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B0" w:rsidRDefault="008747B0">
      <w:pPr>
        <w:spacing w:before="4" w:line="160" w:lineRule="exact"/>
        <w:rPr>
          <w:sz w:val="17"/>
          <w:szCs w:val="17"/>
        </w:rPr>
      </w:pPr>
    </w:p>
    <w:p w:rsidR="008747B0" w:rsidRDefault="00E554AF">
      <w:pPr>
        <w:spacing w:before="29"/>
        <w:ind w:left="3874" w:right="3304"/>
        <w:jc w:val="center"/>
        <w:rPr>
          <w:sz w:val="24"/>
          <w:szCs w:val="24"/>
        </w:rPr>
      </w:pPr>
      <w:r>
        <w:rPr>
          <w:b/>
          <w:spacing w:val="-7"/>
          <w:sz w:val="24"/>
          <w:szCs w:val="24"/>
        </w:rPr>
        <w:t>H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K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 w:rsidR="008747B0" w:rsidRDefault="008747B0">
      <w:pPr>
        <w:spacing w:before="19" w:line="260" w:lineRule="exact"/>
        <w:rPr>
          <w:sz w:val="26"/>
          <w:szCs w:val="26"/>
        </w:rPr>
      </w:pPr>
    </w:p>
    <w:p w:rsidR="008747B0" w:rsidRPr="00977001" w:rsidRDefault="00E554AF">
      <w:pPr>
        <w:ind w:left="2110"/>
        <w:rPr>
          <w:sz w:val="24"/>
          <w:szCs w:val="24"/>
          <w:lang w:val="id-ID"/>
        </w:rPr>
      </w:pP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li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           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 w:rsidR="00977001">
        <w:rPr>
          <w:spacing w:val="-5"/>
          <w:sz w:val="24"/>
          <w:szCs w:val="24"/>
          <w:lang w:val="id-ID"/>
        </w:rPr>
        <w:t>mekanika</w:t>
      </w:r>
    </w:p>
    <w:p w:rsidR="00977001" w:rsidRDefault="00E554AF" w:rsidP="00977001">
      <w:pPr>
        <w:spacing w:line="260" w:lineRule="exact"/>
        <w:ind w:left="2095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                   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977001" w:rsidRPr="00977001">
        <w:rPr>
          <w:sz w:val="24"/>
          <w:szCs w:val="24"/>
        </w:rPr>
        <w:t xml:space="preserve"> </w:t>
      </w:r>
      <w:r w:rsidR="00977001" w:rsidRPr="00BE04C8">
        <w:rPr>
          <w:sz w:val="24"/>
          <w:szCs w:val="24"/>
        </w:rPr>
        <w:t>D</w:t>
      </w:r>
      <w:r w:rsidR="00977001" w:rsidRPr="00BE04C8">
        <w:rPr>
          <w:spacing w:val="-1"/>
          <w:sz w:val="24"/>
          <w:szCs w:val="24"/>
        </w:rPr>
        <w:t>r</w:t>
      </w:r>
      <w:r w:rsidR="00977001" w:rsidRPr="00BE04C8">
        <w:rPr>
          <w:sz w:val="24"/>
          <w:szCs w:val="24"/>
        </w:rPr>
        <w:t>. Doni And</w:t>
      </w:r>
      <w:r w:rsidR="00977001" w:rsidRPr="00BE04C8">
        <w:rPr>
          <w:spacing w:val="-1"/>
          <w:sz w:val="24"/>
          <w:szCs w:val="24"/>
        </w:rPr>
        <w:t>ra</w:t>
      </w:r>
      <w:r w:rsidR="00977001" w:rsidRPr="00BE04C8">
        <w:rPr>
          <w:sz w:val="24"/>
          <w:szCs w:val="24"/>
        </w:rPr>
        <w:t>, M.</w:t>
      </w:r>
      <w:r w:rsidR="00977001" w:rsidRPr="00BE04C8">
        <w:rPr>
          <w:spacing w:val="1"/>
          <w:sz w:val="24"/>
          <w:szCs w:val="24"/>
        </w:rPr>
        <w:t>S</w:t>
      </w:r>
      <w:r w:rsidR="00977001" w:rsidRPr="00BE04C8">
        <w:rPr>
          <w:spacing w:val="-1"/>
          <w:sz w:val="24"/>
          <w:szCs w:val="24"/>
        </w:rPr>
        <w:t>c</w:t>
      </w:r>
      <w:r w:rsidR="00977001" w:rsidRPr="00BE04C8">
        <w:rPr>
          <w:sz w:val="24"/>
          <w:szCs w:val="24"/>
        </w:rPr>
        <w:t>.</w:t>
      </w:r>
    </w:p>
    <w:p w:rsidR="008747B0" w:rsidRDefault="00E554AF">
      <w:pPr>
        <w:spacing w:before="9"/>
        <w:ind w:left="4378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8747B0" w:rsidRDefault="008747B0">
      <w:pPr>
        <w:spacing w:before="8" w:line="180" w:lineRule="exact"/>
        <w:rPr>
          <w:sz w:val="18"/>
          <w:szCs w:val="18"/>
        </w:rPr>
      </w:pPr>
    </w:p>
    <w:p w:rsidR="008747B0" w:rsidRDefault="008747B0">
      <w:pPr>
        <w:spacing w:line="200" w:lineRule="exact"/>
      </w:pPr>
    </w:p>
    <w:p w:rsidR="008747B0" w:rsidRDefault="008747B0">
      <w:pPr>
        <w:spacing w:line="200" w:lineRule="exact"/>
      </w:pPr>
    </w:p>
    <w:p w:rsidR="008747B0" w:rsidRDefault="008747B0">
      <w:pPr>
        <w:spacing w:line="200" w:lineRule="exact"/>
      </w:pPr>
    </w:p>
    <w:p w:rsidR="008747B0" w:rsidRDefault="008747B0">
      <w:pPr>
        <w:spacing w:line="200" w:lineRule="exact"/>
      </w:pPr>
    </w:p>
    <w:p w:rsidR="008747B0" w:rsidRDefault="008747B0">
      <w:pPr>
        <w:spacing w:line="200" w:lineRule="exact"/>
      </w:pPr>
    </w:p>
    <w:p w:rsidR="008747B0" w:rsidRDefault="008747B0">
      <w:pPr>
        <w:spacing w:line="200" w:lineRule="exact"/>
      </w:pPr>
    </w:p>
    <w:p w:rsidR="008747B0" w:rsidRDefault="008747B0">
      <w:pPr>
        <w:spacing w:line="200" w:lineRule="exact"/>
      </w:pPr>
    </w:p>
    <w:p w:rsidR="008747B0" w:rsidRDefault="008747B0">
      <w:pPr>
        <w:spacing w:line="200" w:lineRule="exact"/>
      </w:pPr>
    </w:p>
    <w:p w:rsidR="008747B0" w:rsidRDefault="001D42C9">
      <w:pPr>
        <w:ind w:left="3140"/>
      </w:pPr>
      <w:r>
        <w:rPr>
          <w:noProof/>
          <w:lang w:val="id-ID" w:eastAsia="id-ID"/>
        </w:rPr>
        <w:drawing>
          <wp:inline distT="0" distB="0" distL="0" distR="0">
            <wp:extent cx="2054860" cy="2118995"/>
            <wp:effectExtent l="0" t="0" r="254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7B0" w:rsidRDefault="008747B0">
      <w:pPr>
        <w:spacing w:line="200" w:lineRule="exact"/>
      </w:pPr>
    </w:p>
    <w:p w:rsidR="008747B0" w:rsidRDefault="008747B0">
      <w:pPr>
        <w:spacing w:before="2" w:line="260" w:lineRule="exact"/>
        <w:rPr>
          <w:sz w:val="26"/>
          <w:szCs w:val="26"/>
        </w:rPr>
      </w:pPr>
    </w:p>
    <w:p w:rsidR="008747B0" w:rsidRPr="00977001" w:rsidRDefault="00E554AF">
      <w:pPr>
        <w:spacing w:line="352" w:lineRule="auto"/>
        <w:ind w:left="4092" w:right="3173" w:firstLine="61"/>
        <w:rPr>
          <w:sz w:val="24"/>
          <w:szCs w:val="24"/>
          <w:lang w:val="id-ID"/>
        </w:rPr>
      </w:pPr>
      <w:proofErr w:type="gramStart"/>
      <w:r>
        <w:rPr>
          <w:spacing w:val="-8"/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gram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8747B0" w:rsidRDefault="008747B0">
      <w:pPr>
        <w:spacing w:before="10" w:line="280" w:lineRule="exact"/>
        <w:rPr>
          <w:sz w:val="28"/>
          <w:szCs w:val="28"/>
        </w:rPr>
      </w:pPr>
    </w:p>
    <w:p w:rsidR="008747B0" w:rsidRPr="00977001" w:rsidRDefault="00977001">
      <w:pPr>
        <w:spacing w:line="260" w:lineRule="exact"/>
        <w:ind w:left="3138" w:right="2404"/>
        <w:jc w:val="center"/>
        <w:rPr>
          <w:sz w:val="24"/>
          <w:szCs w:val="24"/>
          <w:lang w:val="id-ID"/>
        </w:rPr>
      </w:pPr>
      <w:r>
        <w:rPr>
          <w:spacing w:val="-8"/>
          <w:position w:val="-1"/>
          <w:sz w:val="24"/>
          <w:szCs w:val="24"/>
          <w:lang w:val="id-ID"/>
        </w:rPr>
        <w:t>Erlangga ade putra</w:t>
      </w:r>
      <w:r w:rsidR="00E554AF">
        <w:rPr>
          <w:position w:val="-1"/>
          <w:sz w:val="24"/>
          <w:szCs w:val="24"/>
        </w:rPr>
        <w:t xml:space="preserve">             </w:t>
      </w:r>
      <w:r w:rsidR="00E554AF">
        <w:rPr>
          <w:spacing w:val="1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20130220</w:t>
      </w:r>
      <w:r>
        <w:rPr>
          <w:position w:val="-1"/>
          <w:sz w:val="24"/>
          <w:szCs w:val="24"/>
          <w:lang w:val="id-ID"/>
        </w:rPr>
        <w:t>64</w:t>
      </w:r>
    </w:p>
    <w:p w:rsidR="008747B0" w:rsidRDefault="008747B0">
      <w:pPr>
        <w:spacing w:before="5" w:line="60" w:lineRule="exact"/>
        <w:rPr>
          <w:sz w:val="6"/>
          <w:szCs w:val="6"/>
        </w:rPr>
      </w:pPr>
    </w:p>
    <w:p w:rsidR="008747B0" w:rsidRDefault="008747B0">
      <w:pPr>
        <w:spacing w:before="11" w:line="280" w:lineRule="exact"/>
        <w:rPr>
          <w:sz w:val="28"/>
          <w:szCs w:val="28"/>
        </w:rPr>
      </w:pPr>
    </w:p>
    <w:p w:rsidR="008747B0" w:rsidRDefault="00E554AF">
      <w:pPr>
        <w:spacing w:before="29" w:line="358" w:lineRule="auto"/>
        <w:ind w:left="978" w:right="447" w:firstLine="25"/>
        <w:jc w:val="center"/>
        <w:rPr>
          <w:sz w:val="24"/>
          <w:szCs w:val="24"/>
        </w:rPr>
      </w:pPr>
      <w:r>
        <w:rPr>
          <w:b/>
          <w:spacing w:val="-12"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OG</w:t>
      </w:r>
      <w:r>
        <w:rPr>
          <w:b/>
          <w:spacing w:val="6"/>
          <w:sz w:val="24"/>
          <w:szCs w:val="24"/>
        </w:rPr>
        <w:t>R</w:t>
      </w:r>
      <w:r>
        <w:rPr>
          <w:b/>
          <w:spacing w:val="-8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0"/>
          <w:sz w:val="24"/>
          <w:szCs w:val="24"/>
        </w:rPr>
        <w:t>T</w:t>
      </w:r>
      <w:r>
        <w:rPr>
          <w:b/>
          <w:spacing w:val="-8"/>
          <w:sz w:val="24"/>
          <w:szCs w:val="24"/>
        </w:rPr>
        <w:t>U</w:t>
      </w:r>
      <w:r>
        <w:rPr>
          <w:b/>
          <w:spacing w:val="6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P</w:t>
      </w:r>
      <w:r>
        <w:rPr>
          <w:b/>
          <w:spacing w:val="-10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ND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>K</w:t>
      </w:r>
      <w:r>
        <w:rPr>
          <w:b/>
          <w:spacing w:val="-8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12"/>
          <w:sz w:val="24"/>
          <w:szCs w:val="24"/>
        </w:rPr>
        <w:t>P</w:t>
      </w:r>
      <w:r>
        <w:rPr>
          <w:b/>
          <w:spacing w:val="-10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ND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>K</w:t>
      </w:r>
      <w:r>
        <w:rPr>
          <w:b/>
          <w:spacing w:val="-8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4"/>
          <w:sz w:val="24"/>
          <w:szCs w:val="24"/>
        </w:rPr>
        <w:t>M</w:t>
      </w:r>
      <w:r>
        <w:rPr>
          <w:b/>
          <w:spacing w:val="-8"/>
          <w:sz w:val="24"/>
          <w:szCs w:val="24"/>
        </w:rPr>
        <w:t>A</w:t>
      </w:r>
      <w:r>
        <w:rPr>
          <w:b/>
          <w:spacing w:val="-10"/>
          <w:sz w:val="24"/>
          <w:szCs w:val="24"/>
        </w:rPr>
        <w:t>TE</w:t>
      </w:r>
      <w:r>
        <w:rPr>
          <w:b/>
          <w:spacing w:val="14"/>
          <w:sz w:val="24"/>
          <w:szCs w:val="24"/>
        </w:rPr>
        <w:t>M</w:t>
      </w:r>
      <w:r>
        <w:rPr>
          <w:b/>
          <w:spacing w:val="-8"/>
          <w:sz w:val="24"/>
          <w:szCs w:val="24"/>
        </w:rPr>
        <w:t>A</w:t>
      </w:r>
      <w:r>
        <w:rPr>
          <w:b/>
          <w:spacing w:val="-10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8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10"/>
          <w:sz w:val="24"/>
          <w:szCs w:val="24"/>
        </w:rPr>
        <w:t>L</w:t>
      </w:r>
      <w:r>
        <w:rPr>
          <w:b/>
          <w:spacing w:val="14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r>
        <w:rPr>
          <w:b/>
          <w:spacing w:val="-8"/>
          <w:sz w:val="24"/>
          <w:szCs w:val="24"/>
        </w:rPr>
        <w:t xml:space="preserve"> </w:t>
      </w:r>
      <w:proofErr w:type="gramStart"/>
      <w:r>
        <w:rPr>
          <w:b/>
          <w:spacing w:val="-12"/>
          <w:sz w:val="24"/>
          <w:szCs w:val="24"/>
        </w:rPr>
        <w:t>P</w:t>
      </w:r>
      <w:r>
        <w:rPr>
          <w:b/>
          <w:spacing w:val="-10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G</w:t>
      </w:r>
      <w:r>
        <w:rPr>
          <w:b/>
          <w:spacing w:val="-10"/>
          <w:sz w:val="24"/>
          <w:szCs w:val="24"/>
        </w:rPr>
        <w:t>ET</w:t>
      </w:r>
      <w:r>
        <w:rPr>
          <w:b/>
          <w:spacing w:val="-8"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H</w:t>
      </w:r>
      <w:r>
        <w:rPr>
          <w:b/>
          <w:spacing w:val="-8"/>
          <w:sz w:val="24"/>
          <w:szCs w:val="24"/>
        </w:rPr>
        <w:t>UA</w:t>
      </w:r>
      <w:r>
        <w:rPr>
          <w:b/>
          <w:sz w:val="24"/>
          <w:szCs w:val="24"/>
        </w:rPr>
        <w:t xml:space="preserve">N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A</w:t>
      </w:r>
      <w:r>
        <w:rPr>
          <w:b/>
          <w:spacing w:val="-10"/>
          <w:sz w:val="24"/>
          <w:szCs w:val="24"/>
        </w:rPr>
        <w:t>L</w:t>
      </w:r>
      <w:r>
        <w:rPr>
          <w:b/>
          <w:spacing w:val="-8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F</w:t>
      </w:r>
      <w:r>
        <w:rPr>
          <w:b/>
          <w:spacing w:val="-8"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K</w:t>
      </w:r>
      <w:r>
        <w:rPr>
          <w:b/>
          <w:spacing w:val="-8"/>
          <w:sz w:val="24"/>
          <w:szCs w:val="24"/>
        </w:rPr>
        <w:t>U</w:t>
      </w:r>
      <w:r>
        <w:rPr>
          <w:b/>
          <w:spacing w:val="-10"/>
          <w:sz w:val="24"/>
          <w:szCs w:val="24"/>
        </w:rPr>
        <w:t>LT</w:t>
      </w:r>
      <w:r>
        <w:rPr>
          <w:b/>
          <w:spacing w:val="-8"/>
          <w:sz w:val="24"/>
          <w:szCs w:val="24"/>
        </w:rPr>
        <w:t>A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K</w:t>
      </w:r>
      <w:r>
        <w:rPr>
          <w:b/>
          <w:spacing w:val="-10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G</w:t>
      </w:r>
      <w:r>
        <w:rPr>
          <w:b/>
          <w:spacing w:val="-8"/>
          <w:sz w:val="24"/>
          <w:szCs w:val="24"/>
        </w:rPr>
        <w:t>U</w:t>
      </w:r>
      <w:r>
        <w:rPr>
          <w:b/>
          <w:spacing w:val="6"/>
          <w:sz w:val="24"/>
          <w:szCs w:val="24"/>
        </w:rPr>
        <w:t>R</w:t>
      </w:r>
      <w:r>
        <w:rPr>
          <w:b/>
          <w:spacing w:val="-8"/>
          <w:sz w:val="24"/>
          <w:szCs w:val="24"/>
        </w:rPr>
        <w:t>UA</w:t>
      </w:r>
      <w:r>
        <w:rPr>
          <w:b/>
          <w:sz w:val="24"/>
          <w:szCs w:val="24"/>
        </w:rPr>
        <w:t>N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8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10"/>
          <w:sz w:val="24"/>
          <w:szCs w:val="24"/>
        </w:rPr>
        <w:t>L</w:t>
      </w:r>
      <w:r>
        <w:rPr>
          <w:b/>
          <w:spacing w:val="14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P</w:t>
      </w:r>
      <w:r>
        <w:rPr>
          <w:b/>
          <w:spacing w:val="-10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ND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>K</w:t>
      </w:r>
      <w:r>
        <w:rPr>
          <w:b/>
          <w:spacing w:val="-8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8747B0" w:rsidRDefault="00E554AF">
      <w:pPr>
        <w:spacing w:before="13"/>
        <w:ind w:left="3183" w:right="2626"/>
        <w:jc w:val="center"/>
        <w:rPr>
          <w:sz w:val="24"/>
          <w:szCs w:val="24"/>
        </w:rPr>
      </w:pPr>
      <w:r>
        <w:rPr>
          <w:b/>
          <w:spacing w:val="-8"/>
          <w:sz w:val="24"/>
          <w:szCs w:val="24"/>
        </w:rPr>
        <w:t>U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8"/>
          <w:sz w:val="24"/>
          <w:szCs w:val="24"/>
        </w:rPr>
        <w:t>V</w:t>
      </w:r>
      <w:r>
        <w:rPr>
          <w:b/>
          <w:spacing w:val="-10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10"/>
          <w:sz w:val="24"/>
          <w:szCs w:val="24"/>
        </w:rPr>
        <w:t>T</w:t>
      </w:r>
      <w:r>
        <w:rPr>
          <w:b/>
          <w:spacing w:val="-8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L</w:t>
      </w:r>
      <w:r>
        <w:rPr>
          <w:b/>
          <w:spacing w:val="-8"/>
          <w:sz w:val="24"/>
          <w:szCs w:val="24"/>
        </w:rPr>
        <w:t>A</w:t>
      </w:r>
      <w:r>
        <w:rPr>
          <w:b/>
          <w:spacing w:val="14"/>
          <w:sz w:val="24"/>
          <w:szCs w:val="24"/>
        </w:rPr>
        <w:t>M</w:t>
      </w:r>
      <w:r>
        <w:rPr>
          <w:b/>
          <w:spacing w:val="-12"/>
          <w:sz w:val="24"/>
          <w:szCs w:val="24"/>
        </w:rPr>
        <w:t>P</w:t>
      </w:r>
      <w:r>
        <w:rPr>
          <w:b/>
          <w:spacing w:val="-8"/>
          <w:sz w:val="24"/>
          <w:szCs w:val="24"/>
        </w:rPr>
        <w:t>U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8747B0" w:rsidRDefault="008747B0">
      <w:pPr>
        <w:spacing w:before="10" w:line="120" w:lineRule="exact"/>
        <w:rPr>
          <w:sz w:val="12"/>
          <w:szCs w:val="12"/>
        </w:rPr>
      </w:pPr>
    </w:p>
    <w:p w:rsidR="008747B0" w:rsidRPr="00977001" w:rsidRDefault="00977001">
      <w:pPr>
        <w:ind w:left="4400" w:right="3844"/>
        <w:jc w:val="center"/>
        <w:rPr>
          <w:sz w:val="24"/>
          <w:szCs w:val="24"/>
          <w:lang w:val="id-ID"/>
        </w:rPr>
        <w:sectPr w:rsidR="008747B0" w:rsidRPr="00977001">
          <w:pgSz w:w="12240" w:h="15840"/>
          <w:pgMar w:top="1480" w:right="1720" w:bottom="280" w:left="1720" w:header="720" w:footer="720" w:gutter="0"/>
          <w:cols w:space="720"/>
        </w:sectPr>
      </w:pPr>
      <w:r>
        <w:rPr>
          <w:b/>
          <w:sz w:val="24"/>
          <w:szCs w:val="24"/>
        </w:rPr>
        <w:t>20</w:t>
      </w:r>
      <w:r>
        <w:rPr>
          <w:b/>
          <w:sz w:val="24"/>
          <w:szCs w:val="24"/>
          <w:lang w:val="id-ID"/>
        </w:rPr>
        <w:t>21</w:t>
      </w:r>
    </w:p>
    <w:p w:rsidR="008747B0" w:rsidRPr="00977001" w:rsidRDefault="008747B0" w:rsidP="00977001">
      <w:pPr>
        <w:spacing w:before="37" w:line="260" w:lineRule="exact"/>
        <w:ind w:right="3340"/>
        <w:rPr>
          <w:sz w:val="24"/>
          <w:szCs w:val="24"/>
          <w:lang w:val="id-ID"/>
        </w:rPr>
        <w:sectPr w:rsidR="008747B0" w:rsidRPr="00977001">
          <w:footerReference w:type="default" r:id="rId10"/>
          <w:type w:val="continuous"/>
          <w:pgSz w:w="12240" w:h="15840"/>
          <w:pgMar w:top="1480" w:right="1580" w:bottom="280" w:left="1720" w:header="720" w:footer="720" w:gutter="0"/>
          <w:cols w:space="720"/>
        </w:sectPr>
      </w:pPr>
    </w:p>
    <w:p w:rsidR="008747B0" w:rsidRPr="00977001" w:rsidRDefault="008747B0" w:rsidP="00977001">
      <w:pPr>
        <w:spacing w:before="18" w:line="260" w:lineRule="exact"/>
        <w:rPr>
          <w:sz w:val="26"/>
          <w:szCs w:val="26"/>
          <w:lang w:val="id-ID"/>
        </w:rPr>
      </w:pPr>
      <w:bookmarkStart w:id="0" w:name="_GoBack"/>
      <w:bookmarkEnd w:id="0"/>
    </w:p>
    <w:p w:rsidR="008747B0" w:rsidRDefault="00E554AF" w:rsidP="00977001">
      <w:pPr>
        <w:ind w:right="5538"/>
        <w:rPr>
          <w:sz w:val="24"/>
          <w:szCs w:val="24"/>
        </w:rPr>
      </w:pPr>
      <w:r>
        <w:rPr>
          <w:b/>
          <w:spacing w:val="-8"/>
          <w:sz w:val="24"/>
          <w:szCs w:val="24"/>
        </w:rPr>
        <w:t>A</w:t>
      </w:r>
      <w:r>
        <w:rPr>
          <w:b/>
          <w:sz w:val="24"/>
          <w:szCs w:val="24"/>
        </w:rPr>
        <w:t xml:space="preserve">. 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0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H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K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 w:rsidR="008747B0" w:rsidRDefault="00E554AF" w:rsidP="00977001">
      <w:pPr>
        <w:spacing w:before="9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B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og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u</w:t>
      </w:r>
    </w:p>
    <w:p w:rsidR="008747B0" w:rsidRDefault="001D42C9" w:rsidP="00977001">
      <w:pPr>
        <w:spacing w:line="260" w:lineRule="exact"/>
        <w:rPr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1072" behindDoc="1" locked="0" layoutInCell="1" allowOverlap="1" wp14:anchorId="55FC5258" wp14:editId="4BEFCB91">
            <wp:simplePos x="0" y="0"/>
            <wp:positionH relativeFrom="page">
              <wp:posOffset>5019675</wp:posOffset>
            </wp:positionH>
            <wp:positionV relativeFrom="paragraph">
              <wp:posOffset>9525</wp:posOffset>
            </wp:positionV>
            <wp:extent cx="1681480" cy="2266950"/>
            <wp:effectExtent l="0" t="0" r="0" b="0"/>
            <wp:wrapNone/>
            <wp:docPr id="32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4AF">
        <w:rPr>
          <w:color w:val="333333"/>
          <w:spacing w:val="-3"/>
          <w:sz w:val="24"/>
          <w:szCs w:val="24"/>
        </w:rPr>
        <w:t>J</w:t>
      </w:r>
      <w:r w:rsidR="00E554AF">
        <w:rPr>
          <w:color w:val="333333"/>
          <w:sz w:val="24"/>
          <w:szCs w:val="24"/>
        </w:rPr>
        <w:t>o</w:t>
      </w:r>
      <w:r w:rsidR="00E554AF">
        <w:rPr>
          <w:color w:val="333333"/>
          <w:spacing w:val="-15"/>
          <w:sz w:val="24"/>
          <w:szCs w:val="24"/>
        </w:rPr>
        <w:t>h</w:t>
      </w:r>
      <w:r w:rsidR="00E554AF">
        <w:rPr>
          <w:color w:val="333333"/>
          <w:spacing w:val="-2"/>
          <w:sz w:val="24"/>
          <w:szCs w:val="24"/>
        </w:rPr>
        <w:t>a</w:t>
      </w:r>
      <w:r w:rsidR="00E554AF">
        <w:rPr>
          <w:color w:val="333333"/>
          <w:spacing w:val="-15"/>
          <w:sz w:val="24"/>
          <w:szCs w:val="24"/>
        </w:rPr>
        <w:t>nn</w:t>
      </w:r>
      <w:r w:rsidR="00E554AF">
        <w:rPr>
          <w:color w:val="333333"/>
          <w:spacing w:val="-2"/>
          <w:sz w:val="24"/>
          <w:szCs w:val="24"/>
        </w:rPr>
        <w:t>e</w:t>
      </w:r>
      <w:r w:rsidR="00E554AF">
        <w:rPr>
          <w:color w:val="333333"/>
          <w:sz w:val="24"/>
          <w:szCs w:val="24"/>
        </w:rPr>
        <w:t xml:space="preserve">s   </w:t>
      </w:r>
      <w:r w:rsidR="00E554AF">
        <w:rPr>
          <w:color w:val="333333"/>
          <w:spacing w:val="27"/>
          <w:sz w:val="24"/>
          <w:szCs w:val="24"/>
        </w:rPr>
        <w:t xml:space="preserve"> </w:t>
      </w:r>
      <w:r w:rsidR="00E554AF">
        <w:rPr>
          <w:color w:val="333333"/>
          <w:spacing w:val="6"/>
          <w:sz w:val="24"/>
          <w:szCs w:val="24"/>
        </w:rPr>
        <w:t>K</w:t>
      </w:r>
      <w:r w:rsidR="00E554AF">
        <w:rPr>
          <w:color w:val="333333"/>
          <w:spacing w:val="-2"/>
          <w:sz w:val="24"/>
          <w:szCs w:val="24"/>
        </w:rPr>
        <w:t>e</w:t>
      </w:r>
      <w:r w:rsidR="00E554AF">
        <w:rPr>
          <w:color w:val="333333"/>
          <w:sz w:val="24"/>
          <w:szCs w:val="24"/>
        </w:rPr>
        <w:t>p</w:t>
      </w:r>
      <w:r w:rsidR="00E554AF">
        <w:rPr>
          <w:color w:val="333333"/>
          <w:spacing w:val="-22"/>
          <w:sz w:val="24"/>
          <w:szCs w:val="24"/>
        </w:rPr>
        <w:t>l</w:t>
      </w:r>
      <w:r w:rsidR="00E554AF">
        <w:rPr>
          <w:color w:val="333333"/>
          <w:spacing w:val="-2"/>
          <w:sz w:val="24"/>
          <w:szCs w:val="24"/>
        </w:rPr>
        <w:t>e</w:t>
      </w:r>
      <w:r w:rsidR="00E554AF">
        <w:rPr>
          <w:color w:val="333333"/>
          <w:sz w:val="24"/>
          <w:szCs w:val="24"/>
        </w:rPr>
        <w:t xml:space="preserve">r   </w:t>
      </w:r>
      <w:r w:rsidR="00E554AF">
        <w:rPr>
          <w:color w:val="333333"/>
          <w:spacing w:val="25"/>
          <w:sz w:val="24"/>
          <w:szCs w:val="24"/>
        </w:rPr>
        <w:t xml:space="preserve"> </w:t>
      </w:r>
      <w:r w:rsidR="00E554AF">
        <w:rPr>
          <w:color w:val="333333"/>
          <w:spacing w:val="-22"/>
          <w:sz w:val="24"/>
          <w:szCs w:val="24"/>
        </w:rPr>
        <w:t>l</w:t>
      </w:r>
      <w:r w:rsidR="00E554AF">
        <w:rPr>
          <w:color w:val="333333"/>
          <w:spacing w:val="-2"/>
          <w:sz w:val="24"/>
          <w:szCs w:val="24"/>
        </w:rPr>
        <w:t>a</w:t>
      </w:r>
      <w:r w:rsidR="00E554AF">
        <w:rPr>
          <w:color w:val="333333"/>
          <w:spacing w:val="-15"/>
          <w:sz w:val="24"/>
          <w:szCs w:val="24"/>
        </w:rPr>
        <w:t>h</w:t>
      </w:r>
      <w:r w:rsidR="00E554AF">
        <w:rPr>
          <w:color w:val="333333"/>
          <w:spacing w:val="-22"/>
          <w:sz w:val="24"/>
          <w:szCs w:val="24"/>
        </w:rPr>
        <w:t>i</w:t>
      </w:r>
      <w:r w:rsidR="00E554AF">
        <w:rPr>
          <w:color w:val="333333"/>
          <w:sz w:val="24"/>
          <w:szCs w:val="24"/>
        </w:rPr>
        <w:t xml:space="preserve">r   </w:t>
      </w:r>
      <w:r w:rsidR="00E554AF">
        <w:rPr>
          <w:color w:val="333333"/>
          <w:spacing w:val="25"/>
          <w:sz w:val="24"/>
          <w:szCs w:val="24"/>
        </w:rPr>
        <w:t xml:space="preserve"> </w:t>
      </w:r>
      <w:r w:rsidR="00E554AF">
        <w:rPr>
          <w:color w:val="333333"/>
          <w:sz w:val="24"/>
          <w:szCs w:val="24"/>
        </w:rPr>
        <w:t>p</w:t>
      </w:r>
      <w:r w:rsidR="00E554AF">
        <w:rPr>
          <w:color w:val="333333"/>
          <w:spacing w:val="-2"/>
          <w:sz w:val="24"/>
          <w:szCs w:val="24"/>
        </w:rPr>
        <w:t>a</w:t>
      </w:r>
      <w:r w:rsidR="00E554AF">
        <w:rPr>
          <w:color w:val="333333"/>
          <w:sz w:val="24"/>
          <w:szCs w:val="24"/>
        </w:rPr>
        <w:t xml:space="preserve">da   </w:t>
      </w:r>
      <w:r w:rsidR="00E554AF">
        <w:rPr>
          <w:color w:val="333333"/>
          <w:spacing w:val="14"/>
          <w:sz w:val="24"/>
          <w:szCs w:val="24"/>
        </w:rPr>
        <w:t xml:space="preserve"> </w:t>
      </w:r>
      <w:r w:rsidR="00E554AF">
        <w:rPr>
          <w:color w:val="333333"/>
          <w:spacing w:val="-7"/>
          <w:sz w:val="24"/>
          <w:szCs w:val="24"/>
        </w:rPr>
        <w:t>t</w:t>
      </w:r>
      <w:r w:rsidR="00E554AF">
        <w:rPr>
          <w:color w:val="333333"/>
          <w:spacing w:val="-2"/>
          <w:sz w:val="24"/>
          <w:szCs w:val="24"/>
        </w:rPr>
        <w:t>a</w:t>
      </w:r>
      <w:r w:rsidR="00E554AF">
        <w:rPr>
          <w:color w:val="333333"/>
          <w:spacing w:val="-15"/>
          <w:sz w:val="24"/>
          <w:szCs w:val="24"/>
        </w:rPr>
        <w:t>ngg</w:t>
      </w:r>
      <w:r w:rsidR="00E554AF">
        <w:rPr>
          <w:color w:val="333333"/>
          <w:spacing w:val="-2"/>
          <w:sz w:val="24"/>
          <w:szCs w:val="24"/>
        </w:rPr>
        <w:t>a</w:t>
      </w:r>
      <w:r w:rsidR="00E554AF">
        <w:rPr>
          <w:color w:val="333333"/>
          <w:sz w:val="24"/>
          <w:szCs w:val="24"/>
        </w:rPr>
        <w:t xml:space="preserve">l  </w:t>
      </w:r>
      <w:r w:rsidR="00E554AF">
        <w:rPr>
          <w:color w:val="333333"/>
          <w:spacing w:val="54"/>
          <w:sz w:val="24"/>
          <w:szCs w:val="24"/>
        </w:rPr>
        <w:t xml:space="preserve"> </w:t>
      </w:r>
      <w:r w:rsidR="00E554AF">
        <w:rPr>
          <w:color w:val="333333"/>
          <w:sz w:val="24"/>
          <w:szCs w:val="24"/>
        </w:rPr>
        <w:t>27</w:t>
      </w:r>
    </w:p>
    <w:p w:rsidR="008747B0" w:rsidRDefault="008747B0" w:rsidP="00977001">
      <w:pPr>
        <w:spacing w:before="5" w:line="140" w:lineRule="exact"/>
        <w:rPr>
          <w:sz w:val="14"/>
          <w:szCs w:val="14"/>
        </w:rPr>
      </w:pPr>
    </w:p>
    <w:p w:rsidR="008747B0" w:rsidRDefault="00E554AF" w:rsidP="00977001">
      <w:pPr>
        <w:spacing w:line="361" w:lineRule="auto"/>
        <w:ind w:right="2889"/>
        <w:rPr>
          <w:sz w:val="24"/>
          <w:szCs w:val="24"/>
        </w:rPr>
      </w:pPr>
      <w:proofErr w:type="gramStart"/>
      <w:r>
        <w:rPr>
          <w:color w:val="333333"/>
          <w:spacing w:val="-8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 xml:space="preserve">r </w:t>
      </w:r>
      <w:r>
        <w:rPr>
          <w:color w:val="333333"/>
          <w:spacing w:val="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1571</w:t>
      </w:r>
      <w:proofErr w:type="gramEnd"/>
      <w:r>
        <w:rPr>
          <w:color w:val="333333"/>
          <w:sz w:val="24"/>
          <w:szCs w:val="24"/>
        </w:rPr>
        <w:t xml:space="preserve"> </w:t>
      </w:r>
      <w:r>
        <w:rPr>
          <w:color w:val="333333"/>
          <w:spacing w:val="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di</w:t>
      </w:r>
      <w:r>
        <w:rPr>
          <w:color w:val="333333"/>
          <w:spacing w:val="47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W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l</w:t>
      </w:r>
      <w:r>
        <w:rPr>
          <w:color w:val="333333"/>
          <w:spacing w:val="4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dt 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J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>,  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li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u 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h  </w:t>
      </w:r>
      <w:r>
        <w:rPr>
          <w:color w:val="333333"/>
          <w:spacing w:val="21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 xml:space="preserve">g  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z w:val="24"/>
          <w:szCs w:val="24"/>
        </w:rPr>
        <w:t xml:space="preserve">okoh  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 xml:space="preserve">g  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m   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v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z w:val="24"/>
          <w:szCs w:val="24"/>
        </w:rPr>
        <w:t xml:space="preserve">i </w:t>
      </w:r>
      <w:r>
        <w:rPr>
          <w:color w:val="333333"/>
          <w:spacing w:val="-22"/>
          <w:sz w:val="24"/>
          <w:szCs w:val="24"/>
        </w:rPr>
        <w:t>ilmi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</w:t>
      </w:r>
      <w:r>
        <w:rPr>
          <w:color w:val="333333"/>
          <w:sz w:val="24"/>
          <w:szCs w:val="24"/>
        </w:rPr>
        <w:t xml:space="preserve">,  </w:t>
      </w:r>
      <w:r>
        <w:rPr>
          <w:color w:val="333333"/>
          <w:spacing w:val="2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 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 xml:space="preserve">om   </w:t>
      </w:r>
      <w:r>
        <w:rPr>
          <w:color w:val="333333"/>
          <w:spacing w:val="-3"/>
          <w:sz w:val="24"/>
          <w:szCs w:val="24"/>
        </w:rPr>
        <w:t>J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 xml:space="preserve">,  </w:t>
      </w:r>
      <w:r>
        <w:rPr>
          <w:color w:val="333333"/>
          <w:spacing w:val="21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8"/>
          <w:sz w:val="24"/>
          <w:szCs w:val="24"/>
        </w:rPr>
        <w:t>w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n 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22"/>
          <w:sz w:val="24"/>
          <w:szCs w:val="24"/>
        </w:rPr>
        <w:t xml:space="preserve"> 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15"/>
          <w:sz w:val="24"/>
          <w:szCs w:val="24"/>
        </w:rPr>
        <w:t>g</w:t>
      </w:r>
      <w:r>
        <w:rPr>
          <w:color w:val="333333"/>
          <w:sz w:val="24"/>
          <w:szCs w:val="24"/>
        </w:rPr>
        <w:t xml:space="preserve">. </w:t>
      </w:r>
      <w:r>
        <w:rPr>
          <w:color w:val="333333"/>
          <w:spacing w:val="37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d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3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li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>g</w:t>
      </w:r>
      <w:proofErr w:type="gramEnd"/>
      <w:r>
        <w:rPr>
          <w:color w:val="333333"/>
          <w:sz w:val="24"/>
          <w:szCs w:val="24"/>
        </w:rPr>
        <w:t xml:space="preserve"> </w:t>
      </w:r>
      <w:r>
        <w:rPr>
          <w:color w:val="333333"/>
          <w:spacing w:val="2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l  d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7"/>
          <w:sz w:val="24"/>
          <w:szCs w:val="24"/>
        </w:rPr>
        <w:t xml:space="preserve"> </w:t>
      </w:r>
      <w:r>
        <w:rPr>
          <w:color w:val="333333"/>
          <w:spacing w:val="-15"/>
          <w:sz w:val="24"/>
          <w:szCs w:val="24"/>
        </w:rPr>
        <w:t>hu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 xml:space="preserve">m </w:t>
      </w:r>
      <w:r>
        <w:rPr>
          <w:color w:val="333333"/>
          <w:spacing w:val="-15"/>
          <w:sz w:val="24"/>
          <w:szCs w:val="24"/>
        </w:rPr>
        <w:t>g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k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15"/>
          <w:sz w:val="24"/>
          <w:szCs w:val="24"/>
        </w:rPr>
        <w:t>ny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. </w:t>
      </w:r>
      <w:r>
        <w:rPr>
          <w:color w:val="333333"/>
          <w:spacing w:val="15"/>
          <w:sz w:val="24"/>
          <w:szCs w:val="24"/>
        </w:rPr>
        <w:t xml:space="preserve"> </w:t>
      </w:r>
      <w:proofErr w:type="gramStart"/>
      <w:r>
        <w:rPr>
          <w:color w:val="333333"/>
          <w:spacing w:val="-5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ngg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l</w:t>
      </w:r>
      <w:proofErr w:type="gramEnd"/>
      <w:r>
        <w:rPr>
          <w:color w:val="333333"/>
          <w:sz w:val="24"/>
          <w:szCs w:val="24"/>
        </w:rPr>
        <w:t xml:space="preserve">   p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da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hu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1630 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ngg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l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15</w:t>
      </w:r>
      <w:r>
        <w:rPr>
          <w:color w:val="333333"/>
          <w:spacing w:val="22"/>
          <w:sz w:val="24"/>
          <w:szCs w:val="24"/>
        </w:rPr>
        <w:t xml:space="preserve"> </w:t>
      </w:r>
      <w:r>
        <w:rPr>
          <w:color w:val="333333"/>
          <w:spacing w:val="6"/>
          <w:sz w:val="24"/>
          <w:szCs w:val="24"/>
        </w:rPr>
        <w:t>N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15"/>
          <w:sz w:val="24"/>
          <w:szCs w:val="24"/>
        </w:rPr>
        <w:t>v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r</w:t>
      </w:r>
      <w:r>
        <w:rPr>
          <w:color w:val="333333"/>
          <w:spacing w:val="1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di </w:t>
      </w:r>
      <w:r>
        <w:rPr>
          <w:color w:val="333333"/>
          <w:spacing w:val="-10"/>
          <w:sz w:val="24"/>
          <w:szCs w:val="24"/>
        </w:rPr>
        <w:t>R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g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z w:val="24"/>
          <w:szCs w:val="24"/>
        </w:rPr>
        <w:t>g</w:t>
      </w:r>
      <w:r>
        <w:rPr>
          <w:color w:val="333333"/>
          <w:spacing w:val="7"/>
          <w:sz w:val="24"/>
          <w:szCs w:val="24"/>
        </w:rPr>
        <w:t xml:space="preserve"> </w:t>
      </w:r>
      <w:r>
        <w:rPr>
          <w:color w:val="333333"/>
          <w:spacing w:val="-10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15"/>
          <w:sz w:val="24"/>
          <w:szCs w:val="24"/>
        </w:rPr>
        <w:t>v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8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- </w:t>
      </w:r>
      <w:r>
        <w:rPr>
          <w:color w:val="333333"/>
          <w:spacing w:val="-3"/>
          <w:sz w:val="24"/>
          <w:szCs w:val="24"/>
        </w:rPr>
        <w:t>J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>.</w:t>
      </w:r>
    </w:p>
    <w:p w:rsidR="008747B0" w:rsidRDefault="00E554AF" w:rsidP="00977001">
      <w:pPr>
        <w:spacing w:line="260" w:lineRule="exact"/>
        <w:rPr>
          <w:sz w:val="24"/>
          <w:szCs w:val="24"/>
        </w:rPr>
      </w:pPr>
      <w:r>
        <w:rPr>
          <w:color w:val="333333"/>
          <w:spacing w:val="6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 xml:space="preserve">r   </w:t>
      </w:r>
      <w:r>
        <w:rPr>
          <w:color w:val="333333"/>
          <w:spacing w:val="4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  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pacing w:val="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m   </w:t>
      </w:r>
      <w:r>
        <w:rPr>
          <w:color w:val="333333"/>
          <w:spacing w:val="2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ea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aa</w:t>
      </w:r>
      <w:r>
        <w:rPr>
          <w:color w:val="333333"/>
          <w:sz w:val="24"/>
          <w:szCs w:val="24"/>
        </w:rPr>
        <w:t xml:space="preserve">n  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pacing w:val="-15"/>
          <w:sz w:val="24"/>
          <w:szCs w:val="24"/>
        </w:rPr>
        <w:t>y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>g</w:t>
      </w:r>
    </w:p>
    <w:p w:rsidR="008747B0" w:rsidRDefault="008747B0" w:rsidP="00977001">
      <w:pPr>
        <w:spacing w:before="4" w:line="140" w:lineRule="exact"/>
        <w:rPr>
          <w:sz w:val="14"/>
          <w:szCs w:val="14"/>
        </w:rPr>
      </w:pPr>
    </w:p>
    <w:p w:rsidR="008747B0" w:rsidRDefault="00E554AF" w:rsidP="00977001">
      <w:pPr>
        <w:spacing w:line="359" w:lineRule="auto"/>
        <w:ind w:right="85"/>
        <w:rPr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ny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k</w:t>
      </w:r>
      <w:proofErr w:type="gramEnd"/>
      <w:r>
        <w:rPr>
          <w:color w:val="333333"/>
          <w:sz w:val="24"/>
          <w:szCs w:val="24"/>
        </w:rPr>
        <w:t xml:space="preserve">  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</w:t>
      </w:r>
      <w:r>
        <w:rPr>
          <w:color w:val="333333"/>
          <w:sz w:val="24"/>
          <w:szCs w:val="24"/>
        </w:rPr>
        <w:t xml:space="preserve">.  </w:t>
      </w:r>
      <w:r>
        <w:rPr>
          <w:color w:val="333333"/>
          <w:spacing w:val="30"/>
          <w:sz w:val="24"/>
          <w:szCs w:val="24"/>
        </w:rPr>
        <w:t xml:space="preserve"> </w:t>
      </w:r>
      <w:proofErr w:type="gramStart"/>
      <w:r>
        <w:rPr>
          <w:color w:val="333333"/>
          <w:spacing w:val="-10"/>
          <w:sz w:val="24"/>
          <w:szCs w:val="24"/>
        </w:rPr>
        <w:t>B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ny</w:t>
      </w:r>
      <w:r>
        <w:rPr>
          <w:color w:val="333333"/>
          <w:sz w:val="24"/>
          <w:szCs w:val="24"/>
        </w:rPr>
        <w:t xml:space="preserve">a  </w:t>
      </w:r>
      <w:r>
        <w:rPr>
          <w:color w:val="333333"/>
          <w:spacing w:val="2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r  </w:t>
      </w:r>
      <w:r>
        <w:rPr>
          <w:color w:val="333333"/>
          <w:spacing w:val="2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 xml:space="preserve">h 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i  </w:t>
      </w:r>
      <w:r>
        <w:rPr>
          <w:color w:val="333333"/>
          <w:spacing w:val="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ny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h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z w:val="24"/>
          <w:szCs w:val="24"/>
        </w:rPr>
        <w:t>.</w:t>
      </w:r>
      <w:proofErr w:type="gramEnd"/>
      <w:r>
        <w:rPr>
          <w:color w:val="333333"/>
          <w:sz w:val="24"/>
          <w:szCs w:val="24"/>
        </w:rPr>
        <w:t xml:space="preserve">  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pacing w:val="-8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  </w:t>
      </w:r>
      <w:r>
        <w:rPr>
          <w:color w:val="333333"/>
          <w:spacing w:val="-5"/>
          <w:sz w:val="24"/>
          <w:szCs w:val="24"/>
        </w:rPr>
        <w:t>I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15"/>
          <w:sz w:val="24"/>
          <w:szCs w:val="24"/>
        </w:rPr>
        <w:t>uny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-15"/>
          <w:sz w:val="24"/>
          <w:szCs w:val="24"/>
        </w:rPr>
        <w:t>h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r  </w:t>
      </w:r>
      <w:r>
        <w:rPr>
          <w:color w:val="333333"/>
          <w:spacing w:val="11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b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proofErr w:type="gramEnd"/>
      <w:r>
        <w:rPr>
          <w:color w:val="333333"/>
          <w:sz w:val="24"/>
          <w:szCs w:val="24"/>
        </w:rPr>
        <w:t xml:space="preserve">. </w:t>
      </w:r>
      <w:r>
        <w:rPr>
          <w:color w:val="333333"/>
          <w:spacing w:val="15"/>
          <w:sz w:val="24"/>
          <w:szCs w:val="24"/>
        </w:rPr>
        <w:t xml:space="preserve"> </w:t>
      </w:r>
      <w:proofErr w:type="gramStart"/>
      <w:r>
        <w:rPr>
          <w:color w:val="333333"/>
          <w:spacing w:val="-8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k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>i</w:t>
      </w:r>
      <w:proofErr w:type="gramEnd"/>
      <w:r>
        <w:rPr>
          <w:color w:val="333333"/>
          <w:spacing w:val="53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 xml:space="preserve">g 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"/>
          <w:sz w:val="24"/>
          <w:szCs w:val="24"/>
        </w:rPr>
        <w:t>t</w:t>
      </w:r>
      <w:r>
        <w:rPr>
          <w:color w:val="333333"/>
          <w:spacing w:val="11"/>
          <w:sz w:val="24"/>
          <w:szCs w:val="24"/>
        </w:rPr>
        <w:t>-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mili</w:t>
      </w:r>
      <w:r>
        <w:rPr>
          <w:color w:val="333333"/>
          <w:sz w:val="24"/>
          <w:szCs w:val="24"/>
        </w:rPr>
        <w:t>ki</w:t>
      </w:r>
      <w:r>
        <w:rPr>
          <w:color w:val="333333"/>
          <w:spacing w:val="3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ng</w:t>
      </w:r>
      <w:r>
        <w:rPr>
          <w:color w:val="333333"/>
          <w:spacing w:val="-22"/>
          <w:sz w:val="24"/>
          <w:szCs w:val="24"/>
        </w:rPr>
        <w:t>li</w:t>
      </w:r>
      <w:r>
        <w:rPr>
          <w:color w:val="333333"/>
          <w:spacing w:val="-15"/>
          <w:sz w:val="24"/>
          <w:szCs w:val="24"/>
        </w:rPr>
        <w:t>h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-15"/>
          <w:sz w:val="24"/>
          <w:szCs w:val="24"/>
        </w:rPr>
        <w:t>y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>g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pacing w:val="-15"/>
          <w:sz w:val="24"/>
          <w:szCs w:val="24"/>
        </w:rPr>
        <w:t>y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>g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ki</w:t>
      </w:r>
      <w:r>
        <w:rPr>
          <w:color w:val="333333"/>
          <w:spacing w:val="5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aca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9"/>
          <w:sz w:val="24"/>
          <w:szCs w:val="24"/>
        </w:rPr>
        <w:t>a</w:t>
      </w:r>
      <w:r>
        <w:rPr>
          <w:color w:val="333333"/>
          <w:sz w:val="24"/>
          <w:szCs w:val="24"/>
        </w:rPr>
        <w:t>.</w:t>
      </w:r>
    </w:p>
    <w:p w:rsidR="008747B0" w:rsidRDefault="00E554AF" w:rsidP="00977001">
      <w:pPr>
        <w:spacing w:line="260" w:lineRule="exact"/>
        <w:rPr>
          <w:sz w:val="24"/>
          <w:szCs w:val="24"/>
        </w:rPr>
      </w:pPr>
      <w:r>
        <w:rPr>
          <w:color w:val="333333"/>
          <w:spacing w:val="1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7"/>
          <w:sz w:val="24"/>
          <w:szCs w:val="24"/>
        </w:rPr>
        <w:t>j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k 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ec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l </w:t>
      </w:r>
      <w:r>
        <w:rPr>
          <w:color w:val="333333"/>
          <w:spacing w:val="23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43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h 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 xml:space="preserve">g </w:t>
      </w:r>
      <w:r>
        <w:rPr>
          <w:color w:val="333333"/>
          <w:spacing w:val="3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pacing w:val="-15"/>
          <w:sz w:val="24"/>
          <w:szCs w:val="24"/>
        </w:rPr>
        <w:t>g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7"/>
          <w:sz w:val="24"/>
          <w:szCs w:val="24"/>
        </w:rPr>
        <w:t>j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43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ng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t </w:t>
      </w:r>
      <w:r>
        <w:rPr>
          <w:color w:val="333333"/>
          <w:spacing w:val="2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>da</w:t>
      </w:r>
    </w:p>
    <w:p w:rsidR="008747B0" w:rsidRDefault="008747B0" w:rsidP="00977001">
      <w:pPr>
        <w:spacing w:before="4" w:line="140" w:lineRule="exact"/>
        <w:rPr>
          <w:sz w:val="14"/>
          <w:szCs w:val="14"/>
        </w:rPr>
      </w:pPr>
    </w:p>
    <w:p w:rsidR="008747B0" w:rsidRDefault="00E554AF" w:rsidP="00977001">
      <w:pPr>
        <w:spacing w:line="361" w:lineRule="auto"/>
        <w:ind w:right="77"/>
        <w:rPr>
          <w:sz w:val="24"/>
          <w:szCs w:val="24"/>
        </w:rPr>
      </w:pPr>
      <w:proofErr w:type="gramStart"/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ng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7"/>
          <w:sz w:val="24"/>
          <w:szCs w:val="24"/>
        </w:rPr>
        <w:t>t</w:t>
      </w:r>
      <w:proofErr w:type="gramEnd"/>
      <w:r>
        <w:rPr>
          <w:color w:val="333333"/>
          <w:sz w:val="24"/>
          <w:szCs w:val="24"/>
        </w:rPr>
        <w:t xml:space="preserve">. 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pacing w:val="1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da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hu</w:t>
      </w:r>
      <w:r>
        <w:rPr>
          <w:color w:val="333333"/>
          <w:sz w:val="24"/>
          <w:szCs w:val="24"/>
        </w:rPr>
        <w:t xml:space="preserve">n  1577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15"/>
          <w:sz w:val="24"/>
          <w:szCs w:val="24"/>
        </w:rPr>
        <w:t>uny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ny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15"/>
          <w:sz w:val="24"/>
          <w:szCs w:val="24"/>
        </w:rPr>
        <w:t>un</w:t>
      </w:r>
      <w:r>
        <w:rPr>
          <w:color w:val="333333"/>
          <w:spacing w:val="-2"/>
          <w:sz w:val="24"/>
          <w:szCs w:val="24"/>
        </w:rPr>
        <w:t>c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15"/>
          <w:sz w:val="24"/>
          <w:szCs w:val="24"/>
        </w:rPr>
        <w:t>ny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ko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z w:val="24"/>
          <w:szCs w:val="24"/>
        </w:rPr>
        <w:t xml:space="preserve">. </w:t>
      </w:r>
      <w:r>
        <w:rPr>
          <w:color w:val="333333"/>
          <w:spacing w:val="-8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da </w:t>
      </w:r>
      <w:r>
        <w:rPr>
          <w:color w:val="333333"/>
          <w:spacing w:val="28"/>
          <w:sz w:val="24"/>
          <w:szCs w:val="24"/>
        </w:rPr>
        <w:t xml:space="preserve"> 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hu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1580 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28"/>
          <w:sz w:val="24"/>
          <w:szCs w:val="24"/>
        </w:rPr>
        <w:t xml:space="preserve"> 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y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hny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ny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 </w:t>
      </w:r>
      <w:r>
        <w:rPr>
          <w:color w:val="333333"/>
          <w:spacing w:val="-15"/>
          <w:sz w:val="24"/>
          <w:szCs w:val="24"/>
        </w:rPr>
        <w:t>g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15"/>
          <w:sz w:val="24"/>
          <w:szCs w:val="24"/>
        </w:rPr>
        <w:t>h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. </w:t>
      </w:r>
      <w:r>
        <w:rPr>
          <w:color w:val="333333"/>
          <w:spacing w:val="6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 xml:space="preserve">r  </w:t>
      </w:r>
      <w:r>
        <w:rPr>
          <w:color w:val="333333"/>
          <w:spacing w:val="10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t  </w:t>
      </w:r>
      <w:r>
        <w:rPr>
          <w:color w:val="333333"/>
          <w:spacing w:val="9"/>
          <w:sz w:val="24"/>
          <w:szCs w:val="24"/>
        </w:rPr>
        <w:t xml:space="preserve"> </w:t>
      </w:r>
      <w:r>
        <w:rPr>
          <w:color w:val="333333"/>
          <w:spacing w:val="-2"/>
          <w:sz w:val="24"/>
          <w:szCs w:val="24"/>
        </w:rPr>
        <w:t>ce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s  </w:t>
      </w:r>
      <w:r>
        <w:rPr>
          <w:color w:val="333333"/>
          <w:spacing w:val="12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h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ngg</w:t>
      </w:r>
      <w:r>
        <w:rPr>
          <w:color w:val="333333"/>
          <w:sz w:val="24"/>
          <w:szCs w:val="24"/>
        </w:rPr>
        <w:t xml:space="preserve">a  </w:t>
      </w:r>
      <w:r>
        <w:rPr>
          <w:color w:val="333333"/>
          <w:spacing w:val="14"/>
          <w:sz w:val="24"/>
          <w:szCs w:val="24"/>
        </w:rPr>
        <w:t xml:space="preserve"> </w:t>
      </w:r>
      <w:proofErr w:type="gramStart"/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a</w:t>
      </w:r>
      <w:proofErr w:type="gramEnd"/>
      <w:r>
        <w:rPr>
          <w:color w:val="333333"/>
          <w:sz w:val="24"/>
          <w:szCs w:val="24"/>
        </w:rPr>
        <w:t xml:space="preserve">  </w:t>
      </w:r>
      <w:r>
        <w:rPr>
          <w:color w:val="333333"/>
          <w:spacing w:val="14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t   </w:t>
      </w:r>
      <w:r>
        <w:rPr>
          <w:color w:val="333333"/>
          <w:spacing w:val="1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ea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8"/>
          <w:sz w:val="24"/>
          <w:szCs w:val="24"/>
        </w:rPr>
        <w:t>w</w:t>
      </w:r>
      <w:r>
        <w:rPr>
          <w:color w:val="333333"/>
          <w:sz w:val="24"/>
          <w:szCs w:val="24"/>
        </w:rPr>
        <w:t xml:space="preserve">a  </w:t>
      </w:r>
      <w:r>
        <w:rPr>
          <w:color w:val="333333"/>
          <w:spacing w:val="14"/>
          <w:sz w:val="24"/>
          <w:szCs w:val="24"/>
        </w:rPr>
        <w:t xml:space="preserve"> </w:t>
      </w:r>
      <w:r>
        <w:rPr>
          <w:color w:val="333333"/>
          <w:spacing w:val="-15"/>
          <w:sz w:val="24"/>
          <w:szCs w:val="24"/>
        </w:rPr>
        <w:t>un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 xml:space="preserve">k 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pacing w:val="-22"/>
          <w:sz w:val="24"/>
          <w:szCs w:val="24"/>
        </w:rPr>
        <w:t>li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h   di </w:t>
      </w:r>
      <w:r>
        <w:rPr>
          <w:color w:val="333333"/>
          <w:spacing w:val="-8"/>
          <w:sz w:val="24"/>
          <w:szCs w:val="24"/>
        </w:rPr>
        <w:t>U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v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4"/>
          <w:sz w:val="24"/>
          <w:szCs w:val="24"/>
        </w:rPr>
        <w:t>r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s  </w:t>
      </w:r>
      <w:r>
        <w:rPr>
          <w:color w:val="333333"/>
          <w:spacing w:val="27"/>
          <w:sz w:val="24"/>
          <w:szCs w:val="24"/>
        </w:rPr>
        <w:t xml:space="preserve"> </w:t>
      </w:r>
      <w:r>
        <w:rPr>
          <w:color w:val="333333"/>
          <w:spacing w:val="-12"/>
          <w:sz w:val="24"/>
          <w:szCs w:val="24"/>
        </w:rPr>
        <w:t>T</w:t>
      </w:r>
      <w:r>
        <w:rPr>
          <w:color w:val="333333"/>
          <w:spacing w:val="-15"/>
          <w:sz w:val="24"/>
          <w:szCs w:val="24"/>
        </w:rPr>
        <w:t>üũ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ng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 xml:space="preserve">n  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pacing w:val="-15"/>
          <w:sz w:val="24"/>
          <w:szCs w:val="24"/>
        </w:rPr>
        <w:t>un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 xml:space="preserve">k 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j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r  </w:t>
      </w:r>
      <w:r>
        <w:rPr>
          <w:color w:val="333333"/>
          <w:spacing w:val="10"/>
          <w:sz w:val="24"/>
          <w:szCs w:val="24"/>
        </w:rPr>
        <w:t xml:space="preserve"> 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15"/>
          <w:sz w:val="24"/>
          <w:szCs w:val="24"/>
        </w:rPr>
        <w:t>g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, 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pacing w:val="-20"/>
          <w:sz w:val="24"/>
          <w:szCs w:val="24"/>
        </w:rPr>
        <w:t>f</w:t>
      </w:r>
      <w:r>
        <w:rPr>
          <w:color w:val="333333"/>
          <w:spacing w:val="-22"/>
          <w:sz w:val="24"/>
          <w:szCs w:val="24"/>
        </w:rPr>
        <w:t>il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0"/>
          <w:sz w:val="24"/>
          <w:szCs w:val="24"/>
        </w:rPr>
        <w:t>f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t  </w:t>
      </w:r>
      <w:r>
        <w:rPr>
          <w:color w:val="333333"/>
          <w:spacing w:val="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 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. 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pacing w:val="-5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51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j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r</w:t>
      </w:r>
      <w:r>
        <w:rPr>
          <w:color w:val="333333"/>
          <w:spacing w:val="53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ka</w:t>
      </w:r>
      <w:r>
        <w:rPr>
          <w:color w:val="333333"/>
          <w:spacing w:val="5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43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r  -</w:t>
      </w:r>
      <w:proofErr w:type="gramEnd"/>
      <w:r>
        <w:rPr>
          <w:color w:val="333333"/>
          <w:sz w:val="24"/>
          <w:szCs w:val="24"/>
        </w:rPr>
        <w:t xml:space="preserve"> </w:t>
      </w:r>
      <w:r>
        <w:rPr>
          <w:color w:val="333333"/>
          <w:spacing w:val="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r</w:t>
      </w:r>
      <w:r>
        <w:rPr>
          <w:color w:val="333333"/>
          <w:spacing w:val="53"/>
          <w:sz w:val="24"/>
          <w:szCs w:val="24"/>
        </w:rPr>
        <w:t xml:space="preserve"> 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z w:val="24"/>
          <w:szCs w:val="24"/>
        </w:rPr>
        <w:t>i</w:t>
      </w:r>
      <w:r>
        <w:rPr>
          <w:color w:val="333333"/>
          <w:spacing w:val="3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di</w:t>
      </w:r>
      <w:r>
        <w:rPr>
          <w:color w:val="333333"/>
          <w:spacing w:val="21"/>
          <w:sz w:val="24"/>
          <w:szCs w:val="24"/>
        </w:rPr>
        <w:t xml:space="preserve"> </w:t>
      </w:r>
      <w:r>
        <w:rPr>
          <w:color w:val="333333"/>
          <w:spacing w:val="-8"/>
          <w:sz w:val="24"/>
          <w:szCs w:val="24"/>
        </w:rPr>
        <w:t>U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v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s</w:t>
      </w:r>
      <w:r>
        <w:rPr>
          <w:color w:val="333333"/>
          <w:spacing w:val="40"/>
          <w:sz w:val="24"/>
          <w:szCs w:val="24"/>
        </w:rPr>
        <w:t xml:space="preserve"> </w:t>
      </w:r>
      <w:r>
        <w:rPr>
          <w:color w:val="333333"/>
          <w:spacing w:val="-8"/>
          <w:sz w:val="24"/>
          <w:szCs w:val="24"/>
        </w:rPr>
        <w:t>G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z </w:t>
      </w:r>
      <w:r>
        <w:rPr>
          <w:color w:val="333333"/>
          <w:spacing w:val="-8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. 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pacing w:val="1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da </w:t>
      </w:r>
      <w:r>
        <w:rPr>
          <w:color w:val="333333"/>
          <w:spacing w:val="28"/>
          <w:sz w:val="24"/>
          <w:szCs w:val="24"/>
        </w:rPr>
        <w:t xml:space="preserve"> 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hu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1584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 xml:space="preserve">k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ke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mi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r </w:t>
      </w:r>
      <w:r>
        <w:rPr>
          <w:color w:val="333333"/>
          <w:spacing w:val="10"/>
          <w:sz w:val="24"/>
          <w:szCs w:val="24"/>
        </w:rPr>
        <w:t xml:space="preserve"> </w:t>
      </w:r>
      <w:r>
        <w:rPr>
          <w:color w:val="333333"/>
          <w:spacing w:val="-8"/>
          <w:sz w:val="24"/>
          <w:szCs w:val="24"/>
        </w:rPr>
        <w:t>A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z w:val="24"/>
          <w:szCs w:val="24"/>
        </w:rPr>
        <w:t xml:space="preserve">g  </w:t>
      </w:r>
      <w:r>
        <w:rPr>
          <w:color w:val="333333"/>
          <w:spacing w:val="-15"/>
          <w:sz w:val="24"/>
          <w:szCs w:val="24"/>
        </w:rPr>
        <w:t>un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 xml:space="preserve">k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ko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</w:t>
      </w:r>
      <w:r>
        <w:rPr>
          <w:color w:val="333333"/>
          <w:sz w:val="24"/>
          <w:szCs w:val="24"/>
        </w:rPr>
        <w:t xml:space="preserve">. </w:t>
      </w:r>
      <w:r>
        <w:rPr>
          <w:color w:val="333333"/>
          <w:spacing w:val="-8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hu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1588 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a</w:t>
      </w:r>
      <w:r>
        <w:rPr>
          <w:color w:val="333333"/>
          <w:spacing w:val="28"/>
          <w:sz w:val="24"/>
          <w:szCs w:val="24"/>
        </w:rPr>
        <w:t xml:space="preserve"> </w:t>
      </w:r>
      <w:proofErr w:type="gramStart"/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13"/>
          <w:sz w:val="24"/>
          <w:szCs w:val="24"/>
        </w:rPr>
        <w:t>e</w:t>
      </w:r>
      <w:r>
        <w:rPr>
          <w:color w:val="333333"/>
          <w:sz w:val="24"/>
          <w:szCs w:val="24"/>
        </w:rPr>
        <w:t xml:space="preserve">h  </w:t>
      </w:r>
      <w:r>
        <w:rPr>
          <w:color w:val="333333"/>
          <w:spacing w:val="-15"/>
          <w:sz w:val="24"/>
          <w:szCs w:val="24"/>
        </w:rPr>
        <w:t>g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r</w:t>
      </w:r>
      <w:proofErr w:type="gramEnd"/>
      <w:r>
        <w:rPr>
          <w:color w:val="333333"/>
          <w:spacing w:val="40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7"/>
          <w:sz w:val="24"/>
          <w:szCs w:val="24"/>
        </w:rPr>
        <w:t>j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>a</w:t>
      </w:r>
      <w:r>
        <w:rPr>
          <w:color w:val="333333"/>
          <w:spacing w:val="3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nuh</w:t>
      </w:r>
      <w:r>
        <w:rPr>
          <w:color w:val="333333"/>
          <w:sz w:val="24"/>
          <w:szCs w:val="24"/>
        </w:rPr>
        <w:t>.</w:t>
      </w:r>
    </w:p>
    <w:p w:rsidR="008747B0" w:rsidRDefault="008747B0" w:rsidP="00977001">
      <w:pPr>
        <w:spacing w:line="280" w:lineRule="exact"/>
        <w:rPr>
          <w:sz w:val="28"/>
          <w:szCs w:val="28"/>
        </w:rPr>
      </w:pPr>
    </w:p>
    <w:p w:rsidR="008747B0" w:rsidRDefault="00E554AF" w:rsidP="00977001">
      <w:pPr>
        <w:rPr>
          <w:sz w:val="24"/>
          <w:szCs w:val="24"/>
        </w:rPr>
      </w:pPr>
      <w:r>
        <w:rPr>
          <w:color w:val="333333"/>
          <w:sz w:val="24"/>
          <w:szCs w:val="24"/>
        </w:rPr>
        <w:t>2.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b/>
          <w:color w:val="000000"/>
          <w:spacing w:val="-10"/>
          <w:sz w:val="24"/>
          <w:szCs w:val="24"/>
        </w:rPr>
        <w:t>L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-5"/>
          <w:sz w:val="24"/>
          <w:szCs w:val="24"/>
        </w:rPr>
        <w:t>t</w:t>
      </w:r>
      <w:r>
        <w:rPr>
          <w:b/>
          <w:color w:val="000000"/>
          <w:sz w:val="24"/>
          <w:szCs w:val="24"/>
        </w:rPr>
        <w:t>ar</w:t>
      </w:r>
      <w:r>
        <w:rPr>
          <w:b/>
          <w:color w:val="000000"/>
          <w:spacing w:val="15"/>
          <w:sz w:val="24"/>
          <w:szCs w:val="24"/>
        </w:rPr>
        <w:t xml:space="preserve"> </w:t>
      </w:r>
      <w:r>
        <w:rPr>
          <w:b/>
          <w:color w:val="333333"/>
          <w:spacing w:val="5"/>
          <w:sz w:val="24"/>
          <w:szCs w:val="24"/>
        </w:rPr>
        <w:t>B</w:t>
      </w:r>
      <w:r>
        <w:rPr>
          <w:b/>
          <w:color w:val="333333"/>
          <w:spacing w:val="13"/>
          <w:sz w:val="24"/>
          <w:szCs w:val="24"/>
        </w:rPr>
        <w:t>e</w:t>
      </w:r>
      <w:r>
        <w:rPr>
          <w:b/>
          <w:color w:val="333333"/>
          <w:spacing w:val="-7"/>
          <w:sz w:val="24"/>
          <w:szCs w:val="24"/>
        </w:rPr>
        <w:t>l</w:t>
      </w:r>
      <w:r>
        <w:rPr>
          <w:b/>
          <w:color w:val="333333"/>
          <w:sz w:val="24"/>
          <w:szCs w:val="24"/>
        </w:rPr>
        <w:t>a</w:t>
      </w:r>
      <w:r>
        <w:rPr>
          <w:b/>
          <w:color w:val="333333"/>
          <w:spacing w:val="1"/>
          <w:sz w:val="24"/>
          <w:szCs w:val="24"/>
        </w:rPr>
        <w:t>k</w:t>
      </w:r>
      <w:r>
        <w:rPr>
          <w:b/>
          <w:color w:val="333333"/>
          <w:sz w:val="24"/>
          <w:szCs w:val="24"/>
        </w:rPr>
        <w:t>a</w:t>
      </w:r>
      <w:r>
        <w:rPr>
          <w:b/>
          <w:color w:val="333333"/>
          <w:spacing w:val="-13"/>
          <w:sz w:val="24"/>
          <w:szCs w:val="24"/>
        </w:rPr>
        <w:t>n</w:t>
      </w:r>
      <w:r>
        <w:rPr>
          <w:b/>
          <w:color w:val="333333"/>
          <w:sz w:val="24"/>
          <w:szCs w:val="24"/>
        </w:rPr>
        <w:t xml:space="preserve">g </w:t>
      </w:r>
      <w:r>
        <w:rPr>
          <w:b/>
          <w:color w:val="333333"/>
          <w:spacing w:val="-12"/>
          <w:sz w:val="24"/>
          <w:szCs w:val="24"/>
        </w:rPr>
        <w:t>P</w:t>
      </w:r>
      <w:r>
        <w:rPr>
          <w:b/>
          <w:color w:val="333333"/>
          <w:spacing w:val="13"/>
          <w:sz w:val="24"/>
          <w:szCs w:val="24"/>
        </w:rPr>
        <w:t>e</w:t>
      </w:r>
      <w:r>
        <w:rPr>
          <w:b/>
          <w:color w:val="333333"/>
          <w:spacing w:val="-13"/>
          <w:sz w:val="24"/>
          <w:szCs w:val="24"/>
        </w:rPr>
        <w:t>n</w:t>
      </w:r>
      <w:r>
        <w:rPr>
          <w:b/>
          <w:color w:val="333333"/>
          <w:spacing w:val="13"/>
          <w:sz w:val="24"/>
          <w:szCs w:val="24"/>
        </w:rPr>
        <w:t>e</w:t>
      </w:r>
      <w:r>
        <w:rPr>
          <w:b/>
          <w:color w:val="333333"/>
          <w:spacing w:val="-20"/>
          <w:sz w:val="24"/>
          <w:szCs w:val="24"/>
        </w:rPr>
        <w:t>m</w:t>
      </w:r>
      <w:r>
        <w:rPr>
          <w:b/>
          <w:color w:val="333333"/>
          <w:spacing w:val="-13"/>
          <w:sz w:val="24"/>
          <w:szCs w:val="24"/>
        </w:rPr>
        <w:t>u</w:t>
      </w:r>
      <w:r>
        <w:rPr>
          <w:b/>
          <w:color w:val="333333"/>
          <w:sz w:val="24"/>
          <w:szCs w:val="24"/>
        </w:rPr>
        <w:t>an</w:t>
      </w:r>
      <w:r>
        <w:rPr>
          <w:b/>
          <w:color w:val="333333"/>
          <w:spacing w:val="31"/>
          <w:sz w:val="24"/>
          <w:szCs w:val="24"/>
        </w:rPr>
        <w:t xml:space="preserve"> </w:t>
      </w:r>
      <w:r>
        <w:rPr>
          <w:b/>
          <w:color w:val="333333"/>
          <w:spacing w:val="-7"/>
          <w:sz w:val="24"/>
          <w:szCs w:val="24"/>
        </w:rPr>
        <w:t>H</w:t>
      </w:r>
      <w:r>
        <w:rPr>
          <w:b/>
          <w:color w:val="333333"/>
          <w:spacing w:val="-13"/>
          <w:sz w:val="24"/>
          <w:szCs w:val="24"/>
        </w:rPr>
        <w:t>u</w:t>
      </w:r>
      <w:r>
        <w:rPr>
          <w:b/>
          <w:color w:val="333333"/>
          <w:spacing w:val="1"/>
          <w:sz w:val="24"/>
          <w:szCs w:val="24"/>
        </w:rPr>
        <w:t>k</w:t>
      </w:r>
      <w:r>
        <w:rPr>
          <w:b/>
          <w:color w:val="333333"/>
          <w:spacing w:val="-13"/>
          <w:sz w:val="24"/>
          <w:szCs w:val="24"/>
        </w:rPr>
        <w:t>u</w:t>
      </w:r>
      <w:r>
        <w:rPr>
          <w:b/>
          <w:color w:val="333333"/>
          <w:sz w:val="24"/>
          <w:szCs w:val="24"/>
        </w:rPr>
        <w:t>m</w:t>
      </w:r>
      <w:r>
        <w:rPr>
          <w:b/>
          <w:color w:val="333333"/>
          <w:spacing w:val="40"/>
          <w:sz w:val="24"/>
          <w:szCs w:val="24"/>
        </w:rPr>
        <w:t xml:space="preserve"> </w:t>
      </w:r>
      <w:r>
        <w:rPr>
          <w:b/>
          <w:color w:val="333333"/>
          <w:spacing w:val="-7"/>
          <w:sz w:val="24"/>
          <w:szCs w:val="24"/>
        </w:rPr>
        <w:t>K</w:t>
      </w:r>
      <w:r>
        <w:rPr>
          <w:b/>
          <w:color w:val="333333"/>
          <w:spacing w:val="13"/>
          <w:sz w:val="24"/>
          <w:szCs w:val="24"/>
        </w:rPr>
        <w:t>e</w:t>
      </w:r>
      <w:r>
        <w:rPr>
          <w:b/>
          <w:color w:val="333333"/>
          <w:spacing w:val="-13"/>
          <w:sz w:val="24"/>
          <w:szCs w:val="24"/>
        </w:rPr>
        <w:t>p</w:t>
      </w:r>
      <w:r>
        <w:rPr>
          <w:b/>
          <w:color w:val="333333"/>
          <w:spacing w:val="-7"/>
          <w:sz w:val="24"/>
          <w:szCs w:val="24"/>
        </w:rPr>
        <w:t>l</w:t>
      </w:r>
      <w:r>
        <w:rPr>
          <w:b/>
          <w:color w:val="333333"/>
          <w:spacing w:val="13"/>
          <w:sz w:val="24"/>
          <w:szCs w:val="24"/>
        </w:rPr>
        <w:t>e</w:t>
      </w:r>
      <w:r>
        <w:rPr>
          <w:b/>
          <w:color w:val="333333"/>
          <w:sz w:val="24"/>
          <w:szCs w:val="24"/>
        </w:rPr>
        <w:t>r</w:t>
      </w:r>
    </w:p>
    <w:p w:rsidR="008747B0" w:rsidRDefault="008747B0" w:rsidP="00977001">
      <w:pPr>
        <w:spacing w:before="9" w:line="120" w:lineRule="exact"/>
        <w:rPr>
          <w:sz w:val="12"/>
          <w:szCs w:val="12"/>
        </w:rPr>
      </w:pPr>
    </w:p>
    <w:p w:rsidR="008747B0" w:rsidRDefault="00E554AF" w:rsidP="00977001">
      <w:pPr>
        <w:spacing w:line="361" w:lineRule="auto"/>
        <w:ind w:right="87"/>
        <w:rPr>
          <w:sz w:val="24"/>
          <w:szCs w:val="24"/>
        </w:rPr>
        <w:sectPr w:rsidR="008747B0">
          <w:pgSz w:w="12240" w:h="15840"/>
          <w:pgMar w:top="1480" w:right="1560" w:bottom="280" w:left="1720" w:header="0" w:footer="1002" w:gutter="0"/>
          <w:cols w:space="720"/>
        </w:sectPr>
      </w:pPr>
      <w:r>
        <w:rPr>
          <w:color w:val="333333"/>
          <w:spacing w:val="1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nny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2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2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da </w:t>
      </w:r>
      <w:r>
        <w:rPr>
          <w:color w:val="333333"/>
          <w:spacing w:val="28"/>
          <w:sz w:val="24"/>
          <w:szCs w:val="24"/>
        </w:rPr>
        <w:t xml:space="preserve"> </w:t>
      </w:r>
      <w:r>
        <w:rPr>
          <w:color w:val="333333"/>
          <w:spacing w:val="-12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hu</w:t>
      </w:r>
      <w:r>
        <w:rPr>
          <w:color w:val="333333"/>
          <w:sz w:val="24"/>
          <w:szCs w:val="24"/>
        </w:rPr>
        <w:t xml:space="preserve">n  1597,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da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aa</w:t>
      </w:r>
      <w:r>
        <w:rPr>
          <w:color w:val="333333"/>
          <w:sz w:val="24"/>
          <w:szCs w:val="24"/>
        </w:rPr>
        <w:t xml:space="preserve">t 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z w:val="24"/>
          <w:szCs w:val="24"/>
        </w:rPr>
        <w:t>u  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li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u 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l po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z w:val="24"/>
          <w:szCs w:val="24"/>
        </w:rPr>
        <w:t>i</w:t>
      </w:r>
      <w:r>
        <w:rPr>
          <w:color w:val="333333"/>
          <w:spacing w:val="38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i</w:t>
      </w:r>
      <w:r>
        <w:rPr>
          <w:color w:val="333333"/>
          <w:spacing w:val="38"/>
          <w:sz w:val="24"/>
          <w:szCs w:val="24"/>
        </w:rPr>
        <w:t xml:space="preserve"> 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color w:val="333333"/>
          <w:spacing w:val="-12"/>
          <w:sz w:val="24"/>
          <w:szCs w:val="24"/>
        </w:rPr>
        <w:t>T</w:t>
      </w:r>
      <w:r>
        <w:rPr>
          <w:color w:val="333333"/>
          <w:spacing w:val="-15"/>
          <w:sz w:val="24"/>
          <w:szCs w:val="24"/>
        </w:rPr>
        <w:t>y</w:t>
      </w:r>
      <w:r>
        <w:rPr>
          <w:color w:val="333333"/>
          <w:spacing w:val="-2"/>
          <w:sz w:val="24"/>
          <w:szCs w:val="24"/>
        </w:rPr>
        <w:t>c</w:t>
      </w:r>
      <w:r>
        <w:rPr>
          <w:color w:val="333333"/>
          <w:spacing w:val="-15"/>
          <w:sz w:val="24"/>
          <w:szCs w:val="24"/>
        </w:rPr>
        <w:t>h</w:t>
      </w:r>
      <w:r>
        <w:rPr>
          <w:color w:val="333333"/>
          <w:sz w:val="24"/>
          <w:szCs w:val="24"/>
        </w:rPr>
        <w:t xml:space="preserve">o  </w:t>
      </w:r>
      <w:r>
        <w:rPr>
          <w:color w:val="333333"/>
          <w:spacing w:val="-10"/>
          <w:sz w:val="24"/>
          <w:szCs w:val="24"/>
        </w:rPr>
        <w:t>B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</w:t>
      </w:r>
      <w:r>
        <w:rPr>
          <w:color w:val="333333"/>
          <w:sz w:val="24"/>
          <w:szCs w:val="24"/>
        </w:rPr>
        <w:t xml:space="preserve">e 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di</w:t>
      </w:r>
      <w:r>
        <w:rPr>
          <w:color w:val="333333"/>
          <w:spacing w:val="39"/>
          <w:sz w:val="24"/>
          <w:szCs w:val="24"/>
        </w:rPr>
        <w:t xml:space="preserve"> </w:t>
      </w:r>
      <w:r>
        <w:rPr>
          <w:color w:val="333333"/>
          <w:spacing w:val="6"/>
          <w:sz w:val="24"/>
          <w:szCs w:val="24"/>
        </w:rPr>
        <w:t>O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15"/>
          <w:sz w:val="24"/>
          <w:szCs w:val="24"/>
        </w:rPr>
        <w:t>v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>m</w:t>
      </w:r>
      <w:r>
        <w:rPr>
          <w:color w:val="333333"/>
          <w:spacing w:val="38"/>
          <w:sz w:val="24"/>
          <w:szCs w:val="24"/>
        </w:rPr>
        <w:t xml:space="preserve"> </w:t>
      </w:r>
      <w:r>
        <w:rPr>
          <w:color w:val="333333"/>
          <w:spacing w:val="-10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k,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color w:val="333333"/>
          <w:spacing w:val="1"/>
          <w:sz w:val="24"/>
          <w:szCs w:val="24"/>
        </w:rPr>
        <w:t>P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,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 xml:space="preserve">g 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 xml:space="preserve">om 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J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18"/>
          <w:sz w:val="24"/>
          <w:szCs w:val="24"/>
        </w:rPr>
        <w:t xml:space="preserve"> </w:t>
      </w:r>
      <w:r>
        <w:rPr>
          <w:color w:val="333333"/>
          <w:spacing w:val="-15"/>
          <w:sz w:val="24"/>
          <w:szCs w:val="24"/>
        </w:rPr>
        <w:t>y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 xml:space="preserve">g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z w:val="24"/>
          <w:szCs w:val="24"/>
        </w:rPr>
        <w:t xml:space="preserve">. 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pacing w:val="6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ka </w:t>
      </w:r>
      <w:r>
        <w:rPr>
          <w:color w:val="333333"/>
          <w:spacing w:val="28"/>
          <w:sz w:val="24"/>
          <w:szCs w:val="24"/>
        </w:rPr>
        <w:t xml:space="preserve"> </w:t>
      </w:r>
      <w:r>
        <w:rPr>
          <w:color w:val="333333"/>
          <w:spacing w:val="-12"/>
          <w:sz w:val="24"/>
          <w:szCs w:val="24"/>
        </w:rPr>
        <w:t>T</w:t>
      </w:r>
      <w:r>
        <w:rPr>
          <w:color w:val="333333"/>
          <w:spacing w:val="-15"/>
          <w:sz w:val="24"/>
          <w:szCs w:val="24"/>
        </w:rPr>
        <w:t>y</w:t>
      </w:r>
      <w:r>
        <w:rPr>
          <w:color w:val="333333"/>
          <w:spacing w:val="-2"/>
          <w:sz w:val="24"/>
          <w:szCs w:val="24"/>
        </w:rPr>
        <w:t>c</w:t>
      </w:r>
      <w:r>
        <w:rPr>
          <w:color w:val="333333"/>
          <w:spacing w:val="-15"/>
          <w:sz w:val="24"/>
          <w:szCs w:val="24"/>
        </w:rPr>
        <w:t>h</w:t>
      </w:r>
      <w:r>
        <w:rPr>
          <w:color w:val="333333"/>
          <w:sz w:val="24"/>
          <w:szCs w:val="24"/>
        </w:rPr>
        <w:t xml:space="preserve">o </w:t>
      </w:r>
      <w:r>
        <w:rPr>
          <w:color w:val="333333"/>
          <w:spacing w:val="30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ngg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l 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da </w:t>
      </w:r>
      <w:r>
        <w:rPr>
          <w:color w:val="333333"/>
          <w:spacing w:val="28"/>
          <w:sz w:val="24"/>
          <w:szCs w:val="24"/>
        </w:rPr>
        <w:t xml:space="preserve"> 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hu</w:t>
      </w:r>
      <w:r>
        <w:rPr>
          <w:color w:val="333333"/>
          <w:sz w:val="24"/>
          <w:szCs w:val="24"/>
        </w:rPr>
        <w:t>n  1601, d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28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ngg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15"/>
          <w:sz w:val="24"/>
          <w:szCs w:val="24"/>
        </w:rPr>
        <w:t xml:space="preserve"> </w:t>
      </w:r>
      <w:r>
        <w:rPr>
          <w:color w:val="333333"/>
          <w:spacing w:val="-2"/>
          <w:sz w:val="24"/>
          <w:szCs w:val="24"/>
        </w:rPr>
        <w:t>ca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0"/>
          <w:sz w:val="24"/>
          <w:szCs w:val="24"/>
        </w:rPr>
        <w:t>n</w:t>
      </w:r>
      <w:r>
        <w:rPr>
          <w:color w:val="333333"/>
          <w:spacing w:val="10"/>
          <w:sz w:val="24"/>
          <w:szCs w:val="24"/>
        </w:rPr>
        <w:t>-</w:t>
      </w:r>
      <w:r>
        <w:rPr>
          <w:color w:val="333333"/>
          <w:spacing w:val="-2"/>
          <w:sz w:val="24"/>
          <w:szCs w:val="24"/>
        </w:rPr>
        <w:t>ca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nny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2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 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l</w:t>
      </w:r>
      <w:r>
        <w:rPr>
          <w:color w:val="333333"/>
          <w:spacing w:val="5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acaa</w:t>
      </w:r>
      <w:r>
        <w:rPr>
          <w:color w:val="333333"/>
          <w:sz w:val="24"/>
          <w:szCs w:val="24"/>
        </w:rPr>
        <w:t>n  p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 xml:space="preserve">t </w:t>
      </w:r>
      <w:r>
        <w:rPr>
          <w:color w:val="333333"/>
          <w:spacing w:val="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da </w:t>
      </w:r>
      <w:r>
        <w:rPr>
          <w:color w:val="333333"/>
          <w:spacing w:val="13"/>
          <w:sz w:val="24"/>
          <w:szCs w:val="24"/>
        </w:rPr>
        <w:t xml:space="preserve"> </w:t>
      </w:r>
      <w:r>
        <w:rPr>
          <w:color w:val="333333"/>
          <w:spacing w:val="6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r</w:t>
      </w:r>
    </w:p>
    <w:p w:rsidR="008747B0" w:rsidRDefault="008747B0" w:rsidP="00977001">
      <w:pPr>
        <w:spacing w:before="4" w:line="160" w:lineRule="exact"/>
        <w:rPr>
          <w:sz w:val="17"/>
          <w:szCs w:val="17"/>
        </w:rPr>
      </w:pPr>
    </w:p>
    <w:p w:rsidR="008747B0" w:rsidRDefault="00E554AF" w:rsidP="00977001">
      <w:pPr>
        <w:spacing w:before="29" w:line="361" w:lineRule="auto"/>
        <w:ind w:right="75"/>
        <w:rPr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7"/>
          <w:sz w:val="24"/>
          <w:szCs w:val="24"/>
        </w:rPr>
        <w:t xml:space="preserve"> </w:t>
      </w:r>
      <w:r>
        <w:rPr>
          <w:color w:val="333333"/>
          <w:spacing w:val="6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r</w:t>
      </w:r>
      <w:proofErr w:type="gramEnd"/>
      <w:r>
        <w:rPr>
          <w:color w:val="333333"/>
          <w:sz w:val="24"/>
          <w:szCs w:val="24"/>
        </w:rPr>
        <w:t xml:space="preserve"> </w:t>
      </w:r>
      <w:r>
        <w:rPr>
          <w:color w:val="333333"/>
          <w:spacing w:val="17"/>
          <w:sz w:val="24"/>
          <w:szCs w:val="24"/>
        </w:rPr>
        <w:t xml:space="preserve">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15"/>
          <w:sz w:val="24"/>
          <w:szCs w:val="24"/>
        </w:rPr>
        <w:t>ngg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nny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20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5"/>
          <w:sz w:val="24"/>
          <w:szCs w:val="24"/>
        </w:rPr>
        <w:t>g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i  </w:t>
      </w:r>
      <w:r>
        <w:rPr>
          <w:color w:val="333333"/>
          <w:spacing w:val="6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22"/>
          <w:sz w:val="24"/>
          <w:szCs w:val="24"/>
        </w:rPr>
        <w:t>l</w:t>
      </w:r>
      <w:r>
        <w:rPr>
          <w:color w:val="333333"/>
          <w:sz w:val="24"/>
          <w:szCs w:val="24"/>
        </w:rPr>
        <w:t xml:space="preserve">a </w:t>
      </w:r>
      <w:r>
        <w:rPr>
          <w:color w:val="333333"/>
          <w:spacing w:val="20"/>
          <w:sz w:val="24"/>
          <w:szCs w:val="24"/>
        </w:rPr>
        <w:t xml:space="preserve"> </w:t>
      </w:r>
      <w:r>
        <w:rPr>
          <w:color w:val="333333"/>
          <w:spacing w:val="6"/>
          <w:sz w:val="24"/>
          <w:szCs w:val="24"/>
        </w:rPr>
        <w:t>O</w:t>
      </w:r>
      <w:r>
        <w:rPr>
          <w:color w:val="333333"/>
          <w:sz w:val="24"/>
          <w:szCs w:val="24"/>
        </w:rPr>
        <w:t>b</w:t>
      </w:r>
      <w:r>
        <w:rPr>
          <w:color w:val="333333"/>
          <w:spacing w:val="-3"/>
          <w:sz w:val="24"/>
          <w:szCs w:val="24"/>
        </w:rPr>
        <w:t>s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15"/>
          <w:sz w:val="24"/>
          <w:szCs w:val="24"/>
        </w:rPr>
        <w:t>v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z w:val="24"/>
          <w:szCs w:val="24"/>
        </w:rPr>
        <w:t>o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>m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 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m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t</w:t>
      </w:r>
      <w:r>
        <w:rPr>
          <w:color w:val="333333"/>
          <w:spacing w:val="-22"/>
          <w:sz w:val="24"/>
          <w:szCs w:val="24"/>
        </w:rPr>
        <w:t>i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15"/>
          <w:sz w:val="24"/>
          <w:szCs w:val="24"/>
        </w:rPr>
        <w:t>u</w:t>
      </w:r>
      <w:r>
        <w:rPr>
          <w:color w:val="333333"/>
          <w:sz w:val="24"/>
          <w:szCs w:val="24"/>
        </w:rPr>
        <w:t xml:space="preserve">s  </w:t>
      </w:r>
      <w:r>
        <w:rPr>
          <w:color w:val="333333"/>
          <w:spacing w:val="5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pacing w:val="-5"/>
          <w:sz w:val="24"/>
          <w:szCs w:val="24"/>
        </w:rPr>
        <w:t>r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7"/>
          <w:sz w:val="24"/>
          <w:szCs w:val="24"/>
        </w:rPr>
        <w:t>j</w:t>
      </w:r>
      <w:r>
        <w:rPr>
          <w:color w:val="333333"/>
          <w:spacing w:val="-2"/>
          <w:sz w:val="24"/>
          <w:szCs w:val="24"/>
        </w:rPr>
        <w:t>aa</w:t>
      </w:r>
      <w:r>
        <w:rPr>
          <w:color w:val="333333"/>
          <w:spacing w:val="-15"/>
          <w:sz w:val="24"/>
          <w:szCs w:val="24"/>
        </w:rPr>
        <w:t>n</w:t>
      </w:r>
      <w:r>
        <w:rPr>
          <w:color w:val="333333"/>
          <w:sz w:val="24"/>
          <w:szCs w:val="24"/>
        </w:rPr>
        <w:t xml:space="preserve">.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i  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ngg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i  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o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B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, 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6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r  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w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i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k 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  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ca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  </w:t>
      </w:r>
      <w:proofErr w:type="gramStart"/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ng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proofErr w:type="gramEnd"/>
      <w:r>
        <w:rPr>
          <w:color w:val="000000"/>
          <w:sz w:val="24"/>
          <w:szCs w:val="24"/>
        </w:rPr>
        <w:t xml:space="preserve">   </w:t>
      </w:r>
      <w:r>
        <w:rPr>
          <w:color w:val="000000"/>
          <w:spacing w:val="-2"/>
          <w:sz w:val="24"/>
          <w:szCs w:val="24"/>
        </w:rPr>
        <w:t>ce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 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w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10"/>
          <w:sz w:val="24"/>
          <w:szCs w:val="24"/>
        </w:rPr>
        <w:t>-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p 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o  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hu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>-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hun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>om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 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z w:val="24"/>
          <w:szCs w:val="24"/>
        </w:rPr>
        <w:t>m  d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kop  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j</w:t>
      </w:r>
      <w:r>
        <w:rPr>
          <w:color w:val="000000"/>
          <w:spacing w:val="-15"/>
          <w:sz w:val="24"/>
          <w:szCs w:val="24"/>
        </w:rPr>
        <w:t>ug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ng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>i</w:t>
      </w:r>
      <w:r>
        <w:rPr>
          <w:color w:val="000000"/>
          <w:spacing w:val="11"/>
          <w:sz w:val="24"/>
          <w:szCs w:val="24"/>
        </w:rPr>
        <w:t>-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z w:val="24"/>
          <w:szCs w:val="24"/>
        </w:rPr>
        <w:t>i  d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22"/>
          <w:sz w:val="24"/>
          <w:szCs w:val="24"/>
        </w:rPr>
        <w:t>li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i  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>g p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5"/>
          <w:sz w:val="24"/>
          <w:szCs w:val="24"/>
        </w:rPr>
        <w:t>un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,   </w:t>
      </w:r>
      <w:r>
        <w:rPr>
          <w:color w:val="000000"/>
          <w:spacing w:val="-2"/>
          <w:sz w:val="24"/>
          <w:szCs w:val="24"/>
        </w:rPr>
        <w:t>ca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>-</w:t>
      </w:r>
      <w:r>
        <w:rPr>
          <w:color w:val="000000"/>
          <w:spacing w:val="-2"/>
          <w:sz w:val="24"/>
          <w:szCs w:val="24"/>
        </w:rPr>
        <w:t>ca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u 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 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15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ny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.   </w:t>
      </w:r>
      <w:r>
        <w:rPr>
          <w:color w:val="000000"/>
          <w:spacing w:val="6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r p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ca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ca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22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ka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 </w:t>
      </w:r>
      <w:r>
        <w:rPr>
          <w:color w:val="000000"/>
          <w:spacing w:val="-2"/>
          <w:sz w:val="24"/>
          <w:szCs w:val="24"/>
        </w:rPr>
        <w:t>ce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>ung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nny</w:t>
      </w:r>
      <w:r>
        <w:rPr>
          <w:color w:val="000000"/>
          <w:sz w:val="24"/>
          <w:szCs w:val="24"/>
        </w:rPr>
        <w:t xml:space="preserve">a   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n    k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22"/>
          <w:sz w:val="24"/>
          <w:szCs w:val="24"/>
        </w:rPr>
        <w:t>im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n    b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a   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i  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n    p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22"/>
          <w:sz w:val="24"/>
          <w:szCs w:val="24"/>
        </w:rPr>
        <w:t>li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ce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z w:val="24"/>
          <w:szCs w:val="24"/>
        </w:rPr>
        <w:t>op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i  </w:t>
      </w:r>
      <w:r>
        <w:rPr>
          <w:color w:val="000000"/>
          <w:spacing w:val="-15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ce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,   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u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i 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-15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hu</w:t>
      </w:r>
      <w:r>
        <w:rPr>
          <w:color w:val="000000"/>
          <w:spacing w:val="-11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>-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hu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j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pacing w:val="-22"/>
          <w:sz w:val="24"/>
          <w:szCs w:val="24"/>
        </w:rPr>
        <w:t>ml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h p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>ung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2"/>
          <w:sz w:val="24"/>
          <w:szCs w:val="24"/>
        </w:rPr>
        <w:t>ce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r </w:t>
      </w:r>
      <w:proofErr w:type="gramStart"/>
      <w:r>
        <w:rPr>
          <w:color w:val="000000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ng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ce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h</w:t>
      </w:r>
      <w:r>
        <w:rPr>
          <w:color w:val="000000"/>
          <w:spacing w:val="-8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ng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h  ko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n d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ng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5"/>
          <w:sz w:val="24"/>
          <w:szCs w:val="24"/>
        </w:rPr>
        <w:t>un</w:t>
      </w:r>
      <w:r>
        <w:rPr>
          <w:color w:val="000000"/>
          <w:sz w:val="24"/>
          <w:szCs w:val="24"/>
        </w:rPr>
        <w:t>.</w:t>
      </w:r>
    </w:p>
    <w:p w:rsidR="008747B0" w:rsidRDefault="00E554AF" w:rsidP="00977001">
      <w:pPr>
        <w:spacing w:line="260" w:lineRule="exact"/>
        <w:ind w:right="106"/>
        <w:rPr>
          <w:sz w:val="24"/>
          <w:szCs w:val="24"/>
        </w:rPr>
      </w:pPr>
      <w:proofErr w:type="gramStart"/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hny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ug</w:t>
      </w:r>
      <w:r>
        <w:rPr>
          <w:sz w:val="24"/>
          <w:szCs w:val="24"/>
        </w:rPr>
        <w:t>a</w:t>
      </w:r>
    </w:p>
    <w:p w:rsidR="008747B0" w:rsidRDefault="008747B0" w:rsidP="00977001">
      <w:pPr>
        <w:spacing w:before="4" w:line="140" w:lineRule="exact"/>
        <w:rPr>
          <w:sz w:val="14"/>
          <w:szCs w:val="14"/>
        </w:rPr>
      </w:pPr>
    </w:p>
    <w:p w:rsidR="008747B0" w:rsidRDefault="00E554AF" w:rsidP="00977001">
      <w:pPr>
        <w:spacing w:line="360" w:lineRule="auto"/>
        <w:ind w:right="78"/>
        <w:rPr>
          <w:sz w:val="24"/>
          <w:szCs w:val="24"/>
        </w:rPr>
      </w:pP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c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 xml:space="preserve">o  </w:t>
      </w:r>
      <w:r>
        <w:rPr>
          <w:spacing w:val="3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 xml:space="preserve">e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a  </w:t>
      </w:r>
      <w:r>
        <w:rPr>
          <w:spacing w:val="13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om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ug</w:t>
      </w:r>
      <w:r>
        <w:rPr>
          <w:sz w:val="24"/>
          <w:szCs w:val="24"/>
        </w:rPr>
        <w:t>a 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 xml:space="preserve">a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t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  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9"/>
          <w:sz w:val="24"/>
          <w:szCs w:val="24"/>
        </w:rPr>
        <w:t>n</w:t>
      </w:r>
      <w:r>
        <w:rPr>
          <w:spacing w:val="10"/>
          <w:sz w:val="24"/>
          <w:szCs w:val="24"/>
        </w:rPr>
        <w:t>-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u  </w:t>
      </w:r>
      <w:r>
        <w:rPr>
          <w:spacing w:val="6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4"/>
          <w:sz w:val="24"/>
          <w:szCs w:val="24"/>
        </w:rPr>
        <w:t>n</w:t>
      </w:r>
      <w:r>
        <w:rPr>
          <w:spacing w:val="10"/>
          <w:sz w:val="24"/>
          <w:szCs w:val="24"/>
        </w:rPr>
        <w:t>-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.   </w:t>
      </w:r>
      <w:r>
        <w:rPr>
          <w:spacing w:val="-12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,   </w:t>
      </w:r>
      <w:proofErr w:type="gramStart"/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ny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nun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lli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eca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pokok</w:t>
      </w:r>
      <w:proofErr w:type="gramEnd"/>
      <w:r>
        <w:rPr>
          <w:sz w:val="24"/>
          <w:szCs w:val="24"/>
        </w:rPr>
        <w:t xml:space="preserve">, </w:t>
      </w:r>
      <w:r>
        <w:rPr>
          <w:spacing w:val="3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h 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11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8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 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an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5"/>
          <w:sz w:val="24"/>
          <w:szCs w:val="24"/>
        </w:rPr>
        <w:t>un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k  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 xml:space="preserve">a  </w:t>
      </w:r>
      <w:r>
        <w:rPr>
          <w:spacing w:val="2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 </w:t>
      </w:r>
      <w:r>
        <w:rPr>
          <w:spacing w:val="14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 p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-12"/>
          <w:sz w:val="24"/>
          <w:szCs w:val="24"/>
        </w:rPr>
        <w:t>T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c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 xml:space="preserve">o.  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B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ku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1609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8747B0" w:rsidRDefault="008747B0" w:rsidP="00977001">
      <w:pPr>
        <w:spacing w:before="2" w:line="140" w:lineRule="exact"/>
        <w:rPr>
          <w:sz w:val="15"/>
          <w:szCs w:val="15"/>
        </w:rPr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E554AF" w:rsidP="00977001">
      <w:pPr>
        <w:rPr>
          <w:sz w:val="24"/>
          <w:szCs w:val="24"/>
        </w:rPr>
      </w:pPr>
      <w:r>
        <w:rPr>
          <w:b/>
          <w:spacing w:val="5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H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K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 w:rsidR="008747B0" w:rsidRDefault="00E554AF" w:rsidP="00977001">
      <w:pPr>
        <w:spacing w:before="9"/>
        <w:ind w:right="3586"/>
        <w:rPr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H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li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s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H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K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</w:p>
    <w:p w:rsidR="008747B0" w:rsidRDefault="00E554AF" w:rsidP="00977001">
      <w:pPr>
        <w:spacing w:line="260" w:lineRule="exact"/>
        <w:ind w:right="97"/>
        <w:rPr>
          <w:sz w:val="24"/>
          <w:szCs w:val="24"/>
        </w:rPr>
      </w:pPr>
      <w:r>
        <w:rPr>
          <w:color w:val="333333"/>
          <w:spacing w:val="-12"/>
          <w:sz w:val="24"/>
          <w:szCs w:val="24"/>
        </w:rPr>
        <w:t>E</w:t>
      </w:r>
      <w:r>
        <w:rPr>
          <w:color w:val="333333"/>
          <w:spacing w:val="-22"/>
          <w:sz w:val="24"/>
          <w:szCs w:val="24"/>
        </w:rPr>
        <w:t>li</w:t>
      </w:r>
      <w:r>
        <w:rPr>
          <w:color w:val="333333"/>
          <w:sz w:val="24"/>
          <w:szCs w:val="24"/>
        </w:rPr>
        <w:t xml:space="preserve">ps  </w:t>
      </w:r>
      <w:r>
        <w:rPr>
          <w:color w:val="333333"/>
          <w:spacing w:val="13"/>
          <w:sz w:val="24"/>
          <w:szCs w:val="24"/>
        </w:rPr>
        <w:t xml:space="preserve"> </w:t>
      </w:r>
      <w:proofErr w:type="gramStart"/>
      <w:r>
        <w:rPr>
          <w:color w:val="000000"/>
          <w:spacing w:val="-2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s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z w:val="24"/>
          <w:szCs w:val="24"/>
        </w:rPr>
        <w:t>u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ngu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r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k   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>j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2"/>
          <w:sz w:val="24"/>
          <w:szCs w:val="24"/>
        </w:rPr>
        <w:t>i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i 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22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h</w:t>
      </w:r>
    </w:p>
    <w:p w:rsidR="008747B0" w:rsidRDefault="008747B0" w:rsidP="00977001">
      <w:pPr>
        <w:spacing w:before="4" w:line="140" w:lineRule="exact"/>
        <w:rPr>
          <w:sz w:val="14"/>
          <w:szCs w:val="14"/>
        </w:rPr>
      </w:pPr>
    </w:p>
    <w:p w:rsidR="008747B0" w:rsidRDefault="00E554AF" w:rsidP="00977001">
      <w:pPr>
        <w:spacing w:line="361" w:lineRule="auto"/>
        <w:ind w:right="84"/>
        <w:rPr>
          <w:sz w:val="24"/>
          <w:szCs w:val="24"/>
        </w:rPr>
        <w:sectPr w:rsidR="008747B0">
          <w:pgSz w:w="12240" w:h="15840"/>
          <w:pgMar w:top="1480" w:right="1560" w:bottom="280" w:left="1720" w:header="0" w:footer="1002" w:gutter="0"/>
          <w:cols w:space="720"/>
        </w:sectPr>
      </w:pPr>
      <w:proofErr w:type="gramStart"/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bu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bu  </w:t>
      </w:r>
      <w:r>
        <w:rPr>
          <w:spacing w:val="-22"/>
          <w:sz w:val="24"/>
          <w:szCs w:val="24"/>
        </w:rPr>
        <w:t>mi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-16"/>
          <w:sz w:val="24"/>
          <w:szCs w:val="24"/>
        </w:rPr>
        <w:t>l</w:t>
      </w:r>
      <w:r>
        <w:rPr>
          <w:spacing w:val="10"/>
          <w:sz w:val="24"/>
          <w:szCs w:val="24"/>
        </w:rPr>
        <w:t>-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li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proofErr w:type="gramStart"/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7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ngh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il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6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ngg</w:t>
      </w:r>
      <w:r>
        <w:rPr>
          <w:sz w:val="24"/>
          <w:szCs w:val="24"/>
        </w:rPr>
        <w:t xml:space="preserve">a  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aa</w:t>
      </w:r>
      <w:r>
        <w:rPr>
          <w:sz w:val="24"/>
          <w:szCs w:val="24"/>
        </w:rPr>
        <w:t xml:space="preserve">t  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i 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h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ca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nny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2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H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proofErr w:type="gram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4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ug</w:t>
      </w:r>
      <w:r>
        <w:rPr>
          <w:sz w:val="24"/>
          <w:szCs w:val="24"/>
        </w:rPr>
        <w:t xml:space="preserve">a </w:t>
      </w:r>
      <w:r>
        <w:rPr>
          <w:spacing w:val="4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 xml:space="preserve">ps </w:t>
      </w:r>
      <w:r>
        <w:rPr>
          <w:spacing w:val="26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</w:p>
    <w:p w:rsidR="008747B0" w:rsidRDefault="008747B0" w:rsidP="00977001">
      <w:pPr>
        <w:spacing w:before="4" w:line="160" w:lineRule="exact"/>
        <w:rPr>
          <w:sz w:val="17"/>
          <w:szCs w:val="17"/>
        </w:rPr>
      </w:pPr>
    </w:p>
    <w:p w:rsidR="008747B0" w:rsidRDefault="00E554AF" w:rsidP="00977001">
      <w:pPr>
        <w:spacing w:before="29" w:line="361" w:lineRule="auto"/>
        <w:ind w:right="65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 </w:t>
      </w:r>
      <w:r>
        <w:rPr>
          <w:spacing w:val="1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 xml:space="preserve">n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1609,  </w:t>
      </w:r>
      <w:r>
        <w:rPr>
          <w:spacing w:val="22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ny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 xml:space="preserve">a  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a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  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 xml:space="preserve">ps </w:t>
      </w:r>
      <w:r>
        <w:rPr>
          <w:spacing w:val="12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20"/>
          <w:sz w:val="24"/>
          <w:szCs w:val="24"/>
        </w:rPr>
        <w:t>f</w:t>
      </w:r>
      <w:r>
        <w:rPr>
          <w:sz w:val="24"/>
          <w:szCs w:val="24"/>
        </w:rPr>
        <w:t>ok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proofErr w:type="gramStart"/>
      <w:r>
        <w:rPr>
          <w:spacing w:val="-12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nny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2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proofErr w:type="gramStart"/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nu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gram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un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1.1.</w:t>
      </w:r>
    </w:p>
    <w:p w:rsidR="008747B0" w:rsidRDefault="001D42C9" w:rsidP="00977001">
      <w:pPr>
        <w:spacing w:before="18"/>
      </w:pPr>
      <w:r>
        <w:rPr>
          <w:noProof/>
          <w:lang w:val="id-ID" w:eastAsia="id-ID"/>
        </w:rPr>
        <w:drawing>
          <wp:inline distT="0" distB="0" distL="0" distR="0" wp14:anchorId="49614C19" wp14:editId="34B12D6E">
            <wp:extent cx="3216275" cy="1828800"/>
            <wp:effectExtent l="0" t="0" r="317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7B0" w:rsidRDefault="008747B0" w:rsidP="00977001">
      <w:pPr>
        <w:spacing w:before="1" w:line="120" w:lineRule="exact"/>
        <w:rPr>
          <w:sz w:val="13"/>
          <w:szCs w:val="13"/>
        </w:rPr>
      </w:pPr>
    </w:p>
    <w:p w:rsidR="008747B0" w:rsidRDefault="00E554AF" w:rsidP="00977001">
      <w:pPr>
        <w:rPr>
          <w:sz w:val="24"/>
          <w:szCs w:val="24"/>
        </w:rPr>
      </w:pPr>
      <w:r>
        <w:rPr>
          <w:i/>
          <w:spacing w:val="6"/>
          <w:sz w:val="24"/>
          <w:szCs w:val="24"/>
        </w:rPr>
        <w:t>G</w:t>
      </w:r>
      <w:r>
        <w:rPr>
          <w:i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>m</w:t>
      </w:r>
      <w:r>
        <w:rPr>
          <w:i/>
          <w:sz w:val="24"/>
          <w:szCs w:val="24"/>
        </w:rPr>
        <w:t>bar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1.1 </w:t>
      </w:r>
      <w:r>
        <w:rPr>
          <w:i/>
          <w:spacing w:val="-12"/>
          <w:sz w:val="24"/>
          <w:szCs w:val="24"/>
        </w:rPr>
        <w:t>B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uk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b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7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nu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ut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hu</w:t>
      </w:r>
      <w:r>
        <w:rPr>
          <w:i/>
          <w:spacing w:val="13"/>
          <w:sz w:val="24"/>
          <w:szCs w:val="24"/>
        </w:rPr>
        <w:t>k</w:t>
      </w:r>
      <w:r>
        <w:rPr>
          <w:i/>
          <w:sz w:val="24"/>
          <w:szCs w:val="24"/>
        </w:rPr>
        <w:t>um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>m</w:t>
      </w:r>
      <w:r>
        <w:rPr>
          <w:i/>
          <w:sz w:val="24"/>
          <w:szCs w:val="24"/>
        </w:rPr>
        <w:t xml:space="preserve">a </w:t>
      </w:r>
      <w:r>
        <w:rPr>
          <w:i/>
          <w:spacing w:val="5"/>
          <w:sz w:val="24"/>
          <w:szCs w:val="24"/>
        </w:rPr>
        <w:t>K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p</w:t>
      </w:r>
      <w:r>
        <w:rPr>
          <w:i/>
          <w:spacing w:val="-7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r</w:t>
      </w:r>
    </w:p>
    <w:p w:rsidR="008747B0" w:rsidRDefault="008747B0" w:rsidP="00977001">
      <w:pPr>
        <w:spacing w:before="4" w:line="140" w:lineRule="exact"/>
        <w:rPr>
          <w:sz w:val="14"/>
          <w:szCs w:val="14"/>
        </w:rPr>
      </w:pPr>
    </w:p>
    <w:p w:rsidR="008747B0" w:rsidRDefault="00E554AF" w:rsidP="00977001">
      <w:pPr>
        <w:spacing w:line="260" w:lineRule="exact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r</w:t>
      </w:r>
      <w:r>
        <w:rPr>
          <w:spacing w:val="-3"/>
          <w:position w:val="-1"/>
          <w:sz w:val="24"/>
          <w:szCs w:val="24"/>
        </w:rPr>
        <w:t>s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-22"/>
          <w:position w:val="-1"/>
          <w:sz w:val="24"/>
          <w:szCs w:val="24"/>
        </w:rPr>
        <w:t>m</w:t>
      </w:r>
      <w:r>
        <w:rPr>
          <w:spacing w:val="-2"/>
          <w:position w:val="-1"/>
          <w:sz w:val="24"/>
          <w:szCs w:val="24"/>
        </w:rPr>
        <w:t>aa</w:t>
      </w:r>
      <w:r>
        <w:rPr>
          <w:position w:val="-1"/>
          <w:sz w:val="24"/>
          <w:szCs w:val="24"/>
        </w:rPr>
        <w:t>n</w:t>
      </w:r>
      <w:r>
        <w:rPr>
          <w:spacing w:val="30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-22"/>
          <w:position w:val="-1"/>
          <w:sz w:val="24"/>
          <w:szCs w:val="24"/>
        </w:rPr>
        <w:t>li</w:t>
      </w:r>
      <w:r>
        <w:rPr>
          <w:position w:val="-1"/>
          <w:sz w:val="24"/>
          <w:szCs w:val="24"/>
        </w:rPr>
        <w:t>ps</w:t>
      </w:r>
      <w:r>
        <w:rPr>
          <w:spacing w:val="5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-15"/>
          <w:position w:val="-1"/>
          <w:sz w:val="24"/>
          <w:szCs w:val="24"/>
        </w:rPr>
        <w:t>hu</w:t>
      </w:r>
      <w:r>
        <w:rPr>
          <w:position w:val="-1"/>
          <w:sz w:val="24"/>
          <w:szCs w:val="24"/>
        </w:rPr>
        <w:t>k</w:t>
      </w:r>
      <w:r>
        <w:rPr>
          <w:spacing w:val="-15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m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r</w:t>
      </w:r>
      <w:r>
        <w:rPr>
          <w:spacing w:val="-7"/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-2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a</w:t>
      </w:r>
      <w:r>
        <w:rPr>
          <w:spacing w:val="28"/>
          <w:position w:val="-1"/>
          <w:sz w:val="24"/>
          <w:szCs w:val="24"/>
        </w:rPr>
        <w:t xml:space="preserve"> </w:t>
      </w:r>
      <w:r>
        <w:rPr>
          <w:spacing w:val="6"/>
          <w:position w:val="-1"/>
          <w:sz w:val="24"/>
          <w:szCs w:val="24"/>
        </w:rPr>
        <w:t>K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</w:t>
      </w:r>
      <w:r>
        <w:rPr>
          <w:spacing w:val="-22"/>
          <w:position w:val="-1"/>
          <w:sz w:val="24"/>
          <w:szCs w:val="24"/>
        </w:rPr>
        <w:t>l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25"/>
          <w:position w:val="-1"/>
          <w:sz w:val="24"/>
          <w:szCs w:val="24"/>
        </w:rPr>
        <w:t xml:space="preserve"> </w:t>
      </w:r>
      <w:proofErr w:type="gramStart"/>
      <w:r>
        <w:rPr>
          <w:position w:val="-1"/>
          <w:sz w:val="24"/>
          <w:szCs w:val="24"/>
        </w:rPr>
        <w:t>d</w:t>
      </w:r>
      <w:r>
        <w:rPr>
          <w:spacing w:val="-22"/>
          <w:position w:val="-1"/>
          <w:sz w:val="24"/>
          <w:szCs w:val="24"/>
        </w:rPr>
        <w:t>i</w:t>
      </w:r>
      <w:r>
        <w:rPr>
          <w:spacing w:val="-5"/>
          <w:position w:val="-1"/>
          <w:sz w:val="24"/>
          <w:szCs w:val="24"/>
        </w:rPr>
        <w:t>r</w:t>
      </w:r>
      <w:r>
        <w:rPr>
          <w:spacing w:val="-15"/>
          <w:position w:val="-1"/>
          <w:sz w:val="24"/>
          <w:szCs w:val="24"/>
        </w:rPr>
        <w:t>u</w:t>
      </w:r>
      <w:r>
        <w:rPr>
          <w:spacing w:val="-2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u</w:t>
      </w:r>
      <w:r>
        <w:rPr>
          <w:spacing w:val="-3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k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 </w:t>
      </w:r>
      <w:r>
        <w:rPr>
          <w:spacing w:val="-3"/>
          <w:position w:val="-1"/>
          <w:sz w:val="24"/>
          <w:szCs w:val="24"/>
        </w:rPr>
        <w:t>s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b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-15"/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proofErr w:type="gramEnd"/>
      <w:r>
        <w:rPr>
          <w:spacing w:val="2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r</w:t>
      </w:r>
      <w:r>
        <w:rPr>
          <w:spacing w:val="-2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</w:t>
      </w:r>
      <w:r>
        <w:rPr>
          <w:spacing w:val="-15"/>
          <w:position w:val="-1"/>
          <w:sz w:val="24"/>
          <w:szCs w:val="24"/>
        </w:rPr>
        <w:t>u</w:t>
      </w:r>
      <w:r>
        <w:rPr>
          <w:spacing w:val="-7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:</w:t>
      </w:r>
    </w:p>
    <w:p w:rsidR="008747B0" w:rsidRDefault="008747B0" w:rsidP="00977001">
      <w:pPr>
        <w:spacing w:before="10" w:line="200" w:lineRule="exact"/>
      </w:pPr>
    </w:p>
    <w:p w:rsidR="008747B0" w:rsidRDefault="001D42C9" w:rsidP="00977001">
      <w:pPr>
        <w:spacing w:before="29"/>
        <w:ind w:right="3473"/>
        <w:rPr>
          <w:sz w:val="24"/>
          <w:szCs w:val="24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C28A058" wp14:editId="0D9BF91C">
                <wp:simplePos x="0" y="0"/>
                <wp:positionH relativeFrom="page">
                  <wp:posOffset>3595370</wp:posOffset>
                </wp:positionH>
                <wp:positionV relativeFrom="paragraph">
                  <wp:posOffset>118110</wp:posOffset>
                </wp:positionV>
                <wp:extent cx="419735" cy="0"/>
                <wp:effectExtent l="13970" t="13335" r="13970" b="5715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35" cy="0"/>
                          <a:chOff x="5662" y="186"/>
                          <a:chExt cx="661" cy="0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5662" y="186"/>
                            <a:ext cx="661" cy="0"/>
                          </a:xfrm>
                          <a:custGeom>
                            <a:avLst/>
                            <a:gdLst>
                              <a:gd name="T0" fmla="+- 0 5662 5662"/>
                              <a:gd name="T1" fmla="*/ T0 w 661"/>
                              <a:gd name="T2" fmla="+- 0 6323 5662"/>
                              <a:gd name="T3" fmla="*/ T2 w 6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1">
                                <a:moveTo>
                                  <a:pt x="0" y="0"/>
                                </a:moveTo>
                                <a:lnTo>
                                  <a:pt x="661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83.1pt;margin-top:9.3pt;width:33.05pt;height:0;z-index:-251664384;mso-position-horizontal-relative:page" coordorigin="5662,186" coordsize="6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///WQMAANsHAAAOAAAAZHJzL2Uyb0RvYy54bWykVW2P2zYM/j5g/0HQxw45v8RxLsb5iiIv&#10;hwFdW6DZD1Bs+QWzJU9S4lyL/veRkp34cis2tPngUCZNPnxIkQ9vz21DTlzpWoqUBnc+JVxkMq9F&#10;mdI/97vZPSXaMJGzRgqe0meu6dvHX3956LuEh7KSTc4VASdCJ32X0sqYLvE8nVW8ZfpOdlyAspCq&#10;ZQaOqvRyxXrw3jZe6Pux10uVd0pmXGt4u3FK+mj9FwXPzMei0NyQJqWAzdinss8DPr3HB5aUinVV&#10;nQ0w2A+gaFktIOjF1YYZRo6qfuWqrTMltSzMXSZbTxZFnXGbA2QT+DfZPCl57GwuZdKX3YUmoPaG&#10;px92m304fVKkzlM6B3oEa6FGNiwJYySn78oEbJ5U97n7pFyGIL6X2V8a1N6tHs+lMyaH/g+Zgz92&#10;NNKScy5Uiy4gbXK2NXi+1ICfDcngZRSslvMFJdlVlVVQQ/xgEcchJaAI7i04lmTVdvgujoPJRx5L&#10;XDALcACE2UCX6SuR+ueI/Fyxjtv6aCRpJBKAOCJ3inNsXRIuHZfWbCRST1mcaBCkBrL/k7/XdIwk&#10;focM4OuozROXtgrs9F4b1/85SLa2+YB8D81QtA1chd9mxCcYyT6G+3Ixg1Sd2RuP7H3SE4w8+Bxd&#10;QckmruJ5OP9XV/PRDF2FV1dQynLEx6oRcnYWA2aQCMNp49se66TGVtkDsrGDwAMYYX7fsYXQt7bu&#10;myGEgjFyO0AUJTBADi7ZjhlEhiFQJH1KkQg8t/LE99JqzE3TQ4yrthFTK1vACSanhQ/QPVw7J9iQ&#10;iHRSVSF3ddPYEjQCgQT+crWwULRs6hy1iEar8rBuFDkxnIz2h7mAtxdmMIFEbr1VnOXbQTasbpwM&#10;9o2lFlpvYACb0I6+ryt/tb3f3kezKIy3s8jfbGbvdutoFu+C5WIz36zXm+AbQguipKrznAtEN47h&#10;IPp/t3NYCG6AXgbxiyxeJLuzv9fJei9hWC4gl/HfkT1eTjdLDjJ/houqpNsrsAdBqKT6QkkPOyWl&#10;+u8jU5yS5ncBs2YVRBEuIXuIFssQDmqqOUw1TGTgKqWGQn+juDZucR07VZcVRHIdJuQ7GLBFjXcZ&#10;xp1OHKrhAOPOSnaD2FyGbYcranq2Vted/PgPAAAA//8DAFBLAwQUAAYACAAAACEABGFjO94AAAAJ&#10;AQAADwAAAGRycy9kb3ducmV2LnhtbEyPTUvDQBCG74L/YRnBm9180FBiNqUU9VQEW0G8TbPTJDS7&#10;G7LbJP33jniwx5n34Z1nivVsOjHS4FtnFcSLCATZyunW1go+D69PKxA+oNXYOUsKruRhXd7fFZhr&#10;N9kPGvehFlxifY4KmhD6XEpfNWTQL1xPlrOTGwwGHoda6gEnLjedTKIokwZbyxca7GnbUHXeX4yC&#10;twmnTRq/jLvzaXv9Pizfv3YxKfX4MG+eQQSawz8Mv/qsDiU7Hd3Fai86BcssSxjlYJWBYCBLkxTE&#10;8W8hy0LeflD+AAAA//8DAFBLAQItABQABgAIAAAAIQC2gziS/gAAAOEBAAATAAAAAAAAAAAAAAAA&#10;AAAAAABbQ29udGVudF9UeXBlc10ueG1sUEsBAi0AFAAGAAgAAAAhADj9If/WAAAAlAEAAAsAAAAA&#10;AAAAAAAAAAAALwEAAF9yZWxzLy5yZWxzUEsBAi0AFAAGAAgAAAAhADmj//9ZAwAA2wcAAA4AAAAA&#10;AAAAAAAAAAAALgIAAGRycy9lMm9Eb2MueG1sUEsBAi0AFAAGAAgAAAAhAARhYzveAAAACQEAAA8A&#10;AAAAAAAAAAAAAAAAswUAAGRycy9kb3ducmV2LnhtbFBLBQYAAAAABAAEAPMAAAC+BgAAAAA=&#10;">
                <v:shape id="Freeform 27" o:spid="_x0000_s1027" style="position:absolute;left:5662;top:186;width:661;height:0;visibility:visible;mso-wrap-style:square;v-text-anchor:top" coordsize="6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ORMQA&#10;AADbAAAADwAAAGRycy9kb3ducmV2LnhtbESP0WrCQBRE3wX/YbmCL1I3WgmSuooogrUQqPYDLtnb&#10;JCZ7N2RXjX69KxT6OMzMGWax6kwtrtS60rKCyTgCQZxZXXKu4Oe0e5uDcB5ZY22ZFNzJwWrZ7y0w&#10;0fbG33Q9+lwECLsEFRTeN4mULivIoBvbhjh4v7Y16INsc6lbvAW4qeU0imJpsOSwUGBDm4Ky6ngx&#10;CuJUVuXoK04rlOnjHG9ns8OnVWo46NYfIDx1/j/8195rBe8T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ajkTEAAAA2wAAAA8AAAAAAAAAAAAAAAAAmAIAAGRycy9k&#10;b3ducmV2LnhtbFBLBQYAAAAABAAEAPUAAACJAwAAAAA=&#10;" path="m,l661,e" filled="f" strokeweight=".85pt">
                  <v:path arrowok="t" o:connecttype="custom" o:connectlocs="0,0;66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3B04FEF" wp14:editId="0DF75679">
                <wp:simplePos x="0" y="0"/>
                <wp:positionH relativeFrom="page">
                  <wp:posOffset>4177030</wp:posOffset>
                </wp:positionH>
                <wp:positionV relativeFrom="paragraph">
                  <wp:posOffset>118110</wp:posOffset>
                </wp:positionV>
                <wp:extent cx="124460" cy="0"/>
                <wp:effectExtent l="14605" t="13335" r="13335" b="5715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" cy="0"/>
                          <a:chOff x="6578" y="186"/>
                          <a:chExt cx="195" cy="0"/>
                        </a:xfrm>
                      </wpg:grpSpPr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6578" y="186"/>
                            <a:ext cx="195" cy="0"/>
                          </a:xfrm>
                          <a:custGeom>
                            <a:avLst/>
                            <a:gdLst>
                              <a:gd name="T0" fmla="+- 0 6578 6578"/>
                              <a:gd name="T1" fmla="*/ T0 w 195"/>
                              <a:gd name="T2" fmla="+- 0 6773 6578"/>
                              <a:gd name="T3" fmla="*/ T2 w 1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">
                                <a:moveTo>
                                  <a:pt x="0" y="0"/>
                                </a:moveTo>
                                <a:lnTo>
                                  <a:pt x="19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28.9pt;margin-top:9.3pt;width:9.8pt;height:0;z-index:-251663360;mso-position-horizontal-relative:page" coordorigin="6578,186" coordsize="1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xrUgMAANsHAAAOAAAAZHJzL2Uyb0RvYy54bWykVdtu2zAMfR+wfxD0uCH1pc7NaFIMuRQD&#10;uq1Asw9QZPmC2ZInKXG6Yf8+SrITJ+2woeuDS4UUeXhIkTe3h6pEeyZVIfgMB1c+RoxTkRQ8m+Gv&#10;m/VggpHShCekFJzN8BNT+Hb+9s1NU8csFLkoEyYROOEqbuoZzrWuY89TNGcVUVeiZhyUqZAV0XCU&#10;mZdI0oD3qvRC3x95jZBJLQVlSsGvS6fEc+s/TRnVX9JUMY3KGQZs2n6l/W7N15vfkDiTpM4L2sIg&#10;r0BRkYJD0KOrJdEE7WTxzFVVUCmUSPUVFZUn0rSgzOYA2QT+RTZ3Uuxqm0sWN1l9pAmoveDp1W7p&#10;5/2DREUywyFUipMKamTDojAy5DR1FoPNnawf6wfpMgTxXtBvCtTepd6cM2eMts0nkYA/stPCknNI&#10;ZWVcQNroYGvwdKwBO2hE4ccgjKIRVIqeVDSHGpoLo+EYQIIimIxc5Wi+6u5Nh71LHoldMAuwBWSy&#10;gS5TJyLV/xH5mJOa2fooQ1JH5LQjci0ZM62LwqHj0pp1RKo+iz2NAamA7L/y95yOI4kvk0FiulP6&#10;jglbBbK/V9r1fwKSrW3StsAGKpBWJTyF9wPkIxPJftr3cjQLOrN3Htr4qEEBRG59dq7Czsa5Go+v&#10;X3R13ZkZV+HJFZQy6/CRvINMD7zFDBIiZtr4tsdqoUyrbABZ10HgAYxMfn+whdCXtu5OG0LCGLkc&#10;IBIjGCBbl2xNtEFmQhgRNdCiQIQ5V2LPNsJq9EXTQ4yTtuR9K3O7j8lp4YJxD8/OCTakQdqrKhfr&#10;oixtCUpugfjjFooSZZEYrUGjZLZdlBLtiZmM9s/kAt7OzGAC8cR6yxlJVq2sSVE6GexLSy20XsuA&#10;aUI7+n5O/elqsppEgygcrQaRv1wOPqwX0WC0DsbD5fVysVgGvwxLQRTnRZIwbtB1YziI/u11tgvB&#10;DdDjID7L4izZtf17nqx3DsNyAbl0/x3Z3eN0s2Qrkid4qFK4vQJ7EIRcyB8YNbBTZlh93xHJMCo/&#10;cpg10yCKzBKyh2g4DuEg+5ptX0M4BVczrDH0txEX2i2uXS2LLIdIge0wLj7AgE0L85Zh3KnYoWoP&#10;MO6sZDeIzaXddmZF9c/W6rST578BAAD//wMAUEsDBBQABgAIAAAAIQD5YJ3/3wAAAAkBAAAPAAAA&#10;ZHJzL2Rvd25yZXYueG1sTI9BS8NAEIXvgv9hGcGb3URtUtJsSinqqQi2gvQ2zU6T0OxsyG6T9N+7&#10;4kGPb97jvW/y1WRaMVDvGssK4lkEgri0uuFKwef+9WEBwnlkja1lUnAlB6vi9ibHTNuRP2jY+UqE&#10;EnYZKqi97zIpXVmTQTezHXHwTrY36IPsK6l7HEO5aeVjFCXSYMNhocaONjWV593FKHgbcVw/xS/D&#10;9nzaXA/7+fvXNial7u+m9RKEp8n/heEHP6BDEZiO9sLaiVZBMk8Dug/GIgERAkmaPoM4/h5kkcv/&#10;HxTfAAAA//8DAFBLAQItABQABgAIAAAAIQC2gziS/gAAAOEBAAATAAAAAAAAAAAAAAAAAAAAAABb&#10;Q29udGVudF9UeXBlc10ueG1sUEsBAi0AFAAGAAgAAAAhADj9If/WAAAAlAEAAAsAAAAAAAAAAAAA&#10;AAAALwEAAF9yZWxzLy5yZWxzUEsBAi0AFAAGAAgAAAAhAF0YnGtSAwAA2wcAAA4AAAAAAAAAAAAA&#10;AAAALgIAAGRycy9lMm9Eb2MueG1sUEsBAi0AFAAGAAgAAAAhAPlgnf/fAAAACQEAAA8AAAAAAAAA&#10;AAAAAAAArAUAAGRycy9kb3ducmV2LnhtbFBLBQYAAAAABAAEAPMAAAC4BgAAAAA=&#10;">
                <v:shape id="Freeform 25" o:spid="_x0000_s1027" style="position:absolute;left:6578;top:186;width:195;height:0;visibility:visible;mso-wrap-style:square;v-text-anchor:top" coordsize="1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4Gm8cA&#10;AADbAAAADwAAAGRycy9kb3ducmV2LnhtbESPT2vCQBTE70K/w/IKXkQ3epA2uoq0qL0U6r/o8TX7&#10;mqTNvg3ZNab99G5B8DjMzG+Y6bw1pWiodoVlBcNBBII4tbrgTMF+t+w/gXAeWWNpmRT8koP57KEz&#10;xVjbC2+o2fpMBAi7GBXk3lexlC7NyaAb2Io4eF+2NuiDrDOpa7wEuCnlKIrG0mDBYSHHil5ySn+2&#10;Z6PgMzv1Vt+H4995/fq+Xpyc+UiaRKnuY7uYgPDU+nv41n7TCkbP8P8l/AA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uBpvHAAAA2wAAAA8AAAAAAAAAAAAAAAAAmAIAAGRy&#10;cy9kb3ducmV2LnhtbFBLBQYAAAAABAAEAPUAAACMAwAAAAA=&#10;" path="m,l195,e" filled="f" strokeweight=".85pt">
                  <v:path arrowok="t" o:connecttype="custom" o:connectlocs="0,0;195,0" o:connectangles="0,0"/>
                </v:shape>
                <w10:wrap anchorx="page"/>
              </v:group>
            </w:pict>
          </mc:Fallback>
        </mc:AlternateContent>
      </w:r>
      <w:r w:rsidR="00E554AF">
        <w:rPr>
          <w:sz w:val="24"/>
          <w:szCs w:val="24"/>
        </w:rPr>
        <w:t xml:space="preserve">+    </w:t>
      </w:r>
      <w:r w:rsidR="00E554AF">
        <w:rPr>
          <w:spacing w:val="15"/>
          <w:sz w:val="24"/>
          <w:szCs w:val="24"/>
        </w:rPr>
        <w:t xml:space="preserve"> </w:t>
      </w:r>
      <w:r w:rsidR="00E554AF">
        <w:rPr>
          <w:sz w:val="24"/>
          <w:szCs w:val="24"/>
        </w:rPr>
        <w:t>= 1</w:t>
      </w:r>
    </w:p>
    <w:p w:rsidR="008747B0" w:rsidRDefault="008747B0" w:rsidP="00977001">
      <w:pPr>
        <w:spacing w:before="4" w:line="200" w:lineRule="exact"/>
      </w:pPr>
    </w:p>
    <w:p w:rsidR="008747B0" w:rsidRDefault="00E554AF" w:rsidP="00977001">
      <w:pPr>
        <w:spacing w:line="361" w:lineRule="auto"/>
        <w:ind w:right="72"/>
        <w:rPr>
          <w:sz w:val="16"/>
          <w:szCs w:val="16"/>
        </w:rPr>
      </w:pPr>
      <w:proofErr w:type="gramStart"/>
      <w:r>
        <w:rPr>
          <w:spacing w:val="-8"/>
          <w:sz w:val="24"/>
          <w:szCs w:val="24"/>
        </w:rPr>
        <w:t>D</w:t>
      </w:r>
      <w:r>
        <w:rPr>
          <w:spacing w:val="-22"/>
          <w:sz w:val="24"/>
          <w:szCs w:val="24"/>
        </w:rPr>
        <w:t>im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 d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a </w:t>
      </w:r>
      <w:r>
        <w:rPr>
          <w:spacing w:val="35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f</w:t>
      </w:r>
      <w:r>
        <w:rPr>
          <w:sz w:val="24"/>
          <w:szCs w:val="24"/>
        </w:rPr>
        <w:t>ok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-22"/>
          <w:sz w:val="24"/>
          <w:szCs w:val="24"/>
        </w:rPr>
        <w:t>il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9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6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 xml:space="preserve">ps 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u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k  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J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>
        <w:rPr>
          <w:spacing w:val="4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pa</w:t>
      </w:r>
      <w:r>
        <w:rPr>
          <w:spacing w:val="2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3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e</w:t>
      </w:r>
      <w:r>
        <w:rPr>
          <w:spacing w:val="-5"/>
          <w:w w:val="103"/>
          <w:position w:val="-3"/>
          <w:sz w:val="16"/>
          <w:szCs w:val="16"/>
        </w:rPr>
        <w:t>B</w:t>
      </w:r>
      <w:r>
        <w:rPr>
          <w:spacing w:val="-7"/>
          <w:w w:val="103"/>
          <w:position w:val="-3"/>
          <w:sz w:val="16"/>
          <w:szCs w:val="16"/>
        </w:rPr>
        <w:t>u</w:t>
      </w:r>
      <w:r>
        <w:rPr>
          <w:spacing w:val="6"/>
          <w:w w:val="103"/>
          <w:position w:val="-3"/>
          <w:sz w:val="16"/>
          <w:szCs w:val="16"/>
        </w:rPr>
        <w:t>m</w:t>
      </w:r>
      <w:r>
        <w:rPr>
          <w:w w:val="103"/>
          <w:position w:val="-3"/>
          <w:sz w:val="16"/>
          <w:szCs w:val="16"/>
        </w:rPr>
        <w:t>i</w:t>
      </w:r>
    </w:p>
    <w:p w:rsidR="008747B0" w:rsidRDefault="00E554AF" w:rsidP="00977001">
      <w:pPr>
        <w:spacing w:line="260" w:lineRule="exact"/>
        <w:ind w:right="241"/>
        <w:rPr>
          <w:sz w:val="24"/>
          <w:szCs w:val="24"/>
        </w:rPr>
      </w:pPr>
      <w:r>
        <w:rPr>
          <w:sz w:val="24"/>
          <w:szCs w:val="24"/>
        </w:rPr>
        <w:t xml:space="preserve">= 0,017,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8747B0" w:rsidRDefault="008747B0" w:rsidP="00977001">
      <w:pPr>
        <w:spacing w:before="10" w:line="120" w:lineRule="exact"/>
        <w:rPr>
          <w:sz w:val="12"/>
          <w:szCs w:val="12"/>
        </w:rPr>
      </w:pPr>
    </w:p>
    <w:p w:rsidR="008747B0" w:rsidRDefault="00E554AF" w:rsidP="00977001">
      <w:pPr>
        <w:spacing w:line="360" w:lineRule="auto"/>
        <w:ind w:right="61"/>
        <w:rPr>
          <w:sz w:val="24"/>
          <w:szCs w:val="24"/>
        </w:rPr>
        <w:sectPr w:rsidR="008747B0">
          <w:pgSz w:w="12240" w:h="15840"/>
          <w:pgMar w:top="1480" w:right="1580" w:bottom="280" w:left="1720" w:header="0" w:footer="1002" w:gutter="0"/>
          <w:cols w:space="720"/>
        </w:sectPr>
      </w:pP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6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ka 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  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2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 xml:space="preserve">i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nu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, 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u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4"/>
          <w:sz w:val="24"/>
          <w:szCs w:val="24"/>
        </w:rPr>
        <w:t>h</w:t>
      </w:r>
      <w:r>
        <w:rPr>
          <w:spacing w:val="10"/>
          <w:sz w:val="24"/>
          <w:szCs w:val="24"/>
        </w:rPr>
        <w:t>-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, 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3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 po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  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 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-8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10"/>
          <w:sz w:val="24"/>
          <w:szCs w:val="24"/>
        </w:rPr>
        <w:t>-</w:t>
      </w:r>
      <w:r>
        <w:rPr>
          <w:spacing w:val="-8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nny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30"/>
          <w:sz w:val="24"/>
          <w:szCs w:val="24"/>
        </w:rPr>
        <w:t xml:space="preserve"> </w:t>
      </w:r>
      <w:proofErr w:type="gramStart"/>
      <w:r>
        <w:rPr>
          <w:spacing w:val="-12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 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 d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 =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os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21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8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ug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8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>t</w:t>
      </w:r>
      <w:r>
        <w:rPr>
          <w:spacing w:val="-10"/>
          <w:sz w:val="24"/>
          <w:szCs w:val="24"/>
        </w:rPr>
        <w:t>u</w:t>
      </w:r>
      <w:r>
        <w:rPr>
          <w:spacing w:val="10"/>
          <w:sz w:val="24"/>
          <w:szCs w:val="24"/>
        </w:rPr>
        <w:t>-</w:t>
      </w:r>
      <w:r>
        <w:rPr>
          <w:spacing w:val="-8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nny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proofErr w:type="gramStart"/>
      <w:r>
        <w:rPr>
          <w:spacing w:val="-12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</w:p>
    <w:p w:rsidR="008747B0" w:rsidRDefault="008747B0" w:rsidP="00977001">
      <w:pPr>
        <w:spacing w:before="4" w:line="160" w:lineRule="exact"/>
        <w:rPr>
          <w:sz w:val="17"/>
          <w:szCs w:val="17"/>
        </w:rPr>
      </w:pPr>
    </w:p>
    <w:p w:rsidR="008747B0" w:rsidRDefault="00E554AF" w:rsidP="00977001">
      <w:pPr>
        <w:spacing w:before="29"/>
        <w:rPr>
          <w:sz w:val="24"/>
          <w:szCs w:val="24"/>
        </w:rPr>
      </w:pPr>
      <w:proofErr w:type="gramStart"/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pacing w:val="4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5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</w:p>
    <w:p w:rsidR="008747B0" w:rsidRDefault="008747B0" w:rsidP="00977001">
      <w:pPr>
        <w:spacing w:before="4" w:line="140" w:lineRule="exact"/>
        <w:rPr>
          <w:sz w:val="14"/>
          <w:szCs w:val="14"/>
        </w:rPr>
      </w:pPr>
    </w:p>
    <w:p w:rsidR="008747B0" w:rsidRDefault="00E554AF" w:rsidP="00977001">
      <w:pPr>
        <w:rPr>
          <w:sz w:val="24"/>
          <w:szCs w:val="24"/>
        </w:rPr>
      </w:pPr>
      <w:proofErr w:type="gramStart"/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uh</w:t>
      </w:r>
      <w:proofErr w:type="gramEnd"/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os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747B0" w:rsidRDefault="008747B0" w:rsidP="00977001">
      <w:pPr>
        <w:spacing w:before="4" w:line="140" w:lineRule="exact"/>
        <w:rPr>
          <w:sz w:val="14"/>
          <w:szCs w:val="14"/>
        </w:rPr>
      </w:pPr>
    </w:p>
    <w:p w:rsidR="008747B0" w:rsidRDefault="00E554AF" w:rsidP="00977001">
      <w:pPr>
        <w:spacing w:line="359" w:lineRule="auto"/>
        <w:ind w:right="78"/>
        <w:rPr>
          <w:sz w:val="24"/>
          <w:szCs w:val="24"/>
        </w:rPr>
      </w:pP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i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 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 k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ngg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3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nu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gram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  k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gramEnd"/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ngg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 4 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 xml:space="preserve">i 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2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hun</w:t>
      </w:r>
      <w:r>
        <w:rPr>
          <w:sz w:val="24"/>
          <w:szCs w:val="24"/>
        </w:rPr>
        <w:t xml:space="preserve">. </w:t>
      </w:r>
      <w:r>
        <w:rPr>
          <w:spacing w:val="2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z w:val="24"/>
          <w:szCs w:val="24"/>
        </w:rPr>
        <w:t>i  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91,5</w:t>
      </w:r>
      <w:r>
        <w:rPr>
          <w:spacing w:val="2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147</w:t>
      </w:r>
      <w:r>
        <w:rPr>
          <w:spacing w:val="2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i 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94,5 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>l</w:t>
      </w:r>
      <w:r>
        <w:rPr>
          <w:spacing w:val="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 xml:space="preserve">152 </w:t>
      </w:r>
      <w:r>
        <w:rPr>
          <w:spacing w:val="1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 k</w:t>
      </w:r>
      <w:r>
        <w:rPr>
          <w:spacing w:val="-22"/>
          <w:sz w:val="24"/>
          <w:szCs w:val="24"/>
        </w:rPr>
        <w:t>m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 xml:space="preserve">.   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 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10"/>
          <w:sz w:val="24"/>
          <w:szCs w:val="24"/>
        </w:rPr>
        <w:t>-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a   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i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93,0 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>l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 xml:space="preserve">150 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 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mi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747B0" w:rsidRDefault="00E554AF" w:rsidP="00977001">
      <w:pPr>
        <w:spacing w:before="12" w:line="359" w:lineRule="auto"/>
        <w:ind w:right="9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h 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3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8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  p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proofErr w:type="gramStart"/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ug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 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 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i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 xml:space="preserve">i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 xml:space="preserve">.  </w:t>
      </w:r>
      <w:r>
        <w:rPr>
          <w:spacing w:val="6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h 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 </w:t>
      </w:r>
      <w:r>
        <w:rPr>
          <w:spacing w:val="5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n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 xml:space="preserve">i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ug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7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 po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bu p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5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>g</w:t>
      </w:r>
      <w:r>
        <w:rPr>
          <w:spacing w:val="10"/>
          <w:sz w:val="24"/>
          <w:szCs w:val="24"/>
        </w:rPr>
        <w:t>-</w:t>
      </w:r>
      <w:proofErr w:type="gramStart"/>
      <w:r>
        <w:rPr>
          <w:spacing w:val="-22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ng  </w:t>
      </w:r>
      <w:r>
        <w:rPr>
          <w:spacing w:val="-5"/>
          <w:sz w:val="24"/>
          <w:szCs w:val="24"/>
        </w:rPr>
        <w:t>(</w:t>
      </w:r>
      <w:proofErr w:type="gramEnd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before="18" w:line="200" w:lineRule="exact"/>
      </w:pPr>
    </w:p>
    <w:p w:rsidR="008747B0" w:rsidRDefault="00E554AF" w:rsidP="00977001">
      <w:pPr>
        <w:rPr>
          <w:sz w:val="24"/>
          <w:szCs w:val="24"/>
        </w:rPr>
      </w:pPr>
      <w:r>
        <w:rPr>
          <w:b/>
          <w:spacing w:val="-13"/>
          <w:sz w:val="24"/>
          <w:szCs w:val="24"/>
        </w:rPr>
        <w:t>b</w:t>
      </w:r>
      <w:r>
        <w:rPr>
          <w:b/>
          <w:sz w:val="24"/>
          <w:szCs w:val="24"/>
        </w:rPr>
        <w:t xml:space="preserve">) 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H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L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as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H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k</w:t>
      </w:r>
    </w:p>
    <w:p w:rsidR="008747B0" w:rsidRDefault="00E554AF" w:rsidP="00977001">
      <w:pPr>
        <w:spacing w:before="9"/>
        <w:rPr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H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proofErr w:type="gramEnd"/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L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as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a</w:t>
      </w:r>
    </w:p>
    <w:p w:rsidR="008747B0" w:rsidRDefault="008747B0" w:rsidP="00977001">
      <w:pPr>
        <w:spacing w:before="9" w:line="120" w:lineRule="exact"/>
        <w:rPr>
          <w:sz w:val="12"/>
          <w:szCs w:val="12"/>
        </w:rPr>
      </w:pPr>
    </w:p>
    <w:p w:rsidR="008747B0" w:rsidRDefault="00E554AF" w:rsidP="00977001">
      <w:pPr>
        <w:spacing w:line="358" w:lineRule="auto"/>
        <w:ind w:right="74"/>
        <w:rPr>
          <w:sz w:val="24"/>
          <w:szCs w:val="24"/>
        </w:rPr>
      </w:pPr>
      <w:r>
        <w:rPr>
          <w:spacing w:val="-8"/>
          <w:sz w:val="24"/>
          <w:szCs w:val="24"/>
        </w:rPr>
        <w:t>H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  d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ug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 xml:space="preserve">n  1609, 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ny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  d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pu  o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h 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nghu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un</w:t>
      </w:r>
      <w:r>
        <w:rPr>
          <w:sz w:val="24"/>
          <w:szCs w:val="24"/>
        </w:rPr>
        <w:t xml:space="preserve">g 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spacing w:val="2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5"/>
          <w:sz w:val="24"/>
          <w:szCs w:val="24"/>
        </w:rPr>
        <w:t>S</w:t>
      </w:r>
      <w:r>
        <w:rPr>
          <w:position w:val="-3"/>
          <w:sz w:val="16"/>
          <w:szCs w:val="16"/>
        </w:rPr>
        <w:t xml:space="preserve">1  </w:t>
      </w:r>
      <w:r>
        <w:rPr>
          <w:spacing w:val="39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position w:val="-3"/>
          <w:sz w:val="16"/>
          <w:szCs w:val="16"/>
        </w:rPr>
        <w:t xml:space="preserve">2    </w:t>
      </w:r>
      <w:r>
        <w:rPr>
          <w:sz w:val="24"/>
          <w:szCs w:val="24"/>
        </w:rPr>
        <w:t xml:space="preserve">= 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8"/>
          <w:position w:val="-3"/>
          <w:sz w:val="16"/>
          <w:szCs w:val="16"/>
        </w:rPr>
        <w:t>3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3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i d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un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1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  1.2. 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-8"/>
          <w:sz w:val="24"/>
          <w:szCs w:val="24"/>
        </w:rPr>
        <w:t>H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4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eca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a  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ng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un</w:t>
      </w:r>
      <w:r>
        <w:rPr>
          <w:sz w:val="24"/>
          <w:szCs w:val="24"/>
        </w:rPr>
        <w:t xml:space="preserve">g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ny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ece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15"/>
          <w:sz w:val="24"/>
          <w:szCs w:val="24"/>
        </w:rPr>
        <w:t>un</w:t>
      </w:r>
      <w:r>
        <w:rPr>
          <w:spacing w:val="-22"/>
          <w:sz w:val="24"/>
          <w:szCs w:val="24"/>
        </w:rPr>
        <w:t>i</w:t>
      </w:r>
      <w:r>
        <w:rPr>
          <w:spacing w:val="-20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)  </w:t>
      </w:r>
      <w:r>
        <w:rPr>
          <w:spacing w:val="2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9"/>
          <w:sz w:val="24"/>
          <w:szCs w:val="24"/>
        </w:rPr>
        <w:t>h</w:t>
      </w:r>
      <w:r>
        <w:rPr>
          <w:spacing w:val="10"/>
          <w:sz w:val="24"/>
          <w:szCs w:val="24"/>
        </w:rPr>
        <w:t>-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h  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, 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>a k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h  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proofErr w:type="gramStart"/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ece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</w:p>
    <w:p w:rsidR="008747B0" w:rsidRDefault="00E554AF" w:rsidP="00977001">
      <w:pPr>
        <w:spacing w:before="12" w:line="260" w:lineRule="exact"/>
        <w:ind w:right="747"/>
        <w:rPr>
          <w:sz w:val="24"/>
          <w:szCs w:val="24"/>
        </w:rPr>
      </w:pPr>
      <w:proofErr w:type="gramStart"/>
      <w:r>
        <w:rPr>
          <w:spacing w:val="-1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o</w:t>
      </w:r>
      <w:r>
        <w:rPr>
          <w:spacing w:val="-7"/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-3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i</w:t>
      </w:r>
      <w:proofErr w:type="gramEnd"/>
      <w:r>
        <w:rPr>
          <w:spacing w:val="23"/>
          <w:position w:val="-1"/>
          <w:sz w:val="24"/>
          <w:szCs w:val="24"/>
        </w:rPr>
        <w:t xml:space="preserve"> </w:t>
      </w:r>
      <w:r>
        <w:rPr>
          <w:spacing w:val="-22"/>
          <w:position w:val="-1"/>
          <w:sz w:val="24"/>
          <w:szCs w:val="24"/>
        </w:rPr>
        <w:t>m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-7"/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-20"/>
          <w:position w:val="-1"/>
          <w:sz w:val="24"/>
          <w:szCs w:val="24"/>
        </w:rPr>
        <w:t>m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8"/>
          <w:position w:val="-1"/>
          <w:sz w:val="24"/>
          <w:szCs w:val="24"/>
        </w:rPr>
        <w:t>t</w:t>
      </w:r>
      <w:r>
        <w:rPr>
          <w:spacing w:val="-2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s 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, </w:t>
      </w:r>
      <w:r>
        <w:rPr>
          <w:spacing w:val="-15"/>
          <w:position w:val="-1"/>
          <w:sz w:val="24"/>
          <w:szCs w:val="24"/>
        </w:rPr>
        <w:t>hu</w:t>
      </w:r>
      <w:r>
        <w:rPr>
          <w:position w:val="-1"/>
          <w:sz w:val="24"/>
          <w:szCs w:val="24"/>
        </w:rPr>
        <w:t>k</w:t>
      </w:r>
      <w:r>
        <w:rPr>
          <w:spacing w:val="-15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m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spacing w:val="-22"/>
          <w:position w:val="-1"/>
          <w:sz w:val="24"/>
          <w:szCs w:val="24"/>
        </w:rPr>
        <w:t>i</w:t>
      </w:r>
      <w:r>
        <w:rPr>
          <w:spacing w:val="-1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i</w:t>
      </w:r>
      <w:r>
        <w:rPr>
          <w:spacing w:val="2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22"/>
          <w:position w:val="-1"/>
          <w:sz w:val="24"/>
          <w:szCs w:val="24"/>
        </w:rPr>
        <w:t>i</w:t>
      </w:r>
      <w:r>
        <w:rPr>
          <w:spacing w:val="-5"/>
          <w:position w:val="-1"/>
          <w:sz w:val="24"/>
          <w:szCs w:val="24"/>
        </w:rPr>
        <w:t>r</w:t>
      </w:r>
      <w:r>
        <w:rPr>
          <w:spacing w:val="-15"/>
          <w:position w:val="-1"/>
          <w:sz w:val="24"/>
          <w:szCs w:val="24"/>
        </w:rPr>
        <w:t>u</w:t>
      </w:r>
      <w:r>
        <w:rPr>
          <w:spacing w:val="-2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u</w:t>
      </w:r>
      <w:r>
        <w:rPr>
          <w:spacing w:val="-3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k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60"/>
          <w:position w:val="-1"/>
          <w:sz w:val="24"/>
          <w:szCs w:val="24"/>
        </w:rPr>
        <w:t xml:space="preserve"> </w:t>
      </w:r>
      <w:r>
        <w:rPr>
          <w:spacing w:val="-3"/>
          <w:position w:val="-1"/>
          <w:sz w:val="24"/>
          <w:szCs w:val="24"/>
        </w:rPr>
        <w:t>s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b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-15"/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2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r</w:t>
      </w:r>
      <w:r>
        <w:rPr>
          <w:spacing w:val="-2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</w:t>
      </w:r>
      <w:r>
        <w:rPr>
          <w:spacing w:val="-15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t</w:t>
      </w:r>
      <w:r>
        <w:rPr>
          <w:spacing w:val="3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</w:p>
    <w:p w:rsidR="008747B0" w:rsidRDefault="008747B0" w:rsidP="00977001">
      <w:pPr>
        <w:spacing w:line="180" w:lineRule="exact"/>
        <w:rPr>
          <w:sz w:val="18"/>
          <w:szCs w:val="18"/>
        </w:rPr>
      </w:pPr>
    </w:p>
    <w:p w:rsidR="008747B0" w:rsidRDefault="001D42C9" w:rsidP="00977001">
      <w:pPr>
        <w:spacing w:before="29"/>
        <w:ind w:right="3573"/>
        <w:rPr>
          <w:sz w:val="24"/>
          <w:szCs w:val="24"/>
        </w:rPr>
        <w:sectPr w:rsidR="008747B0">
          <w:pgSz w:w="12240" w:h="15840"/>
          <w:pgMar w:top="1480" w:right="1560" w:bottom="280" w:left="1720" w:header="0" w:footer="1002" w:gutter="0"/>
          <w:cols w:space="720"/>
        </w:sect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4BD20D8" wp14:editId="46A1E3D9">
                <wp:simplePos x="0" y="0"/>
                <wp:positionH relativeFrom="page">
                  <wp:posOffset>4091305</wp:posOffset>
                </wp:positionH>
                <wp:positionV relativeFrom="paragraph">
                  <wp:posOffset>118110</wp:posOffset>
                </wp:positionV>
                <wp:extent cx="133350" cy="0"/>
                <wp:effectExtent l="14605" t="13335" r="13970" b="5715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0"/>
                          <a:chOff x="6443" y="186"/>
                          <a:chExt cx="210" cy="0"/>
                        </a:xfrm>
                      </wpg:grpSpPr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6443" y="186"/>
                            <a:ext cx="210" cy="0"/>
                          </a:xfrm>
                          <a:custGeom>
                            <a:avLst/>
                            <a:gdLst>
                              <a:gd name="T0" fmla="+- 0 6443 6443"/>
                              <a:gd name="T1" fmla="*/ T0 w 210"/>
                              <a:gd name="T2" fmla="+- 0 6653 6443"/>
                              <a:gd name="T3" fmla="*/ T2 w 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">
                                <a:moveTo>
                                  <a:pt x="0" y="0"/>
                                </a:move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22.15pt;margin-top:9.3pt;width:10.5pt;height:0;z-index:-251662336;mso-position-horizontal-relative:page" coordorigin="6443,186" coordsize="2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m0PWQMAANsHAAAOAAAAZHJzL2Uyb0RvYy54bWykVduO2zgMfV9g/0HQYxcZX+JkZozJFEUu&#10;gwV6Ayb9AEWWL1hb8kpKnGnRfy8p2Ykn08Eu2jw4lEmTh4cUeff22NTkILSplFzQ6CqkREiuskoW&#10;C/plu5ncUGIskxmrlRQL+iQMfXv/5x93XZuKWJWqzoQm4ESatGsXtLS2TYPA8FI0zFypVkhQ5ko3&#10;zMJRF0GmWQfemzqIw3AedEpnrVZcGANvV15J753/PBfcfspzIyypFxSwWffU7rnDZ3B/x9JCs7as&#10;eA+D/QKKhlUSgp5crZhlZK+rF66aimtlVG6vuGoClecVFy4HyCYKL7J50GrfulyKtCvaE01A7QVP&#10;v+yWfzx81qTKFjSeUyJZAzVyYUkcIzldW6Rg86Dbx/az9hmC+F7xfwyog0s9ngtvTHbdB5WBP7a3&#10;ypFzzHWDLiBtcnQ1eDrVQBwt4fAymk6nM6gUP6t4CTXED+ZJMqUEFNHN3FeOl+v+uzgafxSw1Adz&#10;AHtAmA10mTkTaX6PyMeStcLVxyBJA5HXA5EbLQS2LomnnktnNhBpxiyONAjSANn/yd9LOgYSXyGD&#10;pXxv7INQrgrs8N5Y3/8ZSK62Wd8CWyAzb2q4Cn9NSEgwknv09+VkFg1mbwKyDUlHMHLvc3AVDzbe&#10;1Xz2c1dQWR8RXcVnV1DKYsDHygEyP8oeM0iE4bQJXY+1ymCrbAHZ0EHgAYwwv1dsfVM54IOt/+9D&#10;aBgjlwNEUwIDZOeTbZlFZBgCRdLBdQIi8Nyog9gqp7EXTQ8xztpajq1cAUf4vRY+QPdw7bzgQiLS&#10;UVWl2lR17UpQSwQShde3MwfFqLrKUItojC52y1qTA8PJ6H6YC3h7ZgYTSGbOWylYtu5ly6ray2Bf&#10;O2qh9XoGsAnd6Pt2G96ub9Y3ySSJ5+tJEq5Wk3ebZTKZb6Lr2Wq6Wi5X0XeEFiVpWWWZkIhuGMNR&#10;8v9uZ78Q/AA9DeJnWTxLduN+L5MNnsNwXEAuw78ne7icfpbsVPYEF1Urv1dgD4JQKv2Vkg52yoKa&#10;f/dMC0rqvyXMmtsoSXAJuUMyu47hoMea3VjDJAdXC2op9DeKS+sX177VVVFCpMiVVap3MGDzCu8y&#10;jDuTelT9Acadk9wGcbn02w5X1PjsrM47+f4HAAAA//8DAFBLAwQUAAYACAAAACEAkG1u+d4AAAAJ&#10;AQAADwAAAGRycy9kb3ducmV2LnhtbEyPQUvDQBCF74L/YRnBm93EtkuJ2ZRS1FMRbAXxts1Ok9Ds&#10;bMhuk/TfO+JBj/Pex5v38vXkWjFgHxpPGtJZAgKp9LahSsPH4eVhBSJEQ9a0nlDDFQOsi9ub3GTW&#10;j/SOwz5WgkMoZEZDHWOXSRnKGp0JM98hsXfyvTORz76Stjcjh7tWPiaJks40xB9q0+G2xvK8vzgN&#10;r6MZN/P0edidT9vr12H59rlLUev7u2nzBCLiFP9g+KnP1aHgTkd/IRtEq0EtFnNG2VgpEAwotWTh&#10;+CvIIpf/FxTfAAAA//8DAFBLAQItABQABgAIAAAAIQC2gziS/gAAAOEBAAATAAAAAAAAAAAAAAAA&#10;AAAAAABbQ29udGVudF9UeXBlc10ueG1sUEsBAi0AFAAGAAgAAAAhADj9If/WAAAAlAEAAAsAAAAA&#10;AAAAAAAAAAAALwEAAF9yZWxzLy5yZWxzUEsBAi0AFAAGAAgAAAAhAGnSbQ9ZAwAA2wcAAA4AAAAA&#10;AAAAAAAAAAAALgIAAGRycy9lMm9Eb2MueG1sUEsBAi0AFAAGAAgAAAAhAJBtbvneAAAACQEAAA8A&#10;AAAAAAAAAAAAAAAAswUAAGRycy9kb3ducmV2LnhtbFBLBQYAAAAABAAEAPMAAAC+BgAAAAA=&#10;">
                <v:shape id="Freeform 23" o:spid="_x0000_s1027" style="position:absolute;left:6443;top:186;width:210;height:0;visibility:visible;mso-wrap-style:square;v-text-anchor:top" coordsize="2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AV8UA&#10;AADbAAAADwAAAGRycy9kb3ducmV2LnhtbESPQWsCMRSE7wX/Q3iF3mq2grZsjVK1ggc9aEuxt8fm&#10;uVncvCxJdFd/vREKPQ4z8w0znna2FmfyoXKs4KWfgSAunK64VPD9tXx+AxEissbaMSm4UIDppPcw&#10;xly7lrd03sVSJAiHHBWYGJtcylAYshj6riFO3sF5izFJX0rtsU1wW8tBlo2kxYrTgsGG5oaK4+5k&#10;FRzNbN8Ol2vH4br5Oaz3vwv/OVTq6bH7eAcRqYv/4b/2SisYvML9S/oB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YBXxQAAANsAAAAPAAAAAAAAAAAAAAAAAJgCAABkcnMv&#10;ZG93bnJldi54bWxQSwUGAAAAAAQABAD1AAAAigMAAAAA&#10;" path="m,l210,e" filled="f" strokeweight=".85pt">
                  <v:path arrowok="t" o:connecttype="custom" o:connectlocs="0,0;210,0" o:connectangles="0,0"/>
                </v:shape>
                <w10:wrap anchorx="page"/>
              </v:group>
            </w:pict>
          </mc:Fallback>
        </mc:AlternateContent>
      </w:r>
      <w:r w:rsidR="00E554AF">
        <w:rPr>
          <w:sz w:val="24"/>
          <w:szCs w:val="24"/>
        </w:rPr>
        <w:t>= C</w:t>
      </w:r>
    </w:p>
    <w:p w:rsidR="008747B0" w:rsidRDefault="008747B0" w:rsidP="00977001">
      <w:pPr>
        <w:spacing w:before="4" w:line="160" w:lineRule="exact"/>
        <w:rPr>
          <w:sz w:val="17"/>
          <w:szCs w:val="17"/>
        </w:rPr>
      </w:pPr>
    </w:p>
    <w:p w:rsidR="008747B0" w:rsidRDefault="001D42C9" w:rsidP="00977001">
      <w:pPr>
        <w:spacing w:before="29" w:line="365" w:lineRule="auto"/>
        <w:ind w:right="73"/>
        <w:rPr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5168" behindDoc="1" locked="0" layoutInCell="1" allowOverlap="1" wp14:anchorId="4BAECC74" wp14:editId="0BE66911">
            <wp:simplePos x="0" y="0"/>
            <wp:positionH relativeFrom="page">
              <wp:posOffset>2456180</wp:posOffset>
            </wp:positionH>
            <wp:positionV relativeFrom="paragraph">
              <wp:posOffset>818515</wp:posOffset>
            </wp:positionV>
            <wp:extent cx="3676650" cy="1794510"/>
            <wp:effectExtent l="0" t="0" r="0" b="0"/>
            <wp:wrapNone/>
            <wp:docPr id="2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79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554AF">
        <w:rPr>
          <w:spacing w:val="-8"/>
          <w:sz w:val="24"/>
          <w:szCs w:val="24"/>
        </w:rPr>
        <w:t>D</w:t>
      </w:r>
      <w:r w:rsidR="00E554AF">
        <w:rPr>
          <w:spacing w:val="-2"/>
          <w:sz w:val="24"/>
          <w:szCs w:val="24"/>
        </w:rPr>
        <w:t>e</w:t>
      </w:r>
      <w:r w:rsidR="00E554AF">
        <w:rPr>
          <w:spacing w:val="-15"/>
          <w:sz w:val="24"/>
          <w:szCs w:val="24"/>
        </w:rPr>
        <w:t>ng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 xml:space="preserve">n  </w:t>
      </w:r>
      <w:r w:rsidR="00E554AF">
        <w:rPr>
          <w:spacing w:val="15"/>
          <w:sz w:val="24"/>
          <w:szCs w:val="24"/>
        </w:rPr>
        <w:t xml:space="preserve"> </w:t>
      </w:r>
      <w:r w:rsidR="00E554AF">
        <w:rPr>
          <w:sz w:val="24"/>
          <w:szCs w:val="24"/>
        </w:rPr>
        <w:t xml:space="preserve">C  </w:t>
      </w:r>
      <w:r w:rsidR="00E554AF">
        <w:rPr>
          <w:spacing w:val="35"/>
          <w:sz w:val="24"/>
          <w:szCs w:val="24"/>
        </w:rPr>
        <w:t xml:space="preserve"> 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>d</w:t>
      </w:r>
      <w:r w:rsidR="00E554AF">
        <w:rPr>
          <w:spacing w:val="-2"/>
          <w:sz w:val="24"/>
          <w:szCs w:val="24"/>
        </w:rPr>
        <w:t>a</w:t>
      </w:r>
      <w:r w:rsidR="00E554AF">
        <w:rPr>
          <w:spacing w:val="-22"/>
          <w:sz w:val="24"/>
          <w:szCs w:val="24"/>
        </w:rPr>
        <w:t>l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>h   ko</w:t>
      </w:r>
      <w:r w:rsidR="00E554AF">
        <w:rPr>
          <w:spacing w:val="-15"/>
          <w:sz w:val="24"/>
          <w:szCs w:val="24"/>
        </w:rPr>
        <w:t>n</w:t>
      </w:r>
      <w:r w:rsidR="00E554AF">
        <w:rPr>
          <w:spacing w:val="-3"/>
          <w:sz w:val="24"/>
          <w:szCs w:val="24"/>
        </w:rPr>
        <w:t>s</w:t>
      </w:r>
      <w:r w:rsidR="00E554AF">
        <w:rPr>
          <w:spacing w:val="-7"/>
          <w:sz w:val="24"/>
          <w:szCs w:val="24"/>
        </w:rPr>
        <w:t>t</w:t>
      </w:r>
      <w:r w:rsidR="00E554AF">
        <w:rPr>
          <w:spacing w:val="-2"/>
          <w:sz w:val="24"/>
          <w:szCs w:val="24"/>
        </w:rPr>
        <w:t>a</w:t>
      </w:r>
      <w:r w:rsidR="00E554AF">
        <w:rPr>
          <w:spacing w:val="-15"/>
          <w:sz w:val="24"/>
          <w:szCs w:val="24"/>
        </w:rPr>
        <w:t>n</w:t>
      </w:r>
      <w:r w:rsidR="00E554AF">
        <w:rPr>
          <w:spacing w:val="-7"/>
          <w:sz w:val="24"/>
          <w:szCs w:val="24"/>
        </w:rPr>
        <w:t>t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>.</w:t>
      </w:r>
      <w:proofErr w:type="gramEnd"/>
      <w:r w:rsidR="00E554AF">
        <w:rPr>
          <w:sz w:val="24"/>
          <w:szCs w:val="24"/>
        </w:rPr>
        <w:t xml:space="preserve">  </w:t>
      </w:r>
      <w:r w:rsidR="00E554AF">
        <w:rPr>
          <w:spacing w:val="15"/>
          <w:sz w:val="24"/>
          <w:szCs w:val="24"/>
        </w:rPr>
        <w:t xml:space="preserve"> </w:t>
      </w:r>
      <w:r w:rsidR="00E554AF">
        <w:rPr>
          <w:spacing w:val="1"/>
          <w:sz w:val="24"/>
          <w:szCs w:val="24"/>
        </w:rPr>
        <w:t>P</w:t>
      </w:r>
      <w:r w:rsidR="00E554AF">
        <w:rPr>
          <w:spacing w:val="-2"/>
          <w:sz w:val="24"/>
          <w:szCs w:val="24"/>
        </w:rPr>
        <w:t>e</w:t>
      </w:r>
      <w:r w:rsidR="00E554AF">
        <w:rPr>
          <w:spacing w:val="-5"/>
          <w:sz w:val="24"/>
          <w:szCs w:val="24"/>
        </w:rPr>
        <w:t>r</w:t>
      </w:r>
      <w:r w:rsidR="00E554AF">
        <w:rPr>
          <w:spacing w:val="-3"/>
          <w:sz w:val="24"/>
          <w:szCs w:val="24"/>
        </w:rPr>
        <w:t>s</w:t>
      </w:r>
      <w:r w:rsidR="00E554AF">
        <w:rPr>
          <w:spacing w:val="-2"/>
          <w:sz w:val="24"/>
          <w:szCs w:val="24"/>
        </w:rPr>
        <w:t>a</w:t>
      </w:r>
      <w:r w:rsidR="00E554AF">
        <w:rPr>
          <w:spacing w:val="-22"/>
          <w:sz w:val="24"/>
          <w:szCs w:val="24"/>
        </w:rPr>
        <w:t>m</w:t>
      </w:r>
      <w:r w:rsidR="00E554AF">
        <w:rPr>
          <w:spacing w:val="-2"/>
          <w:sz w:val="24"/>
          <w:szCs w:val="24"/>
        </w:rPr>
        <w:t>aa</w:t>
      </w:r>
      <w:r w:rsidR="00E554AF">
        <w:rPr>
          <w:sz w:val="24"/>
          <w:szCs w:val="24"/>
        </w:rPr>
        <w:t xml:space="preserve">n   </w:t>
      </w:r>
      <w:proofErr w:type="gramStart"/>
      <w:r w:rsidR="00E554AF">
        <w:rPr>
          <w:spacing w:val="-22"/>
          <w:sz w:val="24"/>
          <w:szCs w:val="24"/>
        </w:rPr>
        <w:t>i</w:t>
      </w:r>
      <w:r w:rsidR="00E554AF">
        <w:rPr>
          <w:spacing w:val="-15"/>
          <w:sz w:val="24"/>
          <w:szCs w:val="24"/>
        </w:rPr>
        <w:t>n</w:t>
      </w:r>
      <w:r w:rsidR="00E554AF">
        <w:rPr>
          <w:sz w:val="24"/>
          <w:szCs w:val="24"/>
        </w:rPr>
        <w:t xml:space="preserve">i </w:t>
      </w:r>
      <w:r w:rsidR="00E554AF">
        <w:rPr>
          <w:spacing w:val="53"/>
          <w:sz w:val="24"/>
          <w:szCs w:val="24"/>
        </w:rPr>
        <w:t xml:space="preserve"> </w:t>
      </w:r>
      <w:r w:rsidR="00E554AF">
        <w:rPr>
          <w:sz w:val="24"/>
          <w:szCs w:val="24"/>
        </w:rPr>
        <w:t>d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>p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>t</w:t>
      </w:r>
      <w:proofErr w:type="gramEnd"/>
      <w:r w:rsidR="00E554AF">
        <w:rPr>
          <w:sz w:val="24"/>
          <w:szCs w:val="24"/>
        </w:rPr>
        <w:t xml:space="preserve">  </w:t>
      </w:r>
      <w:r w:rsidR="00E554AF">
        <w:rPr>
          <w:spacing w:val="8"/>
          <w:sz w:val="24"/>
          <w:szCs w:val="24"/>
        </w:rPr>
        <w:t xml:space="preserve"> </w:t>
      </w:r>
      <w:r w:rsidR="00E554AF">
        <w:rPr>
          <w:sz w:val="24"/>
          <w:szCs w:val="24"/>
        </w:rPr>
        <w:t>d</w:t>
      </w:r>
      <w:r w:rsidR="00E554AF">
        <w:rPr>
          <w:spacing w:val="-22"/>
          <w:sz w:val="24"/>
          <w:szCs w:val="24"/>
        </w:rPr>
        <w:t>i</w:t>
      </w:r>
      <w:r w:rsidR="00E554AF">
        <w:rPr>
          <w:sz w:val="24"/>
          <w:szCs w:val="24"/>
        </w:rPr>
        <w:t>b</w:t>
      </w:r>
      <w:r w:rsidR="00E554AF">
        <w:rPr>
          <w:spacing w:val="-2"/>
          <w:sz w:val="24"/>
          <w:szCs w:val="24"/>
        </w:rPr>
        <w:t>ac</w:t>
      </w:r>
      <w:r w:rsidR="00E554AF">
        <w:rPr>
          <w:sz w:val="24"/>
          <w:szCs w:val="24"/>
        </w:rPr>
        <w:t xml:space="preserve">a  </w:t>
      </w:r>
      <w:r w:rsidR="00E554AF">
        <w:rPr>
          <w:spacing w:val="13"/>
          <w:sz w:val="24"/>
          <w:szCs w:val="24"/>
        </w:rPr>
        <w:t xml:space="preserve"> </w:t>
      </w:r>
      <w:r w:rsidR="00E554AF">
        <w:rPr>
          <w:spacing w:val="-22"/>
          <w:sz w:val="24"/>
          <w:szCs w:val="24"/>
        </w:rPr>
        <w:t>l</w:t>
      </w:r>
      <w:r w:rsidR="00E554AF">
        <w:rPr>
          <w:spacing w:val="-2"/>
          <w:sz w:val="24"/>
          <w:szCs w:val="24"/>
        </w:rPr>
        <w:t>a</w:t>
      </w:r>
      <w:r w:rsidR="00E554AF">
        <w:rPr>
          <w:spacing w:val="-7"/>
          <w:sz w:val="24"/>
          <w:szCs w:val="24"/>
        </w:rPr>
        <w:t>j</w:t>
      </w:r>
      <w:r w:rsidR="00E554AF">
        <w:rPr>
          <w:sz w:val="24"/>
          <w:szCs w:val="24"/>
        </w:rPr>
        <w:t>u p</w:t>
      </w:r>
      <w:r w:rsidR="00E554AF">
        <w:rPr>
          <w:spacing w:val="-2"/>
          <w:sz w:val="24"/>
          <w:szCs w:val="24"/>
        </w:rPr>
        <w:t>e</w:t>
      </w:r>
      <w:r w:rsidR="00E554AF">
        <w:rPr>
          <w:spacing w:val="-5"/>
          <w:sz w:val="24"/>
          <w:szCs w:val="24"/>
        </w:rPr>
        <w:t>r</w:t>
      </w:r>
      <w:r w:rsidR="00E554AF">
        <w:rPr>
          <w:spacing w:val="-15"/>
          <w:sz w:val="24"/>
          <w:szCs w:val="24"/>
        </w:rPr>
        <w:t>u</w:t>
      </w:r>
      <w:r w:rsidR="00E554AF">
        <w:rPr>
          <w:sz w:val="24"/>
          <w:szCs w:val="24"/>
        </w:rPr>
        <w:t>b</w:t>
      </w:r>
      <w:r w:rsidR="00E554AF">
        <w:rPr>
          <w:spacing w:val="-2"/>
          <w:sz w:val="24"/>
          <w:szCs w:val="24"/>
        </w:rPr>
        <w:t>a</w:t>
      </w:r>
      <w:r w:rsidR="00E554AF">
        <w:rPr>
          <w:spacing w:val="-15"/>
          <w:sz w:val="24"/>
          <w:szCs w:val="24"/>
        </w:rPr>
        <w:t>h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 xml:space="preserve">n   </w:t>
      </w:r>
      <w:r w:rsidR="00E554AF">
        <w:rPr>
          <w:spacing w:val="15"/>
          <w:sz w:val="24"/>
          <w:szCs w:val="24"/>
        </w:rPr>
        <w:t xml:space="preserve"> </w:t>
      </w:r>
      <w:r w:rsidR="00E554AF">
        <w:rPr>
          <w:spacing w:val="-22"/>
          <w:sz w:val="24"/>
          <w:szCs w:val="24"/>
        </w:rPr>
        <w:t>l</w:t>
      </w:r>
      <w:r w:rsidR="00E554AF">
        <w:rPr>
          <w:spacing w:val="-15"/>
          <w:sz w:val="24"/>
          <w:szCs w:val="24"/>
        </w:rPr>
        <w:t>u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 xml:space="preserve">s   </w:t>
      </w:r>
      <w:r w:rsidR="00E554AF">
        <w:rPr>
          <w:spacing w:val="27"/>
          <w:sz w:val="24"/>
          <w:szCs w:val="24"/>
        </w:rPr>
        <w:t xml:space="preserve"> </w:t>
      </w:r>
      <w:r w:rsidR="00E554AF">
        <w:rPr>
          <w:spacing w:val="-15"/>
          <w:sz w:val="24"/>
          <w:szCs w:val="24"/>
        </w:rPr>
        <w:t>y</w:t>
      </w:r>
      <w:r w:rsidR="00E554AF">
        <w:rPr>
          <w:spacing w:val="-2"/>
          <w:sz w:val="24"/>
          <w:szCs w:val="24"/>
        </w:rPr>
        <w:t>a</w:t>
      </w:r>
      <w:r w:rsidR="00E554AF">
        <w:rPr>
          <w:spacing w:val="-15"/>
          <w:sz w:val="24"/>
          <w:szCs w:val="24"/>
        </w:rPr>
        <w:t>n</w:t>
      </w:r>
      <w:r w:rsidR="00E554AF">
        <w:rPr>
          <w:sz w:val="24"/>
          <w:szCs w:val="24"/>
        </w:rPr>
        <w:t xml:space="preserve">g   </w:t>
      </w:r>
      <w:r w:rsidR="00E554AF">
        <w:rPr>
          <w:spacing w:val="15"/>
          <w:sz w:val="24"/>
          <w:szCs w:val="24"/>
        </w:rPr>
        <w:t xml:space="preserve"> </w:t>
      </w:r>
      <w:r w:rsidR="00E554AF">
        <w:rPr>
          <w:sz w:val="24"/>
          <w:szCs w:val="24"/>
        </w:rPr>
        <w:t>d</w:t>
      </w:r>
      <w:r w:rsidR="00E554AF">
        <w:rPr>
          <w:spacing w:val="-22"/>
          <w:sz w:val="24"/>
          <w:szCs w:val="24"/>
        </w:rPr>
        <w:t>i</w:t>
      </w:r>
      <w:r w:rsidR="00E554AF">
        <w:rPr>
          <w:spacing w:val="-3"/>
          <w:sz w:val="24"/>
          <w:szCs w:val="24"/>
        </w:rPr>
        <w:t>s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 xml:space="preserve">pu   </w:t>
      </w:r>
      <w:r w:rsidR="00E554AF">
        <w:rPr>
          <w:spacing w:val="15"/>
          <w:sz w:val="24"/>
          <w:szCs w:val="24"/>
        </w:rPr>
        <w:t xml:space="preserve"> </w:t>
      </w:r>
      <w:r w:rsidR="00E554AF">
        <w:rPr>
          <w:spacing w:val="-15"/>
          <w:sz w:val="24"/>
          <w:szCs w:val="24"/>
        </w:rPr>
        <w:t>g</w:t>
      </w:r>
      <w:r w:rsidR="00E554AF">
        <w:rPr>
          <w:spacing w:val="-2"/>
          <w:sz w:val="24"/>
          <w:szCs w:val="24"/>
        </w:rPr>
        <w:t>a</w:t>
      </w:r>
      <w:r w:rsidR="00E554AF">
        <w:rPr>
          <w:spacing w:val="-5"/>
          <w:sz w:val="24"/>
          <w:szCs w:val="24"/>
        </w:rPr>
        <w:t>r</w:t>
      </w:r>
      <w:r w:rsidR="00E554AF">
        <w:rPr>
          <w:spacing w:val="-22"/>
          <w:sz w:val="24"/>
          <w:szCs w:val="24"/>
        </w:rPr>
        <w:t>i</w:t>
      </w:r>
      <w:r w:rsidR="00E554AF">
        <w:rPr>
          <w:sz w:val="24"/>
          <w:szCs w:val="24"/>
        </w:rPr>
        <w:t xml:space="preserve">s   </w:t>
      </w:r>
      <w:r w:rsidR="00E554AF">
        <w:rPr>
          <w:spacing w:val="27"/>
          <w:sz w:val="24"/>
          <w:szCs w:val="24"/>
        </w:rPr>
        <w:t xml:space="preserve"> </w:t>
      </w:r>
      <w:r w:rsidR="00E554AF">
        <w:rPr>
          <w:sz w:val="24"/>
          <w:szCs w:val="24"/>
        </w:rPr>
        <w:t>p</w:t>
      </w:r>
      <w:r w:rsidR="00E554AF">
        <w:rPr>
          <w:spacing w:val="-2"/>
          <w:sz w:val="24"/>
          <w:szCs w:val="24"/>
        </w:rPr>
        <w:t>e</w:t>
      </w:r>
      <w:r w:rsidR="00E554AF">
        <w:rPr>
          <w:spacing w:val="-15"/>
          <w:sz w:val="24"/>
          <w:szCs w:val="24"/>
        </w:rPr>
        <w:t>nghu</w:t>
      </w:r>
      <w:r w:rsidR="00E554AF">
        <w:rPr>
          <w:sz w:val="24"/>
          <w:szCs w:val="24"/>
        </w:rPr>
        <w:t>b</w:t>
      </w:r>
      <w:r w:rsidR="00E554AF">
        <w:rPr>
          <w:spacing w:val="-15"/>
          <w:sz w:val="24"/>
          <w:szCs w:val="24"/>
        </w:rPr>
        <w:t>un</w:t>
      </w:r>
      <w:r w:rsidR="00E554AF">
        <w:rPr>
          <w:sz w:val="24"/>
          <w:szCs w:val="24"/>
        </w:rPr>
        <w:t>g    p</w:t>
      </w:r>
      <w:r w:rsidR="00E554AF">
        <w:rPr>
          <w:spacing w:val="-22"/>
          <w:sz w:val="24"/>
          <w:szCs w:val="24"/>
        </w:rPr>
        <w:t>l</w:t>
      </w:r>
      <w:r w:rsidR="00E554AF">
        <w:rPr>
          <w:spacing w:val="-2"/>
          <w:sz w:val="24"/>
          <w:szCs w:val="24"/>
        </w:rPr>
        <w:t>a</w:t>
      </w:r>
      <w:r w:rsidR="00E554AF">
        <w:rPr>
          <w:spacing w:val="-15"/>
          <w:sz w:val="24"/>
          <w:szCs w:val="24"/>
        </w:rPr>
        <w:t>n</w:t>
      </w:r>
      <w:r w:rsidR="00E554AF">
        <w:rPr>
          <w:spacing w:val="-2"/>
          <w:sz w:val="24"/>
          <w:szCs w:val="24"/>
        </w:rPr>
        <w:t>e</w:t>
      </w:r>
      <w:r w:rsidR="00E554AF">
        <w:rPr>
          <w:spacing w:val="2"/>
          <w:sz w:val="24"/>
          <w:szCs w:val="24"/>
        </w:rPr>
        <w:t>t</w:t>
      </w:r>
      <w:r w:rsidR="00E554AF">
        <w:rPr>
          <w:spacing w:val="10"/>
          <w:sz w:val="24"/>
          <w:szCs w:val="24"/>
        </w:rPr>
        <w:t>-</w:t>
      </w:r>
      <w:r w:rsidR="00E554AF">
        <w:rPr>
          <w:spacing w:val="-3"/>
          <w:sz w:val="24"/>
          <w:szCs w:val="24"/>
        </w:rPr>
        <w:t>M</w:t>
      </w:r>
      <w:r w:rsidR="00E554AF">
        <w:rPr>
          <w:spacing w:val="-2"/>
          <w:sz w:val="24"/>
          <w:szCs w:val="24"/>
        </w:rPr>
        <w:t>a</w:t>
      </w:r>
      <w:r w:rsidR="00E554AF">
        <w:rPr>
          <w:spacing w:val="-7"/>
          <w:sz w:val="24"/>
          <w:szCs w:val="24"/>
        </w:rPr>
        <w:t>t</w:t>
      </w:r>
      <w:r w:rsidR="00E554AF">
        <w:rPr>
          <w:spacing w:val="-2"/>
          <w:sz w:val="24"/>
          <w:szCs w:val="24"/>
        </w:rPr>
        <w:t>a</w:t>
      </w:r>
      <w:r w:rsidR="00E554AF">
        <w:rPr>
          <w:spacing w:val="-15"/>
          <w:sz w:val="24"/>
          <w:szCs w:val="24"/>
        </w:rPr>
        <w:t>h</w:t>
      </w:r>
      <w:r w:rsidR="00E554AF">
        <w:rPr>
          <w:spacing w:val="-2"/>
          <w:sz w:val="24"/>
          <w:szCs w:val="24"/>
        </w:rPr>
        <w:t>a</w:t>
      </w:r>
      <w:r w:rsidR="00E554AF">
        <w:rPr>
          <w:spacing w:val="-5"/>
          <w:sz w:val="24"/>
          <w:szCs w:val="24"/>
        </w:rPr>
        <w:t>r</w:t>
      </w:r>
      <w:r w:rsidR="00E554AF">
        <w:rPr>
          <w:sz w:val="24"/>
          <w:szCs w:val="24"/>
        </w:rPr>
        <w:t xml:space="preserve">i </w:t>
      </w:r>
      <w:r w:rsidR="00E554AF">
        <w:rPr>
          <w:spacing w:val="-7"/>
          <w:sz w:val="24"/>
          <w:szCs w:val="24"/>
        </w:rPr>
        <w:t>t</w:t>
      </w:r>
      <w:r w:rsidR="00E554AF">
        <w:rPr>
          <w:spacing w:val="-2"/>
          <w:sz w:val="24"/>
          <w:szCs w:val="24"/>
        </w:rPr>
        <w:t>e</w:t>
      </w:r>
      <w:r w:rsidR="00E554AF">
        <w:rPr>
          <w:spacing w:val="-5"/>
          <w:sz w:val="24"/>
          <w:szCs w:val="24"/>
        </w:rPr>
        <w:t>r</w:t>
      </w:r>
      <w:r w:rsidR="00E554AF">
        <w:rPr>
          <w:spacing w:val="-15"/>
          <w:sz w:val="24"/>
          <w:szCs w:val="24"/>
        </w:rPr>
        <w:t>h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>d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>p</w:t>
      </w:r>
      <w:r w:rsidR="00E554AF">
        <w:rPr>
          <w:spacing w:val="30"/>
          <w:sz w:val="24"/>
          <w:szCs w:val="24"/>
        </w:rPr>
        <w:t xml:space="preserve"> </w:t>
      </w:r>
      <w:r w:rsidR="00E554AF">
        <w:rPr>
          <w:spacing w:val="-8"/>
          <w:sz w:val="24"/>
          <w:szCs w:val="24"/>
        </w:rPr>
        <w:t>w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>k</w:t>
      </w:r>
      <w:r w:rsidR="00E554AF">
        <w:rPr>
          <w:spacing w:val="-7"/>
          <w:sz w:val="24"/>
          <w:szCs w:val="24"/>
        </w:rPr>
        <w:t>t</w:t>
      </w:r>
      <w:r w:rsidR="00E554AF">
        <w:rPr>
          <w:sz w:val="24"/>
          <w:szCs w:val="24"/>
        </w:rPr>
        <w:t>u</w:t>
      </w:r>
      <w:r w:rsidR="00E554AF">
        <w:rPr>
          <w:spacing w:val="15"/>
          <w:sz w:val="24"/>
          <w:szCs w:val="24"/>
        </w:rPr>
        <w:t xml:space="preserve"> 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>d</w:t>
      </w:r>
      <w:r w:rsidR="00E554AF">
        <w:rPr>
          <w:spacing w:val="-2"/>
          <w:sz w:val="24"/>
          <w:szCs w:val="24"/>
        </w:rPr>
        <w:t>a</w:t>
      </w:r>
      <w:r w:rsidR="00E554AF">
        <w:rPr>
          <w:spacing w:val="-22"/>
          <w:sz w:val="24"/>
          <w:szCs w:val="24"/>
        </w:rPr>
        <w:t>l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>h</w:t>
      </w:r>
      <w:r w:rsidR="00E554AF">
        <w:rPr>
          <w:spacing w:val="30"/>
          <w:sz w:val="24"/>
          <w:szCs w:val="24"/>
        </w:rPr>
        <w:t xml:space="preserve"> </w:t>
      </w:r>
      <w:r w:rsidR="00E554AF">
        <w:rPr>
          <w:spacing w:val="-7"/>
          <w:sz w:val="24"/>
          <w:szCs w:val="24"/>
        </w:rPr>
        <w:t>t</w:t>
      </w:r>
      <w:r w:rsidR="00E554AF">
        <w:rPr>
          <w:spacing w:val="-2"/>
          <w:sz w:val="24"/>
          <w:szCs w:val="24"/>
        </w:rPr>
        <w:t>e</w:t>
      </w:r>
      <w:r w:rsidR="00E554AF">
        <w:rPr>
          <w:spacing w:val="-7"/>
          <w:sz w:val="24"/>
          <w:szCs w:val="24"/>
        </w:rPr>
        <w:t>t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>p,</w:t>
      </w:r>
      <w:r w:rsidR="00E554AF">
        <w:rPr>
          <w:spacing w:val="15"/>
          <w:sz w:val="24"/>
          <w:szCs w:val="24"/>
        </w:rPr>
        <w:t xml:space="preserve"> </w:t>
      </w:r>
      <w:r w:rsidR="00E554AF">
        <w:rPr>
          <w:spacing w:val="8"/>
          <w:sz w:val="24"/>
          <w:szCs w:val="24"/>
        </w:rPr>
        <w:t>S</w:t>
      </w:r>
      <w:r w:rsidR="00E554AF">
        <w:rPr>
          <w:position w:val="-3"/>
          <w:sz w:val="16"/>
          <w:szCs w:val="16"/>
        </w:rPr>
        <w:t>1</w:t>
      </w:r>
      <w:r w:rsidR="00E554AF">
        <w:rPr>
          <w:spacing w:val="29"/>
          <w:position w:val="-3"/>
          <w:sz w:val="16"/>
          <w:szCs w:val="16"/>
        </w:rPr>
        <w:t xml:space="preserve"> </w:t>
      </w:r>
      <w:r w:rsidR="00E554AF">
        <w:rPr>
          <w:sz w:val="24"/>
          <w:szCs w:val="24"/>
        </w:rPr>
        <w:t xml:space="preserve">= </w:t>
      </w:r>
      <w:r w:rsidR="00E554AF">
        <w:rPr>
          <w:spacing w:val="2"/>
          <w:sz w:val="24"/>
          <w:szCs w:val="24"/>
        </w:rPr>
        <w:t>S</w:t>
      </w:r>
      <w:r w:rsidR="00E554AF">
        <w:rPr>
          <w:position w:val="-3"/>
          <w:sz w:val="16"/>
          <w:szCs w:val="16"/>
        </w:rPr>
        <w:t>2</w:t>
      </w:r>
      <w:r w:rsidR="00E554AF">
        <w:rPr>
          <w:spacing w:val="29"/>
          <w:position w:val="-3"/>
          <w:sz w:val="16"/>
          <w:szCs w:val="16"/>
        </w:rPr>
        <w:t xml:space="preserve"> </w:t>
      </w:r>
      <w:r w:rsidR="00E554AF">
        <w:rPr>
          <w:sz w:val="24"/>
          <w:szCs w:val="24"/>
        </w:rPr>
        <w:t xml:space="preserve">= </w:t>
      </w:r>
      <w:r w:rsidR="00E554AF">
        <w:rPr>
          <w:spacing w:val="2"/>
          <w:sz w:val="24"/>
          <w:szCs w:val="24"/>
        </w:rPr>
        <w:t>S</w:t>
      </w:r>
      <w:r w:rsidR="00E554AF">
        <w:rPr>
          <w:spacing w:val="8"/>
          <w:w w:val="103"/>
          <w:position w:val="-3"/>
          <w:sz w:val="16"/>
          <w:szCs w:val="16"/>
        </w:rPr>
        <w:t>3</w:t>
      </w:r>
      <w:r w:rsidR="00E554AF">
        <w:rPr>
          <w:sz w:val="24"/>
          <w:szCs w:val="24"/>
        </w:rPr>
        <w:t>.</w:t>
      </w:r>
    </w:p>
    <w:p w:rsidR="008747B0" w:rsidRDefault="008747B0" w:rsidP="00977001">
      <w:pPr>
        <w:spacing w:before="4" w:line="140" w:lineRule="exact"/>
        <w:rPr>
          <w:sz w:val="14"/>
          <w:szCs w:val="14"/>
        </w:rPr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E554AF" w:rsidP="00977001">
      <w:pPr>
        <w:spacing w:line="352" w:lineRule="auto"/>
        <w:ind w:right="142"/>
        <w:rPr>
          <w:sz w:val="24"/>
          <w:szCs w:val="24"/>
        </w:rPr>
      </w:pPr>
      <w:proofErr w:type="gramStart"/>
      <w:r>
        <w:rPr>
          <w:i/>
          <w:spacing w:val="6"/>
          <w:sz w:val="24"/>
          <w:szCs w:val="24"/>
        </w:rPr>
        <w:t>G</w:t>
      </w:r>
      <w:r>
        <w:rPr>
          <w:i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>m</w:t>
      </w:r>
      <w:r>
        <w:rPr>
          <w:i/>
          <w:sz w:val="24"/>
          <w:szCs w:val="24"/>
        </w:rPr>
        <w:t>bar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1.2 </w:t>
      </w:r>
      <w:r>
        <w:rPr>
          <w:i/>
          <w:spacing w:val="-8"/>
          <w:sz w:val="24"/>
          <w:szCs w:val="24"/>
        </w:rPr>
        <w:t>H</w:t>
      </w:r>
      <w:r>
        <w:rPr>
          <w:i/>
          <w:sz w:val="24"/>
          <w:szCs w:val="24"/>
        </w:rPr>
        <w:t>u</w:t>
      </w:r>
      <w:r>
        <w:rPr>
          <w:i/>
          <w:spacing w:val="13"/>
          <w:sz w:val="24"/>
          <w:szCs w:val="24"/>
        </w:rPr>
        <w:t>k</w:t>
      </w:r>
      <w:r>
        <w:rPr>
          <w:i/>
          <w:sz w:val="24"/>
          <w:szCs w:val="24"/>
        </w:rPr>
        <w:t>um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K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p</w:t>
      </w:r>
      <w:r>
        <w:rPr>
          <w:i/>
          <w:spacing w:val="-7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13"/>
          <w:sz w:val="24"/>
          <w:szCs w:val="24"/>
        </w:rPr>
        <w:t>k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 xml:space="preserve">dua </w:t>
      </w:r>
      <w:r>
        <w:rPr>
          <w:i/>
          <w:spacing w:val="-2"/>
          <w:sz w:val="24"/>
          <w:szCs w:val="24"/>
        </w:rPr>
        <w:t>y</w:t>
      </w:r>
      <w:r>
        <w:rPr>
          <w:i/>
          <w:sz w:val="24"/>
          <w:szCs w:val="24"/>
        </w:rPr>
        <w:t xml:space="preserve">ang 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ngga</w:t>
      </w:r>
      <w:r>
        <w:rPr>
          <w:i/>
          <w:spacing w:val="6"/>
          <w:sz w:val="24"/>
          <w:szCs w:val="24"/>
        </w:rPr>
        <w:t>m</w:t>
      </w:r>
      <w:r>
        <w:rPr>
          <w:i/>
          <w:sz w:val="24"/>
          <w:szCs w:val="24"/>
        </w:rPr>
        <w:t>ba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13"/>
          <w:sz w:val="24"/>
          <w:szCs w:val="24"/>
        </w:rPr>
        <w:t>k</w:t>
      </w:r>
      <w:r>
        <w:rPr>
          <w:i/>
          <w:sz w:val="24"/>
          <w:szCs w:val="24"/>
        </w:rPr>
        <w:t xml:space="preserve">an </w:t>
      </w:r>
      <w:r>
        <w:rPr>
          <w:i/>
          <w:spacing w:val="13"/>
          <w:sz w:val="24"/>
          <w:szCs w:val="24"/>
        </w:rPr>
        <w:t>k</w:t>
      </w:r>
      <w:r>
        <w:rPr>
          <w:i/>
          <w:spacing w:val="-2"/>
          <w:sz w:val="24"/>
          <w:szCs w:val="24"/>
        </w:rPr>
        <w:t>ece</w:t>
      </w:r>
      <w:r>
        <w:rPr>
          <w:i/>
          <w:sz w:val="24"/>
          <w:szCs w:val="24"/>
        </w:rPr>
        <w:t>pa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an p</w:t>
      </w:r>
      <w:r>
        <w:rPr>
          <w:i/>
          <w:spacing w:val="-7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di 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3"/>
          <w:sz w:val="24"/>
          <w:szCs w:val="24"/>
        </w:rPr>
        <w:t>k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ar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aha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>.</w:t>
      </w:r>
      <w:proofErr w:type="gramEnd"/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before="1" w:line="240" w:lineRule="exact"/>
        <w:rPr>
          <w:sz w:val="24"/>
          <w:szCs w:val="24"/>
        </w:rPr>
      </w:pPr>
    </w:p>
    <w:p w:rsidR="008747B0" w:rsidRDefault="00E554AF" w:rsidP="00977001">
      <w:pPr>
        <w:spacing w:line="359" w:lineRule="auto"/>
        <w:ind w:right="82"/>
        <w:rPr>
          <w:sz w:val="24"/>
          <w:szCs w:val="24"/>
        </w:rPr>
      </w:pPr>
      <w:r>
        <w:rPr>
          <w:spacing w:val="-8"/>
          <w:sz w:val="24"/>
          <w:szCs w:val="24"/>
        </w:rPr>
        <w:t>H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6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1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i  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k  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   ko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   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proofErr w:type="gram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 xml:space="preserve">i 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 xml:space="preserve">) </w:t>
      </w:r>
      <w:r>
        <w:rPr>
          <w:spacing w:val="1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  b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0"/>
          <w:sz w:val="24"/>
          <w:szCs w:val="24"/>
        </w:rPr>
        <w:t>f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20"/>
          <w:sz w:val="24"/>
          <w:szCs w:val="24"/>
        </w:rPr>
        <w:t>f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5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 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da 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(r</w:t>
      </w:r>
      <w:r>
        <w:rPr>
          <w:sz w:val="24"/>
          <w:szCs w:val="24"/>
        </w:rPr>
        <w:t xml:space="preserve">)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bu</w:t>
      </w:r>
    </w:p>
    <w:p w:rsidR="008747B0" w:rsidRDefault="00E554AF" w:rsidP="00977001">
      <w:pPr>
        <w:spacing w:before="12" w:line="260" w:lineRule="exact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p</w:t>
      </w:r>
      <w:r>
        <w:rPr>
          <w:spacing w:val="-15"/>
          <w:position w:val="-1"/>
          <w:sz w:val="24"/>
          <w:szCs w:val="24"/>
        </w:rPr>
        <w:t>u</w:t>
      </w:r>
      <w:r>
        <w:rPr>
          <w:spacing w:val="-7"/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r</w:t>
      </w:r>
      <w:r>
        <w:rPr>
          <w:spacing w:val="-15"/>
          <w:position w:val="-1"/>
          <w:sz w:val="24"/>
          <w:szCs w:val="24"/>
        </w:rPr>
        <w:t>n</w:t>
      </w:r>
      <w:r>
        <w:rPr>
          <w:spacing w:val="-15"/>
          <w:position w:val="-1"/>
          <w:sz w:val="24"/>
          <w:szCs w:val="24"/>
        </w:rPr>
        <w:t>y</w:t>
      </w:r>
      <w:r>
        <w:rPr>
          <w:spacing w:val="-2"/>
          <w:position w:val="-1"/>
          <w:sz w:val="24"/>
          <w:szCs w:val="24"/>
        </w:rPr>
        <w:t>a</w:t>
      </w:r>
      <w:proofErr w:type="gramEnd"/>
      <w:r>
        <w:rPr>
          <w:position w:val="-1"/>
          <w:sz w:val="24"/>
          <w:szCs w:val="24"/>
        </w:rPr>
        <w:t>.</w:t>
      </w:r>
    </w:p>
    <w:p w:rsidR="008747B0" w:rsidRDefault="008747B0" w:rsidP="00977001">
      <w:pPr>
        <w:spacing w:before="5" w:line="120" w:lineRule="exact"/>
        <w:rPr>
          <w:sz w:val="13"/>
          <w:szCs w:val="13"/>
        </w:rPr>
      </w:pPr>
    </w:p>
    <w:p w:rsidR="008747B0" w:rsidRDefault="00E554AF" w:rsidP="00977001">
      <w:pPr>
        <w:ind w:right="3579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= pr</w:t>
      </w:r>
    </w:p>
    <w:p w:rsidR="008747B0" w:rsidRDefault="008747B0" w:rsidP="00977001">
      <w:pPr>
        <w:spacing w:before="4" w:line="140" w:lineRule="exact"/>
        <w:rPr>
          <w:sz w:val="14"/>
          <w:szCs w:val="14"/>
        </w:rPr>
      </w:pPr>
    </w:p>
    <w:p w:rsidR="008747B0" w:rsidRDefault="00E554AF" w:rsidP="00977001">
      <w:pPr>
        <w:spacing w:line="359" w:lineRule="auto"/>
        <w:ind w:right="84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2"/>
          <w:sz w:val="24"/>
          <w:szCs w:val="24"/>
        </w:rPr>
        <w:t>im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p)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 b</w:t>
      </w:r>
      <w:r>
        <w:rPr>
          <w:spacing w:val="7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F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gramStart"/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20"/>
          <w:sz w:val="24"/>
          <w:szCs w:val="24"/>
        </w:rPr>
        <w:t>f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5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ss</w:t>
      </w:r>
      <w:r>
        <w:rPr>
          <w:sz w:val="24"/>
          <w:szCs w:val="24"/>
        </w:rPr>
        <w:t xml:space="preserve">a 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)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ece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(</w:t>
      </w:r>
      <w:r>
        <w:rPr>
          <w:spacing w:val="-15"/>
          <w:sz w:val="24"/>
          <w:szCs w:val="24"/>
        </w:rPr>
        <w:t>v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747B0" w:rsidRDefault="00E554AF" w:rsidP="00977001">
      <w:pPr>
        <w:spacing w:before="12" w:line="360" w:lineRule="auto"/>
        <w:ind w:right="77"/>
        <w:rPr>
          <w:sz w:val="24"/>
          <w:szCs w:val="24"/>
        </w:rPr>
      </w:pPr>
      <w:r>
        <w:rPr>
          <w:spacing w:val="-3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,   </w:t>
      </w:r>
      <w:r>
        <w:rPr>
          <w:spacing w:val="-7"/>
          <w:sz w:val="24"/>
          <w:szCs w:val="24"/>
        </w:rPr>
        <w:t>j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5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3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2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il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h  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6"/>
          <w:sz w:val="24"/>
          <w:szCs w:val="24"/>
        </w:rPr>
        <w:t>t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    </w:t>
      </w:r>
      <w:r>
        <w:rPr>
          <w:spacing w:val="1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   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 xml:space="preserve">i    </w:t>
      </w:r>
      <w:r>
        <w:rPr>
          <w:spacing w:val="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   </w:t>
      </w:r>
      <w:r>
        <w:rPr>
          <w:spacing w:val="4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mili</w:t>
      </w:r>
      <w:r>
        <w:rPr>
          <w:sz w:val="24"/>
          <w:szCs w:val="24"/>
        </w:rPr>
        <w:t xml:space="preserve">ki 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p,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  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j</w:t>
      </w:r>
      <w:r>
        <w:rPr>
          <w:sz w:val="24"/>
          <w:szCs w:val="24"/>
        </w:rPr>
        <w:t>a 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ny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30"/>
          <w:sz w:val="24"/>
          <w:szCs w:val="24"/>
        </w:rPr>
        <w:t xml:space="preserve"> </w:t>
      </w:r>
      <w:proofErr w:type="gramStart"/>
      <w:r>
        <w:rPr>
          <w:spacing w:val="-8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hny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t</w:t>
      </w:r>
    </w:p>
    <w:p w:rsidR="008747B0" w:rsidRDefault="00E554AF" w:rsidP="00977001">
      <w:pPr>
        <w:spacing w:line="260" w:lineRule="exact"/>
        <w:rPr>
          <w:sz w:val="24"/>
          <w:szCs w:val="24"/>
        </w:rPr>
        <w:sectPr w:rsidR="008747B0">
          <w:pgSz w:w="12240" w:h="15840"/>
          <w:pgMar w:top="1480" w:right="1560" w:bottom="280" w:left="1720" w:header="0" w:footer="1002" w:gutter="0"/>
          <w:cols w:space="720"/>
        </w:sectPr>
      </w:pPr>
      <w:r>
        <w:rPr>
          <w:sz w:val="24"/>
          <w:szCs w:val="24"/>
        </w:rPr>
        <w:t>90</w:t>
      </w:r>
      <w:proofErr w:type="gramStart"/>
      <w:r>
        <w:rPr>
          <w:sz w:val="24"/>
          <w:szCs w:val="24"/>
        </w:rPr>
        <w:t xml:space="preserve">° </w:t>
      </w:r>
      <w:r>
        <w:rPr>
          <w:spacing w:val="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gram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30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i</w:t>
      </w:r>
    </w:p>
    <w:p w:rsidR="008747B0" w:rsidRDefault="008747B0" w:rsidP="00977001">
      <w:pPr>
        <w:spacing w:before="4" w:line="160" w:lineRule="exact"/>
        <w:rPr>
          <w:sz w:val="17"/>
          <w:szCs w:val="17"/>
        </w:rPr>
      </w:pPr>
    </w:p>
    <w:p w:rsidR="008747B0" w:rsidRDefault="00E554AF" w:rsidP="00977001">
      <w:pPr>
        <w:spacing w:before="29" w:line="360" w:lineRule="auto"/>
        <w:ind w:right="76"/>
        <w:rPr>
          <w:sz w:val="24"/>
          <w:szCs w:val="24"/>
        </w:rPr>
      </w:pP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,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z w:val="24"/>
          <w:szCs w:val="24"/>
        </w:rPr>
        <w:t>ko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ec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hny</w:t>
      </w:r>
      <w:r>
        <w:rPr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h</w:t>
      </w:r>
      <w:proofErr w:type="gramStart"/>
      <w:r>
        <w:rPr>
          <w:sz w:val="24"/>
          <w:szCs w:val="24"/>
        </w:rPr>
        <w:t xml:space="preserve">, 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t</w:t>
      </w:r>
      <w:proofErr w:type="gram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pa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  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r>
        <w:rPr>
          <w:spacing w:val="-20"/>
          <w:sz w:val="24"/>
          <w:szCs w:val="24"/>
        </w:rPr>
        <w:t>f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r  </w:t>
      </w:r>
      <w:r>
        <w:rPr>
          <w:spacing w:val="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 xml:space="preserve">,  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 xml:space="preserve">i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p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10"/>
          <w:sz w:val="24"/>
          <w:szCs w:val="24"/>
        </w:rPr>
        <w:t>-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r>
        <w:rPr>
          <w:spacing w:val="-20"/>
          <w:sz w:val="24"/>
          <w:szCs w:val="24"/>
        </w:rPr>
        <w:t>f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hny</w:t>
      </w:r>
      <w:r>
        <w:rPr>
          <w:sz w:val="24"/>
          <w:szCs w:val="24"/>
        </w:rPr>
        <w:t>a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8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22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ka </w:t>
      </w:r>
      <w:r>
        <w:rPr>
          <w:spacing w:val="2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 xml:space="preserve">t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 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nny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 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8"/>
          <w:sz w:val="24"/>
          <w:szCs w:val="24"/>
        </w:rPr>
        <w:t xml:space="preserve"> </w:t>
      </w:r>
      <w:proofErr w:type="gramStart"/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 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, 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pacing w:val="1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  di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pa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ngg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ngg</w:t>
      </w:r>
      <w:r>
        <w:rPr>
          <w:sz w:val="24"/>
          <w:szCs w:val="24"/>
        </w:rPr>
        <w:t xml:space="preserve">a 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 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um 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mi</w:t>
      </w:r>
      <w:r>
        <w:rPr>
          <w:spacing w:val="-12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before="16" w:line="200" w:lineRule="exact"/>
      </w:pPr>
    </w:p>
    <w:p w:rsidR="008747B0" w:rsidRDefault="00E554AF" w:rsidP="00977001">
      <w:pPr>
        <w:rPr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H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proofErr w:type="gramEnd"/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k</w:t>
      </w:r>
    </w:p>
    <w:p w:rsidR="008747B0" w:rsidRDefault="008747B0" w:rsidP="00977001">
      <w:pPr>
        <w:spacing w:before="4" w:line="140" w:lineRule="exact"/>
        <w:rPr>
          <w:sz w:val="14"/>
          <w:szCs w:val="14"/>
        </w:rPr>
      </w:pPr>
    </w:p>
    <w:p w:rsidR="008747B0" w:rsidRDefault="00E554AF" w:rsidP="00977001">
      <w:pPr>
        <w:spacing w:line="351" w:lineRule="auto"/>
        <w:ind w:right="78"/>
        <w:rPr>
          <w:sz w:val="24"/>
          <w:szCs w:val="24"/>
        </w:rPr>
      </w:pPr>
      <w:r>
        <w:rPr>
          <w:spacing w:val="-8"/>
          <w:sz w:val="24"/>
          <w:szCs w:val="24"/>
        </w:rPr>
        <w:t>H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 k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0"/>
          <w:sz w:val="24"/>
          <w:szCs w:val="24"/>
        </w:rPr>
        <w:t>i</w:t>
      </w:r>
      <w:r>
        <w:rPr>
          <w:spacing w:val="-15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ug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4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     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   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   </w:t>
      </w:r>
      <w:r>
        <w:rPr>
          <w:spacing w:val="1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 xml:space="preserve">n     1618,    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ny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   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>a 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k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ode 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4"/>
          <w:sz w:val="24"/>
          <w:szCs w:val="24"/>
        </w:rPr>
        <w:t>T</w:t>
      </w:r>
      <w:r>
        <w:rPr>
          <w:spacing w:val="8"/>
          <w:position w:val="-3"/>
          <w:sz w:val="16"/>
          <w:szCs w:val="16"/>
        </w:rPr>
        <w:t>2</w:t>
      </w:r>
      <w:r>
        <w:rPr>
          <w:sz w:val="24"/>
          <w:szCs w:val="24"/>
        </w:rPr>
        <w:t>)</w:t>
      </w:r>
      <w:r>
        <w:rPr>
          <w:spacing w:val="5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10"/>
          <w:sz w:val="24"/>
          <w:szCs w:val="24"/>
        </w:rPr>
        <w:t>-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ke 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16"/>
          <w:sz w:val="24"/>
          <w:szCs w:val="24"/>
        </w:rPr>
        <w:t>i</w:t>
      </w:r>
      <w:r>
        <w:rPr>
          <w:spacing w:val="10"/>
          <w:sz w:val="24"/>
          <w:szCs w:val="24"/>
        </w:rPr>
        <w:t>-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 xml:space="preserve">ps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R</w:t>
      </w:r>
      <w:r>
        <w:rPr>
          <w:spacing w:val="8"/>
          <w:position w:val="-3"/>
          <w:sz w:val="16"/>
          <w:szCs w:val="16"/>
        </w:rPr>
        <w:t>3</w:t>
      </w:r>
      <w:r>
        <w:rPr>
          <w:sz w:val="24"/>
          <w:szCs w:val="24"/>
        </w:rPr>
        <w:t xml:space="preserve">) 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-15"/>
          <w:sz w:val="24"/>
          <w:szCs w:val="24"/>
        </w:rPr>
        <w:t>un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8747B0" w:rsidRDefault="00E554AF" w:rsidP="00977001">
      <w:pPr>
        <w:spacing w:before="21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eca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4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,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ny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3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i</w:t>
      </w:r>
    </w:p>
    <w:p w:rsidR="008747B0" w:rsidRDefault="008747B0" w:rsidP="00977001">
      <w:pPr>
        <w:spacing w:before="9" w:line="120" w:lineRule="exact"/>
        <w:rPr>
          <w:sz w:val="12"/>
          <w:szCs w:val="12"/>
        </w:rPr>
      </w:pPr>
    </w:p>
    <w:p w:rsidR="008747B0" w:rsidRDefault="00E554AF" w:rsidP="00977001">
      <w:pPr>
        <w:spacing w:line="260" w:lineRule="exact"/>
        <w:ind w:right="6148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b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r</w:t>
      </w:r>
      <w:r>
        <w:rPr>
          <w:spacing w:val="-2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</w:t>
      </w:r>
      <w:r>
        <w:rPr>
          <w:spacing w:val="-15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t</w:t>
      </w:r>
      <w:r>
        <w:rPr>
          <w:spacing w:val="3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proofErr w:type="gramEnd"/>
    </w:p>
    <w:p w:rsidR="008747B0" w:rsidRDefault="008747B0" w:rsidP="00977001">
      <w:pPr>
        <w:spacing w:before="10" w:line="200" w:lineRule="exact"/>
      </w:pPr>
    </w:p>
    <w:p w:rsidR="008747B0" w:rsidRDefault="001D42C9" w:rsidP="00977001">
      <w:pPr>
        <w:spacing w:before="29"/>
        <w:ind w:right="3573"/>
        <w:rPr>
          <w:sz w:val="24"/>
          <w:szCs w:val="24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1596C5F" wp14:editId="7E9F3F04">
                <wp:simplePos x="0" y="0"/>
                <wp:positionH relativeFrom="page">
                  <wp:posOffset>4091305</wp:posOffset>
                </wp:positionH>
                <wp:positionV relativeFrom="paragraph">
                  <wp:posOffset>118110</wp:posOffset>
                </wp:positionV>
                <wp:extent cx="133350" cy="0"/>
                <wp:effectExtent l="14605" t="13335" r="13970" b="5715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0"/>
                          <a:chOff x="6443" y="186"/>
                          <a:chExt cx="210" cy="0"/>
                        </a:xfrm>
                      </wpg:grpSpPr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6443" y="186"/>
                            <a:ext cx="210" cy="0"/>
                          </a:xfrm>
                          <a:custGeom>
                            <a:avLst/>
                            <a:gdLst>
                              <a:gd name="T0" fmla="+- 0 6443 6443"/>
                              <a:gd name="T1" fmla="*/ T0 w 210"/>
                              <a:gd name="T2" fmla="+- 0 6653 6443"/>
                              <a:gd name="T3" fmla="*/ T2 w 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">
                                <a:moveTo>
                                  <a:pt x="0" y="0"/>
                                </a:move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22.15pt;margin-top:9.3pt;width:10.5pt;height:0;z-index:-251660288;mso-position-horizontal-relative:page" coordorigin="6443,186" coordsize="2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5dVwMAANsHAAAOAAAAZHJzL2Uyb0RvYy54bWykVW2P0zAM/o7Ef4jyEbRru3W7W3U7hPZy&#10;QuJNYvyALE1fRJuUJFt3IP47dtJuvR0IBPvQObVrP37s2LevjnVFDkKbUskFja5CSoTkKi1lvqCf&#10;t5vRDSXGMpmySkmxoA/C0Fd3z5/dtk0ixqpQVSo0ASfSJG2zoIW1TRIEhheiZuZKNUKCMlO6ZhaO&#10;Og9SzVrwXlfBOAxnQat02mjFhTHwduWV9M75zzLB7YcsM8KSakEBm3VP7Z47fAZ3tyzJNWuKkncw&#10;2D+gqFkpIejJ1YpZRva6fOKqLrlWRmX2iqs6UFlWcuFygGyi8CKbe632jcslT9q8OdEE1F7w9M9u&#10;+fvDR03KdEHHE0okq6FGLiyJ5khO2+QJ2Nzr5lPzUfsMQXyr+BcD6uBSj+fcG5Nd+06l4I/trXLk&#10;HDNdowtImxxdDR5ONRBHSzi8jCaTyRQqxc8qXkAN8YNZHANIUEQ3M185Xqy778bR8KOAJT6YA9gB&#10;wmygy8yZSPN/RH4qWCNcfQyS1BMZ90RutBDYumTsGg2jg1lPpBmyONCgmQGy/8jfUzp6En9DBkv4&#10;3th7oVwV2OGtsb7/U5BcbdOuBbZAZlZXcBVejkhIMJJ7dPflZBb1Zi8Csg1JSzBy57N3Ne5tvKvZ&#10;9NeuoLI+Iroan11BKfMeHyt6yPwoO8wgEYbTJnQ91iiDrbIFZH0HgQcwwvx+Y+ubygHvbf1/F0LD&#10;GLkcIJoSGCA7n2zDLCLDECiSFq4TEIHnWh3EVjmNvWh6iHHWVnJo5Qo4wO+18AG6h2vnBRcSkQ6q&#10;KtWmrCpXgkoikCi8nk8dFKOqMkUtojE63y0rTQ4MJ6P7YS7g7ZEZTCCZOm+FYOm6ky0rKy+DfeWo&#10;hdbrGMAmdKPv+zycr2/WN/EoHs/WozhcrUavN8t4NNtE19PVZLVcrqIfCC2Kk6JMUyERXT+Go/jv&#10;bme3EPwAPQ3iR1k8Snbjfk+TDR7DcFxALv2/J7u/nH6W7FT6ABdVK79XYA+CUCj9jZIWdsqCmq97&#10;pgUl1RsJs2YexTEuIXeIp9cwFogeanZDDZMcXC2opdDfKC6tX1z7Rpd5AZEiV1apXsOAzUq8yzDu&#10;TOJRdQcYd05yG8Tl0m07XFHDs7M67+S7nwAAAP//AwBQSwMEFAAGAAgAAAAhAJBtbvneAAAACQEA&#10;AA8AAABkcnMvZG93bnJldi54bWxMj0FLw0AQhe+C/2EZwZvdxLZLidmUUtRTEWwF8bbNTpPQ7GzI&#10;bpP03zviQY/z3seb9/L15FoxYB8aTxrSWQICqfS2oUrDx+HlYQUiREPWtJ5QwxUDrIvbm9xk1o/0&#10;jsM+VoJDKGRGQx1jl0kZyhqdCTPfIbF38r0zkc++krY3I4e7Vj4miZLONMQfatPhtsbyvL84Da+j&#10;GTfz9HnYnU/b69dh+fa5S1Hr+7tp8wQi4hT/YPipz9Wh4E5HfyEbRKtBLRZzRtlYKRAMKLVk4fgr&#10;yCKX/xcU3wAAAP//AwBQSwECLQAUAAYACAAAACEAtoM4kv4AAADhAQAAEwAAAAAAAAAAAAAAAAAA&#10;AAAAW0NvbnRlbnRfVHlwZXNdLnhtbFBLAQItABQABgAIAAAAIQA4/SH/1gAAAJQBAAALAAAAAAAA&#10;AAAAAAAAAC8BAABfcmVscy8ucmVsc1BLAQItABQABgAIAAAAIQCUgE5dVwMAANsHAAAOAAAAAAAA&#10;AAAAAAAAAC4CAABkcnMvZTJvRG9jLnhtbFBLAQItABQABgAIAAAAIQCQbW753gAAAAkBAAAPAAAA&#10;AAAAAAAAAAAAALEFAABkcnMvZG93bnJldi54bWxQSwUGAAAAAAQABADzAAAAvAYAAAAA&#10;">
                <v:shape id="Freeform 20" o:spid="_x0000_s1027" style="position:absolute;left:6443;top:186;width:210;height:0;visibility:visible;mso-wrap-style:square;v-text-anchor:top" coordsize="2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ceIMYA&#10;AADbAAAADwAAAGRycy9kb3ducmV2LnhtbESPT2sCMRTE74LfITyhN80qWmRrlNoq9GAP/qHY22Pz&#10;3CxuXpYkdbf99E2h4HGYmd8wi1Vna3EjHyrHCsajDARx4XTFpYLTcTucgwgRWWPtmBR8U4DVst9b&#10;YK5dy3u6HWIpEoRDjgpMjE0uZSgMWQwj1xAn7+K8xZikL6X22Ca4reUkyx6lxYrTgsGGXgwV18OX&#10;VXA163M72+4ch5/3j8vu/PnqNzOlHgbd8xOISF28h//bb1rBZAp/X9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ceIMYAAADbAAAADwAAAAAAAAAAAAAAAACYAgAAZHJz&#10;L2Rvd25yZXYueG1sUEsFBgAAAAAEAAQA9QAAAIsDAAAAAA==&#10;" path="m,l210,e" filled="f" strokeweight=".85pt">
                  <v:path arrowok="t" o:connecttype="custom" o:connectlocs="0,0;210,0" o:connectangles="0,0"/>
                </v:shape>
                <w10:wrap anchorx="page"/>
              </v:group>
            </w:pict>
          </mc:Fallback>
        </mc:AlternateContent>
      </w:r>
      <w:r w:rsidR="00E554AF">
        <w:rPr>
          <w:sz w:val="24"/>
          <w:szCs w:val="24"/>
        </w:rPr>
        <w:t>= C</w:t>
      </w:r>
    </w:p>
    <w:p w:rsidR="008747B0" w:rsidRDefault="008747B0" w:rsidP="00977001">
      <w:pPr>
        <w:spacing w:before="20" w:line="200" w:lineRule="exact"/>
      </w:pPr>
    </w:p>
    <w:p w:rsidR="008747B0" w:rsidRDefault="00E554AF" w:rsidP="00977001">
      <w:pPr>
        <w:spacing w:line="352" w:lineRule="auto"/>
        <w:ind w:right="97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2"/>
          <w:sz w:val="24"/>
          <w:szCs w:val="24"/>
        </w:rPr>
        <w:t>im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C 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mi</w:t>
      </w:r>
      <w:r>
        <w:rPr>
          <w:spacing w:val="-13"/>
          <w:sz w:val="24"/>
          <w:szCs w:val="24"/>
        </w:rPr>
        <w:t>l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ki  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-15"/>
          <w:sz w:val="24"/>
          <w:szCs w:val="24"/>
        </w:rPr>
        <w:t>un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8747B0" w:rsidRDefault="00E554AF" w:rsidP="00977001">
      <w:pPr>
        <w:spacing w:before="20" w:line="359" w:lineRule="auto"/>
        <w:ind w:right="90"/>
        <w:rPr>
          <w:sz w:val="24"/>
          <w:szCs w:val="24"/>
        </w:rPr>
        <w:sectPr w:rsidR="008747B0">
          <w:pgSz w:w="12240" w:h="15840"/>
          <w:pgMar w:top="1480" w:right="1560" w:bottom="280" w:left="1720" w:header="0" w:footer="1002" w:gutter="0"/>
          <w:cols w:space="720"/>
        </w:sectPr>
      </w:pPr>
      <w:r>
        <w:rPr>
          <w:spacing w:val="-8"/>
          <w:sz w:val="24"/>
          <w:szCs w:val="24"/>
        </w:rPr>
        <w:t>H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eca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li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ny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ode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h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ke </w:t>
      </w:r>
      <w:r>
        <w:rPr>
          <w:spacing w:val="2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-5"/>
          <w:sz w:val="24"/>
          <w:szCs w:val="24"/>
        </w:rPr>
        <w:t>(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t 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ode </w:t>
      </w:r>
      <w:r>
        <w:rPr>
          <w:spacing w:val="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mili</w:t>
      </w:r>
      <w:r>
        <w:rPr>
          <w:sz w:val="24"/>
          <w:szCs w:val="24"/>
        </w:rPr>
        <w:t>ki  d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 k</w:t>
      </w:r>
      <w:r>
        <w:rPr>
          <w:spacing w:val="-2"/>
          <w:sz w:val="24"/>
          <w:szCs w:val="24"/>
        </w:rPr>
        <w:t>ec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  b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o.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ngg</w:t>
      </w:r>
      <w:r>
        <w:rPr>
          <w:sz w:val="24"/>
          <w:szCs w:val="24"/>
        </w:rPr>
        <w:t>a</w:t>
      </w:r>
    </w:p>
    <w:p w:rsidR="008747B0" w:rsidRDefault="008747B0" w:rsidP="00977001">
      <w:pPr>
        <w:spacing w:before="4" w:line="160" w:lineRule="exact"/>
        <w:rPr>
          <w:sz w:val="17"/>
          <w:szCs w:val="17"/>
        </w:rPr>
      </w:pPr>
    </w:p>
    <w:p w:rsidR="008747B0" w:rsidRDefault="00E554AF" w:rsidP="00977001">
      <w:pPr>
        <w:spacing w:before="29" w:line="365" w:lineRule="auto"/>
        <w:ind w:right="73"/>
        <w:rPr>
          <w:sz w:val="24"/>
          <w:szCs w:val="24"/>
        </w:rPr>
      </w:pP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s   </w:t>
      </w:r>
      <w:r>
        <w:rPr>
          <w:spacing w:val="9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>mili</w:t>
      </w:r>
      <w:r>
        <w:rPr>
          <w:sz w:val="24"/>
          <w:szCs w:val="24"/>
        </w:rPr>
        <w:t xml:space="preserve">ki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ode  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i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    k</w:t>
      </w:r>
      <w:r>
        <w:rPr>
          <w:spacing w:val="-2"/>
          <w:sz w:val="24"/>
          <w:szCs w:val="24"/>
        </w:rPr>
        <w:t>ec</w:t>
      </w:r>
      <w:r>
        <w:rPr>
          <w:spacing w:val="-22"/>
          <w:sz w:val="24"/>
          <w:szCs w:val="24"/>
        </w:rPr>
        <w:t>il</w:t>
      </w:r>
      <w:r>
        <w:rPr>
          <w:sz w:val="24"/>
          <w:szCs w:val="24"/>
        </w:rPr>
        <w:t xml:space="preserve">,   </w:t>
      </w:r>
      <w:r>
        <w:rPr>
          <w:spacing w:val="12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 </w:t>
      </w:r>
      <w:r>
        <w:rPr>
          <w:spacing w:val="4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ode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0</w:t>
      </w:r>
      <w:proofErr w:type="gramStart"/>
      <w:r>
        <w:rPr>
          <w:sz w:val="24"/>
          <w:szCs w:val="24"/>
        </w:rPr>
        <w:t>,25</w:t>
      </w:r>
      <w:proofErr w:type="gramEnd"/>
      <w:r>
        <w:rPr>
          <w:sz w:val="24"/>
          <w:szCs w:val="24"/>
        </w:rPr>
        <w:t xml:space="preserve"> 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mi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 xml:space="preserve">,  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7"/>
          <w:sz w:val="24"/>
          <w:szCs w:val="24"/>
        </w:rPr>
        <w:t>il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ode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  b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248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n</w:t>
      </w:r>
      <w:r>
        <w:rPr>
          <w:spacing w:val="3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>.</w:t>
      </w:r>
    </w:p>
    <w:p w:rsidR="008747B0" w:rsidRDefault="00E554AF" w:rsidP="00977001">
      <w:pPr>
        <w:spacing w:line="260" w:lineRule="exact"/>
        <w:ind w:right="7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ode  </w:t>
      </w:r>
      <w:r>
        <w:rPr>
          <w:spacing w:val="13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1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ung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nny</w:t>
      </w:r>
      <w:r>
        <w:rPr>
          <w:sz w:val="24"/>
          <w:szCs w:val="24"/>
        </w:rPr>
        <w:t xml:space="preserve">a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 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10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</w:p>
    <w:p w:rsidR="008747B0" w:rsidRDefault="008747B0" w:rsidP="00977001">
      <w:pPr>
        <w:spacing w:before="4" w:line="140" w:lineRule="exact"/>
        <w:rPr>
          <w:sz w:val="14"/>
          <w:szCs w:val="14"/>
        </w:rPr>
      </w:pPr>
    </w:p>
    <w:p w:rsidR="008747B0" w:rsidRDefault="00E554AF" w:rsidP="00977001">
      <w:pPr>
        <w:spacing w:line="359" w:lineRule="auto"/>
        <w:ind w:right="72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ode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nu</w:t>
      </w:r>
      <w:r>
        <w:rPr>
          <w:sz w:val="24"/>
          <w:szCs w:val="24"/>
        </w:rPr>
        <w:t>s</w:t>
      </w:r>
      <w:r>
        <w:rPr>
          <w:spacing w:val="42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>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4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h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 xml:space="preserve">,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mili</w:t>
      </w:r>
      <w:r>
        <w:rPr>
          <w:sz w:val="24"/>
          <w:szCs w:val="24"/>
        </w:rPr>
        <w:t>ki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ode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ode 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3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 xml:space="preserve">,  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243 </w:t>
      </w:r>
      <w:r>
        <w:rPr>
          <w:spacing w:val="4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2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 xml:space="preserve">.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32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-1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 xml:space="preserve">, </w:t>
      </w:r>
      <w:r>
        <w:rPr>
          <w:spacing w:val="22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mili</w:t>
      </w:r>
      <w:r>
        <w:rPr>
          <w:sz w:val="24"/>
          <w:szCs w:val="24"/>
        </w:rPr>
        <w:t>ki  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ode 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ec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ode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 xml:space="preserve">, 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 xml:space="preserve">. </w:t>
      </w:r>
      <w:r>
        <w:rPr>
          <w:spacing w:val="37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J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3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-2"/>
          <w:sz w:val="24"/>
          <w:szCs w:val="24"/>
        </w:rPr>
        <w:t>ac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im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150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106km</w:t>
      </w:r>
      <w:r>
        <w:rPr>
          <w:spacing w:val="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8747B0" w:rsidRDefault="00E554AF" w:rsidP="00977001">
      <w:pPr>
        <w:spacing w:before="12" w:line="365" w:lineRule="auto"/>
        <w:ind w:right="83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ode</w:t>
      </w:r>
      <w:r>
        <w:rPr>
          <w:spacing w:val="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hun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1,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proofErr w:type="gramStart"/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8747B0" w:rsidRDefault="001D42C9" w:rsidP="00977001">
      <w:pPr>
        <w:spacing w:before="55"/>
        <w:rPr>
          <w:sz w:val="16"/>
          <w:szCs w:val="16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E4179BC" wp14:editId="70E7EFBE">
                <wp:simplePos x="0" y="0"/>
                <wp:positionH relativeFrom="page">
                  <wp:posOffset>3700780</wp:posOffset>
                </wp:positionH>
                <wp:positionV relativeFrom="paragraph">
                  <wp:posOffset>150495</wp:posOffset>
                </wp:positionV>
                <wp:extent cx="133350" cy="0"/>
                <wp:effectExtent l="14605" t="7620" r="13970" b="1143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0"/>
                          <a:chOff x="5828" y="237"/>
                          <a:chExt cx="210" cy="0"/>
                        </a:xfrm>
                      </wpg:grpSpPr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5828" y="237"/>
                            <a:ext cx="210" cy="0"/>
                          </a:xfrm>
                          <a:custGeom>
                            <a:avLst/>
                            <a:gdLst>
                              <a:gd name="T0" fmla="+- 0 5828 5828"/>
                              <a:gd name="T1" fmla="*/ T0 w 210"/>
                              <a:gd name="T2" fmla="+- 0 6038 5828"/>
                              <a:gd name="T3" fmla="*/ T2 w 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">
                                <a:moveTo>
                                  <a:pt x="0" y="0"/>
                                </a:move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91.4pt;margin-top:11.85pt;width:10.5pt;height:0;z-index:-251659264;mso-position-horizontal-relative:page" coordorigin="5828,237" coordsize="2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xwqVAMAANsHAAAOAAAAZHJzL2Uyb0RvYy54bWykVdtu2zAMfR+wfxD0uCH1JU6bGk2LIZdi&#10;QLcVaPYBii1fMFvyJCVON+zfR0p24qYrNnR5cCiTJg8PKfLqZl9XZMeVLqWY0eDMp4SLRKalyGf0&#10;63o1mlKiDRMpq6TgM/rINb25fvvmqm1iHspCVilXBJwIHbfNjBbGNLHn6aTgNdNnsuEClJlUNTNw&#10;VLmXKtaC97ryQt8/91qp0kbJhGsNbxdOSa+t/yzjifmSZZobUs0oYDP2qexzg0/v+orFuWJNUSYd&#10;DPYKFDUrBQQ9uFoww8hWlc9c1WWipJaZOUtk7cksKxNuc4BsAv8km1slt43NJY/bvDnQBNSe8PRq&#10;t8nn3b0iZTqjYUCJYDXUyIYlwQWS0zZ5DDa3qnlo7pXLEMQ7mXzToPZO9XjOnTHZtJ9kCv7Y1khL&#10;zj5TNbqAtMne1uDxUAO+NySBl8F4PJ5ApZKjKimghvjBZBpCO4EiHFtwLE6KZfddGAw/8ljsglmA&#10;HSDMBrpMH4nU/0fkQ8EabuujkaSeyLAncqU4x9YlwdRxac16IvWQxYEGQWog+6/8PaejJ/EFMoCv&#10;rTa3XNoqsN2dNq7/U5BsbdOuBdZAZlZXcBXej4hPMJJ9dPflYAY948zeeWTtk5Zg5M5n7wroGLg6&#10;98d/djXuzdBVeHQFpcx7fKzoISd70WEGiTCcNr7tsUZqbJU1IOs7CDyAEeb3gi2EPrV133QhFIyR&#10;0wGiKIEBsnHJNswgMgyBImnxOjk8tdzxtbQac9L0EOOorcTQyhZwgMlp4QN0D9fOCTYkIh1UVchV&#10;WVW2BJVAIIF/cTmx1GhZlSlqEY1W+WZeKbJjOBntD3MBb0/MYAKJ1HorOEuXnWxYWTkZ7CtLLbRe&#10;xwA2oR19Py/9y+V0OY1GUXi+HEX+YjH6sJpHo/NVcDFZjBfz+SL4hdCCKC7KNOUC0fVjOIj+7XZ2&#10;C8EN0MMgfpLFk2RX9vc8We8pDMsF5NL/O7L7y+lmyUamj3BRlXR7BfYgCIVUPyhpYafMqP6+ZYpT&#10;Un0UMGsugyjCJWQP0eQihIMaajZDDRMJuJpRQ6G/UZwbt7i2jSrzAiIFtqxCfoABm5V4l2Hc6dih&#10;6g4w7qxkN4jNpdt2uKKGZ2t13MnXvwEAAP//AwBQSwMEFAAGAAgAAAAhAERC2IDeAAAACQEAAA8A&#10;AABkcnMvZG93bnJldi54bWxMj01Lw0AQhu+C/2EZwZvdfNBa0mxKKeqpCLaC9DbNTpPQ7G7IbpP0&#10;3zviQY/vB+88k68n04qBet84qyCeRSDIlk43tlLweXh9WoLwAa3G1llScCMP6+L+LsdMu9F+0LAP&#10;leAR6zNUUIfQZVL6siaDfuY6spydXW8wsOwrqXscedy0MomihTTYWL5QY0fbmsrL/moUvI04btL4&#10;Zdhdztvb8TB//9rFpNTjw7RZgQg0hb8y/OAzOhTMdHJXq71oFcyXCaMHBUn6DIILiyhl4/RryCKX&#10;/z8ovgEAAP//AwBQSwECLQAUAAYACAAAACEAtoM4kv4AAADhAQAAEwAAAAAAAAAAAAAAAAAAAAAA&#10;W0NvbnRlbnRfVHlwZXNdLnhtbFBLAQItABQABgAIAAAAIQA4/SH/1gAAAJQBAAALAAAAAAAAAAAA&#10;AAAAAC8BAABfcmVscy8ucmVsc1BLAQItABQABgAIAAAAIQC2QxwqVAMAANsHAAAOAAAAAAAAAAAA&#10;AAAAAC4CAABkcnMvZTJvRG9jLnhtbFBLAQItABQABgAIAAAAIQBEQtiA3gAAAAkBAAAPAAAAAAAA&#10;AAAAAAAAAK4FAABkcnMvZG93bnJldi54bWxQSwUGAAAAAAQABADzAAAAuQYAAAAA&#10;">
                <v:shape id="Freeform 18" o:spid="_x0000_s1027" style="position:absolute;left:5828;top:237;width:210;height:0;visibility:visible;mso-wrap-style:square;v-text-anchor:top" coordsize="2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jz8UA&#10;AADbAAAADwAAAGRycy9kb3ducmV2LnhtbESPQWsCMRSE70L/Q3hCb5p1wVK2Rmmrggc9VEuxt8fm&#10;uVncvCxJ6q799aZQ8DjMzDfMbNHbRlzIh9qxgsk4A0FcOl1zpeDzsB49gwgRWWPjmBRcKcBi/jCY&#10;YaFdxx902cdKJAiHAhWYGNtCylAashjGriVO3sl5izFJX0ntsUtw28g8y56kxZrTgsGW3g2V5/2P&#10;VXA2b8duut46Dr+7r9P2+L30q6lSj8P+9QVEpD7ew//tjVaQ5/D3Jf0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iPPxQAAANsAAAAPAAAAAAAAAAAAAAAAAJgCAABkcnMv&#10;ZG93bnJldi54bWxQSwUGAAAAAAQABAD1AAAAigMAAAAA&#10;" path="m,l210,e" filled="f" strokeweight=".85pt">
                  <v:path arrowok="t" o:connecttype="custom" o:connectlocs="0,0;210,0" o:connectangles="0,0"/>
                </v:shape>
                <w10:wrap anchorx="page"/>
              </v:group>
            </w:pict>
          </mc:Fallback>
        </mc:AlternateContent>
      </w:r>
      <w:r w:rsidR="00E554AF">
        <w:rPr>
          <w:sz w:val="24"/>
          <w:szCs w:val="24"/>
        </w:rPr>
        <w:t xml:space="preserve">= 1, </w:t>
      </w:r>
      <w:r w:rsidR="00E554AF">
        <w:rPr>
          <w:spacing w:val="-2"/>
          <w:sz w:val="24"/>
          <w:szCs w:val="24"/>
        </w:rPr>
        <w:t>a</w:t>
      </w:r>
      <w:r w:rsidR="00E554AF">
        <w:rPr>
          <w:spacing w:val="-7"/>
          <w:sz w:val="24"/>
          <w:szCs w:val="24"/>
        </w:rPr>
        <w:t>t</w:t>
      </w:r>
      <w:r w:rsidR="00E554AF">
        <w:rPr>
          <w:spacing w:val="-2"/>
          <w:sz w:val="24"/>
          <w:szCs w:val="24"/>
        </w:rPr>
        <w:t>a</w:t>
      </w:r>
      <w:r w:rsidR="00E554AF">
        <w:rPr>
          <w:sz w:val="24"/>
          <w:szCs w:val="24"/>
        </w:rPr>
        <w:t>u</w:t>
      </w:r>
      <w:r w:rsidR="00E554AF">
        <w:rPr>
          <w:spacing w:val="15"/>
          <w:sz w:val="24"/>
          <w:szCs w:val="24"/>
        </w:rPr>
        <w:t xml:space="preserve"> </w:t>
      </w:r>
      <w:r w:rsidR="00E554AF">
        <w:rPr>
          <w:spacing w:val="-10"/>
          <w:sz w:val="24"/>
          <w:szCs w:val="24"/>
        </w:rPr>
        <w:t>T</w:t>
      </w:r>
      <w:r w:rsidR="00E554AF">
        <w:rPr>
          <w:position w:val="10"/>
          <w:sz w:val="16"/>
          <w:szCs w:val="16"/>
        </w:rPr>
        <w:t>2</w:t>
      </w:r>
      <w:r w:rsidR="00E554AF">
        <w:rPr>
          <w:spacing w:val="15"/>
          <w:position w:val="10"/>
          <w:sz w:val="16"/>
          <w:szCs w:val="16"/>
        </w:rPr>
        <w:t xml:space="preserve"> </w:t>
      </w:r>
      <w:r w:rsidR="00E554AF">
        <w:rPr>
          <w:sz w:val="24"/>
          <w:szCs w:val="24"/>
        </w:rPr>
        <w:t xml:space="preserve">= </w:t>
      </w:r>
      <w:r w:rsidR="00E554AF">
        <w:rPr>
          <w:spacing w:val="-10"/>
          <w:sz w:val="24"/>
          <w:szCs w:val="24"/>
        </w:rPr>
        <w:t>R</w:t>
      </w:r>
      <w:r w:rsidR="00E554AF">
        <w:rPr>
          <w:w w:val="103"/>
          <w:position w:val="10"/>
          <w:sz w:val="16"/>
          <w:szCs w:val="16"/>
        </w:rPr>
        <w:t>3</w:t>
      </w:r>
    </w:p>
    <w:p w:rsidR="008747B0" w:rsidRDefault="008747B0" w:rsidP="00977001">
      <w:pPr>
        <w:spacing w:before="19" w:line="200" w:lineRule="exact"/>
      </w:pPr>
    </w:p>
    <w:p w:rsidR="008747B0" w:rsidRDefault="00E554AF" w:rsidP="00977001">
      <w:pPr>
        <w:ind w:right="68"/>
        <w:rPr>
          <w:sz w:val="24"/>
          <w:szCs w:val="24"/>
        </w:rPr>
      </w:pPr>
      <w:proofErr w:type="gramStart"/>
      <w:r>
        <w:rPr>
          <w:spacing w:val="-8"/>
          <w:sz w:val="24"/>
          <w:szCs w:val="24"/>
        </w:rPr>
        <w:t>D</w:t>
      </w:r>
      <w:r>
        <w:rPr>
          <w:spacing w:val="-22"/>
          <w:sz w:val="24"/>
          <w:szCs w:val="24"/>
        </w:rPr>
        <w:t>im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10"/>
          <w:sz w:val="24"/>
          <w:szCs w:val="24"/>
        </w:rPr>
        <w:t>-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ke 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8747B0" w:rsidRDefault="008747B0" w:rsidP="00977001">
      <w:pPr>
        <w:spacing w:before="5" w:line="140" w:lineRule="exact"/>
        <w:rPr>
          <w:sz w:val="14"/>
          <w:szCs w:val="14"/>
        </w:rPr>
      </w:pPr>
    </w:p>
    <w:p w:rsidR="008747B0" w:rsidRDefault="00E554AF" w:rsidP="00977001">
      <w:pPr>
        <w:ind w:right="1143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ode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hun</w:t>
      </w:r>
      <w:r>
        <w:rPr>
          <w:sz w:val="24"/>
          <w:szCs w:val="24"/>
        </w:rPr>
        <w:t>.</w:t>
      </w:r>
      <w:proofErr w:type="gramEnd"/>
    </w:p>
    <w:p w:rsidR="008747B0" w:rsidRDefault="008747B0" w:rsidP="00977001">
      <w:pPr>
        <w:spacing w:before="9" w:line="140" w:lineRule="exact"/>
        <w:rPr>
          <w:sz w:val="14"/>
          <w:szCs w:val="14"/>
        </w:rPr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before="12" w:line="220" w:lineRule="exact"/>
        <w:rPr>
          <w:sz w:val="22"/>
          <w:szCs w:val="22"/>
        </w:rPr>
      </w:pPr>
    </w:p>
    <w:p w:rsidR="008747B0" w:rsidRDefault="00E554AF" w:rsidP="00977001">
      <w:pPr>
        <w:rPr>
          <w:sz w:val="24"/>
          <w:szCs w:val="24"/>
        </w:rPr>
      </w:pPr>
      <w:r>
        <w:rPr>
          <w:spacing w:val="16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P</w:t>
      </w:r>
      <w:r>
        <w:rPr>
          <w:spacing w:val="-17"/>
          <w:sz w:val="24"/>
          <w:szCs w:val="24"/>
        </w:rPr>
        <w:t>e</w:t>
      </w:r>
      <w:r>
        <w:rPr>
          <w:spacing w:val="-30"/>
          <w:sz w:val="24"/>
          <w:szCs w:val="24"/>
        </w:rPr>
        <w:t>n</w:t>
      </w:r>
      <w:r>
        <w:rPr>
          <w:spacing w:val="-17"/>
          <w:sz w:val="24"/>
          <w:szCs w:val="24"/>
        </w:rPr>
        <w:t>e</w:t>
      </w:r>
      <w:r>
        <w:rPr>
          <w:spacing w:val="-20"/>
          <w:sz w:val="24"/>
          <w:szCs w:val="24"/>
        </w:rPr>
        <w:t>r</w:t>
      </w:r>
      <w:r>
        <w:rPr>
          <w:spacing w:val="-17"/>
          <w:sz w:val="24"/>
          <w:szCs w:val="24"/>
        </w:rPr>
        <w:t>a</w:t>
      </w:r>
      <w:r>
        <w:rPr>
          <w:spacing w:val="-15"/>
          <w:sz w:val="24"/>
          <w:szCs w:val="24"/>
        </w:rPr>
        <w:t>p</w:t>
      </w:r>
      <w:r>
        <w:rPr>
          <w:spacing w:val="-17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3"/>
          <w:sz w:val="24"/>
          <w:szCs w:val="24"/>
        </w:rPr>
        <w:t>H</w:t>
      </w:r>
      <w:r>
        <w:rPr>
          <w:spacing w:val="-30"/>
          <w:sz w:val="24"/>
          <w:szCs w:val="24"/>
        </w:rPr>
        <w:t>u</w:t>
      </w:r>
      <w:r>
        <w:rPr>
          <w:spacing w:val="-15"/>
          <w:sz w:val="24"/>
          <w:szCs w:val="24"/>
        </w:rPr>
        <w:t>k</w:t>
      </w:r>
      <w:r>
        <w:rPr>
          <w:spacing w:val="-30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K</w:t>
      </w:r>
      <w:r>
        <w:rPr>
          <w:spacing w:val="-17"/>
          <w:sz w:val="24"/>
          <w:szCs w:val="24"/>
        </w:rPr>
        <w:t>e</w:t>
      </w:r>
      <w:r>
        <w:rPr>
          <w:spacing w:val="-15"/>
          <w:sz w:val="24"/>
          <w:szCs w:val="24"/>
        </w:rPr>
        <w:t>p</w:t>
      </w:r>
      <w:r>
        <w:rPr>
          <w:spacing w:val="-37"/>
          <w:sz w:val="24"/>
          <w:szCs w:val="24"/>
        </w:rPr>
        <w:t>l</w:t>
      </w:r>
      <w:r>
        <w:rPr>
          <w:spacing w:val="-17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8747B0" w:rsidRDefault="00E554AF" w:rsidP="00977001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4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a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ili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5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</w:p>
    <w:p w:rsidR="008747B0" w:rsidRDefault="008747B0" w:rsidP="00977001">
      <w:pPr>
        <w:spacing w:before="5" w:line="140" w:lineRule="exact"/>
        <w:rPr>
          <w:sz w:val="14"/>
          <w:szCs w:val="14"/>
        </w:rPr>
      </w:pPr>
    </w:p>
    <w:p w:rsidR="008747B0" w:rsidRDefault="00E554AF" w:rsidP="00977001">
      <w:pPr>
        <w:spacing w:line="352" w:lineRule="auto"/>
        <w:ind w:right="62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  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oon </w:t>
      </w:r>
      <w:r>
        <w:rPr>
          <w:spacing w:val="3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h b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8747B0" w:rsidRDefault="00E554AF" w:rsidP="00977001">
      <w:pPr>
        <w:spacing w:before="20" w:line="365" w:lineRule="auto"/>
        <w:ind w:right="85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4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15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15"/>
          <w:sz w:val="24"/>
          <w:szCs w:val="24"/>
        </w:rPr>
        <w:t>d</w:t>
      </w:r>
      <w:r>
        <w:rPr>
          <w:spacing w:val="13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30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 xml:space="preserve">uhu  </w:t>
      </w:r>
      <w:r>
        <w:rPr>
          <w:spacing w:val="30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d</w:t>
      </w:r>
      <w:r>
        <w:rPr>
          <w:sz w:val="24"/>
          <w:szCs w:val="24"/>
        </w:rPr>
        <w:t xml:space="preserve">i  </w:t>
      </w:r>
      <w:r>
        <w:rPr>
          <w:spacing w:val="24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24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na  </w:t>
      </w:r>
      <w:r>
        <w:rPr>
          <w:spacing w:val="2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15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15"/>
          <w:sz w:val="24"/>
          <w:szCs w:val="24"/>
        </w:rPr>
        <w:t>d</w:t>
      </w:r>
      <w:r>
        <w:rPr>
          <w:spacing w:val="13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1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3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proofErr w:type="gramStart"/>
      <w:r>
        <w:rPr>
          <w:spacing w:val="15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8747B0" w:rsidRDefault="00E554AF" w:rsidP="00977001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-2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ss</w:t>
      </w:r>
      <w:r>
        <w:rPr>
          <w:sz w:val="24"/>
          <w:szCs w:val="24"/>
        </w:rPr>
        <w:t xml:space="preserve">a  </w:t>
      </w:r>
      <w:r>
        <w:rPr>
          <w:spacing w:val="1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nggun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 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ode </w:t>
      </w:r>
      <w:r>
        <w:rPr>
          <w:spacing w:val="5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i</w:t>
      </w:r>
    </w:p>
    <w:p w:rsidR="008747B0" w:rsidRDefault="008747B0" w:rsidP="00977001">
      <w:pPr>
        <w:spacing w:before="5" w:line="140" w:lineRule="exact"/>
        <w:rPr>
          <w:sz w:val="14"/>
          <w:szCs w:val="14"/>
        </w:rPr>
      </w:pPr>
    </w:p>
    <w:p w:rsidR="008747B0" w:rsidRDefault="00E554AF" w:rsidP="00977001">
      <w:pPr>
        <w:spacing w:line="359" w:lineRule="auto"/>
        <w:ind w:right="61"/>
        <w:rPr>
          <w:sz w:val="24"/>
          <w:szCs w:val="24"/>
        </w:rPr>
      </w:pPr>
      <w:proofErr w:type="gramStart"/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i  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ss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nny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ug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da   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lili</w:t>
      </w:r>
      <w:r>
        <w:rPr>
          <w:sz w:val="24"/>
          <w:szCs w:val="24"/>
        </w:rPr>
        <w:t xml:space="preserve">ngi  </w:t>
      </w:r>
      <w:r>
        <w:rPr>
          <w:spacing w:val="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12"/>
          <w:sz w:val="24"/>
          <w:szCs w:val="24"/>
        </w:rPr>
        <w:t>s</w:t>
      </w:r>
      <w:r>
        <w:rPr>
          <w:spacing w:val="13"/>
          <w:sz w:val="24"/>
          <w:szCs w:val="24"/>
        </w:rPr>
        <w:t>at</w:t>
      </w:r>
      <w:r>
        <w:rPr>
          <w:sz w:val="24"/>
          <w:szCs w:val="24"/>
        </w:rPr>
        <w:t>-</w:t>
      </w:r>
      <w:r>
        <w:rPr>
          <w:spacing w:val="-34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12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2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k  </w:t>
      </w:r>
      <w:r>
        <w:rPr>
          <w:spacing w:val="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nny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1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15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li</w:t>
      </w:r>
      <w:r>
        <w:rPr>
          <w:sz w:val="24"/>
          <w:szCs w:val="24"/>
        </w:rPr>
        <w:t xml:space="preserve">t </w:t>
      </w:r>
      <w:r>
        <w:rPr>
          <w:spacing w:val="3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13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pacing w:val="8"/>
          <w:sz w:val="24"/>
          <w:szCs w:val="24"/>
        </w:rPr>
        <w:t>i</w:t>
      </w:r>
      <w:r>
        <w:rPr>
          <w:spacing w:val="-7"/>
          <w:sz w:val="24"/>
          <w:szCs w:val="24"/>
        </w:rPr>
        <w:t>l</w:t>
      </w:r>
      <w:r>
        <w:rPr>
          <w:spacing w:val="8"/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gi</w:t>
      </w:r>
      <w:r>
        <w:rPr>
          <w:spacing w:val="5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mi</w:t>
      </w:r>
      <w:r>
        <w:rPr>
          <w:sz w:val="24"/>
          <w:szCs w:val="24"/>
        </w:rPr>
        <w:t>.</w:t>
      </w:r>
    </w:p>
    <w:p w:rsidR="008747B0" w:rsidRDefault="00E554AF" w:rsidP="00977001">
      <w:pPr>
        <w:spacing w:before="12" w:line="360" w:lineRule="auto"/>
        <w:ind w:right="64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pacing w:val="-12"/>
          <w:sz w:val="24"/>
          <w:szCs w:val="24"/>
        </w:rPr>
        <w:t>n</w:t>
      </w:r>
      <w:proofErr w:type="gramStart"/>
      <w:r>
        <w:rPr>
          <w:sz w:val="24"/>
          <w:szCs w:val="24"/>
        </w:rPr>
        <w:t xml:space="preserve">,  </w:t>
      </w:r>
      <w:r>
        <w:rPr>
          <w:spacing w:val="-15"/>
          <w:sz w:val="24"/>
          <w:szCs w:val="24"/>
        </w:rPr>
        <w:t>hu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gramEnd"/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gun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un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k 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ok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im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da </w:t>
      </w:r>
      <w:r>
        <w:rPr>
          <w:spacing w:val="1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2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3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H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i k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d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un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da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k</w:t>
      </w:r>
      <w:r>
        <w:rPr>
          <w:spacing w:val="-2"/>
          <w:sz w:val="24"/>
          <w:szCs w:val="24"/>
        </w:rPr>
        <w:t>ec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da </w:t>
      </w:r>
      <w:r>
        <w:rPr>
          <w:spacing w:val="1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h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3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pa 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r>
        <w:rPr>
          <w:spacing w:val="-20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oh  :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  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t   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 xml:space="preserve">,   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u   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v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 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oh    :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i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 xml:space="preserve">on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 xml:space="preserve">,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 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aa</w:t>
      </w:r>
      <w:r>
        <w:rPr>
          <w:sz w:val="24"/>
          <w:szCs w:val="24"/>
        </w:rPr>
        <w:t>n   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da  </w:t>
      </w:r>
      <w:r>
        <w:rPr>
          <w:spacing w:val="1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nny</w:t>
      </w:r>
      <w:r>
        <w:rPr>
          <w:sz w:val="24"/>
          <w:szCs w:val="24"/>
        </w:rPr>
        <w:t xml:space="preserve">a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3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8747B0" w:rsidRDefault="00E554AF" w:rsidP="00977001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spacing w:val="40"/>
          <w:sz w:val="24"/>
          <w:szCs w:val="24"/>
        </w:rPr>
        <w:t xml:space="preserve"> </w:t>
      </w:r>
      <w:proofErr w:type="gramStart"/>
      <w:r>
        <w:rPr>
          <w:spacing w:val="-12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 xml:space="preserve"> 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8747B0" w:rsidRDefault="008747B0" w:rsidP="00977001">
      <w:pPr>
        <w:spacing w:before="4" w:line="140" w:lineRule="exact"/>
        <w:rPr>
          <w:sz w:val="14"/>
          <w:szCs w:val="14"/>
        </w:rPr>
      </w:pPr>
    </w:p>
    <w:p w:rsidR="008747B0" w:rsidRPr="00977001" w:rsidRDefault="00E554AF" w:rsidP="00977001">
      <w:pPr>
        <w:spacing w:line="361" w:lineRule="auto"/>
        <w:ind w:right="65"/>
        <w:rPr>
          <w:sz w:val="24"/>
          <w:szCs w:val="24"/>
          <w:lang w:val="id-ID"/>
        </w:rPr>
        <w:sectPr w:rsidR="008747B0" w:rsidRPr="00977001">
          <w:pgSz w:w="12240" w:h="15840"/>
          <w:pgMar w:top="1480" w:right="1580" w:bottom="280" w:left="1720" w:header="0" w:footer="1002" w:gutter="0"/>
          <w:cols w:space="720"/>
        </w:sectPr>
      </w:pPr>
      <w:proofErr w:type="gramStart"/>
      <w:r>
        <w:rPr>
          <w:sz w:val="24"/>
          <w:szCs w:val="24"/>
        </w:rPr>
        <w:t>di</w:t>
      </w:r>
      <w:proofErr w:type="gramEnd"/>
      <w:r>
        <w:rPr>
          <w:spacing w:val="5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ca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 xml:space="preserve">a </w:t>
      </w:r>
      <w:proofErr w:type="gramStart"/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5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 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8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   b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ce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2"/>
          <w:sz w:val="24"/>
          <w:szCs w:val="24"/>
        </w:rPr>
        <w:t>ece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nny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  b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aa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proofErr w:type="gramEnd"/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5"/>
          <w:sz w:val="24"/>
          <w:szCs w:val="24"/>
        </w:rPr>
        <w:t>nu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r b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2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7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j</w:t>
      </w:r>
      <w:r>
        <w:rPr>
          <w:spacing w:val="7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20"/>
          <w:sz w:val="24"/>
          <w:szCs w:val="24"/>
        </w:rPr>
        <w:t>f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15"/>
          <w:sz w:val="24"/>
          <w:szCs w:val="24"/>
        </w:rPr>
        <w:t>nu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li</w:t>
      </w:r>
      <w:r>
        <w:rPr>
          <w:sz w:val="24"/>
          <w:szCs w:val="24"/>
        </w:rPr>
        <w:t>r</w:t>
      </w:r>
      <w:r>
        <w:rPr>
          <w:spacing w:val="1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ny</w:t>
      </w:r>
      <w:r>
        <w:rPr>
          <w:sz w:val="24"/>
          <w:szCs w:val="24"/>
        </w:rPr>
        <w:t>oko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p 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 w:rsidR="00977001">
        <w:rPr>
          <w:spacing w:val="-15"/>
          <w:sz w:val="24"/>
          <w:szCs w:val="24"/>
        </w:rPr>
        <w:t>n</w:t>
      </w:r>
      <w:r w:rsidR="00977001">
        <w:rPr>
          <w:spacing w:val="-15"/>
          <w:sz w:val="24"/>
          <w:szCs w:val="24"/>
          <w:lang w:val="id-ID"/>
        </w:rPr>
        <w:t>g</w:t>
      </w:r>
    </w:p>
    <w:p w:rsidR="008747B0" w:rsidRPr="00977001" w:rsidRDefault="008747B0" w:rsidP="00977001">
      <w:pPr>
        <w:spacing w:before="4" w:line="160" w:lineRule="exact"/>
        <w:rPr>
          <w:sz w:val="17"/>
          <w:szCs w:val="17"/>
          <w:lang w:val="id-ID"/>
        </w:rPr>
        <w:sectPr w:rsidR="008747B0" w:rsidRPr="00977001">
          <w:pgSz w:w="12240" w:h="15840"/>
          <w:pgMar w:top="1480" w:right="1580" w:bottom="280" w:left="1720" w:header="0" w:footer="1002" w:gutter="0"/>
          <w:cols w:space="720"/>
        </w:sectPr>
      </w:pPr>
    </w:p>
    <w:p w:rsidR="008747B0" w:rsidRDefault="00E554AF" w:rsidP="00977001">
      <w:pPr>
        <w:spacing w:line="260" w:lineRule="exact"/>
        <w:ind w:right="-56"/>
        <w:rPr>
          <w:sz w:val="24"/>
          <w:szCs w:val="24"/>
        </w:rPr>
      </w:pPr>
      <w:r>
        <w:rPr>
          <w:spacing w:val="6"/>
          <w:position w:val="-1"/>
          <w:sz w:val="24"/>
          <w:szCs w:val="24"/>
        </w:rPr>
        <w:lastRenderedPageBreak/>
        <w:t>K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-3"/>
          <w:position w:val="-1"/>
          <w:sz w:val="24"/>
          <w:szCs w:val="24"/>
        </w:rPr>
        <w:t>s</w:t>
      </w:r>
      <w:r>
        <w:rPr>
          <w:spacing w:val="-22"/>
          <w:position w:val="-1"/>
          <w:sz w:val="24"/>
          <w:szCs w:val="24"/>
        </w:rPr>
        <w:t>im</w:t>
      </w:r>
      <w:r>
        <w:rPr>
          <w:position w:val="-1"/>
          <w:sz w:val="24"/>
          <w:szCs w:val="24"/>
        </w:rPr>
        <w:t>p</w:t>
      </w:r>
      <w:r>
        <w:rPr>
          <w:spacing w:val="-15"/>
          <w:position w:val="-1"/>
          <w:sz w:val="24"/>
          <w:szCs w:val="24"/>
        </w:rPr>
        <w:t>u</w:t>
      </w:r>
      <w:r>
        <w:rPr>
          <w:spacing w:val="-22"/>
          <w:position w:val="-1"/>
          <w:sz w:val="24"/>
          <w:szCs w:val="24"/>
        </w:rPr>
        <w:t>l</w:t>
      </w:r>
      <w:r>
        <w:rPr>
          <w:spacing w:val="1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:rsidR="008747B0" w:rsidRPr="00977001" w:rsidRDefault="00E554AF" w:rsidP="00977001">
      <w:pPr>
        <w:spacing w:before="29"/>
        <w:rPr>
          <w:sz w:val="24"/>
          <w:szCs w:val="24"/>
          <w:lang w:val="id-ID"/>
        </w:rPr>
        <w:sectPr w:rsidR="008747B0" w:rsidRPr="00977001">
          <w:type w:val="continuous"/>
          <w:pgSz w:w="12240" w:h="15840"/>
          <w:pgMar w:top="1480" w:right="1580" w:bottom="280" w:left="1720" w:header="720" w:footer="720" w:gutter="0"/>
          <w:cols w:num="2" w:space="720" w:equalWidth="0">
            <w:col w:w="2064" w:space="2224"/>
            <w:col w:w="4652"/>
          </w:cols>
        </w:sectPr>
      </w:pPr>
      <w:r>
        <w:br w:type="column"/>
      </w:r>
    </w:p>
    <w:p w:rsidR="008747B0" w:rsidRDefault="008747B0" w:rsidP="00977001">
      <w:pPr>
        <w:spacing w:before="5" w:line="120" w:lineRule="exact"/>
        <w:rPr>
          <w:sz w:val="13"/>
          <w:szCs w:val="13"/>
        </w:rPr>
      </w:pPr>
    </w:p>
    <w:p w:rsidR="008747B0" w:rsidRDefault="00E554AF" w:rsidP="00977001">
      <w:pPr>
        <w:spacing w:line="362" w:lineRule="auto"/>
        <w:ind w:right="69"/>
        <w:rPr>
          <w:sz w:val="24"/>
          <w:szCs w:val="24"/>
        </w:rPr>
      </w:pP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6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  </w:t>
      </w:r>
      <w:r>
        <w:rPr>
          <w:spacing w:val="-14"/>
          <w:sz w:val="24"/>
          <w:szCs w:val="24"/>
        </w:rPr>
        <w:t>h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m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  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    k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ka  </w:t>
      </w:r>
      <w:r>
        <w:rPr>
          <w:spacing w:val="5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5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6"/>
          <w:sz w:val="24"/>
          <w:szCs w:val="24"/>
        </w:rPr>
        <w:t xml:space="preserve"> </w:t>
      </w:r>
      <w:proofErr w:type="gramStart"/>
      <w:r>
        <w:rPr>
          <w:spacing w:val="-12"/>
          <w:sz w:val="24"/>
          <w:szCs w:val="24"/>
        </w:rPr>
        <w:t>T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c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>o  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13"/>
          <w:sz w:val="24"/>
          <w:szCs w:val="24"/>
        </w:rPr>
        <w:t>i</w:t>
      </w:r>
      <w:r>
        <w:rPr>
          <w:spacing w:val="10"/>
          <w:sz w:val="24"/>
          <w:szCs w:val="24"/>
        </w:rPr>
        <w:t>-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T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c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 xml:space="preserve">o </w:t>
      </w:r>
      <w:r>
        <w:rPr>
          <w:spacing w:val="2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om  k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22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ug</w:t>
      </w:r>
      <w:r>
        <w:rPr>
          <w:sz w:val="24"/>
          <w:szCs w:val="24"/>
        </w:rPr>
        <w:t>a 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li</w:t>
      </w:r>
      <w:r>
        <w:rPr>
          <w:spacing w:val="-15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8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nun</w:t>
      </w:r>
      <w:r>
        <w:rPr>
          <w:spacing w:val="-7"/>
          <w:sz w:val="24"/>
          <w:szCs w:val="24"/>
        </w:rPr>
        <w:t>j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kk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lli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s.</w:t>
      </w:r>
    </w:p>
    <w:p w:rsidR="008747B0" w:rsidRDefault="00E554AF" w:rsidP="00977001">
      <w:pPr>
        <w:spacing w:line="260" w:lineRule="exact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15"/>
          <w:sz w:val="24"/>
          <w:szCs w:val="24"/>
        </w:rPr>
        <w:t>k</w:t>
      </w:r>
      <w:r>
        <w:rPr>
          <w:sz w:val="24"/>
          <w:szCs w:val="24"/>
        </w:rPr>
        <w:t xml:space="preserve">um 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pacing w:val="15"/>
          <w:sz w:val="24"/>
          <w:szCs w:val="24"/>
        </w:rPr>
        <w:t>p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r   </w:t>
      </w:r>
      <w:r>
        <w:rPr>
          <w:spacing w:val="5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15"/>
          <w:sz w:val="24"/>
          <w:szCs w:val="24"/>
        </w:rPr>
        <w:t>d</w:t>
      </w:r>
      <w:r>
        <w:rPr>
          <w:sz w:val="24"/>
          <w:szCs w:val="24"/>
        </w:rPr>
        <w:t xml:space="preserve">a   </w:t>
      </w:r>
      <w:r>
        <w:rPr>
          <w:spacing w:val="5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nya   </w:t>
      </w:r>
      <w:r>
        <w:rPr>
          <w:spacing w:val="43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15"/>
          <w:sz w:val="24"/>
          <w:szCs w:val="24"/>
        </w:rPr>
        <w:t>k</w:t>
      </w:r>
      <w:r>
        <w:rPr>
          <w:sz w:val="24"/>
          <w:szCs w:val="24"/>
        </w:rPr>
        <w:t xml:space="preserve">u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uk</w:t>
      </w:r>
    </w:p>
    <w:p w:rsidR="008747B0" w:rsidRDefault="008747B0" w:rsidP="00977001">
      <w:pPr>
        <w:spacing w:before="4" w:line="140" w:lineRule="exact"/>
        <w:rPr>
          <w:sz w:val="14"/>
          <w:szCs w:val="14"/>
        </w:rPr>
      </w:pPr>
    </w:p>
    <w:p w:rsidR="008747B0" w:rsidRDefault="00E554AF" w:rsidP="00977001">
      <w:pPr>
        <w:spacing w:line="352" w:lineRule="auto"/>
        <w:ind w:right="88"/>
        <w:rPr>
          <w:sz w:val="24"/>
          <w:szCs w:val="24"/>
        </w:rPr>
      </w:pPr>
      <w:proofErr w:type="gramStart"/>
      <w:r>
        <w:rPr>
          <w:spacing w:val="15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12"/>
          <w:sz w:val="24"/>
          <w:szCs w:val="24"/>
        </w:rPr>
        <w:t>s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6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 </w:t>
      </w:r>
      <w:r>
        <w:rPr>
          <w:spacing w:val="5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4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 xml:space="preserve">i  </w:t>
      </w:r>
      <w:r>
        <w:rPr>
          <w:spacing w:val="3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5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m</w:t>
      </w:r>
      <w:r>
        <w:rPr>
          <w:spacing w:val="15"/>
          <w:sz w:val="24"/>
          <w:szCs w:val="24"/>
        </w:rPr>
        <w:t>oo</w:t>
      </w:r>
      <w:r>
        <w:rPr>
          <w:sz w:val="24"/>
          <w:szCs w:val="24"/>
        </w:rPr>
        <w:t>n,</w:t>
      </w:r>
      <w:r>
        <w:rPr>
          <w:sz w:val="24"/>
          <w:szCs w:val="24"/>
        </w:rPr>
        <w:t xml:space="preserve">    </w:t>
      </w:r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5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,    </w:t>
      </w:r>
      <w:r>
        <w:rPr>
          <w:spacing w:val="-7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5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ss</w:t>
      </w:r>
      <w:r>
        <w:rPr>
          <w:sz w:val="24"/>
          <w:szCs w:val="24"/>
        </w:rPr>
        <w:t xml:space="preserve">a  </w:t>
      </w:r>
      <w:r>
        <w:rPr>
          <w:spacing w:val="59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p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7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5"/>
          <w:sz w:val="24"/>
          <w:szCs w:val="24"/>
        </w:rPr>
        <w:t>gu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1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 xml:space="preserve">n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0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15"/>
          <w:sz w:val="24"/>
          <w:szCs w:val="24"/>
        </w:rPr>
        <w:t>od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lil</w:t>
      </w:r>
      <w:r>
        <w:rPr>
          <w:spacing w:val="8"/>
          <w:sz w:val="24"/>
          <w:szCs w:val="24"/>
        </w:rPr>
        <w:t>i</w:t>
      </w:r>
      <w:r>
        <w:rPr>
          <w:sz w:val="24"/>
          <w:szCs w:val="24"/>
        </w:rPr>
        <w:t>ngi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6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before="1" w:line="240" w:lineRule="exact"/>
        <w:rPr>
          <w:sz w:val="24"/>
          <w:szCs w:val="24"/>
        </w:rPr>
      </w:pPr>
    </w:p>
    <w:p w:rsidR="008747B0" w:rsidRDefault="00E554AF" w:rsidP="00977001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8747B0" w:rsidRDefault="008747B0" w:rsidP="00977001">
      <w:pPr>
        <w:spacing w:before="9" w:line="120" w:lineRule="exact"/>
        <w:rPr>
          <w:sz w:val="12"/>
          <w:szCs w:val="12"/>
        </w:rPr>
      </w:pPr>
    </w:p>
    <w:p w:rsidR="008747B0" w:rsidRDefault="00E554AF" w:rsidP="00977001">
      <w:pPr>
        <w:spacing w:line="361" w:lineRule="auto"/>
        <w:ind w:right="74"/>
        <w:rPr>
          <w:sz w:val="24"/>
          <w:szCs w:val="24"/>
        </w:rPr>
        <w:sectPr w:rsidR="008747B0">
          <w:type w:val="continuous"/>
          <w:pgSz w:w="12240" w:h="15840"/>
          <w:pgMar w:top="1480" w:right="1580" w:bottom="280" w:left="1720" w:header="720" w:footer="720" w:gutter="0"/>
          <w:cols w:space="720"/>
        </w:sectPr>
      </w:pPr>
      <w:r>
        <w:rPr>
          <w:sz w:val="24"/>
          <w:szCs w:val="24"/>
        </w:rPr>
        <w:t>S</w:t>
      </w:r>
      <w:r>
        <w:rPr>
          <w:spacing w:val="-44"/>
          <w:sz w:val="24"/>
          <w:szCs w:val="24"/>
        </w:rPr>
        <w:t xml:space="preserve"> </w:t>
      </w:r>
      <w:proofErr w:type="gramStart"/>
      <w:r>
        <w:rPr>
          <w:spacing w:val="13"/>
          <w:sz w:val="24"/>
          <w:szCs w:val="24"/>
        </w:rPr>
        <w:t>e</w:t>
      </w:r>
      <w:r>
        <w:rPr>
          <w:spacing w:val="15"/>
          <w:sz w:val="24"/>
          <w:szCs w:val="24"/>
        </w:rPr>
        <w:t>b</w:t>
      </w:r>
      <w:r>
        <w:rPr>
          <w:spacing w:val="14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 xml:space="preserve">us </w:t>
      </w:r>
      <w:r>
        <w:rPr>
          <w:spacing w:val="26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d</w:t>
      </w:r>
      <w:r>
        <w:rPr>
          <w:sz w:val="24"/>
          <w:szCs w:val="24"/>
        </w:rPr>
        <w:t>un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15"/>
          <w:sz w:val="24"/>
          <w:szCs w:val="24"/>
        </w:rPr>
        <w:t>od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3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k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b</w:t>
      </w:r>
      <w:r>
        <w:rPr>
          <w:spacing w:val="-7"/>
          <w:sz w:val="24"/>
          <w:szCs w:val="24"/>
        </w:rPr>
        <w:t>i</w:t>
      </w:r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1"/>
          <w:sz w:val="24"/>
          <w:szCs w:val="24"/>
        </w:rPr>
        <w:t>n</w:t>
      </w:r>
      <w:r>
        <w:rPr>
          <w:spacing w:val="9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pacing w:val="15"/>
          <w:sz w:val="24"/>
          <w:szCs w:val="24"/>
        </w:rPr>
        <w:t>k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15"/>
          <w:sz w:val="24"/>
          <w:szCs w:val="24"/>
        </w:rPr>
        <w:t>o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 xml:space="preserve">i    </w:t>
      </w:r>
      <w:r>
        <w:rPr>
          <w:spacing w:val="39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ke</w:t>
      </w:r>
      <w:r>
        <w:rPr>
          <w:sz w:val="24"/>
          <w:szCs w:val="24"/>
        </w:rPr>
        <w:t>p</w:t>
      </w:r>
      <w:r>
        <w:rPr>
          <w:spacing w:val="-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0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 xml:space="preserve">i    </w:t>
      </w:r>
      <w:r>
        <w:rPr>
          <w:spacing w:val="5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n      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 xml:space="preserve">u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>oko</w:t>
      </w:r>
      <w:r>
        <w:rPr>
          <w:sz w:val="24"/>
          <w:szCs w:val="24"/>
        </w:rPr>
        <w:t xml:space="preserve">k     </w:t>
      </w:r>
      <w:r>
        <w:rPr>
          <w:spacing w:val="1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f</w:t>
      </w:r>
      <w:r>
        <w:rPr>
          <w:spacing w:val="8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 xml:space="preserve">n      </w:t>
      </w:r>
      <w:r>
        <w:rPr>
          <w:spacing w:val="15"/>
          <w:sz w:val="24"/>
          <w:szCs w:val="24"/>
        </w:rPr>
        <w:t>un</w:t>
      </w:r>
      <w:r>
        <w:rPr>
          <w:sz w:val="24"/>
          <w:szCs w:val="24"/>
        </w:rPr>
        <w:t>t</w:t>
      </w:r>
      <w:r>
        <w:rPr>
          <w:spacing w:val="-3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8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3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ny</w:t>
      </w:r>
      <w:r>
        <w:rPr>
          <w:sz w:val="24"/>
          <w:szCs w:val="24"/>
        </w:rPr>
        <w:t>e</w:t>
      </w:r>
      <w:r>
        <w:rPr>
          <w:spacing w:val="-3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30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 xml:space="preserve">n  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 xml:space="preserve">u     </w:t>
      </w:r>
      <w:r>
        <w:rPr>
          <w:spacing w:val="4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3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3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m</w:t>
      </w:r>
      <w:r>
        <w:rPr>
          <w:spacing w:val="1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u    </w:t>
      </w:r>
      <w:r>
        <w:rPr>
          <w:spacing w:val="3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14"/>
          <w:sz w:val="24"/>
          <w:szCs w:val="24"/>
        </w:rPr>
        <w:t>n</w:t>
      </w:r>
      <w:r>
        <w:rPr>
          <w:sz w:val="24"/>
          <w:szCs w:val="24"/>
        </w:rPr>
        <w:t xml:space="preserve">g 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a 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0"/>
          <w:sz w:val="24"/>
          <w:szCs w:val="24"/>
        </w:rPr>
        <w:t>f</w:t>
      </w:r>
      <w:r>
        <w:rPr>
          <w:spacing w:val="-2"/>
          <w:sz w:val="24"/>
          <w:szCs w:val="24"/>
        </w:rPr>
        <w:t>aa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>u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nu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8747B0" w:rsidRDefault="008747B0" w:rsidP="00977001">
      <w:pPr>
        <w:spacing w:before="4" w:line="160" w:lineRule="exact"/>
        <w:rPr>
          <w:sz w:val="17"/>
          <w:szCs w:val="17"/>
        </w:rPr>
      </w:pPr>
    </w:p>
    <w:p w:rsidR="008747B0" w:rsidRDefault="00E554AF" w:rsidP="00977001">
      <w:pPr>
        <w:spacing w:before="29"/>
        <w:ind w:right="3519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20"/>
          <w:sz w:val="24"/>
          <w:szCs w:val="24"/>
        </w:rPr>
        <w:t>f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ka</w:t>
      </w:r>
    </w:p>
    <w:p w:rsidR="008747B0" w:rsidRDefault="008747B0" w:rsidP="00977001">
      <w:pPr>
        <w:spacing w:before="4" w:line="160" w:lineRule="exact"/>
        <w:rPr>
          <w:sz w:val="16"/>
          <w:szCs w:val="16"/>
        </w:rPr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E554AF" w:rsidP="00977001">
      <w:pPr>
        <w:ind w:right="1334"/>
        <w:rPr>
          <w:sz w:val="24"/>
          <w:szCs w:val="24"/>
        </w:rPr>
      </w:pPr>
      <w:r>
        <w:rPr>
          <w:spacing w:val="-12"/>
          <w:sz w:val="24"/>
          <w:szCs w:val="24"/>
        </w:rPr>
        <w:t>T</w:t>
      </w:r>
      <w:r>
        <w:rPr>
          <w:spacing w:val="-7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proofErr w:type="gramStart"/>
      <w:r>
        <w:rPr>
          <w:sz w:val="24"/>
          <w:szCs w:val="24"/>
        </w:rPr>
        <w:t xml:space="preserve">,  </w:t>
      </w:r>
      <w:r>
        <w:rPr>
          <w:spacing w:val="-10"/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., 2006, </w:t>
      </w:r>
      <w:r>
        <w:rPr>
          <w:spacing w:val="-5"/>
          <w:sz w:val="24"/>
          <w:szCs w:val="24"/>
        </w:rPr>
        <w:t>I</w:t>
      </w:r>
      <w:r>
        <w:rPr>
          <w:spacing w:val="-22"/>
          <w:sz w:val="24"/>
          <w:szCs w:val="24"/>
        </w:rPr>
        <w:t>lm</w:t>
      </w:r>
      <w:r>
        <w:rPr>
          <w:sz w:val="24"/>
          <w:szCs w:val="24"/>
        </w:rPr>
        <w:t xml:space="preserve">u 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un</w:t>
      </w:r>
      <w:r>
        <w:rPr>
          <w:sz w:val="24"/>
          <w:szCs w:val="24"/>
        </w:rPr>
        <w:t>g</w:t>
      </w:r>
    </w:p>
    <w:p w:rsidR="008747B0" w:rsidRDefault="008747B0" w:rsidP="00977001">
      <w:pPr>
        <w:spacing w:line="140" w:lineRule="exact"/>
        <w:rPr>
          <w:sz w:val="15"/>
          <w:szCs w:val="15"/>
        </w:rPr>
      </w:pP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line="200" w:lineRule="exact"/>
      </w:pPr>
    </w:p>
    <w:p w:rsidR="008747B0" w:rsidRDefault="00E554AF" w:rsidP="00977001">
      <w:pPr>
        <w:ind w:right="2641"/>
        <w:rPr>
          <w:sz w:val="24"/>
          <w:szCs w:val="24"/>
        </w:rPr>
      </w:pP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ng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proofErr w:type="gramStart"/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., 1999, </w:t>
      </w:r>
      <w:r>
        <w:rPr>
          <w:spacing w:val="1"/>
          <w:sz w:val="24"/>
          <w:szCs w:val="24"/>
        </w:rPr>
        <w:t>F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2, </w:t>
      </w:r>
      <w:r>
        <w:rPr>
          <w:spacing w:val="-1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</w:p>
    <w:p w:rsidR="008747B0" w:rsidRDefault="008747B0" w:rsidP="00977001">
      <w:pPr>
        <w:spacing w:line="200" w:lineRule="exact"/>
      </w:pPr>
    </w:p>
    <w:p w:rsidR="008747B0" w:rsidRDefault="008747B0" w:rsidP="00977001">
      <w:pPr>
        <w:spacing w:before="15" w:line="200" w:lineRule="exact"/>
      </w:pPr>
    </w:p>
    <w:p w:rsidR="008747B0" w:rsidRDefault="00E554AF" w:rsidP="00977001">
      <w:pPr>
        <w:ind w:right="87"/>
        <w:rPr>
          <w:sz w:val="24"/>
          <w:szCs w:val="24"/>
        </w:rPr>
      </w:pPr>
      <w:r>
        <w:rPr>
          <w:spacing w:val="-10"/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 </w:t>
      </w:r>
      <w:r>
        <w:rPr>
          <w:spacing w:val="3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2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., 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-22"/>
          <w:sz w:val="24"/>
          <w:szCs w:val="24"/>
        </w:rPr>
        <w:t>ll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proofErr w:type="gramStart"/>
      <w:r>
        <w:rPr>
          <w:sz w:val="24"/>
          <w:szCs w:val="24"/>
        </w:rPr>
        <w:t xml:space="preserve">,  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 xml:space="preserve">d  </w:t>
      </w:r>
      <w:proofErr w:type="gramEnd"/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 </w:t>
      </w:r>
      <w:r>
        <w:rPr>
          <w:spacing w:val="-1"/>
          <w:sz w:val="24"/>
          <w:szCs w:val="24"/>
        </w:rPr>
        <w:t>W</w:t>
      </w:r>
      <w:r>
        <w:rPr>
          <w:spacing w:val="-1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rr</w:t>
      </w:r>
      <w:r>
        <w:rPr>
          <w:sz w:val="24"/>
          <w:szCs w:val="24"/>
        </w:rPr>
        <w:t xml:space="preserve">y   </w:t>
      </w:r>
      <w:r>
        <w:rPr>
          <w:spacing w:val="-12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24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F</w:t>
      </w:r>
      <w:r>
        <w:rPr>
          <w:i/>
          <w:sz w:val="24"/>
          <w:szCs w:val="24"/>
        </w:rPr>
        <w:t>unda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7"/>
          <w:sz w:val="24"/>
          <w:szCs w:val="24"/>
        </w:rPr>
        <w:t>l</w:t>
      </w:r>
      <w:r>
        <w:rPr>
          <w:i/>
          <w:sz w:val="24"/>
          <w:szCs w:val="24"/>
        </w:rPr>
        <w:t xml:space="preserve">s  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</w:p>
    <w:p w:rsidR="008747B0" w:rsidRDefault="00E554AF" w:rsidP="00977001">
      <w:pPr>
        <w:spacing w:line="260" w:lineRule="exact"/>
        <w:ind w:right="2687"/>
        <w:rPr>
          <w:sz w:val="24"/>
          <w:szCs w:val="24"/>
        </w:rPr>
      </w:pPr>
      <w:r>
        <w:rPr>
          <w:i/>
          <w:spacing w:val="3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8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od</w:t>
      </w:r>
      <w:r>
        <w:rPr>
          <w:i/>
          <w:spacing w:val="-2"/>
          <w:sz w:val="24"/>
          <w:szCs w:val="24"/>
        </w:rPr>
        <w:t>y</w:t>
      </w:r>
      <w:r>
        <w:rPr>
          <w:i/>
          <w:sz w:val="24"/>
          <w:szCs w:val="24"/>
        </w:rPr>
        <w:t>na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Y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2"/>
          <w:sz w:val="24"/>
          <w:szCs w:val="24"/>
        </w:rPr>
        <w:t>li</w:t>
      </w:r>
      <w:r>
        <w:rPr>
          <w:spacing w:val="-2"/>
          <w:sz w:val="24"/>
          <w:szCs w:val="24"/>
        </w:rPr>
        <w:t>ca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proofErr w:type="gramEnd"/>
      <w:r>
        <w:rPr>
          <w:sz w:val="24"/>
          <w:szCs w:val="24"/>
        </w:rPr>
        <w:t>.,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1971.</w:t>
      </w:r>
    </w:p>
    <w:p w:rsidR="008747B0" w:rsidRDefault="008747B0" w:rsidP="00977001">
      <w:pPr>
        <w:spacing w:before="15" w:line="280" w:lineRule="exact"/>
        <w:rPr>
          <w:sz w:val="28"/>
          <w:szCs w:val="28"/>
        </w:rPr>
      </w:pPr>
    </w:p>
    <w:p w:rsidR="008747B0" w:rsidRDefault="00E554AF" w:rsidP="00977001">
      <w:pPr>
        <w:ind w:right="71"/>
        <w:rPr>
          <w:sz w:val="24"/>
          <w:szCs w:val="24"/>
        </w:rPr>
      </w:pP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li</w:t>
      </w:r>
      <w:r>
        <w:rPr>
          <w:spacing w:val="-20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5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pacing w:val="-22"/>
          <w:sz w:val="24"/>
          <w:szCs w:val="24"/>
        </w:rPr>
        <w:t>mm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17"/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 on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62</w:t>
      </w:r>
      <w:r>
        <w:rPr>
          <w:spacing w:val="8"/>
          <w:sz w:val="24"/>
          <w:szCs w:val="24"/>
        </w:rPr>
        <w:t>7</w:t>
      </w:r>
      <w:r>
        <w:rPr>
          <w:sz w:val="24"/>
          <w:szCs w:val="24"/>
        </w:rPr>
        <w:t>–623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z w:val="24"/>
          <w:szCs w:val="24"/>
        </w:rPr>
        <w:t>ook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>m</w:t>
      </w:r>
      <w:r>
        <w:rPr>
          <w:i/>
          <w:sz w:val="24"/>
          <w:szCs w:val="24"/>
        </w:rPr>
        <w:t>agnum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z w:val="24"/>
          <w:szCs w:val="24"/>
        </w:rPr>
        <w:t>opu</w:t>
      </w:r>
      <w:r>
        <w:rPr>
          <w:i/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i/>
          <w:spacing w:val="-8"/>
          <w:sz w:val="24"/>
          <w:szCs w:val="24"/>
        </w:rPr>
        <w:t>H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6"/>
          <w:sz w:val="24"/>
          <w:szCs w:val="24"/>
        </w:rPr>
        <w:t>m</w:t>
      </w:r>
      <w:r>
        <w:rPr>
          <w:i/>
          <w:sz w:val="24"/>
          <w:szCs w:val="24"/>
        </w:rPr>
        <w:t>on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M</w:t>
      </w:r>
      <w:r>
        <w:rPr>
          <w:i/>
          <w:sz w:val="24"/>
          <w:szCs w:val="24"/>
        </w:rPr>
        <w:t>undi</w:t>
      </w:r>
      <w:r>
        <w:rPr>
          <w:i/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i/>
          <w:sz w:val="24"/>
          <w:szCs w:val="24"/>
        </w:rPr>
        <w:t>ha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6"/>
          <w:sz w:val="24"/>
          <w:szCs w:val="24"/>
        </w:rPr>
        <w:t>m</w:t>
      </w:r>
      <w:r>
        <w:rPr>
          <w:i/>
          <w:sz w:val="24"/>
          <w:szCs w:val="24"/>
        </w:rPr>
        <w:t>on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-7"/>
          <w:sz w:val="24"/>
          <w:szCs w:val="24"/>
        </w:rPr>
        <w:t>l</w:t>
      </w:r>
      <w:r>
        <w:rPr>
          <w:i/>
          <w:spacing w:val="4"/>
          <w:sz w:val="24"/>
          <w:szCs w:val="24"/>
        </w:rPr>
        <w:t>d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on p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63</w:t>
      </w:r>
      <w:r>
        <w:rPr>
          <w:spacing w:val="5"/>
          <w:sz w:val="24"/>
          <w:szCs w:val="24"/>
        </w:rPr>
        <w:t>5</w:t>
      </w:r>
      <w:r>
        <w:rPr>
          <w:sz w:val="24"/>
          <w:szCs w:val="24"/>
        </w:rPr>
        <w:t>–732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i/>
          <w:spacing w:val="-8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he Shou</w:t>
      </w:r>
      <w:r>
        <w:rPr>
          <w:i/>
          <w:spacing w:val="-7"/>
          <w:sz w:val="24"/>
          <w:szCs w:val="24"/>
        </w:rPr>
        <w:t>l</w:t>
      </w:r>
      <w:r>
        <w:rPr>
          <w:i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 xml:space="preserve">s 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  </w:t>
      </w:r>
      <w:r>
        <w:rPr>
          <w:i/>
          <w:spacing w:val="6"/>
          <w:sz w:val="24"/>
          <w:szCs w:val="24"/>
        </w:rPr>
        <w:t>G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r>
        <w:rPr>
          <w:spacing w:val="3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G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 xml:space="preserve">t 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ks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5"/>
          <w:sz w:val="24"/>
          <w:szCs w:val="24"/>
        </w:rPr>
        <w:t>hy</w:t>
      </w:r>
      <w:r>
        <w:rPr>
          <w:spacing w:val="-3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3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ks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47"/>
          <w:sz w:val="24"/>
          <w:szCs w:val="24"/>
        </w:rPr>
        <w:t xml:space="preserve"> </w:t>
      </w:r>
      <w:hyperlink r:id="rId14">
        <w:r>
          <w:rPr>
            <w:spacing w:val="6"/>
            <w:sz w:val="24"/>
            <w:szCs w:val="24"/>
          </w:rPr>
          <w:t>K</w:t>
        </w:r>
        <w:r>
          <w:rPr>
            <w:spacing w:val="-2"/>
            <w:sz w:val="24"/>
            <w:szCs w:val="24"/>
          </w:rPr>
          <w:t>e</w:t>
        </w:r>
        <w:r>
          <w:rPr>
            <w:sz w:val="24"/>
            <w:szCs w:val="24"/>
          </w:rPr>
          <w:t>p</w:t>
        </w:r>
        <w:r>
          <w:rPr>
            <w:spacing w:val="-22"/>
            <w:sz w:val="24"/>
            <w:szCs w:val="24"/>
          </w:rPr>
          <w:t>l</w:t>
        </w:r>
        <w:r>
          <w:rPr>
            <w:spacing w:val="-2"/>
            <w:sz w:val="24"/>
            <w:szCs w:val="24"/>
          </w:rPr>
          <w:t>e</w:t>
        </w:r>
        <w:r>
          <w:rPr>
            <w:spacing w:val="-4"/>
            <w:sz w:val="24"/>
            <w:szCs w:val="24"/>
          </w:rPr>
          <w:t>r</w:t>
        </w:r>
        <w:r>
          <w:rPr>
            <w:sz w:val="24"/>
            <w:szCs w:val="24"/>
          </w:rPr>
          <w:t xml:space="preserve">, </w:t>
        </w:r>
        <w:r>
          <w:rPr>
            <w:spacing w:val="45"/>
            <w:sz w:val="24"/>
            <w:szCs w:val="24"/>
          </w:rPr>
          <w:t xml:space="preserve"> </w:t>
        </w:r>
      </w:hyperlink>
      <w:hyperlink>
        <w:r>
          <w:rPr>
            <w:spacing w:val="-8"/>
            <w:sz w:val="24"/>
            <w:szCs w:val="24"/>
          </w:rPr>
          <w:t>G</w:t>
        </w:r>
        <w:r>
          <w:rPr>
            <w:spacing w:val="-2"/>
            <w:sz w:val="24"/>
            <w:szCs w:val="24"/>
          </w:rPr>
          <w:t>a</w:t>
        </w:r>
        <w:r>
          <w:rPr>
            <w:spacing w:val="-22"/>
            <w:sz w:val="24"/>
            <w:szCs w:val="24"/>
          </w:rPr>
          <w:t>lil</w:t>
        </w:r>
        <w:r>
          <w:rPr>
            <w:spacing w:val="-2"/>
            <w:sz w:val="24"/>
            <w:szCs w:val="24"/>
          </w:rPr>
          <w:t>e</w:t>
        </w:r>
        <w:r>
          <w:rPr>
            <w:sz w:val="24"/>
            <w:szCs w:val="24"/>
          </w:rPr>
          <w:t xml:space="preserve">o, </w:t>
        </w:r>
        <w:r>
          <w:rPr>
            <w:spacing w:val="47"/>
            <w:sz w:val="24"/>
            <w:szCs w:val="24"/>
          </w:rPr>
          <w:t xml:space="preserve"> </w:t>
        </w:r>
      </w:hyperlink>
      <w:hyperlink r:id="rId15">
        <w:r>
          <w:rPr>
            <w:spacing w:val="6"/>
            <w:sz w:val="24"/>
            <w:szCs w:val="24"/>
          </w:rPr>
          <w:t>N</w:t>
        </w:r>
        <w:r>
          <w:rPr>
            <w:spacing w:val="-2"/>
            <w:sz w:val="24"/>
            <w:szCs w:val="24"/>
          </w:rPr>
          <w:t>e</w:t>
        </w:r>
        <w:r>
          <w:rPr>
            <w:spacing w:val="-8"/>
            <w:sz w:val="24"/>
            <w:szCs w:val="24"/>
          </w:rPr>
          <w:t>w</w:t>
        </w:r>
        <w:r>
          <w:rPr>
            <w:spacing w:val="-7"/>
            <w:sz w:val="24"/>
            <w:szCs w:val="24"/>
          </w:rPr>
          <w:t>t</w:t>
        </w:r>
        <w:r>
          <w:rPr>
            <w:sz w:val="24"/>
            <w:szCs w:val="24"/>
          </w:rPr>
          <w:t>o</w:t>
        </w:r>
        <w:r>
          <w:rPr>
            <w:spacing w:val="-14"/>
            <w:sz w:val="24"/>
            <w:szCs w:val="24"/>
          </w:rPr>
          <w:t>n</w:t>
        </w:r>
        <w:r>
          <w:rPr>
            <w:sz w:val="24"/>
            <w:szCs w:val="24"/>
          </w:rPr>
          <w:t xml:space="preserve">, </w:t>
        </w:r>
        <w:r>
          <w:rPr>
            <w:spacing w:val="45"/>
            <w:sz w:val="24"/>
            <w:szCs w:val="24"/>
          </w:rPr>
          <w:t xml:space="preserve"> </w:t>
        </w:r>
      </w:hyperlink>
      <w:hyperlink>
        <w:r>
          <w:rPr>
            <w:spacing w:val="-2"/>
            <w:sz w:val="24"/>
            <w:szCs w:val="24"/>
          </w:rPr>
          <w:t>a</w:t>
        </w:r>
        <w:r>
          <w:rPr>
            <w:spacing w:val="-15"/>
            <w:sz w:val="24"/>
            <w:szCs w:val="24"/>
          </w:rPr>
          <w:t>n</w:t>
        </w:r>
        <w:r>
          <w:rPr>
            <w:sz w:val="24"/>
            <w:szCs w:val="24"/>
          </w:rPr>
          <w:t xml:space="preserve">d </w:t>
        </w:r>
        <w:r>
          <w:rPr>
            <w:spacing w:val="46"/>
            <w:sz w:val="24"/>
            <w:szCs w:val="24"/>
          </w:rPr>
          <w:t xml:space="preserve"> </w:t>
        </w:r>
      </w:hyperlink>
      <w:hyperlink r:id="rId16">
        <w:r>
          <w:rPr>
            <w:spacing w:val="-12"/>
            <w:sz w:val="24"/>
            <w:szCs w:val="24"/>
          </w:rPr>
          <w:t>E</w:t>
        </w:r>
        <w:r>
          <w:rPr>
            <w:spacing w:val="-22"/>
            <w:sz w:val="24"/>
            <w:szCs w:val="24"/>
          </w:rPr>
          <w:t>i</w:t>
        </w:r>
        <w:r>
          <w:rPr>
            <w:spacing w:val="-15"/>
            <w:sz w:val="24"/>
            <w:szCs w:val="24"/>
          </w:rPr>
          <w:t>n</w:t>
        </w:r>
        <w:r>
          <w:rPr>
            <w:spacing w:val="-3"/>
            <w:sz w:val="24"/>
            <w:szCs w:val="24"/>
          </w:rPr>
          <w:t>s</w:t>
        </w:r>
        <w:r>
          <w:rPr>
            <w:spacing w:val="-7"/>
            <w:sz w:val="24"/>
            <w:szCs w:val="24"/>
          </w:rPr>
          <w:t>t</w:t>
        </w:r>
        <w:r>
          <w:rPr>
            <w:spacing w:val="-2"/>
            <w:sz w:val="24"/>
            <w:szCs w:val="24"/>
          </w:rPr>
          <w:t>e</w:t>
        </w:r>
        <w:r>
          <w:rPr>
            <w:spacing w:val="-22"/>
            <w:sz w:val="24"/>
            <w:szCs w:val="24"/>
          </w:rPr>
          <w:t>i</w:t>
        </w:r>
        <w:r>
          <w:rPr>
            <w:spacing w:val="-14"/>
            <w:sz w:val="24"/>
            <w:szCs w:val="24"/>
          </w:rPr>
          <w:t>n</w:t>
        </w:r>
        <w:r>
          <w:rPr>
            <w:spacing w:val="-5"/>
            <w:sz w:val="24"/>
            <w:szCs w:val="24"/>
          </w:rPr>
          <w:t>)</w:t>
        </w:r>
      </w:hyperlink>
      <w:hyperlink>
        <w:r>
          <w:rPr>
            <w:sz w:val="24"/>
            <w:szCs w:val="24"/>
          </w:rPr>
          <w:t xml:space="preserve">. </w:t>
        </w:r>
        <w:r>
          <w:rPr>
            <w:spacing w:val="46"/>
            <w:sz w:val="24"/>
            <w:szCs w:val="24"/>
          </w:rPr>
          <w:t xml:space="preserve"> </w:t>
        </w:r>
      </w:hyperlink>
      <w:hyperlink r:id="rId17">
        <w:proofErr w:type="gramStart"/>
        <w:r>
          <w:rPr>
            <w:spacing w:val="1"/>
            <w:sz w:val="24"/>
            <w:szCs w:val="24"/>
          </w:rPr>
          <w:t>S</w:t>
        </w:r>
        <w:r>
          <w:rPr>
            <w:spacing w:val="-7"/>
            <w:sz w:val="24"/>
            <w:szCs w:val="24"/>
          </w:rPr>
          <w:t>t</w:t>
        </w:r>
        <w:r>
          <w:rPr>
            <w:spacing w:val="-2"/>
            <w:sz w:val="24"/>
            <w:szCs w:val="24"/>
          </w:rPr>
          <w:t>e</w:t>
        </w:r>
        <w:r>
          <w:rPr>
            <w:sz w:val="24"/>
            <w:szCs w:val="24"/>
          </w:rPr>
          <w:t>p</w:t>
        </w:r>
        <w:r>
          <w:rPr>
            <w:spacing w:val="-15"/>
            <w:sz w:val="24"/>
            <w:szCs w:val="24"/>
          </w:rPr>
          <w:t>h</w:t>
        </w:r>
        <w:r>
          <w:rPr>
            <w:spacing w:val="-2"/>
            <w:sz w:val="24"/>
            <w:szCs w:val="24"/>
          </w:rPr>
          <w:t>e</w:t>
        </w:r>
        <w:r>
          <w:rPr>
            <w:sz w:val="24"/>
            <w:szCs w:val="24"/>
          </w:rPr>
          <w:t xml:space="preserve">n </w:t>
        </w:r>
        <w:r>
          <w:rPr>
            <w:spacing w:val="30"/>
            <w:sz w:val="24"/>
            <w:szCs w:val="24"/>
          </w:rPr>
          <w:t xml:space="preserve"> </w:t>
        </w:r>
        <w:r>
          <w:rPr>
            <w:spacing w:val="-8"/>
            <w:sz w:val="24"/>
            <w:szCs w:val="24"/>
          </w:rPr>
          <w:t>H</w:t>
        </w:r>
        <w:r>
          <w:rPr>
            <w:spacing w:val="-2"/>
            <w:sz w:val="24"/>
            <w:szCs w:val="24"/>
          </w:rPr>
          <w:t>a</w:t>
        </w:r>
        <w:r>
          <w:rPr>
            <w:spacing w:val="-8"/>
            <w:sz w:val="24"/>
            <w:szCs w:val="24"/>
          </w:rPr>
          <w:t>w</w:t>
        </w:r>
        <w:r>
          <w:rPr>
            <w:sz w:val="24"/>
            <w:szCs w:val="24"/>
          </w:rPr>
          <w:t>k</w:t>
        </w:r>
        <w:r>
          <w:rPr>
            <w:spacing w:val="-22"/>
            <w:sz w:val="24"/>
            <w:szCs w:val="24"/>
          </w:rPr>
          <w:t>i</w:t>
        </w:r>
        <w:r>
          <w:rPr>
            <w:spacing w:val="-15"/>
            <w:sz w:val="24"/>
            <w:szCs w:val="24"/>
          </w:rPr>
          <w:t>n</w:t>
        </w:r>
        <w:r>
          <w:rPr>
            <w:spacing w:val="-12"/>
            <w:sz w:val="24"/>
            <w:szCs w:val="24"/>
          </w:rPr>
          <w:t>g</w:t>
        </w:r>
        <w:proofErr w:type="gramEnd"/>
        <w:r>
          <w:rPr>
            <w:sz w:val="24"/>
            <w:szCs w:val="24"/>
          </w:rPr>
          <w:t xml:space="preserve">, </w:t>
        </w:r>
        <w:r>
          <w:rPr>
            <w:spacing w:val="45"/>
            <w:sz w:val="24"/>
            <w:szCs w:val="24"/>
          </w:rPr>
          <w:t xml:space="preserve"> </w:t>
        </w:r>
      </w:hyperlink>
      <w:hyperlink>
        <w:r>
          <w:rPr>
            <w:spacing w:val="-2"/>
            <w:sz w:val="24"/>
            <w:szCs w:val="24"/>
          </w:rPr>
          <w:t>e</w:t>
        </w:r>
        <w:r>
          <w:rPr>
            <w:sz w:val="24"/>
            <w:szCs w:val="24"/>
          </w:rPr>
          <w:t xml:space="preserve">d. </w:t>
        </w:r>
        <w:r>
          <w:rPr>
            <w:spacing w:val="30"/>
            <w:sz w:val="24"/>
            <w:szCs w:val="24"/>
          </w:rPr>
          <w:t xml:space="preserve"> </w:t>
        </w:r>
        <w:r>
          <w:rPr>
            <w:sz w:val="24"/>
            <w:szCs w:val="24"/>
          </w:rPr>
          <w:t>2002</w:t>
        </w:r>
      </w:hyperlink>
    </w:p>
    <w:p w:rsidR="008747B0" w:rsidRDefault="00E554AF" w:rsidP="00977001">
      <w:pPr>
        <w:spacing w:line="260" w:lineRule="exact"/>
        <w:ind w:right="6284"/>
        <w:rPr>
          <w:sz w:val="24"/>
          <w:szCs w:val="24"/>
        </w:rPr>
      </w:pPr>
      <w:r>
        <w:rPr>
          <w:spacing w:val="-5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0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762</w:t>
      </w:r>
      <w:r>
        <w:rPr>
          <w:spacing w:val="1"/>
          <w:sz w:val="24"/>
          <w:szCs w:val="24"/>
        </w:rPr>
        <w:t>4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1348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4</w:t>
      </w:r>
    </w:p>
    <w:p w:rsidR="008747B0" w:rsidRDefault="008747B0" w:rsidP="00977001">
      <w:pPr>
        <w:spacing w:before="20" w:line="260" w:lineRule="exact"/>
        <w:rPr>
          <w:sz w:val="26"/>
          <w:szCs w:val="26"/>
        </w:rPr>
      </w:pPr>
    </w:p>
    <w:p w:rsidR="008747B0" w:rsidRDefault="00E554AF" w:rsidP="00977001">
      <w:pPr>
        <w:ind w:right="76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"/>
          <w:sz w:val="24"/>
          <w:szCs w:val="24"/>
        </w:rPr>
        <w:t>'</w:t>
      </w:r>
      <w:r>
        <w:rPr>
          <w:sz w:val="24"/>
          <w:szCs w:val="24"/>
        </w:rPr>
        <w:t xml:space="preserve">s </w:t>
      </w:r>
      <w:r>
        <w:rPr>
          <w:spacing w:val="5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h</w:t>
      </w:r>
      <w:r>
        <w:rPr>
          <w:spacing w:val="-22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d   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w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4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4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5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op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43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ng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ec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ee</w:t>
      </w:r>
      <w:proofErr w:type="gramStart"/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f</w:t>
      </w:r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x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11"/>
          <w:sz w:val="24"/>
          <w:szCs w:val="24"/>
        </w:rPr>
        <w:t>1</w:t>
      </w:r>
      <w:r>
        <w:rPr>
          <w:sz w:val="24"/>
          <w:szCs w:val="24"/>
        </w:rPr>
        <w:t xml:space="preserve">–164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1966, 1971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i/>
          <w:spacing w:val="-8"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y</w:t>
      </w:r>
      <w:r>
        <w:rPr>
          <w:i/>
          <w:sz w:val="24"/>
          <w:szCs w:val="24"/>
        </w:rPr>
        <w:t>na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2nd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Y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k: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2"/>
          <w:sz w:val="24"/>
          <w:szCs w:val="24"/>
        </w:rPr>
        <w:t>o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22"/>
          <w:sz w:val="24"/>
          <w:szCs w:val="24"/>
        </w:rPr>
        <w:t>il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y</w:t>
      </w:r>
      <w:proofErr w:type="gramStart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"http://isbn.wisata.us/id3/1977-1857/Isbn_37572_isbn-wisata.html" \h </w:instrText>
      </w:r>
      <w:r>
        <w:fldChar w:fldCharType="separate"/>
      </w:r>
      <w:r>
        <w:rPr>
          <w:spacing w:val="-5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fldChar w:fldCharType="end"/>
      </w:r>
      <w:hyperlink>
        <w:r>
          <w:rPr>
            <w:sz w:val="24"/>
            <w:szCs w:val="24"/>
          </w:rPr>
          <w:t>0</w:t>
        </w:r>
        <w:r>
          <w:rPr>
            <w:spacing w:val="11"/>
            <w:sz w:val="24"/>
            <w:szCs w:val="24"/>
          </w:rPr>
          <w:t>-</w:t>
        </w:r>
        <w:r>
          <w:rPr>
            <w:sz w:val="24"/>
            <w:szCs w:val="24"/>
          </w:rPr>
          <w:t>47</w:t>
        </w:r>
        <w:r>
          <w:rPr>
            <w:spacing w:val="1"/>
            <w:sz w:val="24"/>
            <w:szCs w:val="24"/>
          </w:rPr>
          <w:t>1</w:t>
        </w:r>
        <w:r>
          <w:rPr>
            <w:spacing w:val="10"/>
            <w:sz w:val="24"/>
            <w:szCs w:val="24"/>
          </w:rPr>
          <w:t>-</w:t>
        </w:r>
        <w:r>
          <w:rPr>
            <w:sz w:val="24"/>
            <w:szCs w:val="24"/>
          </w:rPr>
          <w:t>59601</w:t>
        </w:r>
        <w:r>
          <w:rPr>
            <w:spacing w:val="11"/>
            <w:sz w:val="24"/>
            <w:szCs w:val="24"/>
          </w:rPr>
          <w:t>-</w:t>
        </w:r>
        <w:r>
          <w:rPr>
            <w:sz w:val="24"/>
            <w:szCs w:val="24"/>
          </w:rPr>
          <w:t>9 .</w:t>
        </w:r>
      </w:hyperlink>
    </w:p>
    <w:p w:rsidR="008747B0" w:rsidRDefault="008747B0" w:rsidP="00977001">
      <w:pPr>
        <w:spacing w:before="6" w:line="280" w:lineRule="exact"/>
        <w:rPr>
          <w:sz w:val="28"/>
          <w:szCs w:val="28"/>
        </w:rPr>
      </w:pPr>
    </w:p>
    <w:p w:rsidR="008747B0" w:rsidRDefault="00E554AF" w:rsidP="00977001">
      <w:pPr>
        <w:spacing w:line="260" w:lineRule="exact"/>
        <w:ind w:right="510"/>
        <w:rPr>
          <w:sz w:val="24"/>
          <w:szCs w:val="24"/>
        </w:rPr>
      </w:pPr>
      <w:r>
        <w:rPr>
          <w:spacing w:val="-3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tt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5"/>
          <w:sz w:val="24"/>
          <w:szCs w:val="24"/>
        </w:rPr>
        <w:t>y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15"/>
          <w:sz w:val="24"/>
          <w:szCs w:val="24"/>
        </w:rPr>
        <w:t>yn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m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-3"/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5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>g</w:t>
      </w:r>
      <w:r>
        <w:rPr>
          <w:sz w:val="24"/>
          <w:szCs w:val="24"/>
        </w:rPr>
        <w:t>e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U</w:t>
      </w:r>
      <w:r>
        <w:rPr>
          <w:spacing w:val="-15"/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-1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 xml:space="preserve">y 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1999, </w:t>
      </w:r>
      <w:r>
        <w:rPr>
          <w:spacing w:val="-5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B</w:t>
      </w:r>
      <w:r>
        <w:rPr>
          <w:spacing w:val="8"/>
          <w:sz w:val="24"/>
          <w:szCs w:val="24"/>
        </w:rPr>
        <w:t>N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10 0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52</w:t>
      </w:r>
      <w:r>
        <w:rPr>
          <w:spacing w:val="1"/>
          <w:sz w:val="24"/>
          <w:szCs w:val="24"/>
        </w:rPr>
        <w:t>1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57597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4</w:t>
      </w:r>
    </w:p>
    <w:sectPr w:rsidR="008747B0">
      <w:pgSz w:w="12240" w:h="15840"/>
      <w:pgMar w:top="1480" w:right="1580" w:bottom="280" w:left="17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AF" w:rsidRDefault="00E554AF">
      <w:r>
        <w:separator/>
      </w:r>
    </w:p>
  </w:endnote>
  <w:endnote w:type="continuationSeparator" w:id="0">
    <w:p w:rsidR="00E554AF" w:rsidRDefault="00E5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B0" w:rsidRDefault="001D42C9">
    <w:pPr>
      <w:spacing w:line="200" w:lineRule="exact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B5D941D" wp14:editId="3007F0C1">
              <wp:simplePos x="0" y="0"/>
              <wp:positionH relativeFrom="page">
                <wp:posOffset>6536055</wp:posOffset>
              </wp:positionH>
              <wp:positionV relativeFrom="page">
                <wp:posOffset>9282430</wp:posOffset>
              </wp:positionV>
              <wp:extent cx="189230" cy="16827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7B0" w:rsidRDefault="00E554AF">
                          <w:pPr>
                            <w:spacing w:line="240" w:lineRule="exact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7001">
                            <w:rPr>
                              <w:noProof/>
                              <w:w w:val="102"/>
                              <w:sz w:val="22"/>
                              <w:szCs w:val="2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65pt;margin-top:730.9pt;width:14.9pt;height:13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9sFqQ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Il&#10;9A4jTlpo0QMdNLoVA/JNdfpOJeB034GbHuDYeBqmqrsTxVeFuNjUhO/pWkrR15SUkJ196V48HXGU&#10;Adn1H0QJYchBCws0VLI1gFAMBOjQpcdzZ0wqhQkZxcE13BRw5c+jYDEzubkkmR53Uul3VLTIGCmW&#10;0HgLTo53So+uk4uJxUXOmsY2v+HPDgBzPIHQ8NTcmSRsL3/EXryNtlHohMF864ReljnrfBM689xf&#10;zLLrbLPJ/J8mrh8mNStLyk2YSVd++Gd9Oyl8VMRZWUo0rDRwJiUl97tNI9GRgK5z+50KcuHmPk/D&#10;1gu4vKDkB6F3G8ROPo8WTpiHMydeeJHj+fFtPPfCOMzy55TuGKf/Tgn1KY5nwWzU0m+5efZ7zY0k&#10;LdMwORrWpjg6O5HEKHDLS9taTVgz2helMOk/lQLaPTXa6tVIdBSrHnYDoBgR70T5CMqVApQFIoRx&#10;B0Yt5HeMehgdKVbfDkRSjJr3HNRv5sxkyMnYTQbhBTxNscZoNDd6nEeHTrJ9Dcjj/8XFGv6Qiln1&#10;PmUBqZsNjANL4jS6zLy53FuvpwG7+gUAAP//AwBQSwMEFAAGAAgAAAAhANOm3KXiAAAADwEAAA8A&#10;AABkcnMvZG93bnJldi54bWxMj0FPg0AQhe8m/ofNmHizu7RKAFmaxujJxEjx4HFht0DKziK7bfHf&#10;O5zqbd7My5vv5dvZDuxsJt87lBCtBDCDjdM9thK+qreHBJgPCrUaHBoJv8bDtri9yVWm3QVLc96H&#10;llEI+kxJ6EIYM8590xmr/MqNBul2cJNVgeTUcj2pC4Xbga+FiLlVPdKHTo3mpTPNcX+yEnbfWL72&#10;Px/1Z3ko+6pKBb7HRynv7+bdM7Bg5nA1w4JP6FAQU+1OqD0bSIt1uiEvTY9xRC0Wj3hKI2D1skuS&#10;DfAi5/97FH8AAAD//wMAUEsBAi0AFAAGAAgAAAAhALaDOJL+AAAA4QEAABMAAAAAAAAAAAAAAAAA&#10;AAAAAFtDb250ZW50X1R5cGVzXS54bWxQSwECLQAUAAYACAAAACEAOP0h/9YAAACUAQAACwAAAAAA&#10;AAAAAAAAAAAvAQAAX3JlbHMvLnJlbHNQSwECLQAUAAYACAAAACEA9gPbBakCAACoBQAADgAAAAAA&#10;AAAAAAAAAAAuAgAAZHJzL2Uyb0RvYy54bWxQSwECLQAUAAYACAAAACEA06bcpeIAAAAPAQAADwAA&#10;AAAAAAAAAAAAAAADBQAAZHJzL2Rvd25yZXYueG1sUEsFBgAAAAAEAAQA8wAAABIGAAAAAA==&#10;" filled="f" stroked="f">
              <v:textbox inset="0,0,0,0">
                <w:txbxContent>
                  <w:p w:rsidR="008747B0" w:rsidRDefault="00E554AF">
                    <w:pPr>
                      <w:spacing w:line="240" w:lineRule="exact"/>
                      <w:ind w:left="4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7001">
                      <w:rPr>
                        <w:noProof/>
                        <w:w w:val="102"/>
                        <w:sz w:val="22"/>
                        <w:szCs w:val="2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AF" w:rsidRDefault="00E554AF">
      <w:r>
        <w:separator/>
      </w:r>
    </w:p>
  </w:footnote>
  <w:footnote w:type="continuationSeparator" w:id="0">
    <w:p w:rsidR="00E554AF" w:rsidRDefault="00E55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1C26"/>
    <w:multiLevelType w:val="multilevel"/>
    <w:tmpl w:val="108A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B0"/>
    <w:rsid w:val="001D42C9"/>
    <w:rsid w:val="008747B0"/>
    <w:rsid w:val="00977001"/>
    <w:rsid w:val="00E5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stephen-hawking.usaha.info/id3/568-448/Stephen-Hawking_26171_stephen-hawking-usah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2k.itbu.ac.id/id1/3058-2950/Einstein_21732_einstein-itbu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isaac-newton.perguruan-tinggi.net/id3/443-323/Isaac-Newton_28121_isaac-newton-perguruan-tinggi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iki.edunitas.com/ind/114-10/Johannes-Kepler_32573__eduNita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31B21-C61A-4FF1-B8FA-472ECB4F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2396</Words>
  <Characters>13661</Characters>
  <Application>Microsoft Office Word</Application>
  <DocSecurity>0</DocSecurity>
  <Lines>113</Lines>
  <Paragraphs>32</Paragraphs>
  <ScaleCrop>false</ScaleCrop>
  <Company/>
  <LinksUpToDate>false</LinksUpToDate>
  <CharactersWithSpaces>16025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</dc:creator>
  <cp:lastModifiedBy>okk</cp:lastModifiedBy>
  <cp:revision>3</cp:revision>
  <dcterms:created xsi:type="dcterms:W3CDTF">2022-01-01T19:06:00Z</dcterms:created>
  <dcterms:modified xsi:type="dcterms:W3CDTF">2022-01-01T19:15:00Z</dcterms:modified>
</cp:coreProperties>
</file>