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30" w:rsidRDefault="002E0D12">
      <w:pPr>
        <w:spacing w:before="64" w:line="360" w:lineRule="auto"/>
        <w:ind w:left="2528" w:right="2466" w:firstLine="58"/>
        <w:jc w:val="center"/>
        <w:rPr>
          <w:sz w:val="24"/>
          <w:szCs w:val="24"/>
        </w:rPr>
      </w:pPr>
      <w:r>
        <w:rPr>
          <w:b/>
          <w:sz w:val="24"/>
          <w:szCs w:val="24"/>
        </w:rPr>
        <w:t>TU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AS B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NI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AKALAH USAHA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ENER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</w:t>
      </w: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before="12" w:line="200" w:lineRule="exact"/>
      </w:pPr>
    </w:p>
    <w:p w:rsidR="00DD6930" w:rsidRDefault="002E0D12">
      <w:pPr>
        <w:ind w:left="4065" w:right="4066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:</w:t>
      </w:r>
      <w:proofErr w:type="gramEnd"/>
    </w:p>
    <w:p w:rsidR="00DD6930" w:rsidRDefault="00DD6930">
      <w:pPr>
        <w:spacing w:before="4" w:line="120" w:lineRule="exact"/>
        <w:rPr>
          <w:sz w:val="13"/>
          <w:szCs w:val="13"/>
        </w:rPr>
      </w:pPr>
    </w:p>
    <w:p w:rsidR="00DD6930" w:rsidRDefault="002E0D12" w:rsidP="002E0D12">
      <w:pPr>
        <w:ind w:left="2160" w:right="3132"/>
        <w:rPr>
          <w:sz w:val="24"/>
          <w:szCs w:val="24"/>
        </w:rPr>
      </w:pPr>
      <w:r>
        <w:rPr>
          <w:sz w:val="24"/>
          <w:szCs w:val="24"/>
        </w:rPr>
        <w:t xml:space="preserve">     Ade Filla </w:t>
      </w:r>
      <w:proofErr w:type="gramStart"/>
      <w:r>
        <w:rPr>
          <w:sz w:val="24"/>
          <w:szCs w:val="24"/>
        </w:rPr>
        <w:t>Vannessa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2013022020</w:t>
      </w:r>
      <w:proofErr w:type="gramEnd"/>
    </w:p>
    <w:p w:rsidR="00DD6930" w:rsidRDefault="00DD6930">
      <w:pPr>
        <w:spacing w:before="5" w:line="140" w:lineRule="exact"/>
        <w:rPr>
          <w:sz w:val="14"/>
          <w:szCs w:val="14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line="359" w:lineRule="auto"/>
        <w:ind w:left="3742" w:right="3685"/>
        <w:jc w:val="center"/>
        <w:rPr>
          <w:sz w:val="24"/>
          <w:szCs w:val="24"/>
        </w:rPr>
      </w:pPr>
      <w:r>
        <w:rPr>
          <w:sz w:val="24"/>
          <w:szCs w:val="24"/>
        </w:rPr>
        <w:t>Mata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Kuliah :</w:t>
      </w:r>
      <w:proofErr w:type="gramEnd"/>
      <w:r>
        <w:rPr>
          <w:sz w:val="24"/>
          <w:szCs w:val="24"/>
        </w:rPr>
        <w:t xml:space="preserve"> Mek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nika</w:t>
      </w:r>
    </w:p>
    <w:p w:rsidR="00DD6930" w:rsidRDefault="00DD6930">
      <w:pPr>
        <w:spacing w:line="200" w:lineRule="exact"/>
      </w:pPr>
    </w:p>
    <w:p w:rsidR="00DD6930" w:rsidRDefault="00DD6930">
      <w:pPr>
        <w:spacing w:before="17" w:line="200" w:lineRule="exact"/>
      </w:pPr>
    </w:p>
    <w:p w:rsidR="00DD6930" w:rsidRDefault="002E0D12">
      <w:pPr>
        <w:ind w:left="3456" w:right="3458"/>
        <w:jc w:val="center"/>
        <w:rPr>
          <w:sz w:val="24"/>
          <w:szCs w:val="24"/>
        </w:rPr>
      </w:pP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 :</w:t>
      </w:r>
      <w:proofErr w:type="gramEnd"/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2945" w:right="2946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Doni And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, </w:t>
      </w: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d.,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:rsidR="00DD6930" w:rsidRDefault="00DD6930">
      <w:pPr>
        <w:spacing w:before="7" w:line="180" w:lineRule="exact"/>
        <w:rPr>
          <w:sz w:val="18"/>
          <w:szCs w:val="18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ind w:left="273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7pt;height:166.65pt">
            <v:imagedata r:id="rId6" o:title=""/>
          </v:shape>
        </w:pict>
      </w: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before="9" w:line="280" w:lineRule="exact"/>
        <w:rPr>
          <w:sz w:val="28"/>
          <w:szCs w:val="28"/>
        </w:rPr>
      </w:pPr>
    </w:p>
    <w:p w:rsidR="00DD6930" w:rsidRDefault="002E0D12">
      <w:pPr>
        <w:ind w:left="2082" w:right="2093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IDIKAN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spacing w:line="356" w:lineRule="auto"/>
        <w:ind w:left="113" w:right="112"/>
        <w:jc w:val="center"/>
        <w:rPr>
          <w:sz w:val="24"/>
          <w:szCs w:val="24"/>
        </w:rPr>
      </w:pPr>
      <w:r>
        <w:rPr>
          <w:b/>
          <w:sz w:val="24"/>
          <w:szCs w:val="24"/>
        </w:rPr>
        <w:t>JU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USAN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ID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 xml:space="preserve">KAN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HUAN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ALAM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AS 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 ILMU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IVER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AS LA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PU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DD6930" w:rsidRDefault="002E0D12">
      <w:pPr>
        <w:spacing w:before="5"/>
        <w:ind w:left="4123" w:right="4121"/>
        <w:jc w:val="center"/>
        <w:rPr>
          <w:sz w:val="24"/>
          <w:szCs w:val="24"/>
        </w:rPr>
        <w:sectPr w:rsidR="00DD6930">
          <w:pgSz w:w="12240" w:h="15840"/>
          <w:pgMar w:top="1380" w:right="1720" w:bottom="280" w:left="1720" w:header="720" w:footer="720" w:gutter="0"/>
          <w:cols w:space="720"/>
        </w:sectPr>
      </w:pPr>
      <w:r>
        <w:rPr>
          <w:b/>
          <w:sz w:val="24"/>
          <w:szCs w:val="24"/>
        </w:rPr>
        <w:t>2021</w:t>
      </w:r>
    </w:p>
    <w:p w:rsidR="00DD6930" w:rsidRDefault="002E0D12">
      <w:pPr>
        <w:spacing w:before="62"/>
        <w:ind w:left="3925" w:right="3986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lastRenderedPageBreak/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tar</w:t>
      </w:r>
    </w:p>
    <w:p w:rsidR="00DD6930" w:rsidRDefault="00DD6930">
      <w:pPr>
        <w:spacing w:before="8" w:line="160" w:lineRule="exact"/>
        <w:rPr>
          <w:sz w:val="17"/>
          <w:szCs w:val="17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line="359" w:lineRule="auto"/>
        <w:ind w:left="100" w:right="59" w:firstLine="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ukur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SW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rjudul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“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rsusun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tentu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ntuan,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pihak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ibusi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uh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masih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gi 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 maupun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</w:p>
    <w:p w:rsidR="00DD6930" w:rsidRDefault="00DD6930">
      <w:pPr>
        <w:spacing w:before="5" w:line="120" w:lineRule="exact"/>
        <w:rPr>
          <w:sz w:val="13"/>
          <w:szCs w:val="13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line="360" w:lineRule="auto"/>
        <w:ind w:left="100" w:right="61" w:firstLine="2"/>
        <w:jc w:val="both"/>
        <w:rPr>
          <w:sz w:val="24"/>
          <w:szCs w:val="24"/>
        </w:rPr>
      </w:pPr>
      <w:r>
        <w:rPr>
          <w:sz w:val="24"/>
          <w:szCs w:val="24"/>
        </w:rPr>
        <w:t>Mak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lah   ini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disu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ntuk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Akhir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Mata 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wa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usun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masa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t.</w:t>
      </w:r>
      <w:proofErr w:type="gramEnd"/>
    </w:p>
    <w:p w:rsidR="00DD6930" w:rsidRDefault="00DD6930">
      <w:pPr>
        <w:spacing w:before="5" w:line="120" w:lineRule="exact"/>
        <w:rPr>
          <w:sz w:val="13"/>
          <w:szCs w:val="13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ind w:right="147"/>
        <w:jc w:val="right"/>
        <w:rPr>
          <w:sz w:val="24"/>
          <w:szCs w:val="24"/>
        </w:rPr>
      </w:pPr>
      <w:r>
        <w:rPr>
          <w:sz w:val="24"/>
          <w:szCs w:val="24"/>
        </w:rPr>
        <w:t>Natar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23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</w:p>
    <w:p w:rsidR="00DD6930" w:rsidRDefault="00DD6930">
      <w:pPr>
        <w:spacing w:before="5" w:line="100" w:lineRule="exact"/>
        <w:rPr>
          <w:sz w:val="11"/>
          <w:szCs w:val="11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ind w:right="147"/>
        <w:jc w:val="right"/>
        <w:rPr>
          <w:sz w:val="24"/>
          <w:szCs w:val="24"/>
        </w:rPr>
        <w:sectPr w:rsidR="00DD6930">
          <w:pgSz w:w="12240" w:h="15840"/>
          <w:pgMar w:top="1380" w:right="1280" w:bottom="280" w:left="1340" w:header="720" w:footer="72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usun</w:t>
      </w:r>
    </w:p>
    <w:p w:rsidR="00DD6930" w:rsidRDefault="00DD6930">
      <w:pPr>
        <w:spacing w:before="6" w:line="140" w:lineRule="exact"/>
        <w:rPr>
          <w:sz w:val="15"/>
          <w:szCs w:val="15"/>
        </w:rPr>
      </w:pPr>
    </w:p>
    <w:p w:rsidR="00DD6930" w:rsidRDefault="00DD6930">
      <w:pPr>
        <w:spacing w:line="200" w:lineRule="exact"/>
      </w:pPr>
    </w:p>
    <w:p w:rsidR="00DD6930" w:rsidRDefault="002E0D12">
      <w:pPr>
        <w:spacing w:before="16"/>
        <w:ind w:left="4310" w:right="4307"/>
        <w:jc w:val="center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ii</w:t>
      </w:r>
      <w:proofErr w:type="gramEnd"/>
    </w:p>
    <w:p w:rsidR="00DD6930" w:rsidRDefault="00DD6930">
      <w:pPr>
        <w:spacing w:line="200" w:lineRule="exact"/>
      </w:pPr>
    </w:p>
    <w:p w:rsidR="00DD6930" w:rsidRDefault="00DD6930">
      <w:pPr>
        <w:spacing w:before="10" w:line="200" w:lineRule="exact"/>
      </w:pPr>
    </w:p>
    <w:p w:rsidR="00DD6930" w:rsidRDefault="002E0D12">
      <w:pPr>
        <w:ind w:left="3672" w:right="3673"/>
        <w:jc w:val="center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:rsidR="00DD6930" w:rsidRDefault="00DD6930">
      <w:pPr>
        <w:spacing w:before="5" w:line="160" w:lineRule="exact"/>
        <w:rPr>
          <w:sz w:val="16"/>
          <w:szCs w:val="16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ind w:left="400" w:right="432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...........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.......................................................................................  ii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400" w:right="343"/>
        <w:jc w:val="center"/>
        <w:rPr>
          <w:sz w:val="24"/>
          <w:szCs w:val="24"/>
        </w:rPr>
      </w:pPr>
      <w:r>
        <w:rPr>
          <w:b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tar</w:t>
      </w:r>
      <w:r>
        <w:rPr>
          <w:b/>
          <w:spacing w:val="-2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Isi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...........................................................................</w:t>
      </w:r>
      <w:r>
        <w:rPr>
          <w:b/>
          <w:spacing w:val="1"/>
          <w:sz w:val="24"/>
          <w:szCs w:val="24"/>
        </w:rPr>
        <w:t>.</w:t>
      </w:r>
      <w:r>
        <w:rPr>
          <w:b/>
          <w:sz w:val="24"/>
          <w:szCs w:val="24"/>
        </w:rPr>
        <w:t>..................................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i</w:t>
      </w:r>
      <w:proofErr w:type="gramEnd"/>
    </w:p>
    <w:p w:rsidR="00DD6930" w:rsidRDefault="00DD6930">
      <w:pPr>
        <w:spacing w:before="13" w:line="240" w:lineRule="exact"/>
        <w:rPr>
          <w:sz w:val="24"/>
          <w:szCs w:val="24"/>
        </w:rPr>
      </w:pPr>
    </w:p>
    <w:p w:rsidR="00DD6930" w:rsidRDefault="002E0D12">
      <w:pPr>
        <w:ind w:left="572"/>
        <w:rPr>
          <w:sz w:val="24"/>
          <w:szCs w:val="24"/>
        </w:rPr>
      </w:pPr>
      <w:r>
        <w:rPr>
          <w:b/>
          <w:sz w:val="24"/>
          <w:szCs w:val="24"/>
        </w:rPr>
        <w:t xml:space="preserve">BAB I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AHULU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DD6930" w:rsidRDefault="00DD6930">
      <w:pPr>
        <w:spacing w:before="7" w:line="240" w:lineRule="exact"/>
        <w:rPr>
          <w:sz w:val="24"/>
          <w:szCs w:val="24"/>
        </w:rPr>
      </w:pPr>
    </w:p>
    <w:p w:rsidR="00DD6930" w:rsidRDefault="002E0D12">
      <w:pPr>
        <w:ind w:left="803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...................................................................................</w:t>
      </w:r>
      <w:proofErr w:type="gramEnd"/>
      <w:r>
        <w:rPr>
          <w:sz w:val="24"/>
          <w:szCs w:val="24"/>
        </w:rPr>
        <w:t xml:space="preserve">  1</w:t>
      </w:r>
    </w:p>
    <w:p w:rsidR="00DD6930" w:rsidRDefault="00DD6930">
      <w:pPr>
        <w:spacing w:before="17" w:line="240" w:lineRule="exact"/>
        <w:rPr>
          <w:sz w:val="24"/>
          <w:szCs w:val="24"/>
        </w:rPr>
      </w:pPr>
    </w:p>
    <w:p w:rsidR="00DD6930" w:rsidRDefault="002E0D12">
      <w:pPr>
        <w:ind w:left="803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Rumus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  1</w:t>
      </w:r>
    </w:p>
    <w:p w:rsidR="00DD6930" w:rsidRDefault="00DD6930">
      <w:pPr>
        <w:spacing w:before="17" w:line="240" w:lineRule="exact"/>
        <w:rPr>
          <w:sz w:val="24"/>
          <w:szCs w:val="24"/>
        </w:rPr>
      </w:pPr>
    </w:p>
    <w:p w:rsidR="00DD6930" w:rsidRDefault="002E0D12">
      <w:pPr>
        <w:ind w:left="803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.........................................................................................................  1</w:t>
      </w:r>
    </w:p>
    <w:p w:rsidR="00DD6930" w:rsidRDefault="00DD6930">
      <w:pPr>
        <w:spacing w:before="2" w:line="260" w:lineRule="exact"/>
        <w:rPr>
          <w:sz w:val="26"/>
          <w:szCs w:val="26"/>
        </w:rPr>
      </w:pPr>
    </w:p>
    <w:p w:rsidR="00DD6930" w:rsidRDefault="002E0D12">
      <w:pPr>
        <w:ind w:left="440"/>
        <w:rPr>
          <w:sz w:val="24"/>
          <w:szCs w:val="24"/>
        </w:rPr>
      </w:pPr>
      <w:r>
        <w:rPr>
          <w:b/>
          <w:sz w:val="24"/>
          <w:szCs w:val="24"/>
        </w:rPr>
        <w:t xml:space="preserve">BAB II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BAHASAN</w:t>
      </w:r>
    </w:p>
    <w:p w:rsidR="00DD6930" w:rsidRDefault="00DD6930">
      <w:pPr>
        <w:spacing w:before="5" w:line="240" w:lineRule="exact"/>
        <w:rPr>
          <w:sz w:val="24"/>
          <w:szCs w:val="24"/>
        </w:rPr>
      </w:pPr>
    </w:p>
    <w:p w:rsidR="00DD6930" w:rsidRDefault="002E0D12">
      <w:pPr>
        <w:ind w:left="803"/>
        <w:rPr>
          <w:sz w:val="24"/>
          <w:szCs w:val="24"/>
        </w:rPr>
      </w:pPr>
      <w:r>
        <w:rPr>
          <w:sz w:val="24"/>
          <w:szCs w:val="24"/>
        </w:rPr>
        <w:t>2.1 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................................................................................  2</w:t>
      </w:r>
    </w:p>
    <w:p w:rsidR="00DD6930" w:rsidRDefault="00DD6930">
      <w:pPr>
        <w:spacing w:before="17" w:line="240" w:lineRule="exact"/>
        <w:rPr>
          <w:sz w:val="24"/>
          <w:szCs w:val="24"/>
        </w:rPr>
      </w:pPr>
    </w:p>
    <w:p w:rsidR="00DD6930" w:rsidRDefault="002E0D12">
      <w:pPr>
        <w:ind w:left="803"/>
        <w:rPr>
          <w:sz w:val="24"/>
          <w:szCs w:val="24"/>
        </w:rPr>
      </w:pPr>
      <w:r>
        <w:rPr>
          <w:sz w:val="24"/>
          <w:szCs w:val="24"/>
        </w:rPr>
        <w:t>2.2 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  4</w:t>
      </w:r>
    </w:p>
    <w:p w:rsidR="00DD6930" w:rsidRDefault="00DD6930">
      <w:pPr>
        <w:spacing w:before="17" w:line="240" w:lineRule="exact"/>
        <w:rPr>
          <w:sz w:val="24"/>
          <w:szCs w:val="24"/>
        </w:rPr>
      </w:pPr>
    </w:p>
    <w:p w:rsidR="00DD6930" w:rsidRDefault="002E0D12">
      <w:pPr>
        <w:ind w:left="803"/>
        <w:rPr>
          <w:sz w:val="24"/>
          <w:szCs w:val="24"/>
        </w:rPr>
      </w:pPr>
      <w:proofErr w:type="gramStart"/>
      <w:r>
        <w:rPr>
          <w:sz w:val="24"/>
          <w:szCs w:val="24"/>
        </w:rPr>
        <w:t>2.3  D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gramEnd"/>
      <w:r>
        <w:rPr>
          <w:sz w:val="24"/>
          <w:szCs w:val="24"/>
        </w:rPr>
        <w:t>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...............</w:t>
      </w:r>
      <w:r>
        <w:rPr>
          <w:sz w:val="24"/>
          <w:szCs w:val="24"/>
        </w:rPr>
        <w:t>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:rsidR="00DD6930" w:rsidRDefault="00DD6930">
      <w:pPr>
        <w:spacing w:before="19" w:line="240" w:lineRule="exact"/>
        <w:rPr>
          <w:sz w:val="24"/>
          <w:szCs w:val="24"/>
        </w:rPr>
      </w:pPr>
    </w:p>
    <w:p w:rsidR="00DD6930" w:rsidRDefault="002E0D12">
      <w:pPr>
        <w:ind w:left="803"/>
        <w:rPr>
          <w:sz w:val="24"/>
          <w:szCs w:val="24"/>
        </w:rPr>
      </w:pPr>
      <w:proofErr w:type="gramStart"/>
      <w:r>
        <w:rPr>
          <w:sz w:val="24"/>
          <w:szCs w:val="24"/>
        </w:rPr>
        <w:t>2.4  Hukum</w:t>
      </w:r>
      <w:proofErr w:type="gram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............................................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</w:p>
    <w:p w:rsidR="00DD6930" w:rsidRDefault="00DD6930">
      <w:pPr>
        <w:spacing w:before="2" w:line="260" w:lineRule="exact"/>
        <w:rPr>
          <w:sz w:val="26"/>
          <w:szCs w:val="26"/>
        </w:rPr>
      </w:pPr>
    </w:p>
    <w:p w:rsidR="00DD6930" w:rsidRDefault="002E0D12">
      <w:pPr>
        <w:ind w:left="440"/>
        <w:rPr>
          <w:sz w:val="24"/>
          <w:szCs w:val="24"/>
        </w:rPr>
      </w:pPr>
      <w:r>
        <w:rPr>
          <w:b/>
          <w:sz w:val="24"/>
          <w:szCs w:val="24"/>
        </w:rPr>
        <w:t xml:space="preserve">BAB III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UL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</w:p>
    <w:p w:rsidR="00DD6930" w:rsidRDefault="00DD6930">
      <w:pPr>
        <w:spacing w:before="5" w:line="240" w:lineRule="exact"/>
        <w:rPr>
          <w:sz w:val="24"/>
          <w:szCs w:val="24"/>
        </w:rPr>
      </w:pPr>
    </w:p>
    <w:p w:rsidR="00DD6930" w:rsidRDefault="002E0D12">
      <w:pPr>
        <w:ind w:left="822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pulan </w:t>
      </w:r>
      <w:r>
        <w:rPr>
          <w:sz w:val="24"/>
          <w:szCs w:val="24"/>
        </w:rPr>
        <w:t>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  11</w:t>
      </w:r>
    </w:p>
    <w:p w:rsidR="00DD6930" w:rsidRDefault="00DD6930">
      <w:pPr>
        <w:spacing w:before="14" w:line="240" w:lineRule="exact"/>
        <w:rPr>
          <w:sz w:val="24"/>
          <w:szCs w:val="24"/>
        </w:rPr>
      </w:pPr>
    </w:p>
    <w:p w:rsidR="00DD6930" w:rsidRDefault="002E0D12">
      <w:pPr>
        <w:ind w:left="774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  11</w:t>
      </w:r>
    </w:p>
    <w:p w:rsidR="00DD6930" w:rsidRDefault="00DD6930">
      <w:pPr>
        <w:spacing w:before="15" w:line="240" w:lineRule="exact"/>
        <w:rPr>
          <w:sz w:val="24"/>
          <w:szCs w:val="24"/>
        </w:rPr>
      </w:pPr>
    </w:p>
    <w:p w:rsidR="00DD6930" w:rsidRDefault="002E0D12">
      <w:pPr>
        <w:ind w:left="572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AF</w:t>
      </w:r>
      <w:r>
        <w:rPr>
          <w:sz w:val="24"/>
          <w:szCs w:val="24"/>
        </w:rPr>
        <w:t xml:space="preserve">TAR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USTA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</w:t>
      </w: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before="20" w:line="200" w:lineRule="exact"/>
      </w:pPr>
    </w:p>
    <w:p w:rsidR="00DD6930" w:rsidRDefault="002E0D12">
      <w:pPr>
        <w:ind w:left="4288" w:right="4288"/>
        <w:jc w:val="center"/>
        <w:rPr>
          <w:rFonts w:ascii="Calibri" w:eastAsia="Calibri" w:hAnsi="Calibri" w:cs="Calibri"/>
          <w:sz w:val="22"/>
          <w:szCs w:val="22"/>
        </w:rPr>
        <w:sectPr w:rsidR="00DD6930">
          <w:pgSz w:w="12240" w:h="15840"/>
          <w:pgMar w:top="1480" w:right="1720" w:bottom="280" w:left="1720" w:header="720" w:footer="720" w:gutter="0"/>
          <w:cols w:space="720"/>
        </w:sectPr>
      </w:pPr>
      <w:proofErr w:type="gramStart"/>
      <w:r>
        <w:rPr>
          <w:rFonts w:ascii="Calibri" w:eastAsia="Calibri" w:hAnsi="Calibri" w:cs="Calibri"/>
          <w:sz w:val="22"/>
          <w:szCs w:val="22"/>
        </w:rPr>
        <w:t>iii</w:t>
      </w:r>
      <w:proofErr w:type="gramEnd"/>
    </w:p>
    <w:p w:rsidR="00DD6930" w:rsidRDefault="002E0D12">
      <w:pPr>
        <w:spacing w:before="70" w:line="269" w:lineRule="auto"/>
        <w:ind w:left="3791" w:right="3803" w:firstLine="59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BAB I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AHUL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AN</w:t>
      </w:r>
    </w:p>
    <w:p w:rsidR="00DD6930" w:rsidRDefault="00DD6930">
      <w:pPr>
        <w:spacing w:before="12" w:line="260" w:lineRule="exact"/>
        <w:rPr>
          <w:sz w:val="26"/>
          <w:szCs w:val="26"/>
        </w:rPr>
      </w:pPr>
    </w:p>
    <w:p w:rsidR="00DD6930" w:rsidRDefault="002E0D12">
      <w:pPr>
        <w:ind w:left="10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1.1  La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proofErr w:type="gram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DD6930" w:rsidRDefault="00DD6930">
      <w:pPr>
        <w:spacing w:before="9" w:line="120" w:lineRule="exact"/>
        <w:rPr>
          <w:sz w:val="13"/>
          <w:szCs w:val="13"/>
        </w:rPr>
      </w:pPr>
    </w:p>
    <w:p w:rsidR="00DD6930" w:rsidRDefault="002E0D12">
      <w:pPr>
        <w:spacing w:line="360" w:lineRule="auto"/>
        <w:ind w:left="100" w:right="74" w:firstLine="360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usaha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npa 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rger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mun </w:t>
      </w:r>
      <w:proofErr w:type="gram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sudah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suatu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usah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rtian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usaha</w:t>
      </w:r>
      <w:proofErr w:type="gramEnd"/>
      <w:r>
        <w:rPr>
          <w:sz w:val="24"/>
          <w:szCs w:val="24"/>
        </w:rPr>
        <w:t xml:space="preserve"> 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fisika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rtian 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te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usah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ong  mob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but. </w:t>
      </w: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lah </w:t>
      </w:r>
      <w:r>
        <w:rPr>
          <w:b/>
          <w:i/>
          <w:sz w:val="24"/>
          <w:szCs w:val="24"/>
        </w:rPr>
        <w:t>“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sa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a”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b/>
          <w:i/>
          <w:sz w:val="24"/>
          <w:szCs w:val="24"/>
        </w:rPr>
        <w:t>“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ne</w:t>
      </w:r>
      <w:r>
        <w:rPr>
          <w:b/>
          <w:i/>
          <w:sz w:val="24"/>
          <w:szCs w:val="24"/>
        </w:rPr>
        <w:t>rgi”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sudah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telinga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ri.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i. 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proofErr w:type="gram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iki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usah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usaha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i.</w:t>
      </w:r>
      <w:proofErr w:type="gramEnd"/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Ada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m-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diubah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lain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 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usaha 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usaha untuk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lap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finish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 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(</w:t>
      </w:r>
      <w:r>
        <w:rPr>
          <w:spacing w:val="-1"/>
          <w:sz w:val="24"/>
          <w:szCs w:val="24"/>
        </w:rPr>
        <w:t>Ha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2007 : 70).</w:t>
      </w:r>
    </w:p>
    <w:p w:rsidR="00DD6930" w:rsidRDefault="00DD6930">
      <w:pPr>
        <w:spacing w:line="200" w:lineRule="exact"/>
      </w:pPr>
    </w:p>
    <w:p w:rsidR="00DD6930" w:rsidRDefault="00DD6930">
      <w:pPr>
        <w:spacing w:before="20" w:line="200" w:lineRule="exact"/>
      </w:pPr>
    </w:p>
    <w:p w:rsidR="00DD6930" w:rsidRDefault="002E0D12">
      <w:pPr>
        <w:ind w:left="10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1.2  Ru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san</w:t>
      </w:r>
      <w:proofErr w:type="gram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asalah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103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 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rumusk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:</w:t>
      </w:r>
      <w:proofErr w:type="gramEnd"/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52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Apa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rtian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usaha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?</w:t>
      </w:r>
      <w:proofErr w:type="gramEnd"/>
    </w:p>
    <w:p w:rsidR="00DD6930" w:rsidRDefault="00DD6930">
      <w:pPr>
        <w:spacing w:before="9" w:line="120" w:lineRule="exact"/>
        <w:rPr>
          <w:sz w:val="13"/>
          <w:szCs w:val="13"/>
        </w:rPr>
      </w:pPr>
    </w:p>
    <w:p w:rsidR="00DD6930" w:rsidRDefault="002E0D12">
      <w:pPr>
        <w:ind w:left="528"/>
        <w:rPr>
          <w:sz w:val="24"/>
          <w:szCs w:val="24"/>
        </w:rPr>
      </w:pPr>
      <w:proofErr w:type="gramStart"/>
      <w:r>
        <w:rPr>
          <w:sz w:val="24"/>
          <w:szCs w:val="24"/>
        </w:rPr>
        <w:t>2.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Apa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er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i?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528"/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Apa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?</w:t>
      </w:r>
    </w:p>
    <w:p w:rsidR="00DD6930" w:rsidRDefault="00DD6930">
      <w:pPr>
        <w:spacing w:before="9" w:line="120" w:lineRule="exact"/>
        <w:rPr>
          <w:sz w:val="13"/>
          <w:szCs w:val="13"/>
        </w:rPr>
      </w:pPr>
    </w:p>
    <w:p w:rsidR="00DD6930" w:rsidRDefault="002E0D12">
      <w:pPr>
        <w:ind w:left="528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i </w:t>
      </w:r>
      <w:proofErr w:type="gramStart"/>
      <w:r>
        <w:rPr>
          <w:sz w:val="24"/>
          <w:szCs w:val="24"/>
        </w:rPr>
        <w:t xml:space="preserve">hukum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i?</w:t>
      </w:r>
    </w:p>
    <w:p w:rsidR="00DD6930" w:rsidRDefault="00DD6930">
      <w:pPr>
        <w:spacing w:before="3" w:line="140" w:lineRule="exact"/>
        <w:rPr>
          <w:sz w:val="15"/>
          <w:szCs w:val="15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ind w:left="10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1.3  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juan</w:t>
      </w:r>
      <w:proofErr w:type="gramEnd"/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100"/>
        <w:rPr>
          <w:sz w:val="24"/>
          <w:szCs w:val="24"/>
        </w:rPr>
      </w:pPr>
      <w:proofErr w:type="gram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 d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lah ini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ikut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DD6930" w:rsidRDefault="00DD6930">
      <w:pPr>
        <w:spacing w:before="9" w:line="120" w:lineRule="exact"/>
        <w:rPr>
          <w:sz w:val="13"/>
          <w:szCs w:val="13"/>
        </w:rPr>
      </w:pPr>
    </w:p>
    <w:p w:rsidR="00DD6930" w:rsidRDefault="002E0D12">
      <w:pPr>
        <w:ind w:left="52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Untuk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52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Untuk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</w:p>
    <w:p w:rsidR="00DD6930" w:rsidRDefault="00DD6930">
      <w:pPr>
        <w:spacing w:before="9" w:line="120" w:lineRule="exact"/>
        <w:rPr>
          <w:sz w:val="13"/>
          <w:szCs w:val="13"/>
        </w:rPr>
      </w:pPr>
    </w:p>
    <w:p w:rsidR="00DD6930" w:rsidRDefault="002E0D12">
      <w:pPr>
        <w:ind w:left="52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Untuk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528"/>
        <w:rPr>
          <w:sz w:val="24"/>
          <w:szCs w:val="24"/>
        </w:rPr>
        <w:sectPr w:rsidR="00DD6930">
          <w:pgSz w:w="12240" w:h="15840"/>
          <w:pgMar w:top="1400" w:right="1400" w:bottom="280" w:left="1340" w:header="720" w:footer="720" w:gutter="0"/>
          <w:cols w:space="720"/>
        </w:sectPr>
      </w:pPr>
      <w:r>
        <w:rPr>
          <w:sz w:val="24"/>
          <w:szCs w:val="24"/>
        </w:rPr>
        <w:t>4.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Untuk 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 bu</w:t>
      </w:r>
      <w:r>
        <w:rPr>
          <w:spacing w:val="5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hukum kek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i</w:t>
      </w:r>
    </w:p>
    <w:p w:rsidR="00DD6930" w:rsidRDefault="002E0D12">
      <w:pPr>
        <w:spacing w:before="59" w:line="359" w:lineRule="auto"/>
        <w:ind w:left="3870" w:right="3885" w:firstLine="6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BAB II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BAHASAN</w:t>
      </w: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before="15" w:line="220" w:lineRule="exact"/>
        <w:rPr>
          <w:sz w:val="22"/>
          <w:szCs w:val="22"/>
        </w:rPr>
      </w:pPr>
    </w:p>
    <w:p w:rsidR="00DD6930" w:rsidRDefault="002E0D12">
      <w:pPr>
        <w:ind w:left="103" w:right="8361"/>
        <w:jc w:val="both"/>
        <w:rPr>
          <w:sz w:val="24"/>
          <w:szCs w:val="24"/>
        </w:rPr>
      </w:pPr>
      <w:r>
        <w:rPr>
          <w:b/>
          <w:sz w:val="24"/>
          <w:szCs w:val="24"/>
        </w:rPr>
        <w:t>2.1 Usa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</w:p>
    <w:p w:rsidR="00DD6930" w:rsidRDefault="00DD6930">
      <w:pPr>
        <w:spacing w:before="2" w:line="120" w:lineRule="exact"/>
        <w:rPr>
          <w:sz w:val="13"/>
          <w:szCs w:val="13"/>
        </w:rPr>
      </w:pPr>
    </w:p>
    <w:p w:rsidR="00DD6930" w:rsidRDefault="002E0D12">
      <w:pPr>
        <w:spacing w:line="360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 did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finis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titik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komponen 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Start"/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</w:p>
    <w:p w:rsidR="00DD6930" w:rsidRDefault="00DD6930">
      <w:pPr>
        <w:spacing w:before="3" w:line="120" w:lineRule="exact"/>
        <w:rPr>
          <w:sz w:val="12"/>
          <w:szCs w:val="12"/>
        </w:rPr>
      </w:pPr>
    </w:p>
    <w:p w:rsidR="00DD6930" w:rsidRDefault="002E0D12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nlah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!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dikat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usah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dind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tembok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mendo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dind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tembok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skipun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duduk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tembok,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</w:p>
    <w:p w:rsidR="00DD6930" w:rsidRDefault="002E0D12" w:rsidP="002E0D12">
      <w:pPr>
        <w:spacing w:before="3" w:line="260" w:lineRule="exact"/>
        <w:ind w:left="100" w:right="6181"/>
        <w:jc w:val="both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dikat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gramEnd"/>
      <w:r>
        <w:rPr>
          <w:position w:val="-1"/>
          <w:sz w:val="24"/>
          <w:szCs w:val="24"/>
        </w:rPr>
        <w:t xml:space="preserve"> 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 mel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ku</w:t>
      </w:r>
      <w:r>
        <w:rPr>
          <w:spacing w:val="3"/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rj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.</w:t>
      </w:r>
    </w:p>
    <w:p w:rsidR="00DD6930" w:rsidRDefault="00DD6930">
      <w:pPr>
        <w:spacing w:before="3" w:line="140" w:lineRule="exact"/>
        <w:rPr>
          <w:sz w:val="15"/>
          <w:szCs w:val="15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line="360" w:lineRule="auto"/>
        <w:ind w:left="100" w:right="72" w:firstLine="2"/>
        <w:jc w:val="both"/>
        <w:rPr>
          <w:sz w:val="24"/>
          <w:szCs w:val="24"/>
        </w:rPr>
        <w:sectPr w:rsidR="00DD6930">
          <w:pgSz w:w="12240" w:h="15840"/>
          <w:pgMar w:top="1380" w:right="1400" w:bottom="280" w:left="1340" w:header="720" w:footer="720" w:gutter="0"/>
          <w:cols w:space="720"/>
        </w:sect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 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spesi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skripsik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0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suatu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’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fisika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rja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ha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spesi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dide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sikan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komponen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indah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suatu 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jauh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maka 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.</w:t>
      </w:r>
    </w:p>
    <w:p w:rsidR="00DD6930" w:rsidRDefault="002E0D12">
      <w:pPr>
        <w:spacing w:before="74"/>
        <w:ind w:left="103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rumusk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se</w:t>
      </w:r>
      <w:r>
        <w:rPr>
          <w:spacing w:val="-1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ut.</w:t>
      </w:r>
      <w:proofErr w:type="gramEnd"/>
    </w:p>
    <w:p w:rsidR="00DD6930" w:rsidRDefault="00DD6930">
      <w:pPr>
        <w:spacing w:line="140" w:lineRule="exact"/>
        <w:rPr>
          <w:sz w:val="14"/>
          <w:szCs w:val="14"/>
        </w:rPr>
      </w:pPr>
    </w:p>
    <w:p w:rsidR="00DD6930" w:rsidRDefault="002E0D12">
      <w:pPr>
        <w:ind w:left="4380" w:right="3409"/>
        <w:jc w:val="center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W      </w:t>
      </w:r>
      <w:r>
        <w:rPr>
          <w:b/>
          <w:spacing w:val="67"/>
          <w:sz w:val="28"/>
          <w:szCs w:val="28"/>
          <w:highlight w:val="yellow"/>
        </w:rPr>
        <w:t xml:space="preserve"> </w:t>
      </w:r>
      <w:proofErr w:type="gramStart"/>
      <w:r>
        <w:rPr>
          <w:b/>
          <w:sz w:val="28"/>
          <w:szCs w:val="28"/>
          <w:highlight w:val="yellow"/>
        </w:rPr>
        <w:t>=  F</w:t>
      </w:r>
      <w:proofErr w:type="gramEnd"/>
      <w:r>
        <w:rPr>
          <w:b/>
          <w:spacing w:val="-1"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.</w:t>
      </w:r>
      <w:r>
        <w:rPr>
          <w:b/>
          <w:spacing w:val="1"/>
          <w:sz w:val="28"/>
          <w:szCs w:val="28"/>
          <w:highlight w:val="yellow"/>
        </w:rPr>
        <w:t xml:space="preserve"> </w:t>
      </w:r>
      <w:proofErr w:type="gramStart"/>
      <w:r>
        <w:rPr>
          <w:b/>
          <w:sz w:val="28"/>
          <w:szCs w:val="28"/>
          <w:highlight w:val="yellow"/>
        </w:rPr>
        <w:t>s</w:t>
      </w:r>
      <w:proofErr w:type="gramEnd"/>
    </w:p>
    <w:p w:rsidR="00DD6930" w:rsidRDefault="00DD6930">
      <w:pPr>
        <w:spacing w:before="2" w:line="160" w:lineRule="exact"/>
        <w:rPr>
          <w:sz w:val="17"/>
          <w:szCs w:val="17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ind w:left="5419"/>
        <w:rPr>
          <w:sz w:val="24"/>
          <w:szCs w:val="24"/>
        </w:rPr>
      </w:pPr>
      <w:r>
        <w:pict>
          <v:shape id="_x0000_s1038" type="#_x0000_t75" style="position:absolute;left:0;text-align:left;margin-left:75.4pt;margin-top:5.5pt;width:253.85pt;height:99.8pt;z-index:-251661312;mso-position-horizontal-relative:page">
            <v:imagedata r:id="rId7" o:title=""/>
            <w10:wrap anchorx="page"/>
          </v:shape>
        </w:pic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:</w:t>
      </w:r>
      <w:proofErr w:type="gramEnd"/>
    </w:p>
    <w:p w:rsidR="00DD6930" w:rsidRDefault="00DD6930">
      <w:pPr>
        <w:spacing w:before="9" w:line="120" w:lineRule="exact"/>
        <w:rPr>
          <w:sz w:val="13"/>
          <w:szCs w:val="13"/>
        </w:rPr>
      </w:pPr>
    </w:p>
    <w:p w:rsidR="00DD6930" w:rsidRDefault="002E0D12">
      <w:pPr>
        <w:ind w:left="5419"/>
        <w:rPr>
          <w:sz w:val="24"/>
          <w:szCs w:val="24"/>
        </w:rPr>
      </w:pPr>
      <w:r>
        <w:rPr>
          <w:sz w:val="24"/>
          <w:szCs w:val="24"/>
        </w:rPr>
        <w:t xml:space="preserve">W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jou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spacing w:line="360" w:lineRule="auto"/>
        <w:ind w:left="5417" w:right="700"/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sz w:val="24"/>
          <w:szCs w:val="24"/>
        </w:rPr>
        <w:t xml:space="preserve">    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)</w:t>
      </w:r>
    </w:p>
    <w:p w:rsidR="00DD6930" w:rsidRDefault="002E0D12">
      <w:pPr>
        <w:spacing w:before="3"/>
        <w:ind w:left="5419"/>
        <w:rPr>
          <w:sz w:val="24"/>
          <w:szCs w:val="24"/>
        </w:rPr>
      </w:pPr>
      <w:r>
        <w:rPr>
          <w:sz w:val="24"/>
          <w:szCs w:val="24"/>
        </w:rPr>
        <w:t xml:space="preserve">s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m)</w:t>
      </w:r>
    </w:p>
    <w:p w:rsidR="00DD6930" w:rsidRDefault="00DD6930">
      <w:pPr>
        <w:spacing w:line="200" w:lineRule="exact"/>
      </w:pPr>
    </w:p>
    <w:p w:rsidR="00DD6930" w:rsidRDefault="00DD6930">
      <w:pPr>
        <w:spacing w:before="19" w:line="200" w:lineRule="exact"/>
      </w:pPr>
    </w:p>
    <w:p w:rsidR="00DD6930" w:rsidRDefault="002E0D12">
      <w:pPr>
        <w:spacing w:line="400" w:lineRule="atLeast"/>
        <w:ind w:left="100" w:right="80" w:firstLine="2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bidang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risontal,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gramEnd"/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 sudut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maka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dik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</w:p>
    <w:p w:rsidR="00DD6930" w:rsidRDefault="00DD6930">
      <w:pPr>
        <w:spacing w:before="5" w:line="120" w:lineRule="exact"/>
        <w:rPr>
          <w:sz w:val="12"/>
          <w:szCs w:val="12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tabs>
          <w:tab w:val="left" w:pos="5500"/>
        </w:tabs>
        <w:spacing w:before="29" w:line="260" w:lineRule="exact"/>
        <w:ind w:left="3910" w:right="3923"/>
        <w:jc w:val="center"/>
        <w:rPr>
          <w:sz w:val="24"/>
          <w:szCs w:val="24"/>
        </w:rPr>
      </w:pPr>
      <w:r>
        <w:rPr>
          <w:position w:val="-1"/>
          <w:sz w:val="24"/>
          <w:szCs w:val="24"/>
          <w:highlight w:val="yellow"/>
        </w:rPr>
        <w:t>W</w:t>
      </w:r>
      <w:r>
        <w:rPr>
          <w:spacing w:val="1"/>
          <w:position w:val="-1"/>
          <w:sz w:val="24"/>
          <w:szCs w:val="24"/>
          <w:highlight w:val="yellow"/>
        </w:rPr>
        <w:t xml:space="preserve"> </w:t>
      </w:r>
      <w:r>
        <w:rPr>
          <w:position w:val="-1"/>
          <w:sz w:val="24"/>
          <w:szCs w:val="24"/>
          <w:highlight w:val="yellow"/>
        </w:rPr>
        <w:t>=</w:t>
      </w:r>
      <w:r>
        <w:rPr>
          <w:spacing w:val="-1"/>
          <w:position w:val="-1"/>
          <w:sz w:val="24"/>
          <w:szCs w:val="24"/>
          <w:highlight w:val="yellow"/>
        </w:rPr>
        <w:t xml:space="preserve"> </w:t>
      </w:r>
      <w:proofErr w:type="gramStart"/>
      <w:r>
        <w:rPr>
          <w:position w:val="-1"/>
          <w:sz w:val="24"/>
          <w:szCs w:val="24"/>
          <w:highlight w:val="yellow"/>
        </w:rPr>
        <w:t>F</w:t>
      </w:r>
      <w:r>
        <w:rPr>
          <w:spacing w:val="-1"/>
          <w:position w:val="-1"/>
          <w:sz w:val="24"/>
          <w:szCs w:val="24"/>
          <w:highlight w:val="yellow"/>
        </w:rPr>
        <w:t xml:space="preserve"> </w:t>
      </w:r>
      <w:r>
        <w:rPr>
          <w:position w:val="-1"/>
          <w:sz w:val="24"/>
          <w:szCs w:val="24"/>
          <w:highlight w:val="yellow"/>
        </w:rPr>
        <w:t>.</w:t>
      </w:r>
      <w:proofErr w:type="gramEnd"/>
      <w:r>
        <w:rPr>
          <w:position w:val="-1"/>
          <w:sz w:val="24"/>
          <w:szCs w:val="24"/>
          <w:highlight w:val="yellow"/>
        </w:rPr>
        <w:t xml:space="preserve">  </w:t>
      </w:r>
      <w:proofErr w:type="gramStart"/>
      <w:r>
        <w:rPr>
          <w:position w:val="-1"/>
          <w:sz w:val="24"/>
          <w:szCs w:val="24"/>
          <w:highlight w:val="yellow"/>
        </w:rPr>
        <w:t>s</w:t>
      </w:r>
      <w:proofErr w:type="gramEnd"/>
      <w:r>
        <w:rPr>
          <w:position w:val="-1"/>
          <w:sz w:val="24"/>
          <w:szCs w:val="24"/>
          <w:highlight w:val="yellow"/>
        </w:rPr>
        <w:t xml:space="preserve"> </w:t>
      </w:r>
      <w:r>
        <w:rPr>
          <w:spacing w:val="-1"/>
          <w:position w:val="-1"/>
          <w:sz w:val="24"/>
          <w:szCs w:val="24"/>
          <w:highlight w:val="yellow"/>
        </w:rPr>
        <w:t>c</w:t>
      </w:r>
      <w:r>
        <w:rPr>
          <w:position w:val="-1"/>
          <w:sz w:val="24"/>
          <w:szCs w:val="24"/>
          <w:highlight w:val="yellow"/>
        </w:rPr>
        <w:t xml:space="preserve">os </w:t>
      </w:r>
      <w:r>
        <w:rPr>
          <w:position w:val="-1"/>
          <w:sz w:val="24"/>
          <w:szCs w:val="24"/>
          <w:highlight w:val="yellow"/>
        </w:rPr>
        <w:tab/>
      </w: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before="9" w:line="220" w:lineRule="exact"/>
        <w:rPr>
          <w:sz w:val="22"/>
          <w:szCs w:val="22"/>
        </w:rPr>
      </w:pPr>
    </w:p>
    <w:p w:rsidR="00DD6930" w:rsidRDefault="002E0D12">
      <w:pPr>
        <w:ind w:left="2088"/>
      </w:pPr>
      <w:r>
        <w:pict>
          <v:shape id="_x0000_i1026" type="#_x0000_t75" style="width:258.9pt;height:75.25pt">
            <v:imagedata r:id="rId8" o:title=""/>
          </v:shape>
        </w:pict>
      </w:r>
    </w:p>
    <w:p w:rsidR="00DD6930" w:rsidRDefault="00DD6930">
      <w:pPr>
        <w:spacing w:before="4" w:line="100" w:lineRule="exact"/>
        <w:rPr>
          <w:sz w:val="10"/>
          <w:szCs w:val="10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before="29" w:line="360" w:lineRule="auto"/>
        <w:ind w:left="100" w:right="78" w:firstLine="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ma,</w:t>
      </w:r>
      <w:r>
        <w:rPr>
          <w:spacing w:val="9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gramEnd"/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</w:p>
    <w:p w:rsidR="00DD6930" w:rsidRDefault="002E0D12">
      <w:pPr>
        <w:spacing w:before="3"/>
        <w:ind w:left="100" w:right="297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 N,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indah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duduk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3 m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 12 m.</w:t>
      </w:r>
      <w:proofErr w:type="gramEnd"/>
    </w:p>
    <w:p w:rsidR="00DD6930" w:rsidRDefault="00DD6930">
      <w:pPr>
        <w:spacing w:before="10" w:line="120" w:lineRule="exact"/>
        <w:rPr>
          <w:sz w:val="13"/>
          <w:szCs w:val="13"/>
        </w:rPr>
      </w:pPr>
    </w:p>
    <w:p w:rsidR="00DD6930" w:rsidRDefault="002E0D12">
      <w:pPr>
        <w:spacing w:line="360" w:lineRule="auto"/>
        <w:ind w:left="100" w:right="71" w:firstLine="2"/>
        <w:jc w:val="both"/>
        <w:rPr>
          <w:sz w:val="24"/>
          <w:szCs w:val="24"/>
        </w:rPr>
        <w:sectPr w:rsidR="00DD6930">
          <w:pgSz w:w="12240" w:h="15840"/>
          <w:pgMar w:top="1360" w:right="1400" w:bottom="280" w:left="1340" w:header="720" w:footer="720" w:gutter="0"/>
          <w:cols w:space="720"/>
        </w:sectPr>
      </w:pPr>
      <w:r>
        <w:rPr>
          <w:sz w:val="24"/>
          <w:szCs w:val="24"/>
        </w:rPr>
        <w:t>Untuk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4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me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men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Ds.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men,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unjukkan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 xml:space="preserve">i 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ris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putu</w:t>
      </w:r>
      <w:r>
        <w:rPr>
          <w:spacing w:val="5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putus.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 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3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t.</w:t>
      </w:r>
      <w:proofErr w:type="gramEnd"/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kati nol,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ba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panj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luas 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kur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D6930" w:rsidRDefault="00DD6930">
      <w:pPr>
        <w:spacing w:before="8" w:line="120" w:lineRule="exact"/>
        <w:rPr>
          <w:sz w:val="13"/>
          <w:szCs w:val="13"/>
        </w:rPr>
      </w:pPr>
    </w:p>
    <w:p w:rsidR="00DD6930" w:rsidRDefault="00DD6930">
      <w:pPr>
        <w:spacing w:line="200" w:lineRule="exact"/>
      </w:pPr>
    </w:p>
    <w:p w:rsidR="00DD6930" w:rsidRDefault="002E0D12">
      <w:pPr>
        <w:spacing w:before="29" w:line="360" w:lineRule="auto"/>
        <w:ind w:left="100" w:right="80" w:firstLine="62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usaha</w:t>
      </w:r>
      <w:r>
        <w:rPr>
          <w:spacing w:val="3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3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gramEnd"/>
      <w:r>
        <w:rPr>
          <w:spacing w:val="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memindahk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dua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luas 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 ba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h ku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D6930" w:rsidRDefault="00DD6930">
      <w:pPr>
        <w:spacing w:line="200" w:lineRule="exact"/>
      </w:pPr>
    </w:p>
    <w:p w:rsidR="00DD6930" w:rsidRDefault="00DD6930">
      <w:pPr>
        <w:spacing w:before="18" w:line="200" w:lineRule="exact"/>
      </w:pPr>
    </w:p>
    <w:p w:rsidR="00DD6930" w:rsidRDefault="002E0D12">
      <w:pPr>
        <w:spacing w:line="359" w:lineRule="auto"/>
        <w:ind w:left="103" w:right="6933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ontoh di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samping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½ .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las 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gramEnd"/>
    </w:p>
    <w:p w:rsidR="00DD6930" w:rsidRDefault="002E0D12">
      <w:pPr>
        <w:spacing w:before="7" w:line="359" w:lineRule="auto"/>
        <w:ind w:left="103" w:right="6693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½ 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proofErr w:type="gramEnd"/>
      <w:r>
        <w:rPr>
          <w:sz w:val="24"/>
          <w:szCs w:val="24"/>
        </w:rPr>
        <w:t xml:space="preserve"> – 3 ) . </w:t>
      </w:r>
      <w:proofErr w:type="gramStart"/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 xml:space="preserve"> 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2 ) 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27 jou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</w:p>
    <w:p w:rsidR="00DD6930" w:rsidRDefault="00DD6930">
      <w:pPr>
        <w:spacing w:line="200" w:lineRule="exact"/>
      </w:pPr>
    </w:p>
    <w:p w:rsidR="00DD6930" w:rsidRDefault="00DD6930">
      <w:pPr>
        <w:spacing w:before="1" w:line="220" w:lineRule="exact"/>
        <w:rPr>
          <w:sz w:val="22"/>
          <w:szCs w:val="22"/>
        </w:rPr>
      </w:pPr>
    </w:p>
    <w:p w:rsidR="00DD6930" w:rsidRDefault="002E0D12">
      <w:pPr>
        <w:spacing w:line="360" w:lineRule="auto"/>
        <w:ind w:left="100" w:right="81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rikut   ini  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pa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wa  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D6930" w:rsidRDefault="002E0D12">
      <w:pPr>
        <w:spacing w:line="260" w:lineRule="exact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1)    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 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1"/>
          <w:position w:val="11"/>
          <w:sz w:val="16"/>
          <w:szCs w:val="16"/>
        </w:rPr>
        <w:t>0</w:t>
      </w:r>
      <w:proofErr w:type="gramStart"/>
      <w:r>
        <w:rPr>
          <w:sz w:val="24"/>
          <w:szCs w:val="24"/>
        </w:rPr>
        <w:t>, 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rti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indah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DD6930" w:rsidRDefault="00DD6930">
      <w:pPr>
        <w:spacing w:before="4" w:line="100" w:lineRule="exact"/>
        <w:rPr>
          <w:sz w:val="10"/>
          <w:szCs w:val="10"/>
        </w:rPr>
      </w:pPr>
    </w:p>
    <w:p w:rsidR="00DD6930" w:rsidRDefault="002E0D12">
      <w:pPr>
        <w:ind w:left="667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os 0</w:t>
      </w:r>
      <w:r>
        <w:rPr>
          <w:position w:val="11"/>
          <w:sz w:val="16"/>
          <w:szCs w:val="16"/>
        </w:rPr>
        <w:t>0</w:t>
      </w:r>
      <w:r>
        <w:rPr>
          <w:spacing w:val="21"/>
          <w:position w:val="11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1, maka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usaha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: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.s</w:t>
      </w:r>
    </w:p>
    <w:p w:rsidR="00DD6930" w:rsidRDefault="00DD6930">
      <w:pPr>
        <w:spacing w:before="2" w:line="100" w:lineRule="exact"/>
        <w:rPr>
          <w:sz w:val="10"/>
          <w:szCs w:val="10"/>
        </w:rPr>
      </w:pPr>
    </w:p>
    <w:p w:rsidR="00DD6930" w:rsidRDefault="002E0D12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2)    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 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90</w:t>
      </w:r>
      <w:r>
        <w:rPr>
          <w:spacing w:val="1"/>
          <w:position w:val="11"/>
          <w:sz w:val="16"/>
          <w:szCs w:val="16"/>
        </w:rPr>
        <w:t>0</w:t>
      </w:r>
      <w:r>
        <w:rPr>
          <w:sz w:val="24"/>
          <w:szCs w:val="24"/>
        </w:rPr>
        <w:t>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lurus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DD6930" w:rsidRDefault="00DD6930">
      <w:pPr>
        <w:spacing w:before="9" w:line="120" w:lineRule="exact"/>
        <w:rPr>
          <w:sz w:val="13"/>
          <w:szCs w:val="13"/>
        </w:rPr>
      </w:pPr>
    </w:p>
    <w:p w:rsidR="00DD6930" w:rsidRDefault="002E0D12">
      <w:pPr>
        <w:ind w:left="667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os 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0, maka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0. </w:t>
      </w:r>
      <w:r>
        <w:rPr>
          <w:sz w:val="24"/>
          <w:szCs w:val="24"/>
        </w:rPr>
        <w:t>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usah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D6930" w:rsidRDefault="00DD6930">
      <w:pPr>
        <w:spacing w:before="2" w:line="100" w:lineRule="exact"/>
        <w:rPr>
          <w:sz w:val="10"/>
          <w:szCs w:val="10"/>
        </w:rPr>
      </w:pPr>
    </w:p>
    <w:p w:rsidR="00DD6930" w:rsidRDefault="002E0D12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3)    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 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180</w:t>
      </w:r>
      <w:r>
        <w:rPr>
          <w:spacing w:val="1"/>
          <w:position w:val="11"/>
          <w:sz w:val="16"/>
          <w:szCs w:val="16"/>
        </w:rPr>
        <w:t>0</w:t>
      </w:r>
      <w:r>
        <w:rPr>
          <w:sz w:val="24"/>
          <w:szCs w:val="24"/>
        </w:rPr>
        <w:t>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wa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DD6930" w:rsidRDefault="00DD6930">
      <w:pPr>
        <w:spacing w:before="10" w:line="120" w:lineRule="exact"/>
        <w:rPr>
          <w:sz w:val="13"/>
          <w:szCs w:val="13"/>
        </w:rPr>
      </w:pPr>
    </w:p>
    <w:p w:rsidR="00DD6930" w:rsidRDefault="002E0D12">
      <w:pPr>
        <w:ind w:left="667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  =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1, maka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>
        <w:rPr>
          <w:spacing w:val="-1"/>
          <w:sz w:val="24"/>
          <w:szCs w:val="24"/>
        </w:rPr>
        <w:t>-F</w:t>
      </w:r>
      <w:r>
        <w:rPr>
          <w:sz w:val="24"/>
          <w:szCs w:val="24"/>
        </w:rPr>
        <w:t>.s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tabs>
          <w:tab w:val="left" w:pos="640"/>
        </w:tabs>
        <w:spacing w:line="360" w:lineRule="auto"/>
        <w:ind w:left="667" w:right="2276" w:hanging="566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 s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h, </w:t>
      </w:r>
      <w:proofErr w:type="gramStart"/>
      <w:r>
        <w:rPr>
          <w:sz w:val="24"/>
          <w:szCs w:val="24"/>
        </w:rPr>
        <w:t>maka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 (</w:t>
      </w:r>
      <w:r>
        <w:rPr>
          <w:spacing w:val="-1"/>
          <w:sz w:val="24"/>
          <w:szCs w:val="24"/>
        </w:rPr>
        <w:t>Ha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, 2007 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71).</w:t>
      </w:r>
    </w:p>
    <w:p w:rsidR="00DD6930" w:rsidRDefault="00DD6930">
      <w:pPr>
        <w:spacing w:line="200" w:lineRule="exact"/>
      </w:pPr>
    </w:p>
    <w:p w:rsidR="00DD6930" w:rsidRDefault="00DD6930">
      <w:pPr>
        <w:spacing w:before="2" w:line="220" w:lineRule="exact"/>
        <w:rPr>
          <w:sz w:val="22"/>
          <w:szCs w:val="22"/>
        </w:rPr>
      </w:pPr>
    </w:p>
    <w:p w:rsidR="00DD6930" w:rsidRDefault="002E0D12">
      <w:pPr>
        <w:ind w:left="103"/>
        <w:rPr>
          <w:sz w:val="28"/>
          <w:szCs w:val="28"/>
        </w:rPr>
      </w:pPr>
      <w:proofErr w:type="gramStart"/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.2  En</w:t>
      </w:r>
      <w:r>
        <w:rPr>
          <w:b/>
          <w:spacing w:val="-3"/>
          <w:sz w:val="28"/>
          <w:szCs w:val="28"/>
        </w:rPr>
        <w:t>e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i</w:t>
      </w:r>
      <w:proofErr w:type="gramEnd"/>
    </w:p>
    <w:p w:rsidR="00DD6930" w:rsidRDefault="00DD6930">
      <w:pPr>
        <w:spacing w:before="10" w:line="160" w:lineRule="exact"/>
        <w:rPr>
          <w:sz w:val="16"/>
          <w:szCs w:val="16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line="360" w:lineRule="auto"/>
        <w:ind w:left="100" w:right="74" w:firstLine="72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ins.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finisi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umum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rgi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dapat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diar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ikan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bagai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sua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 xml:space="preserve">u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puan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untuk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laku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an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usaha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atau 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rj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D6930" w:rsidRDefault="002E0D12">
      <w:pPr>
        <w:spacing w:before="8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gi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sial</w:t>
      </w:r>
    </w:p>
    <w:p w:rsidR="00DD6930" w:rsidRDefault="00DD6930">
      <w:pPr>
        <w:spacing w:before="4" w:line="120" w:lineRule="exact"/>
        <w:rPr>
          <w:sz w:val="13"/>
          <w:szCs w:val="13"/>
        </w:rPr>
      </w:pPr>
    </w:p>
    <w:p w:rsidR="00DD6930" w:rsidRDefault="002E0D12">
      <w:pPr>
        <w:spacing w:line="360" w:lineRule="auto"/>
        <w:ind w:left="100" w:right="78" w:firstLine="742"/>
        <w:jc w:val="both"/>
        <w:rPr>
          <w:sz w:val="24"/>
          <w:szCs w:val="24"/>
        </w:rPr>
        <w:sectPr w:rsidR="00DD6930">
          <w:pgSz w:w="12240" w:h="15840"/>
          <w:pgMar w:top="1480" w:right="1400" w:bottom="280" w:left="1340" w:header="720" w:footer="720" w:gutter="0"/>
          <w:cols w:space="720"/>
        </w:sectPr>
      </w:pPr>
      <w:proofErr w:type="gramStart"/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potens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dudu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suatu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k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ua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  <w:proofErr w:type="gram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ukur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 </w:t>
      </w:r>
      <w:r>
        <w:rPr>
          <w:sz w:val="24"/>
          <w:szCs w:val="24"/>
        </w:rPr>
        <w:t>suatu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D6930" w:rsidRDefault="002E0D12">
      <w:pPr>
        <w:spacing w:before="74"/>
        <w:ind w:left="143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Mis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 m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di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proofErr w:type="gramEnd"/>
    </w:p>
    <w:p w:rsidR="00DD6930" w:rsidRDefault="00DD6930">
      <w:pPr>
        <w:spacing w:before="2" w:line="140" w:lineRule="exact"/>
        <w:rPr>
          <w:sz w:val="15"/>
          <w:szCs w:val="15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ind w:left="2608"/>
        <w:rPr>
          <w:sz w:val="24"/>
          <w:szCs w:val="24"/>
        </w:rPr>
      </w:pPr>
      <w:r>
        <w:pict>
          <v:shape id="_x0000_s1036" type="#_x0000_t75" style="position:absolute;left:0;text-align:left;margin-left:73.7pt;margin-top:-7.5pt;width:112.2pt;height:184.3pt;z-index:-251660288;mso-position-horizontal-relative:page">
            <v:imagedata r:id="rId9" o:title=""/>
            <w10:wrap anchorx="page"/>
          </v:shape>
        </w:pic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po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nsial di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n:</w:t>
      </w:r>
    </w:p>
    <w:p w:rsidR="00DD6930" w:rsidRDefault="00DD6930">
      <w:pPr>
        <w:spacing w:before="5" w:line="140" w:lineRule="exact"/>
        <w:rPr>
          <w:sz w:val="15"/>
          <w:szCs w:val="15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ind w:left="5222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Ep = </w:t>
      </w:r>
      <w:proofErr w:type="gramStart"/>
      <w:r>
        <w:rPr>
          <w:b/>
          <w:sz w:val="28"/>
          <w:szCs w:val="28"/>
          <w:highlight w:val="yellow"/>
        </w:rPr>
        <w:t>m</w:t>
      </w:r>
      <w:r>
        <w:rPr>
          <w:b/>
          <w:spacing w:val="-4"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.</w:t>
      </w:r>
      <w:proofErr w:type="gramEnd"/>
      <w:r>
        <w:rPr>
          <w:b/>
          <w:spacing w:val="-1"/>
          <w:sz w:val="28"/>
          <w:szCs w:val="28"/>
          <w:highlight w:val="yellow"/>
        </w:rPr>
        <w:t xml:space="preserve"> </w:t>
      </w:r>
      <w:proofErr w:type="gramStart"/>
      <w:r>
        <w:rPr>
          <w:b/>
          <w:sz w:val="28"/>
          <w:szCs w:val="28"/>
          <w:highlight w:val="yellow"/>
        </w:rPr>
        <w:t>g .</w:t>
      </w:r>
      <w:proofErr w:type="gramEnd"/>
      <w:r>
        <w:rPr>
          <w:b/>
          <w:spacing w:val="-1"/>
          <w:sz w:val="28"/>
          <w:szCs w:val="28"/>
          <w:highlight w:val="yellow"/>
        </w:rPr>
        <w:t xml:space="preserve"> </w:t>
      </w:r>
      <w:proofErr w:type="gramStart"/>
      <w:r>
        <w:rPr>
          <w:b/>
          <w:sz w:val="28"/>
          <w:szCs w:val="28"/>
          <w:highlight w:val="yellow"/>
        </w:rPr>
        <w:t>h</w:t>
      </w:r>
      <w:proofErr w:type="gramEnd"/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before="19" w:line="220" w:lineRule="exact"/>
        <w:rPr>
          <w:sz w:val="22"/>
          <w:szCs w:val="22"/>
        </w:rPr>
      </w:pPr>
    </w:p>
    <w:p w:rsidR="00DD6930" w:rsidRDefault="002E0D12">
      <w:pPr>
        <w:ind w:left="2608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DD6930" w:rsidRDefault="00DD6930">
      <w:pPr>
        <w:spacing w:line="60" w:lineRule="exact"/>
        <w:rPr>
          <w:sz w:val="7"/>
          <w:szCs w:val="7"/>
        </w:rPr>
      </w:pPr>
    </w:p>
    <w:tbl>
      <w:tblPr>
        <w:tblW w:w="0" w:type="auto"/>
        <w:tblInd w:w="2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15"/>
        <w:gridCol w:w="3533"/>
      </w:tblGrid>
      <w:tr w:rsidR="00DD6930">
        <w:trPr>
          <w:trHeight w:hRule="exact" w:val="43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69"/>
              <w:ind w:left="4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position w:val="-3"/>
                <w:sz w:val="16"/>
                <w:szCs w:val="16"/>
              </w:rPr>
              <w:t>p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69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69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 po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nsial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jou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</w:tc>
      </w:tr>
      <w:tr w:rsidR="00DD6930">
        <w:trPr>
          <w:trHeight w:hRule="exact" w:val="82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48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  <w:p w:rsidR="00DD6930" w:rsidRDefault="00DD6930">
            <w:pPr>
              <w:spacing w:before="9" w:line="120" w:lineRule="exact"/>
              <w:rPr>
                <w:sz w:val="13"/>
                <w:szCs w:val="13"/>
              </w:rPr>
            </w:pPr>
          </w:p>
          <w:p w:rsidR="00DD6930" w:rsidRDefault="002E0D12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48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  <w:p w:rsidR="00DD6930" w:rsidRDefault="00DD6930">
            <w:pPr>
              <w:spacing w:before="9" w:line="120" w:lineRule="exact"/>
              <w:rPr>
                <w:sz w:val="13"/>
                <w:szCs w:val="13"/>
              </w:rPr>
            </w:pPr>
          </w:p>
          <w:p w:rsidR="00DD6930" w:rsidRDefault="002E0D12">
            <w:pPr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48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massa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jou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  <w:p w:rsidR="00DD6930" w:rsidRDefault="00DD6930">
            <w:pPr>
              <w:spacing w:before="4" w:line="100" w:lineRule="exact"/>
              <w:rPr>
                <w:sz w:val="10"/>
                <w:szCs w:val="10"/>
              </w:rPr>
            </w:pPr>
          </w:p>
          <w:p w:rsidR="00DD6930" w:rsidRDefault="002E0D12">
            <w:pPr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(m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1"/>
                <w:position w:val="11"/>
                <w:sz w:val="16"/>
                <w:szCs w:val="16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</w:tr>
      <w:tr w:rsidR="00DD6930">
        <w:trPr>
          <w:trHeight w:hRule="exact" w:val="42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55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55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55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(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DD6930" w:rsidRDefault="00DD6930">
      <w:pPr>
        <w:spacing w:line="200" w:lineRule="exact"/>
      </w:pPr>
    </w:p>
    <w:p w:rsidR="00DD6930" w:rsidRDefault="00DD6930">
      <w:pPr>
        <w:spacing w:before="17" w:line="240" w:lineRule="exact"/>
        <w:rPr>
          <w:sz w:val="24"/>
          <w:szCs w:val="24"/>
        </w:rPr>
      </w:pPr>
    </w:p>
    <w:p w:rsidR="00DD6930" w:rsidRDefault="002E0D12">
      <w:pPr>
        <w:spacing w:line="360" w:lineRule="auto"/>
        <w:ind w:left="140" w:right="76" w:firstLine="2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potensial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  <w:proofErr w:type="gramEnd"/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potens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si,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juga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potensial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mempu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</w:p>
    <w:p w:rsidR="00DD6930" w:rsidRDefault="002E0D12">
      <w:pPr>
        <w:spacing w:before="3" w:line="260" w:lineRule="exact"/>
        <w:ind w:left="140"/>
        <w:rPr>
          <w:sz w:val="24"/>
          <w:szCs w:val="24"/>
        </w:rPr>
        <w:sectPr w:rsidR="00DD6930">
          <w:pgSz w:w="12240" w:h="15840"/>
          <w:pgMar w:top="1360" w:right="1400" w:bottom="280" w:left="1300" w:header="720" w:footer="720" w:gutter="0"/>
          <w:cols w:space="720"/>
        </w:sectPr>
      </w:pPr>
      <w:proofErr w:type="gram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</w:t>
      </w:r>
      <w:r>
        <w:rPr>
          <w:spacing w:val="2"/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gramEnd"/>
      <w:r>
        <w:rPr>
          <w:position w:val="-1"/>
          <w:sz w:val="24"/>
          <w:szCs w:val="24"/>
        </w:rPr>
        <w:t>:</w:t>
      </w:r>
    </w:p>
    <w:p w:rsidR="00DD6930" w:rsidRDefault="00DD6930">
      <w:pPr>
        <w:spacing w:before="7" w:line="140" w:lineRule="exact"/>
        <w:rPr>
          <w:sz w:val="15"/>
          <w:szCs w:val="15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line="260" w:lineRule="exact"/>
        <w:ind w:left="143" w:right="-56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te</w:t>
      </w:r>
      <w:r>
        <w:rPr>
          <w:spacing w:val="-1"/>
          <w:position w:val="-1"/>
          <w:sz w:val="24"/>
          <w:szCs w:val="24"/>
        </w:rPr>
        <w:t>ra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:</w:t>
      </w:r>
      <w:proofErr w:type="gramEnd"/>
    </w:p>
    <w:p w:rsidR="00DD6930" w:rsidRDefault="002E0D12">
      <w:pPr>
        <w:spacing w:before="4" w:line="100" w:lineRule="exact"/>
        <w:rPr>
          <w:sz w:val="11"/>
          <w:szCs w:val="11"/>
        </w:rPr>
      </w:pPr>
      <w:r>
        <w:br w:type="column"/>
      </w:r>
    </w:p>
    <w:p w:rsidR="00DD6930" w:rsidRDefault="002E0D12">
      <w:pPr>
        <w:rPr>
          <w:sz w:val="24"/>
          <w:szCs w:val="24"/>
        </w:rPr>
        <w:sectPr w:rsidR="00DD6930">
          <w:type w:val="continuous"/>
          <w:pgSz w:w="12240" w:h="15840"/>
          <w:pgMar w:top="1380" w:right="1400" w:bottom="280" w:left="1300" w:header="720" w:footer="720" w:gutter="0"/>
          <w:cols w:num="2" w:space="720" w:equalWidth="0">
            <w:col w:w="1374" w:space="1409"/>
            <w:col w:w="6757"/>
          </w:cols>
        </w:sectPr>
      </w:pPr>
      <w:r>
        <w:rPr>
          <w:b/>
          <w:sz w:val="24"/>
          <w:szCs w:val="24"/>
          <w:highlight w:val="yellow"/>
        </w:rPr>
        <w:t>Ep</w:t>
      </w:r>
      <w:r>
        <w:rPr>
          <w:b/>
          <w:spacing w:val="1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 xml:space="preserve">= </w:t>
      </w:r>
      <w:proofErr w:type="gramStart"/>
      <w:r>
        <w:rPr>
          <w:b/>
          <w:sz w:val="24"/>
          <w:szCs w:val="24"/>
          <w:highlight w:val="yellow"/>
        </w:rPr>
        <w:t>½ .</w:t>
      </w:r>
      <w:proofErr w:type="gramEnd"/>
      <w:r>
        <w:rPr>
          <w:b/>
          <w:sz w:val="24"/>
          <w:szCs w:val="24"/>
          <w:highlight w:val="yellow"/>
        </w:rPr>
        <w:t xml:space="preserve"> </w:t>
      </w:r>
      <w:r>
        <w:rPr>
          <w:b/>
          <w:spacing w:val="1"/>
          <w:sz w:val="24"/>
          <w:szCs w:val="24"/>
          <w:highlight w:val="yellow"/>
        </w:rPr>
        <w:t>k</w:t>
      </w:r>
      <w:r>
        <w:rPr>
          <w:b/>
          <w:sz w:val="24"/>
          <w:szCs w:val="24"/>
          <w:highlight w:val="yellow"/>
        </w:rPr>
        <w:t>.</w:t>
      </w:r>
      <w:r>
        <w:rPr>
          <w:b/>
          <w:spacing w:val="1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Dx</w:t>
      </w:r>
      <w:r>
        <w:rPr>
          <w:b/>
          <w:position w:val="11"/>
          <w:sz w:val="16"/>
          <w:szCs w:val="16"/>
          <w:highlight w:val="yellow"/>
        </w:rPr>
        <w:t xml:space="preserve">2      </w:t>
      </w:r>
      <w:r>
        <w:rPr>
          <w:b/>
          <w:spacing w:val="21"/>
          <w:position w:val="11"/>
          <w:sz w:val="16"/>
          <w:szCs w:val="16"/>
          <w:highlight w:val="yellow"/>
        </w:rPr>
        <w:t xml:space="preserve"> </w:t>
      </w:r>
      <w:proofErr w:type="gramStart"/>
      <w:r>
        <w:rPr>
          <w:b/>
          <w:sz w:val="24"/>
          <w:szCs w:val="24"/>
          <w:highlight w:val="yellow"/>
        </w:rPr>
        <w:t>a</w:t>
      </w:r>
      <w:r>
        <w:rPr>
          <w:b/>
          <w:spacing w:val="-1"/>
          <w:sz w:val="24"/>
          <w:szCs w:val="24"/>
          <w:highlight w:val="yellow"/>
        </w:rPr>
        <w:t>t</w:t>
      </w:r>
      <w:r>
        <w:rPr>
          <w:b/>
          <w:spacing w:val="-2"/>
          <w:sz w:val="24"/>
          <w:szCs w:val="24"/>
          <w:highlight w:val="yellow"/>
        </w:rPr>
        <w:t>a</w:t>
      </w:r>
      <w:r>
        <w:rPr>
          <w:b/>
          <w:sz w:val="24"/>
          <w:szCs w:val="24"/>
          <w:highlight w:val="yellow"/>
        </w:rPr>
        <w:t xml:space="preserve">u </w:t>
      </w:r>
      <w:r>
        <w:rPr>
          <w:b/>
          <w:spacing w:val="59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Ep</w:t>
      </w:r>
      <w:proofErr w:type="gramEnd"/>
      <w:r>
        <w:rPr>
          <w:b/>
          <w:spacing w:val="1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 xml:space="preserve">= ½ . </w:t>
      </w:r>
      <w:proofErr w:type="gramStart"/>
      <w:r>
        <w:rPr>
          <w:b/>
          <w:sz w:val="24"/>
          <w:szCs w:val="24"/>
          <w:highlight w:val="yellow"/>
        </w:rPr>
        <w:t>F</w:t>
      </w:r>
      <w:r>
        <w:rPr>
          <w:b/>
          <w:spacing w:val="-3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.</w:t>
      </w:r>
      <w:proofErr w:type="gramEnd"/>
      <w:r>
        <w:rPr>
          <w:b/>
          <w:spacing w:val="1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Dx</w:t>
      </w:r>
    </w:p>
    <w:p w:rsidR="00DD6930" w:rsidRDefault="00DD6930">
      <w:pPr>
        <w:spacing w:before="5" w:line="60" w:lineRule="exact"/>
        <w:rPr>
          <w:sz w:val="7"/>
          <w:szCs w:val="7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06"/>
        <w:gridCol w:w="3588"/>
      </w:tblGrid>
      <w:tr w:rsidR="00DD6930">
        <w:trPr>
          <w:trHeight w:hRule="exact" w:val="43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69"/>
              <w:ind w:left="4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position w:val="-3"/>
                <w:sz w:val="16"/>
                <w:szCs w:val="16"/>
              </w:rPr>
              <w:t>p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69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69"/>
              <w:ind w:left="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 po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nsial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(jo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le)</w:t>
            </w:r>
          </w:p>
        </w:tc>
      </w:tr>
      <w:tr w:rsidR="00DD6930">
        <w:trPr>
          <w:trHeight w:hRule="exact" w:val="40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47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47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47"/>
              <w:ind w:lef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nta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N/m)</w:t>
            </w:r>
          </w:p>
        </w:tc>
      </w:tr>
      <w:tr w:rsidR="00DD6930">
        <w:trPr>
          <w:trHeight w:hRule="exact" w:val="84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56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Dx</w:t>
            </w:r>
          </w:p>
          <w:p w:rsidR="00DD6930" w:rsidRDefault="00DD6930">
            <w:pPr>
              <w:spacing w:before="7" w:line="120" w:lineRule="exact"/>
              <w:rPr>
                <w:sz w:val="13"/>
                <w:szCs w:val="13"/>
              </w:rPr>
            </w:pPr>
          </w:p>
          <w:p w:rsidR="00DD6930" w:rsidRDefault="002E0D12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56"/>
              <w:ind w:left="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  <w:p w:rsidR="00DD6930" w:rsidRDefault="00DD6930">
            <w:pPr>
              <w:spacing w:before="7" w:line="120" w:lineRule="exact"/>
              <w:rPr>
                <w:sz w:val="13"/>
                <w:szCs w:val="13"/>
              </w:rPr>
            </w:pPr>
          </w:p>
          <w:p w:rsidR="00DD6930" w:rsidRDefault="002E0D1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56"/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mbah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m)</w:t>
            </w:r>
          </w:p>
          <w:p w:rsidR="00DD6930" w:rsidRDefault="00DD6930">
            <w:pPr>
              <w:spacing w:before="7" w:line="120" w:lineRule="exact"/>
              <w:rPr>
                <w:sz w:val="13"/>
                <w:szCs w:val="13"/>
              </w:rPr>
            </w:pPr>
          </w:p>
          <w:p w:rsidR="00DD6930" w:rsidRDefault="002E0D12">
            <w:pPr>
              <w:ind w:left="2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DD6930" w:rsidRDefault="00DD6930">
      <w:pPr>
        <w:spacing w:before="5" w:line="120" w:lineRule="exact"/>
        <w:rPr>
          <w:sz w:val="12"/>
          <w:szCs w:val="12"/>
        </w:rPr>
      </w:pPr>
    </w:p>
    <w:p w:rsidR="00DD6930" w:rsidRDefault="00DD6930">
      <w:pPr>
        <w:ind w:left="1437"/>
      </w:pPr>
    </w:p>
    <w:p w:rsidR="00DD6930" w:rsidRDefault="002E0D12">
      <w:pPr>
        <w:spacing w:before="74"/>
        <w:ind w:left="143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pote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diken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potensial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wton,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spacing w:line="260" w:lineRule="exact"/>
        <w:ind w:left="140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untuk</w:t>
      </w:r>
      <w:proofErr w:type="gramEnd"/>
      <w:r>
        <w:rPr>
          <w:position w:val="-1"/>
          <w:sz w:val="24"/>
          <w:szCs w:val="24"/>
        </w:rPr>
        <w:t xml:space="preserve"> 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mua 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nda</w:t>
      </w:r>
      <w:r>
        <w:rPr>
          <w:spacing w:val="-1"/>
          <w:position w:val="-1"/>
          <w:sz w:val="24"/>
          <w:szCs w:val="24"/>
        </w:rPr>
        <w:t xml:space="preserve"> 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2"/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di </w:t>
      </w:r>
      <w:r>
        <w:rPr>
          <w:spacing w:val="1"/>
          <w:position w:val="-1"/>
          <w:sz w:val="24"/>
          <w:szCs w:val="24"/>
        </w:rPr>
        <w:t>ja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d 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,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dirumuskan:</w:t>
      </w:r>
    </w:p>
    <w:p w:rsidR="00DD6930" w:rsidRDefault="00DD6930">
      <w:pPr>
        <w:spacing w:before="8" w:line="120" w:lineRule="exact"/>
        <w:rPr>
          <w:sz w:val="12"/>
          <w:szCs w:val="12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before="29"/>
        <w:ind w:left="4268" w:right="5218"/>
        <w:jc w:val="center"/>
        <w:rPr>
          <w:sz w:val="24"/>
          <w:szCs w:val="24"/>
        </w:rPr>
      </w:pPr>
      <w:r>
        <w:rPr>
          <w:sz w:val="24"/>
          <w:szCs w:val="24"/>
          <w:highlight w:val="yellow"/>
        </w:rPr>
        <w:t>E</w:t>
      </w:r>
      <w:r>
        <w:rPr>
          <w:position w:val="-3"/>
          <w:sz w:val="16"/>
          <w:szCs w:val="16"/>
          <w:highlight w:val="yellow"/>
        </w:rPr>
        <w:t>p</w:t>
      </w:r>
      <w:r>
        <w:rPr>
          <w:spacing w:val="21"/>
          <w:position w:val="-3"/>
          <w:sz w:val="16"/>
          <w:szCs w:val="16"/>
          <w:highlight w:val="yellow"/>
        </w:rPr>
        <w:t xml:space="preserve"> </w:t>
      </w:r>
      <w:r>
        <w:rPr>
          <w:sz w:val="24"/>
          <w:szCs w:val="24"/>
          <w:highlight w:val="yellow"/>
        </w:rPr>
        <w:t>=</w:t>
      </w:r>
      <w:r>
        <w:rPr>
          <w:spacing w:val="59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–</w:t>
      </w:r>
      <w:r>
        <w:rPr>
          <w:spacing w:val="-15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G</w:t>
      </w:r>
    </w:p>
    <w:p w:rsidR="00DD6930" w:rsidRDefault="00DD6930">
      <w:pPr>
        <w:spacing w:before="9" w:line="120" w:lineRule="exact"/>
        <w:rPr>
          <w:sz w:val="13"/>
          <w:szCs w:val="13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line="345" w:lineRule="auto"/>
        <w:ind w:left="120" w:right="1075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position w:val="-3"/>
          <w:sz w:val="16"/>
          <w:szCs w:val="16"/>
        </w:rPr>
        <w:t xml:space="preserve">p      </w:t>
      </w:r>
      <w:r>
        <w:rPr>
          <w:spacing w:val="36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=  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potensi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wton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(joul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meminda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posisi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posisi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</w:p>
    <w:p w:rsidR="00DD6930" w:rsidRDefault="002E0D12">
      <w:pPr>
        <w:spacing w:before="20" w:line="260" w:lineRule="exact"/>
        <w:ind w:left="140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lebih</w:t>
      </w:r>
      <w:proofErr w:type="gramEnd"/>
      <w:r>
        <w:rPr>
          <w:position w:val="-1"/>
          <w:sz w:val="24"/>
          <w:szCs w:val="24"/>
        </w:rPr>
        <w:t xml:space="preserve"> jauh 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ri pus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 p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 xml:space="preserve">diperlukan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ju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 xml:space="preserve">lah 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 (joul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)</w:t>
      </w:r>
    </w:p>
    <w:p w:rsidR="00DD6930" w:rsidRDefault="00DD6930">
      <w:pPr>
        <w:spacing w:before="6" w:line="60" w:lineRule="exact"/>
        <w:rPr>
          <w:sz w:val="7"/>
          <w:szCs w:val="7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435"/>
        <w:gridCol w:w="5095"/>
      </w:tblGrid>
      <w:tr w:rsidR="00DD6930">
        <w:trPr>
          <w:trHeight w:hRule="exact" w:val="426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69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69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(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)</w:t>
            </w:r>
          </w:p>
        </w:tc>
      </w:tr>
      <w:tr w:rsidR="00DD6930">
        <w:trPr>
          <w:trHeight w:hRule="exact" w:val="414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55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55"/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55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g)</w:t>
            </w:r>
          </w:p>
        </w:tc>
      </w:tr>
      <w:tr w:rsidR="00DD6930">
        <w:trPr>
          <w:trHeight w:hRule="exact" w:val="84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56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  <w:p w:rsidR="00DD6930" w:rsidRDefault="00DD6930">
            <w:pPr>
              <w:spacing w:before="7" w:line="120" w:lineRule="exact"/>
              <w:rPr>
                <w:sz w:val="13"/>
                <w:szCs w:val="13"/>
              </w:rPr>
            </w:pPr>
          </w:p>
          <w:p w:rsidR="00DD6930" w:rsidRDefault="002E0D12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56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  <w:p w:rsidR="00DD6930" w:rsidRDefault="00DD6930">
            <w:pPr>
              <w:spacing w:before="7" w:line="120" w:lineRule="exact"/>
              <w:rPr>
                <w:sz w:val="13"/>
                <w:szCs w:val="13"/>
              </w:rPr>
            </w:pPr>
          </w:p>
          <w:p w:rsidR="00DD6930" w:rsidRDefault="002E0D12">
            <w:pPr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DD6930" w:rsidRDefault="002E0D12">
            <w:pPr>
              <w:spacing w:before="56"/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pusat pla</w:t>
            </w:r>
            <w:r>
              <w:rPr>
                <w:spacing w:val="-1"/>
                <w:sz w:val="24"/>
                <w:szCs w:val="24"/>
              </w:rPr>
              <w:t>ne</w:t>
            </w:r>
            <w:r>
              <w:rPr>
                <w:sz w:val="24"/>
                <w:szCs w:val="24"/>
              </w:rPr>
              <w:t>t (m)</w:t>
            </w:r>
          </w:p>
          <w:p w:rsidR="00DD6930" w:rsidRDefault="00DD6930">
            <w:pPr>
              <w:spacing w:before="2" w:line="100" w:lineRule="exact"/>
              <w:rPr>
                <w:sz w:val="10"/>
                <w:szCs w:val="10"/>
              </w:rPr>
            </w:pPr>
          </w:p>
          <w:p w:rsidR="00DD6930" w:rsidRDefault="002E0D12">
            <w:pPr>
              <w:ind w:left="99" w:right="-23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tet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 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= 6,672 x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0</w:t>
            </w:r>
            <w:r>
              <w:rPr>
                <w:spacing w:val="-1"/>
                <w:position w:val="11"/>
                <w:sz w:val="16"/>
                <w:szCs w:val="16"/>
              </w:rPr>
              <w:t>-1</w:t>
            </w:r>
            <w:r>
              <w:rPr>
                <w:position w:val="11"/>
                <w:sz w:val="16"/>
                <w:szCs w:val="16"/>
              </w:rPr>
              <w:t>1</w:t>
            </w:r>
            <w:r>
              <w:rPr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N.m</w:t>
            </w:r>
            <w:r>
              <w:rPr>
                <w:spacing w:val="-1"/>
                <w:position w:val="11"/>
                <w:sz w:val="16"/>
                <w:szCs w:val="16"/>
              </w:rPr>
              <w:t>2</w:t>
            </w:r>
            <w:r>
              <w:rPr>
                <w:sz w:val="24"/>
                <w:szCs w:val="24"/>
              </w:rPr>
              <w:t>/k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position w:val="11"/>
                <w:sz w:val="16"/>
                <w:szCs w:val="16"/>
              </w:rPr>
              <w:t>2</w:t>
            </w:r>
          </w:p>
        </w:tc>
      </w:tr>
    </w:tbl>
    <w:p w:rsidR="00DD6930" w:rsidRDefault="00DD6930">
      <w:pPr>
        <w:spacing w:line="200" w:lineRule="exact"/>
      </w:pPr>
    </w:p>
    <w:p w:rsidR="00DD6930" w:rsidRDefault="00DD6930">
      <w:pPr>
        <w:spacing w:before="13" w:line="220" w:lineRule="exact"/>
        <w:rPr>
          <w:sz w:val="22"/>
          <w:szCs w:val="22"/>
        </w:rPr>
      </w:pPr>
    </w:p>
    <w:p w:rsidR="00DD6930" w:rsidRDefault="002E0D12">
      <w:pPr>
        <w:spacing w:before="29"/>
        <w:ind w:left="143"/>
        <w:rPr>
          <w:sz w:val="24"/>
          <w:szCs w:val="24"/>
        </w:rPr>
      </w:pPr>
      <w:r>
        <w:rPr>
          <w:b/>
          <w:sz w:val="24"/>
          <w:szCs w:val="24"/>
        </w:rPr>
        <w:t>2.  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gi 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tik</w:t>
      </w:r>
    </w:p>
    <w:p w:rsidR="00DD6930" w:rsidRDefault="00DD6930">
      <w:pPr>
        <w:spacing w:before="7" w:line="140" w:lineRule="exact"/>
        <w:rPr>
          <w:sz w:val="14"/>
          <w:szCs w:val="14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line="360" w:lineRule="auto"/>
        <w:ind w:left="140" w:right="1055" w:firstLine="59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kinetik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50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kinetik.</w:t>
      </w:r>
      <w:proofErr w:type="gramEnd"/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Meski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sikap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if,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ntuan 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 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untuk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diri.</w:t>
      </w:r>
      <w:proofErr w:type="gramEnd"/>
    </w:p>
    <w:p w:rsidR="00DD6930" w:rsidRDefault="00DD6930">
      <w:pPr>
        <w:spacing w:line="200" w:lineRule="exact"/>
      </w:pPr>
    </w:p>
    <w:p w:rsidR="00DD6930" w:rsidRDefault="00DD6930">
      <w:pPr>
        <w:spacing w:before="19" w:line="200" w:lineRule="exact"/>
      </w:pPr>
    </w:p>
    <w:p w:rsidR="00DD6930" w:rsidRDefault="002E0D12">
      <w:pPr>
        <w:ind w:left="143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:</w:t>
      </w:r>
      <w:proofErr w:type="gramEnd"/>
    </w:p>
    <w:p w:rsidR="00DD6930" w:rsidRDefault="00DD6930">
      <w:pPr>
        <w:spacing w:before="2" w:line="120" w:lineRule="exact"/>
        <w:rPr>
          <w:sz w:val="12"/>
          <w:szCs w:val="12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ind w:left="143"/>
        <w:rPr>
          <w:sz w:val="16"/>
          <w:szCs w:val="16"/>
        </w:rPr>
      </w:pPr>
      <w:r>
        <w:rPr>
          <w:b/>
          <w:sz w:val="24"/>
          <w:szCs w:val="24"/>
          <w:highlight w:val="yellow"/>
        </w:rPr>
        <w:t xml:space="preserve">Ek    </w:t>
      </w:r>
      <w:r>
        <w:rPr>
          <w:b/>
          <w:spacing w:val="1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= ½ m</w:t>
      </w:r>
      <w:r>
        <w:rPr>
          <w:b/>
          <w:spacing w:val="-3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v</w:t>
      </w:r>
      <w:r>
        <w:rPr>
          <w:b/>
          <w:position w:val="11"/>
          <w:sz w:val="16"/>
          <w:szCs w:val="16"/>
          <w:highlight w:val="yellow"/>
        </w:rPr>
        <w:t>2</w:t>
      </w:r>
    </w:p>
    <w:p w:rsidR="00DD6930" w:rsidRDefault="00DD6930">
      <w:pPr>
        <w:spacing w:before="8" w:line="140" w:lineRule="exact"/>
        <w:rPr>
          <w:sz w:val="14"/>
          <w:szCs w:val="14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ind w:left="143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:</w:t>
      </w:r>
      <w:proofErr w:type="gramEnd"/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143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position w:val="-3"/>
          <w:sz w:val="16"/>
          <w:szCs w:val="16"/>
        </w:rPr>
        <w:t>k</w:t>
      </w:r>
      <w:r>
        <w:rPr>
          <w:position w:val="-3"/>
          <w:sz w:val="16"/>
          <w:szCs w:val="16"/>
        </w:rPr>
        <w:t xml:space="preserve">      </w:t>
      </w:r>
      <w:r>
        <w:rPr>
          <w:spacing w:val="2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=  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(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oule)</w:t>
      </w:r>
    </w:p>
    <w:p w:rsidR="00DD6930" w:rsidRDefault="00DD6930">
      <w:pPr>
        <w:spacing w:before="7" w:line="120" w:lineRule="exact"/>
        <w:rPr>
          <w:sz w:val="12"/>
          <w:szCs w:val="12"/>
        </w:rPr>
      </w:pPr>
    </w:p>
    <w:p w:rsidR="00DD6930" w:rsidRDefault="002E0D12">
      <w:pPr>
        <w:ind w:left="143"/>
        <w:rPr>
          <w:sz w:val="24"/>
          <w:szCs w:val="24"/>
        </w:rPr>
      </w:pPr>
      <w:r>
        <w:rPr>
          <w:sz w:val="24"/>
          <w:szCs w:val="24"/>
        </w:rPr>
        <w:t xml:space="preserve">m      =  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massa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)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143"/>
        <w:rPr>
          <w:sz w:val="24"/>
          <w:szCs w:val="24"/>
        </w:rPr>
      </w:pPr>
      <w:r>
        <w:rPr>
          <w:sz w:val="24"/>
          <w:szCs w:val="24"/>
        </w:rPr>
        <w:t xml:space="preserve">v       =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rak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benda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s)</w:t>
      </w:r>
    </w:p>
    <w:p w:rsidR="00DD6930" w:rsidRDefault="00DD6930">
      <w:pPr>
        <w:spacing w:before="2" w:line="140" w:lineRule="exact"/>
        <w:rPr>
          <w:sz w:val="15"/>
          <w:szCs w:val="15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before="59"/>
        <w:ind w:left="103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3.  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gi 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ik</w:t>
      </w:r>
    </w:p>
    <w:p w:rsidR="00DD6930" w:rsidRDefault="002E0D12">
      <w:pPr>
        <w:spacing w:before="23" w:line="400" w:lineRule="exact"/>
        <w:ind w:left="100" w:right="76" w:firstLine="569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nik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nik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n:</w:t>
      </w:r>
    </w:p>
    <w:p w:rsidR="00DD6930" w:rsidRDefault="00DD6930">
      <w:pPr>
        <w:spacing w:line="100" w:lineRule="exact"/>
        <w:rPr>
          <w:sz w:val="11"/>
          <w:szCs w:val="11"/>
        </w:rPr>
      </w:pPr>
    </w:p>
    <w:p w:rsidR="00DD6930" w:rsidRDefault="002E0D12">
      <w:pPr>
        <w:ind w:left="4053" w:right="4062"/>
        <w:jc w:val="center"/>
        <w:rPr>
          <w:sz w:val="16"/>
          <w:szCs w:val="16"/>
        </w:rPr>
      </w:pPr>
      <w:r>
        <w:rPr>
          <w:b/>
          <w:spacing w:val="1"/>
          <w:sz w:val="24"/>
          <w:szCs w:val="24"/>
          <w:highlight w:val="yellow"/>
        </w:rPr>
        <w:t>E</w:t>
      </w:r>
      <w:r>
        <w:rPr>
          <w:b/>
          <w:position w:val="-3"/>
          <w:sz w:val="16"/>
          <w:szCs w:val="16"/>
          <w:highlight w:val="yellow"/>
        </w:rPr>
        <w:t>m</w:t>
      </w:r>
      <w:r>
        <w:rPr>
          <w:b/>
          <w:spacing w:val="15"/>
          <w:position w:val="-3"/>
          <w:sz w:val="16"/>
          <w:szCs w:val="16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 xml:space="preserve">= </w:t>
      </w:r>
      <w:r>
        <w:rPr>
          <w:b/>
          <w:spacing w:val="1"/>
          <w:sz w:val="24"/>
          <w:szCs w:val="24"/>
          <w:highlight w:val="yellow"/>
        </w:rPr>
        <w:t>E</w:t>
      </w:r>
      <w:r>
        <w:rPr>
          <w:b/>
          <w:position w:val="-3"/>
          <w:sz w:val="16"/>
          <w:szCs w:val="16"/>
          <w:highlight w:val="yellow"/>
        </w:rPr>
        <w:t>p</w:t>
      </w:r>
      <w:r>
        <w:rPr>
          <w:b/>
          <w:spacing w:val="19"/>
          <w:position w:val="-3"/>
          <w:sz w:val="16"/>
          <w:szCs w:val="16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 xml:space="preserve">+ </w:t>
      </w:r>
      <w:r>
        <w:rPr>
          <w:b/>
          <w:spacing w:val="3"/>
          <w:sz w:val="24"/>
          <w:szCs w:val="24"/>
          <w:highlight w:val="yellow"/>
        </w:rPr>
        <w:t>E</w:t>
      </w:r>
      <w:r>
        <w:rPr>
          <w:b/>
          <w:position w:val="-3"/>
          <w:sz w:val="16"/>
          <w:szCs w:val="16"/>
          <w:highlight w:val="yellow"/>
        </w:rPr>
        <w:t>k</w:t>
      </w:r>
    </w:p>
    <w:p w:rsidR="00DD6930" w:rsidRDefault="00DD6930">
      <w:pPr>
        <w:spacing w:before="2" w:line="120" w:lineRule="exact"/>
        <w:rPr>
          <w:sz w:val="12"/>
          <w:szCs w:val="12"/>
        </w:rPr>
      </w:pPr>
    </w:p>
    <w:p w:rsidR="00DD6930" w:rsidRDefault="002E0D12">
      <w:pPr>
        <w:spacing w:line="359" w:lineRule="auto"/>
        <w:ind w:left="100" w:right="71" w:firstLine="302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nik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suatu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usna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wujud,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kulah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hukum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DD6930" w:rsidRDefault="002E0D12">
      <w:pPr>
        <w:spacing w:before="7" w:line="260" w:lineRule="exact"/>
        <w:ind w:left="100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dirumuskan</w:t>
      </w:r>
      <w:proofErr w:type="gramEnd"/>
      <w:r>
        <w:rPr>
          <w:position w:val="-1"/>
          <w:sz w:val="24"/>
          <w:szCs w:val="24"/>
        </w:rPr>
        <w:t>:</w:t>
      </w:r>
    </w:p>
    <w:p w:rsidR="00DD6930" w:rsidRDefault="00DD6930">
      <w:pPr>
        <w:spacing w:before="8" w:line="140" w:lineRule="exact"/>
        <w:rPr>
          <w:sz w:val="14"/>
          <w:szCs w:val="14"/>
        </w:rPr>
      </w:pPr>
    </w:p>
    <w:p w:rsidR="00DD6930" w:rsidRDefault="002E0D12">
      <w:pPr>
        <w:ind w:left="3633" w:right="3649"/>
        <w:jc w:val="center"/>
        <w:rPr>
          <w:sz w:val="16"/>
          <w:szCs w:val="16"/>
        </w:rPr>
      </w:pPr>
      <w:r>
        <w:rPr>
          <w:b/>
          <w:spacing w:val="1"/>
          <w:position w:val="3"/>
          <w:sz w:val="24"/>
          <w:szCs w:val="24"/>
          <w:highlight w:val="yellow"/>
        </w:rPr>
        <w:t>E</w:t>
      </w:r>
      <w:r>
        <w:rPr>
          <w:b/>
          <w:spacing w:val="-1"/>
          <w:sz w:val="16"/>
          <w:szCs w:val="16"/>
          <w:highlight w:val="yellow"/>
        </w:rPr>
        <w:t>p1</w:t>
      </w:r>
      <w:r>
        <w:rPr>
          <w:b/>
          <w:spacing w:val="22"/>
          <w:sz w:val="16"/>
          <w:szCs w:val="16"/>
          <w:highlight w:val="yellow"/>
        </w:rPr>
        <w:t xml:space="preserve"> </w:t>
      </w:r>
      <w:r>
        <w:rPr>
          <w:b/>
          <w:position w:val="3"/>
          <w:sz w:val="24"/>
          <w:szCs w:val="24"/>
          <w:highlight w:val="yellow"/>
        </w:rPr>
        <w:t xml:space="preserve">+ </w:t>
      </w:r>
      <w:r>
        <w:rPr>
          <w:b/>
          <w:spacing w:val="1"/>
          <w:position w:val="3"/>
          <w:sz w:val="24"/>
          <w:szCs w:val="24"/>
          <w:highlight w:val="yellow"/>
        </w:rPr>
        <w:t>E</w:t>
      </w:r>
      <w:r>
        <w:rPr>
          <w:b/>
          <w:spacing w:val="-5"/>
          <w:sz w:val="16"/>
          <w:szCs w:val="16"/>
          <w:highlight w:val="yellow"/>
        </w:rPr>
        <w:t>k1</w:t>
      </w:r>
      <w:r>
        <w:rPr>
          <w:b/>
          <w:sz w:val="16"/>
          <w:szCs w:val="16"/>
          <w:highlight w:val="yellow"/>
        </w:rPr>
        <w:t xml:space="preserve">  </w:t>
      </w:r>
      <w:r>
        <w:rPr>
          <w:b/>
          <w:spacing w:val="6"/>
          <w:sz w:val="16"/>
          <w:szCs w:val="16"/>
          <w:highlight w:val="yellow"/>
        </w:rPr>
        <w:t xml:space="preserve"> </w:t>
      </w:r>
      <w:r>
        <w:rPr>
          <w:b/>
          <w:position w:val="3"/>
          <w:sz w:val="24"/>
          <w:szCs w:val="24"/>
          <w:highlight w:val="yellow"/>
        </w:rPr>
        <w:t xml:space="preserve">= </w:t>
      </w:r>
      <w:r>
        <w:rPr>
          <w:b/>
          <w:spacing w:val="1"/>
          <w:position w:val="3"/>
          <w:sz w:val="24"/>
          <w:szCs w:val="24"/>
          <w:highlight w:val="yellow"/>
        </w:rPr>
        <w:t>E</w:t>
      </w:r>
      <w:r>
        <w:rPr>
          <w:b/>
          <w:spacing w:val="-1"/>
          <w:sz w:val="16"/>
          <w:szCs w:val="16"/>
          <w:highlight w:val="yellow"/>
        </w:rPr>
        <w:t>p2</w:t>
      </w:r>
      <w:r>
        <w:rPr>
          <w:b/>
          <w:spacing w:val="22"/>
          <w:sz w:val="16"/>
          <w:szCs w:val="16"/>
          <w:highlight w:val="yellow"/>
        </w:rPr>
        <w:t xml:space="preserve"> </w:t>
      </w:r>
      <w:r>
        <w:rPr>
          <w:b/>
          <w:position w:val="3"/>
          <w:sz w:val="24"/>
          <w:szCs w:val="24"/>
          <w:highlight w:val="yellow"/>
        </w:rPr>
        <w:t xml:space="preserve">+ </w:t>
      </w:r>
      <w:r>
        <w:rPr>
          <w:b/>
          <w:spacing w:val="1"/>
          <w:position w:val="3"/>
          <w:sz w:val="24"/>
          <w:szCs w:val="24"/>
          <w:highlight w:val="yellow"/>
        </w:rPr>
        <w:t>E</w:t>
      </w:r>
      <w:r>
        <w:rPr>
          <w:b/>
          <w:spacing w:val="-5"/>
          <w:sz w:val="16"/>
          <w:szCs w:val="16"/>
          <w:highlight w:val="yellow"/>
        </w:rPr>
        <w:t>k2</w:t>
      </w:r>
    </w:p>
    <w:p w:rsidR="00DD6930" w:rsidRDefault="00DD6930">
      <w:pPr>
        <w:spacing w:before="1" w:line="120" w:lineRule="exact"/>
        <w:rPr>
          <w:sz w:val="12"/>
          <w:szCs w:val="12"/>
        </w:rPr>
      </w:pPr>
    </w:p>
    <w:p w:rsidR="00DD6930" w:rsidRDefault="002E0D12">
      <w:pPr>
        <w:spacing w:line="360" w:lineRule="auto"/>
        <w:ind w:left="100" w:right="78" w:firstLine="571"/>
        <w:jc w:val="both"/>
        <w:rPr>
          <w:sz w:val="24"/>
          <w:szCs w:val="24"/>
        </w:rPr>
      </w:pP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rja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usaha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 diket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hui,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ntuk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usah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u:</w:t>
      </w:r>
    </w:p>
    <w:p w:rsidR="00DD6930" w:rsidRDefault="002E0D12">
      <w:pPr>
        <w:spacing w:before="4"/>
        <w:ind w:left="643"/>
        <w:rPr>
          <w:sz w:val="24"/>
          <w:szCs w:val="24"/>
        </w:rPr>
      </w:pPr>
      <w:r>
        <w:rPr>
          <w:sz w:val="24"/>
          <w:szCs w:val="24"/>
        </w:rPr>
        <w:t xml:space="preserve">W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=    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</w:t>
      </w:r>
      <w:proofErr w:type="gramEnd"/>
    </w:p>
    <w:p w:rsidR="00DD6930" w:rsidRDefault="002E0D12">
      <w:pPr>
        <w:spacing w:before="18" w:line="400" w:lineRule="atLeast"/>
        <w:ind w:left="643" w:right="6684"/>
        <w:rPr>
          <w:sz w:val="16"/>
          <w:szCs w:val="16"/>
        </w:rPr>
        <w:sectPr w:rsidR="00DD6930">
          <w:pgSz w:w="12240" w:h="15840"/>
          <w:pgMar w:top="1380" w:right="1400" w:bottom="280" w:left="1340" w:header="720" w:footer="720" w:gutter="0"/>
          <w:cols w:space="720"/>
        </w:sectPr>
      </w:pPr>
      <w:r>
        <w:rPr>
          <w:sz w:val="24"/>
          <w:szCs w:val="24"/>
        </w:rPr>
        <w:t xml:space="preserve">W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=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 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h</w:t>
      </w:r>
      <w:r>
        <w:rPr>
          <w:position w:val="-3"/>
          <w:sz w:val="16"/>
          <w:szCs w:val="16"/>
        </w:rPr>
        <w:t>1</w:t>
      </w:r>
      <w:r>
        <w:rPr>
          <w:spacing w:val="2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– h</w:t>
      </w:r>
      <w:r>
        <w:rPr>
          <w:spacing w:val="1"/>
          <w:position w:val="-3"/>
          <w:sz w:val="16"/>
          <w:szCs w:val="16"/>
        </w:rPr>
        <w:t>2</w:t>
      </w:r>
      <w:r>
        <w:rPr>
          <w:sz w:val="24"/>
          <w:szCs w:val="24"/>
        </w:rPr>
        <w:t xml:space="preserve">) W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=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Ep</w:t>
      </w:r>
      <w:r>
        <w:rPr>
          <w:position w:val="-3"/>
          <w:sz w:val="16"/>
          <w:szCs w:val="16"/>
        </w:rPr>
        <w:t>1</w:t>
      </w:r>
      <w:r>
        <w:rPr>
          <w:spacing w:val="2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– Ep</w:t>
      </w:r>
      <w:r>
        <w:rPr>
          <w:position w:val="-3"/>
          <w:sz w:val="16"/>
          <w:szCs w:val="16"/>
        </w:rPr>
        <w:t>2</w:t>
      </w:r>
    </w:p>
    <w:p w:rsidR="00DD6930" w:rsidRDefault="002E0D12">
      <w:pPr>
        <w:spacing w:before="91"/>
        <w:ind w:left="643" w:right="-37"/>
        <w:rPr>
          <w:sz w:val="16"/>
          <w:szCs w:val="16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74.6pt;margin-top:12.6pt;width:4pt;height:8.05pt;z-index:-251658240;mso-position-horizontal-relative:page" filled="f" stroked="f">
            <v:textbox inset="0,0,0,0">
              <w:txbxContent>
                <w:p w:rsidR="00DD6930" w:rsidRDefault="002E0D12">
                  <w:pPr>
                    <w:spacing w:line="160" w:lineRule="exact"/>
                    <w:ind w:right="-4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224.95pt;margin-top:12.6pt;width:4pt;height:8.05pt;z-index:-251657216;mso-position-horizontal-relative:page" filled="f" stroked="f">
            <v:textbox inset="0,0,0,0">
              <w:txbxContent>
                <w:p w:rsidR="00DD6930" w:rsidRDefault="002E0D12">
                  <w:pPr>
                    <w:spacing w:line="160" w:lineRule="exact"/>
                    <w:ind w:right="-4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sz w:val="24"/>
          <w:szCs w:val="24"/>
        </w:rPr>
        <w:t xml:space="preserve">W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=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½ m v</w:t>
      </w:r>
      <w:r>
        <w:rPr>
          <w:spacing w:val="20"/>
          <w:sz w:val="24"/>
          <w:szCs w:val="24"/>
        </w:rPr>
        <w:t xml:space="preserve"> </w:t>
      </w:r>
      <w:r>
        <w:rPr>
          <w:position w:val="11"/>
          <w:sz w:val="16"/>
          <w:szCs w:val="16"/>
        </w:rPr>
        <w:t>2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643"/>
        <w:rPr>
          <w:sz w:val="24"/>
          <w:szCs w:val="24"/>
        </w:rPr>
      </w:pPr>
      <w:r>
        <w:rPr>
          <w:sz w:val="24"/>
          <w:szCs w:val="24"/>
        </w:rPr>
        <w:t xml:space="preserve">W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=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½ 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Dx</w:t>
      </w:r>
    </w:p>
    <w:p w:rsidR="00DD6930" w:rsidRDefault="00DD6930">
      <w:pPr>
        <w:spacing w:before="4" w:line="100" w:lineRule="exact"/>
        <w:rPr>
          <w:sz w:val="10"/>
          <w:szCs w:val="10"/>
        </w:rPr>
      </w:pPr>
    </w:p>
    <w:p w:rsidR="00DD6930" w:rsidRDefault="002E0D12">
      <w:pPr>
        <w:ind w:left="643" w:right="-63"/>
        <w:rPr>
          <w:sz w:val="16"/>
          <w:szCs w:val="16"/>
        </w:rPr>
      </w:pPr>
      <w:r>
        <w:rPr>
          <w:sz w:val="24"/>
          <w:szCs w:val="24"/>
        </w:rPr>
        <w:t xml:space="preserve">W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=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½ k Dx</w:t>
      </w:r>
      <w:r>
        <w:rPr>
          <w:position w:val="11"/>
          <w:sz w:val="16"/>
          <w:szCs w:val="16"/>
        </w:rPr>
        <w:t>2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103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:</w:t>
      </w:r>
      <w:proofErr w:type="gramEnd"/>
    </w:p>
    <w:p w:rsidR="00DD6930" w:rsidRDefault="002E0D12">
      <w:pPr>
        <w:spacing w:before="5" w:line="400" w:lineRule="atLeast"/>
        <w:ind w:left="103" w:right="-12"/>
        <w:rPr>
          <w:sz w:val="24"/>
          <w:szCs w:val="24"/>
        </w:rPr>
      </w:pPr>
      <w:r>
        <w:rPr>
          <w:sz w:val="24"/>
          <w:szCs w:val="24"/>
        </w:rPr>
        <w:t xml:space="preserve">W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=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usaha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jou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F 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=  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)</w:t>
      </w:r>
    </w:p>
    <w:p w:rsidR="00DD6930" w:rsidRDefault="002E0D12">
      <w:pPr>
        <w:spacing w:before="91"/>
        <w:rPr>
          <w:sz w:val="16"/>
          <w:szCs w:val="16"/>
        </w:rPr>
        <w:sectPr w:rsidR="00DD6930">
          <w:type w:val="continuous"/>
          <w:pgSz w:w="12240" w:h="15840"/>
          <w:pgMar w:top="1380" w:right="1400" w:bottom="280" w:left="1340" w:header="720" w:footer="720" w:gutter="0"/>
          <w:cols w:num="2" w:space="720" w:equalWidth="0">
            <w:col w:w="2339" w:space="34"/>
            <w:col w:w="7127"/>
          </w:cols>
        </w:sectPr>
      </w:pPr>
      <w:r>
        <w:br w:type="column"/>
      </w:r>
      <w:r>
        <w:rPr>
          <w:sz w:val="24"/>
          <w:szCs w:val="24"/>
        </w:rPr>
        <w:lastRenderedPageBreak/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½ m v</w:t>
      </w:r>
      <w:r>
        <w:rPr>
          <w:spacing w:val="20"/>
          <w:sz w:val="24"/>
          <w:szCs w:val="24"/>
        </w:rPr>
        <w:t xml:space="preserve"> </w:t>
      </w:r>
      <w:r>
        <w:rPr>
          <w:position w:val="11"/>
          <w:sz w:val="16"/>
          <w:szCs w:val="16"/>
        </w:rPr>
        <w:t>2</w:t>
      </w:r>
    </w:p>
    <w:p w:rsidR="00DD6930" w:rsidRDefault="00DD6930">
      <w:pPr>
        <w:spacing w:before="9" w:line="120" w:lineRule="exact"/>
        <w:rPr>
          <w:sz w:val="13"/>
          <w:szCs w:val="13"/>
        </w:rPr>
      </w:pPr>
    </w:p>
    <w:p w:rsidR="00DD6930" w:rsidRDefault="002E0D12">
      <w:pPr>
        <w:ind w:left="103"/>
        <w:rPr>
          <w:sz w:val="24"/>
          <w:szCs w:val="24"/>
        </w:rPr>
      </w:pPr>
      <w:r>
        <w:rPr>
          <w:sz w:val="24"/>
          <w:szCs w:val="24"/>
        </w:rPr>
        <w:t xml:space="preserve">m      =  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massa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)</w:t>
      </w:r>
    </w:p>
    <w:p w:rsidR="00DD6930" w:rsidRDefault="00DD6930">
      <w:pPr>
        <w:spacing w:before="2" w:line="100" w:lineRule="exact"/>
        <w:rPr>
          <w:sz w:val="10"/>
          <w:szCs w:val="10"/>
        </w:rPr>
      </w:pPr>
    </w:p>
    <w:p w:rsidR="00DD6930" w:rsidRDefault="002E0D12">
      <w:pPr>
        <w:tabs>
          <w:tab w:val="left" w:pos="640"/>
        </w:tabs>
        <w:spacing w:line="347" w:lineRule="auto"/>
        <w:ind w:left="1063" w:right="933" w:hanging="960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z w:val="24"/>
          <w:szCs w:val="24"/>
        </w:rPr>
        <w:tab/>
        <w:t xml:space="preserve">=  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(umu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 m</w:t>
      </w:r>
      <w:r>
        <w:rPr>
          <w:spacing w:val="1"/>
          <w:sz w:val="24"/>
          <w:szCs w:val="24"/>
        </w:rPr>
        <w:t>/</w:t>
      </w:r>
      <w:r>
        <w:rPr>
          <w:spacing w:val="3"/>
          <w:sz w:val="24"/>
          <w:szCs w:val="24"/>
        </w:rPr>
        <w:t>s</w:t>
      </w:r>
      <w:r>
        <w:rPr>
          <w:position w:val="11"/>
          <w:sz w:val="16"/>
          <w:szCs w:val="16"/>
        </w:rPr>
        <w:t>2</w:t>
      </w:r>
      <w:r>
        <w:rPr>
          <w:spacing w:val="21"/>
          <w:position w:val="11"/>
          <w:sz w:val="16"/>
          <w:szCs w:val="16"/>
        </w:rPr>
        <w:t xml:space="preserve"> </w:t>
      </w:r>
      <w:r>
        <w:rPr>
          <w:sz w:val="24"/>
          <w:szCs w:val="24"/>
        </w:rPr>
        <w:t>untuk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sed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lain di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proofErr w:type="gramEnd"/>
    </w:p>
    <w:p w:rsidR="00DD6930" w:rsidRDefault="002E0D12">
      <w:pPr>
        <w:spacing w:before="18" w:line="344" w:lineRule="auto"/>
        <w:ind w:left="103" w:right="6448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position w:val="-3"/>
          <w:sz w:val="16"/>
          <w:szCs w:val="16"/>
        </w:rPr>
        <w:t xml:space="preserve">1        </w:t>
      </w:r>
      <w:r>
        <w:rPr>
          <w:spacing w:val="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=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(m) h</w:t>
      </w:r>
      <w:r>
        <w:rPr>
          <w:position w:val="-3"/>
          <w:sz w:val="16"/>
          <w:szCs w:val="16"/>
        </w:rPr>
        <w:t xml:space="preserve">2        </w:t>
      </w:r>
      <w:r>
        <w:rPr>
          <w:spacing w:val="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=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m) v</w:t>
      </w:r>
      <w:r>
        <w:rPr>
          <w:position w:val="-3"/>
          <w:sz w:val="16"/>
          <w:szCs w:val="16"/>
        </w:rPr>
        <w:t xml:space="preserve">1        </w:t>
      </w:r>
      <w:r>
        <w:rPr>
          <w:spacing w:val="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=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m) v</w:t>
      </w:r>
      <w:r>
        <w:rPr>
          <w:position w:val="-3"/>
          <w:sz w:val="16"/>
          <w:szCs w:val="16"/>
        </w:rPr>
        <w:t xml:space="preserve">2        </w:t>
      </w:r>
      <w:r>
        <w:rPr>
          <w:spacing w:val="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=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m)</w:t>
      </w:r>
    </w:p>
    <w:p w:rsidR="00DD6930" w:rsidRDefault="002E0D12">
      <w:pPr>
        <w:spacing w:before="2"/>
        <w:ind w:left="103"/>
        <w:rPr>
          <w:sz w:val="24"/>
          <w:szCs w:val="24"/>
        </w:rPr>
      </w:pPr>
      <w:r>
        <w:rPr>
          <w:sz w:val="24"/>
          <w:szCs w:val="24"/>
        </w:rPr>
        <w:t xml:space="preserve">k       =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konst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 p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N/m)</w:t>
      </w:r>
    </w:p>
    <w:p w:rsidR="00DD6930" w:rsidRDefault="00DD6930">
      <w:pPr>
        <w:spacing w:before="9" w:line="120" w:lineRule="exact"/>
        <w:rPr>
          <w:sz w:val="13"/>
          <w:szCs w:val="13"/>
        </w:rPr>
      </w:pPr>
    </w:p>
    <w:p w:rsidR="00DD6930" w:rsidRDefault="002E0D12">
      <w:pPr>
        <w:spacing w:line="352" w:lineRule="auto"/>
        <w:ind w:left="103" w:right="5675"/>
        <w:rPr>
          <w:sz w:val="24"/>
          <w:szCs w:val="24"/>
        </w:rPr>
        <w:sectPr w:rsidR="00DD6930">
          <w:type w:val="continuous"/>
          <w:pgSz w:w="12240" w:h="15840"/>
          <w:pgMar w:top="1380" w:right="1400" w:bottom="280" w:left="1340" w:header="720" w:footer="720" w:gutter="0"/>
          <w:cols w:space="720"/>
        </w:sectPr>
      </w:pPr>
      <w:r>
        <w:rPr>
          <w:sz w:val="24"/>
          <w:szCs w:val="24"/>
        </w:rPr>
        <w:lastRenderedPageBreak/>
        <w:t xml:space="preserve">Dx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=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m) Ep</w:t>
      </w:r>
      <w:r>
        <w:rPr>
          <w:position w:val="-3"/>
          <w:sz w:val="16"/>
          <w:szCs w:val="16"/>
        </w:rPr>
        <w:t xml:space="preserve">1   </w:t>
      </w:r>
      <w:r>
        <w:rPr>
          <w:spacing w:val="2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=  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po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(joul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 Ep</w:t>
      </w:r>
      <w:r>
        <w:rPr>
          <w:position w:val="-3"/>
          <w:sz w:val="16"/>
          <w:szCs w:val="16"/>
        </w:rPr>
        <w:t xml:space="preserve">2   </w:t>
      </w:r>
      <w:r>
        <w:rPr>
          <w:spacing w:val="2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=  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po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khir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jou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</w:p>
    <w:p w:rsidR="00DD6930" w:rsidRDefault="002E0D12">
      <w:pPr>
        <w:spacing w:before="74" w:line="359" w:lineRule="auto"/>
        <w:ind w:left="100" w:right="73" w:firstLine="58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binasi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maka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oule,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nik.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oule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 hubu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jou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lori,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:</w:t>
      </w:r>
      <w:proofErr w:type="gramEnd"/>
    </w:p>
    <w:p w:rsidR="00DD6930" w:rsidRDefault="002E0D12">
      <w:pPr>
        <w:spacing w:before="6"/>
        <w:ind w:left="103"/>
        <w:rPr>
          <w:sz w:val="24"/>
          <w:szCs w:val="24"/>
        </w:rPr>
      </w:pPr>
      <w:r>
        <w:rPr>
          <w:sz w:val="24"/>
          <w:szCs w:val="24"/>
        </w:rPr>
        <w:t>1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lori </w:t>
      </w:r>
      <w:r>
        <w:rPr>
          <w:sz w:val="24"/>
          <w:szCs w:val="24"/>
        </w:rPr>
        <w:t xml:space="preserve">= 4,185 </w:t>
      </w:r>
      <w:proofErr w:type="gramStart"/>
      <w:r>
        <w:rPr>
          <w:sz w:val="24"/>
          <w:szCs w:val="24"/>
        </w:rPr>
        <w:t xml:space="preserve">joule 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gramEnd"/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103"/>
        <w:rPr>
          <w:sz w:val="24"/>
          <w:szCs w:val="24"/>
        </w:rPr>
      </w:pPr>
      <w:r>
        <w:rPr>
          <w:sz w:val="24"/>
          <w:szCs w:val="24"/>
        </w:rPr>
        <w:t>1 jou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proofErr w:type="gramStart"/>
      <w:r>
        <w:rPr>
          <w:sz w:val="24"/>
          <w:szCs w:val="24"/>
        </w:rPr>
        <w:t>,24</w:t>
      </w:r>
      <w:proofErr w:type="gram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</w:t>
      </w:r>
    </w:p>
    <w:p w:rsidR="00DD6930" w:rsidRDefault="00DD6930">
      <w:pPr>
        <w:spacing w:before="7" w:line="140" w:lineRule="exact"/>
        <w:rPr>
          <w:sz w:val="15"/>
          <w:szCs w:val="15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ind w:left="103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2.3 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aya</w:t>
      </w:r>
      <w:proofErr w:type="gramEnd"/>
    </w:p>
    <w:p w:rsidR="00DD6930" w:rsidRDefault="002E0D12">
      <w:pPr>
        <w:spacing w:before="29" w:line="400" w:lineRule="exact"/>
        <w:ind w:left="518" w:right="248" w:firstLine="475"/>
        <w:rPr>
          <w:sz w:val="24"/>
          <w:szCs w:val="24"/>
        </w:rPr>
      </w:pPr>
      <w:hyperlink r:id="rId10">
        <w:proofErr w:type="gramStart"/>
        <w:r>
          <w:rPr>
            <w:sz w:val="24"/>
            <w:szCs w:val="24"/>
          </w:rPr>
          <w:t>D</w:t>
        </w:r>
        <w:r>
          <w:rPr>
            <w:spacing w:val="3"/>
            <w:sz w:val="24"/>
            <w:szCs w:val="24"/>
          </w:rPr>
          <w:t>a</w:t>
        </w:r>
        <w:r>
          <w:rPr>
            <w:spacing w:val="-5"/>
            <w:sz w:val="24"/>
            <w:szCs w:val="24"/>
          </w:rPr>
          <w:t>y</w:t>
        </w:r>
        <w:r>
          <w:rPr>
            <w:sz w:val="24"/>
            <w:szCs w:val="24"/>
          </w:rPr>
          <w:t>a</w:t>
        </w:r>
        <w:r>
          <w:rPr>
            <w:spacing w:val="-1"/>
            <w:sz w:val="24"/>
            <w:szCs w:val="24"/>
          </w:rPr>
          <w:t xml:space="preserve"> a</w:t>
        </w:r>
      </w:hyperlink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hyperlink r:id="rId11">
        <w:r>
          <w:rPr>
            <w:sz w:val="24"/>
            <w:szCs w:val="24"/>
          </w:rPr>
          <w:t>usaha</w:t>
        </w:r>
        <w:r>
          <w:rPr>
            <w:spacing w:val="1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a</w:t>
        </w:r>
      </w:hyperlink>
      <w:r>
        <w:rPr>
          <w:sz w:val="24"/>
          <w:szCs w:val="24"/>
        </w:rPr>
        <w:t>tau 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s, 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rbandin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ktu.</w:t>
      </w:r>
      <w:proofErr w:type="gramEnd"/>
    </w:p>
    <w:p w:rsidR="00DD6930" w:rsidRDefault="00DD6930">
      <w:pPr>
        <w:spacing w:line="200" w:lineRule="exact"/>
      </w:pPr>
    </w:p>
    <w:p w:rsidR="00DD6930" w:rsidRDefault="00DD6930">
      <w:pPr>
        <w:spacing w:before="17" w:line="280" w:lineRule="exact"/>
        <w:rPr>
          <w:sz w:val="28"/>
          <w:szCs w:val="28"/>
        </w:rPr>
      </w:pPr>
    </w:p>
    <w:p w:rsidR="00DD6930" w:rsidRDefault="002E0D12">
      <w:pPr>
        <w:spacing w:before="29" w:line="260" w:lineRule="exact"/>
        <w:ind w:left="4611" w:right="3906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  <w:highlight w:val="yellow"/>
        </w:rPr>
        <w:t>P</w:t>
      </w:r>
      <w:r>
        <w:rPr>
          <w:b/>
          <w:spacing w:val="-3"/>
          <w:position w:val="-1"/>
          <w:sz w:val="24"/>
          <w:szCs w:val="24"/>
          <w:highlight w:val="yellow"/>
        </w:rPr>
        <w:t xml:space="preserve"> </w:t>
      </w:r>
      <w:r>
        <w:rPr>
          <w:b/>
          <w:position w:val="-1"/>
          <w:sz w:val="24"/>
          <w:szCs w:val="24"/>
          <w:highlight w:val="yellow"/>
        </w:rPr>
        <w:t>= W / t</w:t>
      </w:r>
    </w:p>
    <w:p w:rsidR="00DD6930" w:rsidRDefault="00DD6930">
      <w:pPr>
        <w:spacing w:before="3" w:line="120" w:lineRule="exact"/>
        <w:rPr>
          <w:sz w:val="12"/>
          <w:szCs w:val="12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before="29"/>
        <w:ind w:left="103" w:right="813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:</w:t>
      </w:r>
      <w:proofErr w:type="gramEnd"/>
    </w:p>
    <w:p w:rsidR="00DD6930" w:rsidRDefault="00DD6930">
      <w:pPr>
        <w:spacing w:before="9" w:line="120" w:lineRule="exact"/>
        <w:rPr>
          <w:sz w:val="13"/>
          <w:szCs w:val="13"/>
        </w:rPr>
      </w:pPr>
    </w:p>
    <w:p w:rsidR="00DD6930" w:rsidRDefault="002E0D12">
      <w:pPr>
        <w:spacing w:line="359" w:lineRule="auto"/>
        <w:ind w:left="103" w:right="6428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oule/s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kon), 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(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oule)</w:t>
      </w:r>
    </w:p>
    <w:p w:rsidR="00DD6930" w:rsidRDefault="002E0D12">
      <w:pPr>
        <w:spacing w:before="7"/>
        <w:ind w:left="103" w:right="7002"/>
        <w:jc w:val="both"/>
        <w:rPr>
          <w:sz w:val="24"/>
          <w:szCs w:val="24"/>
        </w:rPr>
      </w:pPr>
      <w:r>
        <w:rPr>
          <w:sz w:val="24"/>
          <w:szCs w:val="24"/>
        </w:rPr>
        <w:t>t =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 (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kon)</w:t>
      </w:r>
    </w:p>
    <w:p w:rsidR="00DD6930" w:rsidRDefault="00DD6930">
      <w:pPr>
        <w:spacing w:before="2" w:line="140" w:lineRule="exact"/>
        <w:rPr>
          <w:sz w:val="15"/>
          <w:szCs w:val="15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line="360" w:lineRule="auto"/>
        <w:ind w:left="100" w:right="72" w:firstLine="2"/>
        <w:jc w:val="both"/>
        <w:rPr>
          <w:sz w:val="24"/>
          <w:szCs w:val="24"/>
        </w:rPr>
        <w:sectPr w:rsidR="00DD6930">
          <w:pgSz w:w="12240" w:h="15840"/>
          <w:pgMar w:top="1360" w:right="1400" w:bottom="280" w:left="1340" w:header="720" w:footer="720" w:gutter="0"/>
          <w:cols w:space="720"/>
        </w:sectPr>
      </w:pPr>
      <w:proofErr w:type="gram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laju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usah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tuan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oule/s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kon.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oule/s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kon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= 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isn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),  di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kian  </w:t>
      </w:r>
      <w:r>
        <w:rPr>
          <w:sz w:val="24"/>
          <w:szCs w:val="24"/>
        </w:rPr>
        <w:t xml:space="preserve">untuk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mes 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tuan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ggris 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 pon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k.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tuan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lalu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 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tuan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gram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horse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(disin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hp).   1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a   kuda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z w:val="24"/>
          <w:szCs w:val="24"/>
        </w:rPr>
        <w:t xml:space="preserve">   550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pon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/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=   764  </w:t>
      </w:r>
      <w:r>
        <w:rPr>
          <w:spacing w:val="1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tt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=   ¾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 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bisa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x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jam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K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Hou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).</w:t>
      </w:r>
      <w:r>
        <w:rPr>
          <w:spacing w:val="23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laju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 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1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  <w:proofErr w:type="gramEnd"/>
    </w:p>
    <w:p w:rsidR="00DD6930" w:rsidRDefault="002E0D12">
      <w:pPr>
        <w:spacing w:before="74" w:line="359" w:lineRule="auto"/>
        <w:ind w:left="100" w:right="76" w:firstLine="2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sukar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ndisi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diken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fisiensi.</w:t>
      </w:r>
      <w:proofErr w:type="gramEnd"/>
      <w:r>
        <w:rPr>
          <w:sz w:val="24"/>
          <w:szCs w:val="24"/>
        </w:rPr>
        <w:t xml:space="preserve"> 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dibandin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DD6930" w:rsidRDefault="002E0D12">
      <w:pPr>
        <w:spacing w:before="7" w:line="260" w:lineRule="exact"/>
        <w:ind w:left="100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gramEnd"/>
      <w:r>
        <w:rPr>
          <w:position w:val="-1"/>
          <w:sz w:val="24"/>
          <w:szCs w:val="24"/>
        </w:rPr>
        <w:t xml:space="preserve"> us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tau d</w:t>
      </w:r>
      <w:r>
        <w:rPr>
          <w:spacing w:val="3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masuk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n. </w:t>
      </w:r>
      <w:proofErr w:type="gramStart"/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is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nsi d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rumusk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</w:t>
      </w:r>
      <w:r>
        <w:rPr>
          <w:position w:val="-1"/>
          <w:sz w:val="24"/>
          <w:szCs w:val="24"/>
        </w:rPr>
        <w:t>se</w:t>
      </w:r>
      <w:r>
        <w:rPr>
          <w:spacing w:val="-1"/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i </w:t>
      </w:r>
      <w:r>
        <w:rPr>
          <w:spacing w:val="3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</w:t>
      </w:r>
      <w:r>
        <w:rPr>
          <w:spacing w:val="3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ut.</w:t>
      </w:r>
      <w:proofErr w:type="gramEnd"/>
    </w:p>
    <w:p w:rsidR="00DD6930" w:rsidRDefault="00DD6930">
      <w:pPr>
        <w:spacing w:before="8" w:line="120" w:lineRule="exact"/>
        <w:rPr>
          <w:sz w:val="12"/>
          <w:szCs w:val="12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before="29"/>
        <w:ind w:left="2529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h      </w:t>
      </w:r>
      <w:r>
        <w:rPr>
          <w:spacing w:val="1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=   </w:t>
      </w:r>
      <w:r>
        <w:rPr>
          <w:spacing w:val="59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x</w:t>
      </w:r>
      <w:r>
        <w:rPr>
          <w:spacing w:val="2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100 %       </w:t>
      </w:r>
      <w:r>
        <w:rPr>
          <w:spacing w:val="-1"/>
          <w:sz w:val="24"/>
          <w:szCs w:val="24"/>
          <w:highlight w:val="yellow"/>
        </w:rPr>
        <w:t>a</w:t>
      </w:r>
      <w:r>
        <w:rPr>
          <w:sz w:val="24"/>
          <w:szCs w:val="24"/>
          <w:highlight w:val="yellow"/>
        </w:rPr>
        <w:t xml:space="preserve">tau        </w:t>
      </w:r>
      <w:proofErr w:type="gramStart"/>
      <w:r>
        <w:rPr>
          <w:sz w:val="24"/>
          <w:szCs w:val="24"/>
          <w:highlight w:val="yellow"/>
        </w:rPr>
        <w:t>h  =</w:t>
      </w:r>
      <w:proofErr w:type="gramEnd"/>
      <w:r>
        <w:rPr>
          <w:sz w:val="24"/>
          <w:szCs w:val="24"/>
          <w:highlight w:val="yellow"/>
        </w:rPr>
        <w:t xml:space="preserve"> </w:t>
      </w:r>
      <w:r>
        <w:rPr>
          <w:spacing w:val="59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x</w:t>
      </w:r>
      <w:r>
        <w:rPr>
          <w:spacing w:val="2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100 %</w:t>
      </w:r>
    </w:p>
    <w:p w:rsidR="00DD6930" w:rsidRDefault="00DD6930">
      <w:pPr>
        <w:spacing w:before="2" w:line="140" w:lineRule="exact"/>
        <w:rPr>
          <w:sz w:val="15"/>
          <w:szCs w:val="15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ind w:left="103" w:right="7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       =  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fisiensi (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103" w:right="561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position w:val="-3"/>
          <w:sz w:val="16"/>
          <w:szCs w:val="16"/>
        </w:rPr>
        <w:t>o</w:t>
      </w:r>
      <w:r>
        <w:rPr>
          <w:spacing w:val="1"/>
          <w:position w:val="-3"/>
          <w:sz w:val="16"/>
          <w:szCs w:val="16"/>
        </w:rPr>
        <w:t>u</w:t>
      </w:r>
      <w:r>
        <w:rPr>
          <w:position w:val="-3"/>
          <w:sz w:val="16"/>
          <w:szCs w:val="16"/>
        </w:rPr>
        <w:t xml:space="preserve">t  </w:t>
      </w:r>
      <w:r>
        <w:rPr>
          <w:spacing w:val="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=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usaha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(joule)</w:t>
      </w:r>
    </w:p>
    <w:p w:rsidR="00DD6930" w:rsidRDefault="00DD6930">
      <w:pPr>
        <w:spacing w:before="7" w:line="120" w:lineRule="exact"/>
        <w:rPr>
          <w:sz w:val="12"/>
          <w:szCs w:val="12"/>
        </w:rPr>
      </w:pPr>
    </w:p>
    <w:p w:rsidR="00DD6930" w:rsidRDefault="002E0D12">
      <w:pPr>
        <w:spacing w:line="343" w:lineRule="auto"/>
        <w:ind w:left="103" w:right="3911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2"/>
          <w:position w:val="-3"/>
          <w:sz w:val="16"/>
          <w:szCs w:val="16"/>
        </w:rPr>
        <w:t>i</w:t>
      </w:r>
      <w:r>
        <w:rPr>
          <w:position w:val="-3"/>
          <w:sz w:val="16"/>
          <w:szCs w:val="16"/>
        </w:rPr>
        <w:t xml:space="preserve">n   </w:t>
      </w:r>
      <w:r>
        <w:rPr>
          <w:spacing w:val="2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=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usaha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dip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(joul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P</w:t>
      </w:r>
      <w:r>
        <w:rPr>
          <w:spacing w:val="-1"/>
          <w:position w:val="-3"/>
          <w:sz w:val="16"/>
          <w:szCs w:val="16"/>
        </w:rPr>
        <w:t>o</w:t>
      </w:r>
      <w:r>
        <w:rPr>
          <w:spacing w:val="1"/>
          <w:position w:val="-3"/>
          <w:sz w:val="16"/>
          <w:szCs w:val="16"/>
        </w:rPr>
        <w:t>u</w:t>
      </w:r>
      <w:r>
        <w:rPr>
          <w:position w:val="-3"/>
          <w:sz w:val="16"/>
          <w:szCs w:val="16"/>
        </w:rPr>
        <w:t xml:space="preserve">t   </w:t>
      </w:r>
      <w:r>
        <w:rPr>
          <w:spacing w:val="2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=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(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)</w:t>
      </w:r>
    </w:p>
    <w:p w:rsidR="00DD6930" w:rsidRDefault="002E0D12">
      <w:pPr>
        <w:spacing w:before="6"/>
        <w:ind w:left="103" w:right="399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2"/>
          <w:position w:val="-3"/>
          <w:sz w:val="16"/>
          <w:szCs w:val="16"/>
        </w:rPr>
        <w:t>i</w:t>
      </w:r>
      <w:r>
        <w:rPr>
          <w:position w:val="-3"/>
          <w:sz w:val="16"/>
          <w:szCs w:val="16"/>
        </w:rPr>
        <w:t xml:space="preserve">n      </w:t>
      </w:r>
      <w:r>
        <w:rPr>
          <w:spacing w:val="2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=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sukk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dibutuhkan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)</w:t>
      </w:r>
    </w:p>
    <w:p w:rsidR="00DD6930" w:rsidRDefault="00DD6930">
      <w:pPr>
        <w:spacing w:before="4" w:line="140" w:lineRule="exact"/>
        <w:rPr>
          <w:sz w:val="14"/>
          <w:szCs w:val="14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ind w:left="103" w:right="6176"/>
        <w:jc w:val="both"/>
        <w:rPr>
          <w:sz w:val="24"/>
          <w:szCs w:val="24"/>
        </w:rPr>
      </w:pPr>
      <w:r>
        <w:rPr>
          <w:b/>
          <w:sz w:val="24"/>
          <w:szCs w:val="24"/>
        </w:rPr>
        <w:t>2.4   H</w:t>
      </w:r>
      <w:r>
        <w:rPr>
          <w:b/>
          <w:spacing w:val="1"/>
          <w:sz w:val="24"/>
          <w:szCs w:val="24"/>
        </w:rPr>
        <w:t>uku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alan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gi</w:t>
      </w:r>
    </w:p>
    <w:p w:rsidR="00DD6930" w:rsidRDefault="00DD6930">
      <w:pPr>
        <w:spacing w:before="7" w:line="140" w:lineRule="exact"/>
        <w:rPr>
          <w:sz w:val="14"/>
          <w:szCs w:val="14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line="360" w:lineRule="auto"/>
        <w:ind w:left="100" w:right="73" w:firstLine="2"/>
        <w:jc w:val="both"/>
        <w:rPr>
          <w:sz w:val="24"/>
          <w:szCs w:val="24"/>
        </w:rPr>
      </w:pPr>
      <w:r>
        <w:rPr>
          <w:i/>
          <w:sz w:val="24"/>
          <w:szCs w:val="24"/>
        </w:rPr>
        <w:t>Hu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um  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alan  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rgi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 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sudah 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hyperlink r:id="rId12">
        <w:r>
          <w:rPr>
            <w:sz w:val="24"/>
            <w:szCs w:val="24"/>
          </w:rPr>
          <w:t>s B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ntu</w:t>
        </w:r>
        <w:r>
          <w:rPr>
            <w:spacing w:val="1"/>
            <w:sz w:val="24"/>
            <w:szCs w:val="24"/>
          </w:rPr>
          <w:t>k</w:t>
        </w:r>
        <w:r>
          <w:rPr>
            <w:spacing w:val="2"/>
            <w:sz w:val="24"/>
            <w:szCs w:val="24"/>
          </w:rPr>
          <w:t>-</w:t>
        </w:r>
        <w:r>
          <w:rPr>
            <w:spacing w:val="-2"/>
            <w:sz w:val="24"/>
            <w:szCs w:val="24"/>
          </w:rPr>
          <w:t>B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nt</w:t>
        </w:r>
        <w:r>
          <w:rPr>
            <w:spacing w:val="3"/>
            <w:sz w:val="24"/>
            <w:szCs w:val="24"/>
          </w:rPr>
          <w:t>u</w:t>
        </w:r>
        <w:r>
          <w:rPr>
            <w:sz w:val="24"/>
            <w:szCs w:val="24"/>
          </w:rPr>
          <w:t>k</w:t>
        </w:r>
        <w:r>
          <w:rPr>
            <w:spacing w:val="36"/>
            <w:sz w:val="24"/>
            <w:szCs w:val="24"/>
          </w:rPr>
          <w:t xml:space="preserve"> </w:t>
        </w:r>
        <w:r>
          <w:rPr>
            <w:sz w:val="24"/>
            <w:szCs w:val="24"/>
          </w:rPr>
          <w:t>En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r</w:t>
        </w:r>
        <w:r>
          <w:rPr>
            <w:spacing w:val="-3"/>
            <w:sz w:val="24"/>
            <w:szCs w:val="24"/>
          </w:rPr>
          <w:t>g</w:t>
        </w:r>
        <w:r>
          <w:rPr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 xml:space="preserve"> d</w:t>
        </w:r>
      </w:hyperlink>
      <w:proofErr w:type="gramStart"/>
      <w:r>
        <w:rPr>
          <w:spacing w:val="-1"/>
          <w:sz w:val="24"/>
          <w:szCs w:val="24"/>
        </w:rPr>
        <w:t>a</w:t>
      </w:r>
      <w:proofErr w:type="gramEnd"/>
      <w:r>
        <w:fldChar w:fldCharType="begin"/>
      </w:r>
      <w:r>
        <w:instrText xml:space="preserve"> HYPERLINK "http://www.rumus-fisika.com/2013/10/perubahan-bentuk-bentuk-energi.html" \h </w:instrText>
      </w:r>
      <w:r>
        <w:fldChar w:fldCharType="separate"/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2"/>
          <w:sz w:val="24"/>
          <w:szCs w:val="24"/>
        </w:rPr>
        <w:t>k-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bola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mati</w:t>
      </w:r>
      <w:proofErr w:type="gram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bola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k</w:t>
      </w:r>
      <w:r>
        <w:rPr>
          <w:spacing w:val="-1"/>
          <w:sz w:val="24"/>
          <w:szCs w:val="24"/>
        </w:rPr>
        <w:t>ece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bola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lama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makin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mbat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bola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makin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bola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mbali </w:t>
      </w:r>
      <w:r>
        <w:rPr>
          <w:spacing w:val="1"/>
          <w:sz w:val="24"/>
          <w:szCs w:val="24"/>
        </w:rPr>
        <w:t>la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iwa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nunjukkan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lama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makin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nol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2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ntu.</w:t>
      </w:r>
      <w:proofErr w:type="gramEnd"/>
      <w:r>
        <w:rPr>
          <w:spacing w:val="25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but?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Ek)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potensial</w:t>
      </w:r>
      <w:r>
        <w:rPr>
          <w:spacing w:val="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p)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mpai   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maksimum.</w:t>
      </w:r>
      <w:proofErr w:type="gramEnd"/>
      <w:r>
        <w:rPr>
          <w:sz w:val="24"/>
          <w:szCs w:val="24"/>
        </w:rPr>
        <w:t xml:space="preserve"> 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pula   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  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nsial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makin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bola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ke 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h.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makin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maksimum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mpai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i, </w:t>
      </w:r>
      <w:r>
        <w:rPr>
          <w:spacing w:val="3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tapi 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nsial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nol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</w:p>
    <w:p w:rsidR="00DD6930" w:rsidRDefault="002E0D12">
      <w:pPr>
        <w:spacing w:before="6" w:line="360" w:lineRule="auto"/>
        <w:ind w:left="100" w:right="71" w:firstLine="720"/>
        <w:jc w:val="both"/>
        <w:rPr>
          <w:sz w:val="24"/>
          <w:szCs w:val="24"/>
        </w:rPr>
        <w:sectPr w:rsidR="00DD6930">
          <w:pgSz w:w="12240" w:h="15840"/>
          <w:pgMar w:top="1360" w:right="1400" w:bottom="280" w:left="1340" w:header="720" w:footer="720" w:gutter="0"/>
          <w:cols w:space="720"/>
        </w:sectPr>
      </w:pPr>
      <w:proofErr w:type="gram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gramEnd"/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unjukkan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gi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5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diciptak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usna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diubah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lai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28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Hukum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nik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potensial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kinetik.</w:t>
      </w:r>
      <w:proofErr w:type="gramEnd"/>
    </w:p>
    <w:p w:rsidR="00DD6930" w:rsidRDefault="002E0D12">
      <w:pPr>
        <w:spacing w:before="74" w:line="360" w:lineRule="auto"/>
        <w:ind w:left="100" w:right="72" w:firstLine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turun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dipe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ruhi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39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gramEnd"/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nik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 te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lain</w:t>
      </w:r>
      <w:proofErr w:type="gram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potensial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kinetik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 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p.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disebut Hukum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Mek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nik.</w:t>
      </w:r>
      <w:proofErr w:type="gramEnd"/>
    </w:p>
    <w:p w:rsidR="00DD6930" w:rsidRDefault="002E0D12">
      <w:pPr>
        <w:spacing w:before="4" w:line="360" w:lineRule="auto"/>
        <w:ind w:left="100" w:right="73" w:firstLine="2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diciptak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usna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tapi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diubah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bentuk 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DD6930" w:rsidRDefault="002E0D12">
      <w:pPr>
        <w:spacing w:before="17" w:line="400" w:lineRule="exact"/>
        <w:ind w:left="100" w:right="72" w:firstLine="2"/>
        <w:jc w:val="both"/>
        <w:rPr>
          <w:sz w:val="24"/>
          <w:szCs w:val="24"/>
        </w:rPr>
      </w:pPr>
      <w:proofErr w:type="gram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lah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potensial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kinetik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disebut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E</w:t>
      </w:r>
      <w:r>
        <w:rPr>
          <w:i/>
          <w:position w:val="-3"/>
          <w:sz w:val="16"/>
          <w:szCs w:val="16"/>
        </w:rPr>
        <w:t>M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 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dina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hukum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nik (</w:t>
      </w:r>
      <w:r>
        <w:rPr>
          <w:i/>
          <w:sz w:val="24"/>
          <w:szCs w:val="24"/>
        </w:rPr>
        <w:t>E</w:t>
      </w:r>
      <w:r>
        <w:rPr>
          <w:i/>
          <w:position w:val="-3"/>
          <w:sz w:val="16"/>
          <w:szCs w:val="16"/>
        </w:rPr>
        <w:t>M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</w:p>
    <w:p w:rsidR="00DD6930" w:rsidRDefault="00DD6930">
      <w:pPr>
        <w:spacing w:before="8" w:line="180" w:lineRule="exact"/>
        <w:rPr>
          <w:sz w:val="19"/>
          <w:szCs w:val="19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before="13" w:line="420" w:lineRule="exact"/>
        <w:ind w:left="2678"/>
        <w:rPr>
          <w:sz w:val="36"/>
          <w:szCs w:val="36"/>
        </w:rPr>
      </w:pPr>
      <w:r>
        <w:pict>
          <v:group id="_x0000_s1030" style="position:absolute;left:0;text-align:left;margin-left:191.15pt;margin-top:-4.95pt;width:188.4pt;height:33.5pt;z-index:-251656192;mso-position-horizontal-relative:page" coordorigin="3823,-99" coordsize="3768,670">
            <v:shape id="_x0000_s1031" style="position:absolute;left:3823;top:-99;width:3768;height:670" coordorigin="3823,-99" coordsize="3768,670" path="m3935,-99r-64,20l3831,-29r-8,42l3823,460r20,63l3893,563r42,8l7479,571r64,-19l7583,502r8,-42l7591,13r-20,-63l7521,-90r-42,-9l3935,-99xe" filled="f" strokeweight="2.5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161.05pt;margin-top:44.85pt;width:260.7pt;height:43.25pt;z-index:-251655168;mso-position-horizontal-relative:page" coordorigin="3221,897" coordsize="5214,865">
            <v:shape id="_x0000_s1029" style="position:absolute;left:3246;top:922;width:5164;height:815" coordorigin="3246,922" coordsize="5164,815" path="m3382,922r-65,17l3269,982r-22,62l3246,1058r,544l3262,1666r44,48l3368,1737r14,l8274,1737r65,-16l8387,1678r22,-62l8410,1602r,-544l8394,994r-44,-48l8288,923r-14,-1l3382,922xe" filled="f" strokeweight="2.5pt">
              <v:path arrowok="t"/>
            </v:shape>
            <v:shape id="_x0000_s1028" style="position:absolute;left:4712;top:1410;width:156;height:0" coordorigin="4712,1410" coordsize="156,0" path="m4712,1410r156,e" filled="f" strokeweight="1.06pt">
              <v:path arrowok="t"/>
            </v:shape>
            <v:shape id="_x0000_s1027" style="position:absolute;left:7098;top:1410;width:156;height:0" coordorigin="7098,1410" coordsize="156,0" path="m7098,1410r156,e" filled="f" strokeweight="1.06pt">
              <v:path arrowok="t"/>
            </v:shape>
            <w10:wrap anchorx="page"/>
          </v:group>
        </w:pict>
      </w:r>
      <w:r>
        <w:rPr>
          <w:i/>
          <w:spacing w:val="1"/>
          <w:position w:val="1"/>
          <w:sz w:val="36"/>
          <w:szCs w:val="36"/>
        </w:rPr>
        <w:t>E</w:t>
      </w:r>
      <w:r>
        <w:rPr>
          <w:i/>
          <w:position w:val="-4"/>
          <w:sz w:val="23"/>
          <w:szCs w:val="23"/>
        </w:rPr>
        <w:t xml:space="preserve">m   </w:t>
      </w:r>
      <w:r>
        <w:rPr>
          <w:i/>
          <w:spacing w:val="21"/>
          <w:position w:val="-4"/>
          <w:sz w:val="23"/>
          <w:szCs w:val="23"/>
        </w:rPr>
        <w:t xml:space="preserve"> </w:t>
      </w:r>
      <w:r>
        <w:rPr>
          <w:i/>
          <w:position w:val="1"/>
          <w:sz w:val="36"/>
          <w:szCs w:val="36"/>
        </w:rPr>
        <w:t xml:space="preserve">=  </w:t>
      </w:r>
      <w:r>
        <w:rPr>
          <w:i/>
          <w:spacing w:val="34"/>
          <w:position w:val="1"/>
          <w:sz w:val="36"/>
          <w:szCs w:val="36"/>
        </w:rPr>
        <w:t xml:space="preserve"> </w:t>
      </w:r>
      <w:r>
        <w:rPr>
          <w:i/>
          <w:spacing w:val="1"/>
          <w:position w:val="1"/>
          <w:sz w:val="36"/>
          <w:szCs w:val="36"/>
        </w:rPr>
        <w:t>E</w:t>
      </w:r>
      <w:r>
        <w:rPr>
          <w:i/>
          <w:position w:val="-4"/>
          <w:sz w:val="23"/>
          <w:szCs w:val="23"/>
        </w:rPr>
        <w:t xml:space="preserve">P    </w:t>
      </w:r>
      <w:r>
        <w:rPr>
          <w:i/>
          <w:spacing w:val="18"/>
          <w:position w:val="-4"/>
          <w:sz w:val="23"/>
          <w:szCs w:val="23"/>
        </w:rPr>
        <w:t xml:space="preserve"> </w:t>
      </w:r>
      <w:r>
        <w:rPr>
          <w:i/>
          <w:position w:val="1"/>
          <w:sz w:val="36"/>
          <w:szCs w:val="36"/>
        </w:rPr>
        <w:t xml:space="preserve">+  </w:t>
      </w:r>
      <w:r>
        <w:rPr>
          <w:i/>
          <w:spacing w:val="31"/>
          <w:position w:val="1"/>
          <w:sz w:val="36"/>
          <w:szCs w:val="36"/>
        </w:rPr>
        <w:t xml:space="preserve"> </w:t>
      </w:r>
      <w:r>
        <w:rPr>
          <w:i/>
          <w:spacing w:val="1"/>
          <w:position w:val="1"/>
          <w:sz w:val="36"/>
          <w:szCs w:val="36"/>
        </w:rPr>
        <w:t>E</w:t>
      </w:r>
      <w:r>
        <w:rPr>
          <w:i/>
          <w:position w:val="-4"/>
          <w:sz w:val="23"/>
          <w:szCs w:val="23"/>
        </w:rPr>
        <w:t xml:space="preserve">K    </w:t>
      </w:r>
      <w:r>
        <w:rPr>
          <w:i/>
          <w:spacing w:val="18"/>
          <w:position w:val="-4"/>
          <w:sz w:val="23"/>
          <w:szCs w:val="23"/>
        </w:rPr>
        <w:t xml:space="preserve"> </w:t>
      </w:r>
      <w:r>
        <w:rPr>
          <w:i/>
          <w:position w:val="1"/>
          <w:sz w:val="36"/>
          <w:szCs w:val="36"/>
        </w:rPr>
        <w:t>=</w:t>
      </w: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before="3" w:line="260" w:lineRule="exact"/>
        <w:rPr>
          <w:sz w:val="26"/>
          <w:szCs w:val="26"/>
        </w:rPr>
      </w:pPr>
    </w:p>
    <w:p w:rsidR="00DD6930" w:rsidRDefault="002E0D12">
      <w:pPr>
        <w:spacing w:before="29" w:line="360" w:lineRule="auto"/>
        <w:ind w:left="100" w:right="72" w:firstLine="2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kinetic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potensial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a-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rja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f.</w:t>
      </w:r>
      <w:proofErr w:type="gramEnd"/>
    </w:p>
    <w:p w:rsidR="00DD6930" w:rsidRDefault="00DD6930">
      <w:pPr>
        <w:spacing w:line="200" w:lineRule="exact"/>
      </w:pPr>
    </w:p>
    <w:p w:rsidR="00DD6930" w:rsidRDefault="00DD6930">
      <w:pPr>
        <w:spacing w:before="3" w:line="220" w:lineRule="exact"/>
        <w:rPr>
          <w:sz w:val="22"/>
          <w:szCs w:val="22"/>
        </w:rPr>
      </w:pPr>
    </w:p>
    <w:p w:rsidR="00DD6930" w:rsidRDefault="002E0D12">
      <w:pPr>
        <w:ind w:left="103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huku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alan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gi</w:t>
      </w:r>
    </w:p>
    <w:p w:rsidR="00DD6930" w:rsidRDefault="00DD6930">
      <w:pPr>
        <w:spacing w:before="2" w:line="120" w:lineRule="exact"/>
        <w:rPr>
          <w:sz w:val="13"/>
          <w:szCs w:val="13"/>
        </w:rPr>
      </w:pPr>
    </w:p>
    <w:p w:rsidR="00DD6930" w:rsidRDefault="002E0D12">
      <w:pPr>
        <w:tabs>
          <w:tab w:val="left" w:pos="1180"/>
        </w:tabs>
        <w:spacing w:line="360" w:lineRule="auto"/>
        <w:ind w:left="1183" w:right="75" w:hanging="360"/>
        <w:jc w:val="both"/>
        <w:rPr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  <w:t>Hukum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hidupan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manusia.</w:t>
      </w:r>
      <w:proofErr w:type="gramEnd"/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Anda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mesin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ktronik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hukum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 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rsumb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jus,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prinsip</w:t>
      </w:r>
      <w:r>
        <w:rPr>
          <w:sz w:val="24"/>
          <w:szCs w:val="24"/>
        </w:rPr>
        <w:t xml:space="preserve"> pe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ke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D6930" w:rsidRDefault="002E0D12">
      <w:pPr>
        <w:spacing w:before="3"/>
        <w:ind w:left="823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Contoh 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peng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hukum kek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 sekit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 ant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DD6930" w:rsidRDefault="00DD6930">
      <w:pPr>
        <w:spacing w:before="9" w:line="120" w:lineRule="exact"/>
        <w:rPr>
          <w:sz w:val="13"/>
          <w:szCs w:val="13"/>
        </w:rPr>
      </w:pPr>
    </w:p>
    <w:p w:rsidR="00DD6930" w:rsidRDefault="002E0D12">
      <w:pPr>
        <w:ind w:left="823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su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: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rik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sua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823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tor: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rik.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tabs>
          <w:tab w:val="left" w:pos="1180"/>
        </w:tabs>
        <w:spacing w:line="360" w:lineRule="auto"/>
        <w:ind w:left="1183" w:right="77" w:hanging="360"/>
        <w:jc w:val="both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r: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dibak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ia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pa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D6930" w:rsidRDefault="002E0D12">
      <w:pPr>
        <w:tabs>
          <w:tab w:val="left" w:pos="1180"/>
        </w:tabs>
        <w:spacing w:before="3" w:line="360" w:lineRule="auto"/>
        <w:ind w:left="1183" w:right="80" w:hanging="360"/>
        <w:jc w:val="both"/>
        <w:rPr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  <w:t>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diha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mesin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proofErr w:type="gramEnd"/>
    </w:p>
    <w:p w:rsidR="00DD6930" w:rsidRDefault="002E0D12">
      <w:pPr>
        <w:tabs>
          <w:tab w:val="left" w:pos="1180"/>
        </w:tabs>
        <w:spacing w:before="3" w:line="360" w:lineRule="auto"/>
        <w:ind w:left="1183" w:right="79" w:hanging="360"/>
        <w:jc w:val="both"/>
        <w:rPr>
          <w:sz w:val="24"/>
          <w:szCs w:val="24"/>
        </w:rPr>
        <w:sectPr w:rsidR="00DD6930">
          <w:pgSz w:w="12240" w:h="15840"/>
          <w:pgMar w:top="1360" w:right="1400" w:bottom="280" w:left="1340" w:header="720" w:footer="720" w:gutter="0"/>
          <w:cols w:space="720"/>
        </w:sect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  <w:t>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ia</w:t>
      </w:r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 dipe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h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tubuh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k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tubuh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proofErr w:type="gramEnd"/>
    </w:p>
    <w:p w:rsidR="00DD6930" w:rsidRDefault="002E0D12">
      <w:pPr>
        <w:spacing w:before="59" w:line="359" w:lineRule="auto"/>
        <w:ind w:left="4158" w:right="4168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BAB III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</w:p>
    <w:p w:rsidR="00DD6930" w:rsidRDefault="00DD6930">
      <w:pPr>
        <w:spacing w:line="200" w:lineRule="exact"/>
      </w:pPr>
    </w:p>
    <w:p w:rsidR="00DD6930" w:rsidRDefault="00DD6930">
      <w:pPr>
        <w:spacing w:line="220" w:lineRule="exact"/>
        <w:rPr>
          <w:sz w:val="22"/>
          <w:szCs w:val="22"/>
        </w:rPr>
      </w:pPr>
    </w:p>
    <w:p w:rsidR="00DD6930" w:rsidRDefault="002E0D12">
      <w:pPr>
        <w:ind w:left="103"/>
        <w:rPr>
          <w:sz w:val="24"/>
          <w:szCs w:val="24"/>
        </w:rPr>
      </w:pPr>
      <w:r>
        <w:rPr>
          <w:b/>
          <w:sz w:val="24"/>
          <w:szCs w:val="24"/>
        </w:rPr>
        <w:t xml:space="preserve">3.1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lan</w:t>
      </w:r>
    </w:p>
    <w:p w:rsidR="00DD6930" w:rsidRDefault="00DD6930">
      <w:pPr>
        <w:spacing w:before="4" w:line="120" w:lineRule="exact"/>
        <w:rPr>
          <w:sz w:val="13"/>
          <w:szCs w:val="13"/>
        </w:rPr>
      </w:pPr>
    </w:p>
    <w:p w:rsidR="00DD6930" w:rsidRDefault="002E0D12">
      <w:pPr>
        <w:tabs>
          <w:tab w:val="left" w:pos="640"/>
        </w:tabs>
        <w:spacing w:line="360" w:lineRule="auto"/>
        <w:ind w:left="667" w:right="72" w:hanging="56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dike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 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pa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 komponen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njang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ris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maupun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finis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komponen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u.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 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proofErr w:type="gram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: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 =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. s</w:t>
      </w:r>
    </w:p>
    <w:p w:rsidR="00DD6930" w:rsidRDefault="002E0D12">
      <w:pPr>
        <w:spacing w:before="6"/>
        <w:ind w:left="100"/>
        <w:rPr>
          <w:sz w:val="24"/>
          <w:szCs w:val="24"/>
        </w:rPr>
      </w:pPr>
      <w:r>
        <w:rPr>
          <w:sz w:val="24"/>
          <w:szCs w:val="24"/>
        </w:rPr>
        <w:t>2.    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untuk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tau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D6930" w:rsidRDefault="00DD6930">
      <w:pPr>
        <w:spacing w:before="8" w:line="120" w:lineRule="exact"/>
        <w:rPr>
          <w:sz w:val="13"/>
          <w:szCs w:val="13"/>
        </w:rPr>
      </w:pPr>
    </w:p>
    <w:p w:rsidR="00DD6930" w:rsidRDefault="002E0D12">
      <w:pPr>
        <w:tabs>
          <w:tab w:val="left" w:pos="1220"/>
        </w:tabs>
        <w:spacing w:line="354" w:lineRule="auto"/>
        <w:ind w:left="1233" w:right="90" w:hanging="425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gi 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>k</w:t>
      </w:r>
      <w:proofErr w:type="gramStart"/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kinetik 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benda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</w:p>
    <w:p w:rsidR="00DD6930" w:rsidRDefault="002E0D12">
      <w:pPr>
        <w:tabs>
          <w:tab w:val="left" w:pos="1220"/>
        </w:tabs>
        <w:spacing w:before="11" w:line="354" w:lineRule="auto"/>
        <w:ind w:left="1233" w:right="210" w:hanging="425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gi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proofErr w:type="gramStart"/>
      <w:r>
        <w:rPr>
          <w:b/>
          <w:sz w:val="24"/>
          <w:szCs w:val="24"/>
        </w:rPr>
        <w:t xml:space="preserve">, 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gi</w:t>
      </w:r>
      <w:proofErr w:type="gramEnd"/>
      <w:r>
        <w:rPr>
          <w:sz w:val="24"/>
          <w:szCs w:val="24"/>
        </w:rPr>
        <w:t xml:space="preserve"> po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nsial,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kni 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posisi benda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tau susu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D6930" w:rsidRDefault="002E0D12">
      <w:pPr>
        <w:tabs>
          <w:tab w:val="left" w:pos="1220"/>
        </w:tabs>
        <w:spacing w:before="13" w:line="352" w:lineRule="auto"/>
        <w:ind w:left="1233" w:right="607" w:hanging="425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gi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potensial</w:t>
      </w:r>
      <w:proofErr w:type="gram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kni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DD6930" w:rsidRDefault="002E0D12">
      <w:pPr>
        <w:tabs>
          <w:tab w:val="left" w:pos="520"/>
        </w:tabs>
        <w:spacing w:before="14" w:line="359" w:lineRule="auto"/>
        <w:ind w:left="528" w:right="73" w:hanging="42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D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ika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laju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dihan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disebut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laju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i.</w:t>
      </w:r>
    </w:p>
    <w:p w:rsidR="00DD6930" w:rsidRDefault="002E0D12">
      <w:pPr>
        <w:spacing w:before="6" w:line="359" w:lineRule="auto"/>
        <w:ind w:left="528" w:right="72" w:hanging="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  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hukum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“</w:t>
      </w:r>
      <w:r>
        <w:rPr>
          <w:i/>
          <w:sz w:val="24"/>
          <w:szCs w:val="24"/>
        </w:rPr>
        <w:t>En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rgi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ak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dapat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diciptakan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atau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dimusnah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an,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nergi han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 dapat 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ubah dari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satu 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ntuk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3"/>
          <w:sz w:val="24"/>
          <w:szCs w:val="24"/>
        </w:rPr>
        <w:t>u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”</w:t>
      </w:r>
      <w:r>
        <w:rPr>
          <w:i/>
          <w:sz w:val="24"/>
          <w:szCs w:val="24"/>
        </w:rPr>
        <w:t>.</w:t>
      </w:r>
    </w:p>
    <w:p w:rsidR="00DD6930" w:rsidRDefault="00DD6930">
      <w:pPr>
        <w:spacing w:line="200" w:lineRule="exact"/>
      </w:pPr>
    </w:p>
    <w:p w:rsidR="00DD6930" w:rsidRDefault="00DD6930">
      <w:pPr>
        <w:spacing w:before="6" w:line="220" w:lineRule="exact"/>
        <w:rPr>
          <w:sz w:val="22"/>
          <w:szCs w:val="22"/>
        </w:rPr>
      </w:pPr>
    </w:p>
    <w:p w:rsidR="00DD6930" w:rsidRDefault="002E0D12">
      <w:pPr>
        <w:ind w:left="103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3.2 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proofErr w:type="gramEnd"/>
    </w:p>
    <w:p w:rsidR="00DD6930" w:rsidRDefault="00DD6930">
      <w:pPr>
        <w:spacing w:before="4" w:line="120" w:lineRule="exact"/>
        <w:rPr>
          <w:sz w:val="13"/>
          <w:szCs w:val="13"/>
        </w:rPr>
      </w:pPr>
    </w:p>
    <w:p w:rsidR="00DD6930" w:rsidRDefault="002E0D12">
      <w:pPr>
        <w:ind w:left="62" w:right="89"/>
        <w:jc w:val="center"/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 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 ini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: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ind w:left="422" w:right="54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 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lebih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okus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 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</w:p>
    <w:p w:rsidR="00DD6930" w:rsidRDefault="00DD6930">
      <w:pPr>
        <w:spacing w:before="9" w:line="120" w:lineRule="exact"/>
        <w:rPr>
          <w:sz w:val="13"/>
          <w:szCs w:val="13"/>
        </w:rPr>
      </w:pPr>
    </w:p>
    <w:p w:rsidR="00DD6930" w:rsidRDefault="002E0D12">
      <w:pPr>
        <w:tabs>
          <w:tab w:val="left" w:pos="980"/>
        </w:tabs>
        <w:spacing w:line="359" w:lineRule="auto"/>
        <w:ind w:left="986" w:right="74" w:hanging="526"/>
        <w:rPr>
          <w:sz w:val="24"/>
          <w:szCs w:val="24"/>
        </w:rPr>
        <w:sectPr w:rsidR="00DD6930">
          <w:pgSz w:w="12240" w:h="15840"/>
          <w:pgMar w:top="1380" w:right="1400" w:bottom="280" w:left="1340" w:header="720" w:footer="720" w:gutter="0"/>
          <w:cols w:space="720"/>
        </w:sect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 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swa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usaha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gi untuk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 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i.</w:t>
      </w:r>
    </w:p>
    <w:p w:rsidR="00DD6930" w:rsidRDefault="002E0D12">
      <w:pPr>
        <w:spacing w:before="59"/>
        <w:ind w:left="3922" w:right="3938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Da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tar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staka</w:t>
      </w: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DD6930">
      <w:pPr>
        <w:spacing w:line="280" w:lineRule="exact"/>
        <w:rPr>
          <w:sz w:val="28"/>
          <w:szCs w:val="28"/>
        </w:rPr>
      </w:pPr>
    </w:p>
    <w:p w:rsidR="00DD6930" w:rsidRDefault="002E0D12">
      <w:pPr>
        <w:spacing w:line="360" w:lineRule="auto"/>
        <w:ind w:left="100" w:right="73" w:firstLine="2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"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nal  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hu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um  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kek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 xml:space="preserve">n  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rgi,  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dari  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rt</w:t>
      </w:r>
      <w:r>
        <w:rPr>
          <w:i/>
          <w:sz w:val="24"/>
          <w:szCs w:val="24"/>
        </w:rPr>
        <w:t xml:space="preserve">ian  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hingga  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ontoh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rapann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"</w:t>
      </w:r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ps: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</w:t>
      </w:r>
      <w:r>
        <w:rPr>
          <w:spacing w:val="-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ritah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.kontan.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o.id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s/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hukum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1"/>
          <w:sz w:val="24"/>
          <w:szCs w:val="24"/>
        </w:rPr>
        <w:t>-e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ri-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rtia</w:t>
      </w:r>
      <w:r>
        <w:rPr>
          <w:spacing w:val="-1"/>
          <w:sz w:val="24"/>
          <w:szCs w:val="24"/>
        </w:rPr>
        <w:t>n-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a-c</w:t>
      </w:r>
      <w:r>
        <w:rPr>
          <w:sz w:val="24"/>
          <w:szCs w:val="24"/>
        </w:rPr>
        <w:t>ont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gramStart"/>
      <w:r>
        <w:rPr>
          <w:spacing w:val="4"/>
          <w:sz w:val="24"/>
          <w:szCs w:val="24"/>
        </w:rPr>
        <w:t>?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proofErr w:type="gramEnd"/>
      <w:r>
        <w:rPr>
          <w:spacing w:val="1"/>
          <w:sz w:val="24"/>
          <w:szCs w:val="24"/>
        </w:rPr>
        <w:t>=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.Di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kses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23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mber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</w:p>
    <w:p w:rsidR="00DD6930" w:rsidRDefault="00DD6930">
      <w:pPr>
        <w:spacing w:before="9" w:line="120" w:lineRule="exact"/>
        <w:rPr>
          <w:sz w:val="13"/>
          <w:szCs w:val="13"/>
        </w:rPr>
      </w:pPr>
    </w:p>
    <w:p w:rsidR="00DD6930" w:rsidRDefault="00DD6930">
      <w:pPr>
        <w:spacing w:line="200" w:lineRule="exact"/>
      </w:pPr>
    </w:p>
    <w:p w:rsidR="00DD6930" w:rsidRDefault="00DD6930">
      <w:pPr>
        <w:spacing w:line="200" w:lineRule="exact"/>
      </w:pPr>
    </w:p>
    <w:p w:rsidR="00DD6930" w:rsidRDefault="002E0D12">
      <w:pPr>
        <w:spacing w:line="360" w:lineRule="auto"/>
        <w:ind w:left="100" w:right="69" w:firstLine="2"/>
        <w:jc w:val="both"/>
        <w:rPr>
          <w:sz w:val="24"/>
          <w:szCs w:val="24"/>
        </w:rPr>
      </w:pP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2016. </w:t>
      </w:r>
      <w:r>
        <w:rPr>
          <w:i/>
          <w:spacing w:val="1"/>
          <w:sz w:val="24"/>
          <w:szCs w:val="24"/>
        </w:rPr>
        <w:t>“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alah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Usaha dan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En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i”</w:t>
      </w:r>
      <w:r>
        <w:rPr>
          <w:i/>
          <w:sz w:val="24"/>
          <w:szCs w:val="24"/>
        </w:rPr>
        <w:t xml:space="preserve">. </w:t>
      </w:r>
      <w:hyperlink r:id="rId13">
        <w:proofErr w:type="gramStart"/>
        <w:r>
          <w:rPr>
            <w:sz w:val="24"/>
            <w:szCs w:val="24"/>
          </w:rPr>
          <w:t>ht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/dun</w:t>
        </w:r>
        <w:r>
          <w:rPr>
            <w:spacing w:val="1"/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l</w:t>
        </w:r>
        <w:r>
          <w:rPr>
            <w:sz w:val="24"/>
            <w:szCs w:val="24"/>
          </w:rPr>
          <w:t>m</w:t>
        </w:r>
        <w:r>
          <w:rPr>
            <w:spacing w:val="1"/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hku.blo</w:t>
        </w:r>
        <w:r>
          <w:rPr>
            <w:spacing w:val="-2"/>
            <w:sz w:val="24"/>
            <w:szCs w:val="24"/>
          </w:rPr>
          <w:t>g</w:t>
        </w:r>
        <w:r>
          <w:rPr>
            <w:sz w:val="24"/>
            <w:szCs w:val="24"/>
          </w:rPr>
          <w:t>spot.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om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2016/11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mak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la</w:t>
        </w:r>
        <w:r>
          <w:rPr>
            <w:spacing w:val="2"/>
            <w:sz w:val="24"/>
            <w:szCs w:val="24"/>
          </w:rPr>
          <w:t>h</w:t>
        </w:r>
        <w:r>
          <w:rPr>
            <w:spacing w:val="-1"/>
            <w:sz w:val="24"/>
            <w:szCs w:val="24"/>
          </w:rPr>
          <w:t>-</w:t>
        </w:r>
        <w:r>
          <w:rPr>
            <w:sz w:val="24"/>
            <w:szCs w:val="24"/>
          </w:rPr>
          <w:t>usah</w:t>
        </w:r>
        <w:r>
          <w:rPr>
            <w:spacing w:val="1"/>
            <w:sz w:val="24"/>
            <w:szCs w:val="24"/>
          </w:rPr>
          <w:t>a</w:t>
        </w:r>
        <w:r>
          <w:rPr>
            <w:spacing w:val="-1"/>
            <w:sz w:val="24"/>
            <w:szCs w:val="24"/>
          </w:rPr>
          <w:t>-</w:t>
        </w:r>
        <w:r>
          <w:rPr>
            <w:sz w:val="24"/>
            <w:szCs w:val="24"/>
          </w:rPr>
          <w:t>d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n</w:t>
        </w:r>
        <w:r>
          <w:rPr>
            <w:spacing w:val="2"/>
            <w:sz w:val="24"/>
            <w:szCs w:val="24"/>
          </w:rPr>
          <w:t>-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e</w:t>
        </w:r>
        <w:r>
          <w:rPr>
            <w:spacing w:val="1"/>
            <w:sz w:val="24"/>
            <w:szCs w:val="24"/>
          </w:rPr>
          <w:t>r</w:t>
        </w:r>
        <w:r>
          <w:rPr>
            <w:spacing w:val="-2"/>
            <w:sz w:val="24"/>
            <w:szCs w:val="24"/>
          </w:rPr>
          <w:t>g</w:t>
        </w:r>
        <w:r>
          <w:rPr>
            <w:sz w:val="24"/>
            <w:szCs w:val="24"/>
          </w:rPr>
          <w:t>i.h</w:t>
        </w:r>
        <w:r>
          <w:rPr>
            <w:spacing w:val="1"/>
            <w:sz w:val="24"/>
            <w:szCs w:val="24"/>
          </w:rPr>
          <w:t>t</w:t>
        </w:r>
        <w:r>
          <w:rPr>
            <w:spacing w:val="3"/>
            <w:sz w:val="24"/>
            <w:szCs w:val="24"/>
          </w:rPr>
          <w:t>m</w:t>
        </w:r>
        <w:r>
          <w:rPr>
            <w:sz w:val="24"/>
            <w:szCs w:val="24"/>
          </w:rPr>
          <w:t>l</w:t>
        </w:r>
      </w:hyperlink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iaks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23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2021.</w:t>
      </w:r>
      <w:proofErr w:type="gramEnd"/>
    </w:p>
    <w:p w:rsidR="00DD6930" w:rsidRDefault="00DD6930">
      <w:pPr>
        <w:spacing w:before="4" w:line="120" w:lineRule="exact"/>
        <w:rPr>
          <w:sz w:val="12"/>
          <w:szCs w:val="12"/>
        </w:rPr>
      </w:pPr>
    </w:p>
    <w:p w:rsidR="00DD6930" w:rsidRDefault="002E0D12">
      <w:pPr>
        <w:ind w:left="103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mar       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ie.</w:t>
      </w:r>
      <w:proofErr w:type="gramEnd"/>
      <w:r>
        <w:rPr>
          <w:sz w:val="24"/>
          <w:szCs w:val="24"/>
        </w:rPr>
        <w:t xml:space="preserve">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2017.           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gram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gramEnd"/>
      <w:r>
        <w:rPr>
          <w:sz w:val="24"/>
          <w:szCs w:val="24"/>
        </w:rPr>
        <w:t xml:space="preserve">       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ha       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      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DD6930" w:rsidRDefault="00DD6930">
      <w:pPr>
        <w:spacing w:before="7" w:line="120" w:lineRule="exact"/>
        <w:rPr>
          <w:sz w:val="13"/>
          <w:szCs w:val="13"/>
        </w:rPr>
      </w:pPr>
    </w:p>
    <w:p w:rsidR="00DD6930" w:rsidRDefault="002E0D12">
      <w:pPr>
        <w:spacing w:line="260" w:lineRule="exact"/>
        <w:ind w:left="100"/>
        <w:rPr>
          <w:sz w:val="24"/>
          <w:szCs w:val="24"/>
        </w:rPr>
      </w:pPr>
      <w:hyperlink r:id="rId14">
        <w:r>
          <w:rPr>
            <w:i/>
            <w:color w:val="0000FF"/>
            <w:position w:val="-1"/>
            <w:sz w:val="24"/>
            <w:szCs w:val="24"/>
            <w:u w:val="single" w:color="0000FF"/>
          </w:rPr>
          <w:t>ht</w:t>
        </w:r>
        <w:r>
          <w:rPr>
            <w:i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>
          <w:rPr>
            <w:i/>
            <w:color w:val="0000FF"/>
            <w:position w:val="-1"/>
            <w:sz w:val="24"/>
            <w:szCs w:val="24"/>
            <w:u w:val="single" w:color="0000FF"/>
          </w:rPr>
          <w:t>ps://</w:t>
        </w:r>
        <w:r>
          <w:rPr>
            <w:i/>
            <w:color w:val="0000FF"/>
            <w:spacing w:val="1"/>
            <w:position w:val="-1"/>
            <w:sz w:val="24"/>
            <w:szCs w:val="24"/>
            <w:u w:val="single" w:color="0000FF"/>
          </w:rPr>
          <w:t>w</w:t>
        </w:r>
        <w:r>
          <w:rPr>
            <w:i/>
            <w:color w:val="0000FF"/>
            <w:spacing w:val="-2"/>
            <w:position w:val="-1"/>
            <w:sz w:val="24"/>
            <w:szCs w:val="24"/>
            <w:u w:val="single" w:color="0000FF"/>
          </w:rPr>
          <w:t>w</w:t>
        </w:r>
        <w:r>
          <w:rPr>
            <w:i/>
            <w:color w:val="0000FF"/>
            <w:position w:val="-1"/>
            <w:sz w:val="24"/>
            <w:szCs w:val="24"/>
            <w:u w:val="single" w:color="0000FF"/>
          </w:rPr>
          <w:t>w.scribd.</w:t>
        </w:r>
        <w:r>
          <w:rPr>
            <w:i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i/>
            <w:color w:val="0000FF"/>
            <w:position w:val="-1"/>
            <w:sz w:val="24"/>
            <w:szCs w:val="24"/>
            <w:u w:val="single" w:color="0000FF"/>
          </w:rPr>
          <w:t>om/do</w:t>
        </w:r>
        <w:r>
          <w:rPr>
            <w:i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i/>
            <w:color w:val="0000FF"/>
            <w:position w:val="-1"/>
            <w:sz w:val="24"/>
            <w:szCs w:val="24"/>
            <w:u w:val="single" w:color="0000FF"/>
          </w:rPr>
          <w:t>um</w:t>
        </w:r>
        <w:r>
          <w:rPr>
            <w:i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i/>
            <w:color w:val="0000FF"/>
            <w:position w:val="-1"/>
            <w:sz w:val="24"/>
            <w:szCs w:val="24"/>
            <w:u w:val="single" w:color="0000FF"/>
          </w:rPr>
          <w:t>nt</w:t>
        </w:r>
        <w:r>
          <w:rPr>
            <w:i/>
            <w:color w:val="0000FF"/>
            <w:spacing w:val="1"/>
            <w:position w:val="-1"/>
            <w:sz w:val="24"/>
            <w:szCs w:val="24"/>
            <w:u w:val="single" w:color="0000FF"/>
          </w:rPr>
          <w:t>/</w:t>
        </w:r>
        <w:r>
          <w:rPr>
            <w:i/>
            <w:color w:val="0000FF"/>
            <w:position w:val="-1"/>
            <w:sz w:val="24"/>
            <w:szCs w:val="24"/>
            <w:u w:val="single" w:color="0000FF"/>
          </w:rPr>
          <w:t>366558058/</w:t>
        </w:r>
        <w:r>
          <w:rPr>
            <w:i/>
            <w:color w:val="0000FF"/>
            <w:spacing w:val="2"/>
            <w:position w:val="-1"/>
            <w:sz w:val="24"/>
            <w:szCs w:val="24"/>
            <w:u w:val="single" w:color="0000FF"/>
          </w:rPr>
          <w:t>M</w:t>
        </w:r>
        <w:r>
          <w:rPr>
            <w:i/>
            <w:color w:val="0000FF"/>
            <w:position w:val="-1"/>
            <w:sz w:val="24"/>
            <w:szCs w:val="24"/>
            <w:u w:val="single" w:color="0000FF"/>
          </w:rPr>
          <w:t>a</w:t>
        </w:r>
        <w:r>
          <w:rPr>
            <w:i/>
            <w:color w:val="0000FF"/>
            <w:spacing w:val="-1"/>
            <w:position w:val="-1"/>
            <w:sz w:val="24"/>
            <w:szCs w:val="24"/>
            <w:u w:val="single" w:color="0000FF"/>
          </w:rPr>
          <w:t>k</w:t>
        </w:r>
        <w:r>
          <w:rPr>
            <w:i/>
            <w:color w:val="0000FF"/>
            <w:position w:val="-1"/>
            <w:sz w:val="24"/>
            <w:szCs w:val="24"/>
            <w:u w:val="single" w:color="0000FF"/>
          </w:rPr>
          <w:t>ala</w:t>
        </w:r>
        <w:r>
          <w:rPr>
            <w:i/>
            <w:color w:val="0000FF"/>
            <w:spacing w:val="2"/>
            <w:position w:val="-1"/>
            <w:sz w:val="24"/>
            <w:szCs w:val="24"/>
            <w:u w:val="single" w:color="0000FF"/>
          </w:rPr>
          <w:t>h</w:t>
        </w:r>
        <w:r>
          <w:rPr>
            <w:i/>
            <w:color w:val="0000FF"/>
            <w:spacing w:val="-1"/>
            <w:position w:val="-1"/>
            <w:sz w:val="24"/>
            <w:szCs w:val="24"/>
            <w:u w:val="single" w:color="0000FF"/>
          </w:rPr>
          <w:t>-</w:t>
        </w:r>
        <w:r>
          <w:rPr>
            <w:i/>
            <w:color w:val="0000FF"/>
            <w:position w:val="-1"/>
            <w:sz w:val="24"/>
            <w:szCs w:val="24"/>
            <w:u w:val="single" w:color="0000FF"/>
          </w:rPr>
          <w:t>Usaha</w:t>
        </w:r>
        <w:r>
          <w:rPr>
            <w:i/>
            <w:color w:val="0000FF"/>
            <w:spacing w:val="-1"/>
            <w:position w:val="-1"/>
            <w:sz w:val="24"/>
            <w:szCs w:val="24"/>
            <w:u w:val="single" w:color="0000FF"/>
          </w:rPr>
          <w:t>-</w:t>
        </w:r>
        <w:r>
          <w:rPr>
            <w:i/>
            <w:color w:val="0000FF"/>
            <w:position w:val="-1"/>
            <w:sz w:val="24"/>
            <w:szCs w:val="24"/>
            <w:u w:val="single" w:color="0000FF"/>
          </w:rPr>
          <w:t>Dan</w:t>
        </w:r>
        <w:r>
          <w:rPr>
            <w:i/>
            <w:color w:val="0000FF"/>
            <w:spacing w:val="2"/>
            <w:position w:val="-1"/>
            <w:sz w:val="24"/>
            <w:szCs w:val="24"/>
            <w:u w:val="single" w:color="0000FF"/>
          </w:rPr>
          <w:t>-</w:t>
        </w:r>
        <w:r>
          <w:rPr>
            <w:i/>
            <w:color w:val="0000FF"/>
            <w:position w:val="-1"/>
            <w:sz w:val="24"/>
            <w:szCs w:val="24"/>
            <w:u w:val="single" w:color="0000FF"/>
          </w:rPr>
          <w:t>En</w:t>
        </w:r>
        <w:r>
          <w:rPr>
            <w:i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i/>
            <w:color w:val="0000FF"/>
            <w:spacing w:val="2"/>
            <w:position w:val="-1"/>
            <w:sz w:val="24"/>
            <w:szCs w:val="24"/>
            <w:u w:val="single" w:color="0000FF"/>
          </w:rPr>
          <w:t>r</w:t>
        </w:r>
        <w:r>
          <w:rPr>
            <w:i/>
            <w:color w:val="0000FF"/>
            <w:position w:val="-1"/>
            <w:sz w:val="24"/>
            <w:szCs w:val="24"/>
            <w:u w:val="single" w:color="0000FF"/>
          </w:rPr>
          <w:t>gi</w:t>
        </w:r>
      </w:hyperlink>
    </w:p>
    <w:p w:rsidR="00DD6930" w:rsidRDefault="00DD6930">
      <w:pPr>
        <w:spacing w:before="13" w:line="220" w:lineRule="exact"/>
        <w:rPr>
          <w:sz w:val="22"/>
          <w:szCs w:val="22"/>
        </w:rPr>
      </w:pPr>
    </w:p>
    <w:p w:rsidR="00DD6930" w:rsidRDefault="002E0D12">
      <w:pPr>
        <w:spacing w:before="29"/>
        <w:ind w:left="163"/>
        <w:rPr>
          <w:sz w:val="24"/>
          <w:szCs w:val="24"/>
        </w:rPr>
      </w:pPr>
      <w:proofErr w:type="gramStart"/>
      <w:r>
        <w:rPr>
          <w:sz w:val="24"/>
          <w:szCs w:val="24"/>
        </w:rPr>
        <w:t>Diaks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23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20</w:t>
      </w:r>
      <w:r>
        <w:rPr>
          <w:spacing w:val="-1"/>
          <w:sz w:val="24"/>
          <w:szCs w:val="24"/>
        </w:rPr>
        <w:t>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proofErr w:type="gramEnd"/>
    </w:p>
    <w:p w:rsidR="00DD6930" w:rsidRDefault="00DD6930">
      <w:pPr>
        <w:spacing w:before="17" w:line="240" w:lineRule="exact"/>
        <w:rPr>
          <w:sz w:val="24"/>
          <w:szCs w:val="24"/>
        </w:rPr>
      </w:pPr>
    </w:p>
    <w:p w:rsidR="00DD6930" w:rsidRDefault="002E0D12">
      <w:pPr>
        <w:spacing w:line="360" w:lineRule="auto"/>
        <w:ind w:left="100" w:right="1633" w:firstLine="2"/>
        <w:rPr>
          <w:sz w:val="24"/>
          <w:szCs w:val="24"/>
        </w:rPr>
      </w:pPr>
      <w:hyperlink r:id="rId15">
        <w:r>
          <w:rPr>
            <w:i/>
            <w:color w:val="0000FF"/>
            <w:sz w:val="24"/>
            <w:szCs w:val="24"/>
            <w:u w:val="single" w:color="0000FF"/>
          </w:rPr>
          <w:t>ht</w:t>
        </w:r>
        <w:r>
          <w:rPr>
            <w:i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i/>
            <w:color w:val="0000FF"/>
            <w:sz w:val="24"/>
            <w:szCs w:val="24"/>
            <w:u w:val="single" w:color="0000FF"/>
          </w:rPr>
          <w:t>p</w:t>
        </w:r>
        <w:r>
          <w:rPr>
            <w:i/>
            <w:color w:val="0000FF"/>
            <w:spacing w:val="-1"/>
            <w:sz w:val="24"/>
            <w:szCs w:val="24"/>
            <w:u w:val="single" w:color="0000FF"/>
          </w:rPr>
          <w:t>:</w:t>
        </w:r>
        <w:r>
          <w:rPr>
            <w:i/>
            <w:color w:val="0000FF"/>
            <w:sz w:val="24"/>
            <w:szCs w:val="24"/>
            <w:u w:val="single" w:color="0000FF"/>
          </w:rPr>
          <w:t>/</w:t>
        </w:r>
        <w:r>
          <w:rPr>
            <w:i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i/>
            <w:color w:val="0000FF"/>
            <w:sz w:val="24"/>
            <w:szCs w:val="24"/>
            <w:u w:val="single" w:color="0000FF"/>
          </w:rPr>
          <w:t>f</w:t>
        </w:r>
        <w:r>
          <w:rPr>
            <w:i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i/>
            <w:color w:val="0000FF"/>
            <w:sz w:val="24"/>
            <w:szCs w:val="24"/>
            <w:u w:val="single" w:color="0000FF"/>
          </w:rPr>
          <w:t>le.upi.</w:t>
        </w:r>
        <w:r>
          <w:rPr>
            <w:i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i/>
            <w:color w:val="0000FF"/>
            <w:sz w:val="24"/>
            <w:szCs w:val="24"/>
            <w:u w:val="single" w:color="0000FF"/>
          </w:rPr>
          <w:t>du/Dir</w:t>
        </w:r>
        <w:r>
          <w:rPr>
            <w:i/>
            <w:color w:val="0000FF"/>
            <w:spacing w:val="-1"/>
            <w:sz w:val="24"/>
            <w:szCs w:val="24"/>
            <w:u w:val="single" w:color="0000FF"/>
          </w:rPr>
          <w:t>ek</w:t>
        </w:r>
        <w:r>
          <w:rPr>
            <w:i/>
            <w:color w:val="0000FF"/>
            <w:sz w:val="24"/>
            <w:szCs w:val="24"/>
            <w:u w:val="single" w:color="0000FF"/>
          </w:rPr>
          <w:t>tor</w:t>
        </w:r>
        <w:r>
          <w:rPr>
            <w:i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i/>
            <w:color w:val="0000FF"/>
            <w:sz w:val="24"/>
            <w:szCs w:val="24"/>
            <w:u w:val="single" w:color="0000FF"/>
          </w:rPr>
          <w:t>/FP</w:t>
        </w:r>
        <w:r>
          <w:rPr>
            <w:i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i/>
            <w:color w:val="0000FF"/>
            <w:sz w:val="24"/>
            <w:szCs w:val="24"/>
            <w:u w:val="single" w:color="0000FF"/>
          </w:rPr>
          <w:t>I</w:t>
        </w:r>
        <w:r>
          <w:rPr>
            <w:i/>
            <w:color w:val="0000FF"/>
            <w:spacing w:val="-1"/>
            <w:sz w:val="24"/>
            <w:szCs w:val="24"/>
            <w:u w:val="single" w:color="0000FF"/>
          </w:rPr>
          <w:t>P</w:t>
        </w:r>
        <w:r>
          <w:rPr>
            <w:i/>
            <w:color w:val="0000FF"/>
            <w:sz w:val="24"/>
            <w:szCs w:val="24"/>
            <w:u w:val="single" w:color="0000FF"/>
          </w:rPr>
          <w:t>A/J</w:t>
        </w:r>
        <w:r>
          <w:rPr>
            <w:i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i/>
            <w:color w:val="0000FF"/>
            <w:sz w:val="24"/>
            <w:szCs w:val="24"/>
            <w:u w:val="single" w:color="0000FF"/>
          </w:rPr>
          <w:t>R._P</w:t>
        </w:r>
        <w:r>
          <w:rPr>
            <w:i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i/>
            <w:color w:val="0000FF"/>
            <w:spacing w:val="3"/>
            <w:sz w:val="24"/>
            <w:szCs w:val="24"/>
            <w:u w:val="single" w:color="0000FF"/>
          </w:rPr>
          <w:t>N</w:t>
        </w:r>
        <w:r>
          <w:rPr>
            <w:i/>
            <w:color w:val="0000FF"/>
            <w:sz w:val="24"/>
            <w:szCs w:val="24"/>
            <w:u w:val="single" w:color="0000FF"/>
          </w:rPr>
          <w:t>D._</w:t>
        </w:r>
        <w:r>
          <w:rPr>
            <w:i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i/>
            <w:color w:val="0000FF"/>
            <w:sz w:val="24"/>
            <w:szCs w:val="24"/>
            <w:u w:val="single" w:color="0000FF"/>
          </w:rPr>
          <w:t>IS</w:t>
        </w:r>
        <w:r>
          <w:rPr>
            <w:i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i/>
            <w:color w:val="0000FF"/>
            <w:sz w:val="24"/>
            <w:szCs w:val="24"/>
            <w:u w:val="single" w:color="0000FF"/>
          </w:rPr>
          <w:t>KA/197705012</w:t>
        </w:r>
        <w:r>
          <w:rPr>
            <w:i/>
            <w:color w:val="0000FF"/>
            <w:spacing w:val="2"/>
            <w:sz w:val="24"/>
            <w:szCs w:val="24"/>
            <w:u w:val="single" w:color="0000FF"/>
          </w:rPr>
          <w:t>0</w:t>
        </w:r>
        <w:r>
          <w:rPr>
            <w:i/>
            <w:color w:val="0000FF"/>
            <w:sz w:val="24"/>
            <w:szCs w:val="24"/>
            <w:u w:val="single" w:color="0000FF"/>
          </w:rPr>
          <w:t>0112</w:t>
        </w:r>
        <w:r>
          <w:rPr>
            <w:i/>
            <w:color w:val="0000FF"/>
            <w:spacing w:val="3"/>
            <w:sz w:val="24"/>
            <w:szCs w:val="24"/>
            <w:u w:val="single" w:color="0000FF"/>
          </w:rPr>
          <w:t>2</w:t>
        </w:r>
        <w:r>
          <w:rPr>
            <w:i/>
            <w:color w:val="0000FF"/>
            <w:sz w:val="24"/>
            <w:szCs w:val="24"/>
            <w:u w:val="single" w:color="0000FF"/>
          </w:rPr>
          <w:t>-</w:t>
        </w:r>
      </w:hyperlink>
      <w:r>
        <w:rPr>
          <w:i/>
          <w:color w:val="0000FF"/>
          <w:sz w:val="24"/>
          <w:szCs w:val="24"/>
        </w:rPr>
        <w:t xml:space="preserve"> </w:t>
      </w:r>
      <w:hyperlink r:id="rId16">
        <w:r>
          <w:rPr>
            <w:i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i/>
            <w:color w:val="0000FF"/>
            <w:sz w:val="24"/>
            <w:szCs w:val="24"/>
            <w:u w:val="single" w:color="0000FF"/>
          </w:rPr>
          <w:t>INA_AV</w:t>
        </w:r>
        <w:r>
          <w:rPr>
            <w:i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i/>
            <w:color w:val="0000FF"/>
            <w:spacing w:val="3"/>
            <w:sz w:val="24"/>
            <w:szCs w:val="24"/>
            <w:u w:val="single" w:color="0000FF"/>
          </w:rPr>
          <w:t>Y</w:t>
        </w:r>
        <w:r>
          <w:rPr>
            <w:i/>
            <w:color w:val="0000FF"/>
            <w:sz w:val="24"/>
            <w:szCs w:val="24"/>
            <w:u w:val="single" w:color="0000FF"/>
          </w:rPr>
          <w:t>A</w:t>
        </w:r>
        <w:r>
          <w:rPr>
            <w:i/>
            <w:color w:val="0000FF"/>
            <w:spacing w:val="-2"/>
            <w:sz w:val="24"/>
            <w:szCs w:val="24"/>
            <w:u w:val="single" w:color="0000FF"/>
          </w:rPr>
          <w:t>N</w:t>
        </w:r>
        <w:r>
          <w:rPr>
            <w:i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i/>
            <w:color w:val="0000FF"/>
            <w:sz w:val="24"/>
            <w:szCs w:val="24"/>
            <w:u w:val="single" w:color="0000FF"/>
          </w:rPr>
          <w:t>I/5._us</w:t>
        </w:r>
        <w:r>
          <w:rPr>
            <w:i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i/>
            <w:color w:val="0000FF"/>
            <w:sz w:val="24"/>
            <w:szCs w:val="24"/>
            <w:u w:val="single" w:color="0000FF"/>
          </w:rPr>
          <w:t>ha_dan_</w:t>
        </w:r>
        <w:r>
          <w:rPr>
            <w:i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i/>
            <w:color w:val="0000FF"/>
            <w:sz w:val="24"/>
            <w:szCs w:val="24"/>
            <w:u w:val="single" w:color="0000FF"/>
          </w:rPr>
          <w:t>n</w:t>
        </w:r>
        <w:r>
          <w:rPr>
            <w:i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i/>
            <w:color w:val="0000FF"/>
            <w:sz w:val="24"/>
            <w:szCs w:val="24"/>
            <w:u w:val="single" w:color="0000FF"/>
          </w:rPr>
          <w:t>rgi.pdf</w:t>
        </w:r>
      </w:hyperlink>
    </w:p>
    <w:sectPr w:rsidR="00DD6930">
      <w:pgSz w:w="12240" w:h="15840"/>
      <w:pgMar w:top="138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22D70"/>
    <w:multiLevelType w:val="multilevel"/>
    <w:tmpl w:val="968C1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D6930"/>
    <w:rsid w:val="002E0D12"/>
    <w:rsid w:val="00D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duniailmiahku.blogspot.com/2016/11/makalah-usaha-dan-energi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rumus-fisika.com/2013/10/bentuk-bentuk-energi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ile.upi.edu/Direktori/FPMIPA/JUR._PEND._FISIKA/197705012001122-LINA_AVIYANTI/5._usaha_dan_energi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gurumuda.net/usaha-fisika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ile.upi.edu/Direktori/FPMIPA/JUR._PEND._FISIKA/197705012001122-LINA_AVIYANTI/5._usaha_dan_energi.pdf" TargetMode="External"/><Relationship Id="rId10" Type="http://schemas.openxmlformats.org/officeDocument/2006/relationships/hyperlink" Target="https://gurumuda.net/daya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scribd.com/document/366558058/Makalah-Usaha-Dan-Ener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2928</Words>
  <Characters>16691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2021-12-23T14:29:00Z</dcterms:created>
  <dcterms:modified xsi:type="dcterms:W3CDTF">2021-12-23T14:29:00Z</dcterms:modified>
</cp:coreProperties>
</file>