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lang w:val="en-US"/>
        </w:rPr>
        <w:t>Notulensi Hasil Diskusi Presentasi Agama Islam</w:t>
      </w:r>
    </w:p>
    <w:p>
      <w:pPr>
        <w:pStyle w:val="style0"/>
        <w:jc w:val="center"/>
        <w:rPr>
          <w:b/>
          <w:bCs/>
        </w:rPr>
      </w:pPr>
    </w:p>
    <w:p>
      <w:pPr>
        <w:pStyle w:val="style0"/>
        <w:jc w:val="center"/>
        <w:rPr>
          <w:b/>
          <w:bCs/>
        </w:rPr>
      </w:pP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Hari tanggal: Senin, 13 Oktober 2025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Dosen Pengampu: Muhisom M.Pd.I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Tempat: Zoom</w:t>
      </w:r>
    </w:p>
    <w:p>
      <w:pPr>
        <w:pStyle w:val="style179"/>
        <w:numPr>
          <w:ilvl w:val="0"/>
          <w:numId w:val="1"/>
        </w:numPr>
        <w:rPr>
          <w:lang w:val="en-US"/>
        </w:rPr>
      </w:pPr>
      <w:r>
        <w:rPr>
          <w:lang w:val="en-US"/>
        </w:rPr>
        <w:t>Kegiatan: Diskusi Presentasi Agama islam</w:t>
      </w:r>
    </w:p>
    <w:p>
      <w:pPr>
        <w:pStyle w:val="style179"/>
        <w:numPr>
          <w:ilvl w:val="0"/>
          <w:numId w:val="2"/>
        </w:numPr>
        <w:rPr>
          <w:lang w:val="en-US"/>
        </w:rPr>
      </w:pPr>
      <w:r>
        <w:rPr>
          <w:lang w:val="en-US"/>
        </w:rPr>
        <w:t>Topik: Judul Hubungan Antara Islam dan Ilmu Pengetahuan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179"/>
        <w:numPr>
          <w:ilvl w:val="0"/>
          <w:numId w:val="3"/>
        </w:numPr>
        <w:rPr>
          <w:lang w:val="en-US"/>
        </w:rPr>
      </w:pPr>
      <w:r>
        <w:rPr>
          <w:lang w:val="en-US"/>
        </w:rPr>
        <w:t>Kelompok 6:</w:t>
      </w:r>
    </w:p>
    <w:p>
      <w:pPr>
        <w:pStyle w:val="style0"/>
        <w:ind w:left="660" w:leftChars="0"/>
        <w:rPr>
          <w:lang w:val="en-US"/>
        </w:rPr>
      </w:pPr>
      <w:r>
        <w:rPr>
          <w:lang w:val="en-US"/>
        </w:rPr>
        <w:t>1.DESTA AMELIA (2513043004)</w:t>
      </w:r>
    </w:p>
    <w:p>
      <w:pPr>
        <w:pStyle w:val="style0"/>
        <w:ind w:left="660" w:leftChars="0"/>
        <w:rPr>
          <w:lang w:val="en-US"/>
        </w:rPr>
      </w:pPr>
      <w:r>
        <w:rPr>
          <w:lang w:val="en-US"/>
        </w:rPr>
        <w:t>2.FITA WULANDARI (2513043024)</w:t>
      </w:r>
    </w:p>
    <w:p>
      <w:pPr>
        <w:pStyle w:val="style0"/>
        <w:ind w:left="660" w:leftChars="0"/>
        <w:rPr>
          <w:lang w:val="en-US"/>
        </w:rPr>
      </w:pPr>
      <w:r>
        <w:rPr>
          <w:lang w:val="en-US"/>
        </w:rPr>
        <w:t>3.RASIYAH DIYANAH (2513043034)</w:t>
      </w:r>
    </w:p>
    <w:p>
      <w:pPr>
        <w:pStyle w:val="style0"/>
        <w:rPr/>
      </w:pPr>
      <w:r>
        <w:rPr>
          <w:lang w:val="en-US"/>
        </w:rPr>
        <w:t xml:space="preserve"> </w:t>
      </w:r>
    </w:p>
    <w:p>
      <w:pPr>
        <w:pStyle w:val="style179"/>
        <w:numPr>
          <w:ilvl w:val="0"/>
          <w:numId w:val="4"/>
        </w:numPr>
        <w:rPr/>
      </w:pPr>
      <w:r>
        <w:rPr>
          <w:lang w:val="en-US"/>
        </w:rPr>
        <w:t>Sesi Tanya Jawab:</w:t>
      </w:r>
    </w:p>
    <w:p>
      <w:pPr>
        <w:pStyle w:val="style0"/>
        <w:ind w:left="660" w:leftChars="0"/>
        <w:rPr/>
      </w:pPr>
      <w:r>
        <w:rPr>
          <w:lang w:val="en-US"/>
        </w:rPr>
        <w:t>anak anak yang aktif bertanya</w:t>
      </w:r>
    </w:p>
    <w:p>
      <w:pPr>
        <w:pStyle w:val="style0"/>
        <w:ind w:left="660" w:leftChars="0"/>
        <w:rPr/>
      </w:pPr>
      <w:r>
        <w:rPr>
          <w:lang w:val="en-US"/>
        </w:rPr>
        <w:t>1.etika sila</w:t>
      </w:r>
    </w:p>
    <w:p>
      <w:pPr>
        <w:pStyle w:val="style0"/>
        <w:ind w:left="660" w:leftChars="0"/>
        <w:rPr/>
      </w:pPr>
      <w:r>
        <w:rPr>
          <w:lang w:val="en-US"/>
        </w:rPr>
        <w:t>2.maulana hafizh</w:t>
      </w: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54</Words>
  <Characters>350</Characters>
  <Application>WPS Office</Application>
  <Paragraphs>21</Paragraphs>
  <CharactersWithSpaces>391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2025-12-24T08:18:01Z</dcterms:created>
  <dc:creator>SM-A156E</dc:creator>
  <lastModifiedBy>SM-A156E</lastModifiedBy>
  <dcterms:modified xsi:type="dcterms:W3CDTF">2025-12-24T08:27:51Z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f15aa390b9ea4e868ca83821e62068b9</vt:lpwstr>
  </property>
</Properties>
</file>