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r>
        <w:rPr>
          <w:lang w:val="en-US"/>
        </w:rPr>
        <w:t>Nama : Nazrey aditya riandi</w:t>
      </w:r>
    </w:p>
    <w:p>
      <w:pPr>
        <w:pStyle w:val="style0"/>
        <w:rPr/>
      </w:pPr>
      <w:r>
        <w:rPr>
          <w:lang w:val="en-US"/>
        </w:rPr>
        <w:t>Npm : 2313031080</w:t>
      </w:r>
    </w:p>
    <w:p>
      <w:pPr>
        <w:pStyle w:val="style0"/>
        <w:rPr/>
      </w:pPr>
      <w:r>
        <w:rPr>
          <w:lang w:val="en-US"/>
        </w:rPr>
        <w:t>Kelas: 23 C</w:t>
      </w:r>
    </w:p>
    <w:p>
      <w:pPr>
        <w:pStyle w:val="style0"/>
        <w:rPr/>
      </w:pPr>
      <w:r>
        <w:rPr>
          <w:lang w:val="en-US"/>
        </w:rPr>
        <w:t>Tugas mandiri pertemuan 3</w:t>
      </w:r>
    </w:p>
    <w:p>
      <w:pPr>
        <w:pStyle w:val="style0"/>
        <w:rPr/>
      </w:pPr>
      <w:r>
        <w:rPr>
          <w:lang w:val="en-US"/>
        </w:rPr>
        <w:t xml:space="preserve">Judul Jurnal: “Evaluasi Penggunaan Video Tutorial Sebagai Media Pembelajaran Semester IV Program Studi Pendidikan Ekonomi Universitas Muhammadiyah Metro” </w:t>
      </w:r>
    </w:p>
    <w:p>
      <w:pPr>
        <w:pStyle w:val="style0"/>
        <w:rPr/>
      </w:pPr>
      <w:r>
        <w:rPr>
          <w:lang w:val="en-US"/>
        </w:rPr>
        <w:t xml:space="preserve"> Link jurnal :https://ojs.fkip.ummetro.ac.id/index.php/ekonomi/article/view/329</w:t>
      </w:r>
    </w:p>
    <w:p>
      <w:pPr>
        <w:pStyle w:val="style179"/>
        <w:numPr>
          <w:ilvl w:val="0"/>
          <w:numId w:val="4"/>
        </w:numPr>
        <w:rPr/>
      </w:pPr>
      <w:r>
        <w:rPr>
          <w:lang w:val="en-US"/>
        </w:rPr>
        <w:t xml:space="preserve">Nama Jurnal: Jurnal Pendidikan Ekonomi UM Metro </w:t>
      </w:r>
    </w:p>
    <w:p>
      <w:pPr>
        <w:pStyle w:val="style179"/>
        <w:numPr>
          <w:ilvl w:val="0"/>
          <w:numId w:val="4"/>
        </w:numPr>
        <w:rPr/>
      </w:pPr>
      <w:r>
        <w:rPr>
          <w:lang w:val="en-US"/>
        </w:rPr>
        <w:t>Penulis: Meyta Prindhatari1, Triani Ratnawuri2</w:t>
      </w:r>
    </w:p>
    <w:p>
      <w:pPr>
        <w:pStyle w:val="style179"/>
        <w:numPr>
          <w:ilvl w:val="0"/>
          <w:numId w:val="4"/>
        </w:numPr>
        <w:rPr/>
      </w:pPr>
      <w:r>
        <w:rPr>
          <w:lang w:val="en-US"/>
        </w:rPr>
        <w:t xml:space="preserve">Tahun Terbit : 2015 </w:t>
      </w:r>
    </w:p>
    <w:p>
      <w:pPr>
        <w:pStyle w:val="style179"/>
        <w:numPr>
          <w:ilvl w:val="0"/>
          <w:numId w:val="4"/>
        </w:numPr>
        <w:rPr/>
      </w:pPr>
      <w:r>
        <w:rPr>
          <w:lang w:val="en-US"/>
        </w:rPr>
        <w:t xml:space="preserve">Volume : Vol 3, No 2 </w:t>
      </w:r>
    </w:p>
    <w:p>
      <w:pPr>
        <w:pStyle w:val="style179"/>
        <w:numPr>
          <w:ilvl w:val="0"/>
          <w:numId w:val="4"/>
        </w:numPr>
        <w:rPr/>
      </w:pPr>
      <w:r>
        <w:rPr>
          <w:lang w:val="en-US"/>
        </w:rPr>
        <w:t xml:space="preserve">Halaman: 11-20 Dalam jurnal Evaluasi Penggunaan Video Tutorial Sebagai Media Pembelajaran Semester IV Program Studi Pendidikan Ekonomi Universitas Muhammadiyah Metro, Penelitian menggunakan metode penelitian deskriptif dengan pendekatan analisis kualitatif dengan model analisis interaktif. Ditinjau dari aspek yang diteliti, penelitian ini merupakan studi kasus, pengumpulan data dalam penelitian kualitatif dilakukan pada natural setting, sumber data primer, dan teknik pengumpulan data lebih banyak observasi terus terang atau tersamar, wawancara, dan dokumentasi. Sumber data yang digunakan dalam penelitian ini adalah: </w:t>
      </w:r>
    </w:p>
    <w:p>
      <w:pPr>
        <w:pStyle w:val="style179"/>
        <w:numPr>
          <w:ilvl w:val="0"/>
          <w:numId w:val="3"/>
        </w:numPr>
        <w:rPr/>
      </w:pPr>
      <w:r>
        <w:rPr>
          <w:lang w:val="en-US"/>
        </w:rPr>
        <w:t xml:space="preserve">Data Primer </w:t>
      </w:r>
    </w:p>
    <w:p>
      <w:pPr>
        <w:pStyle w:val="style179"/>
        <w:numPr>
          <w:ilvl w:val="0"/>
          <w:numId w:val="3"/>
        </w:numPr>
        <w:rPr/>
      </w:pPr>
      <w:r>
        <w:rPr>
          <w:lang w:val="en-US"/>
        </w:rPr>
        <w:t xml:space="preserve">Data Sekunder </w:t>
      </w:r>
    </w:p>
    <w:p>
      <w:pPr>
        <w:pStyle w:val="style0"/>
        <w:rPr/>
      </w:pPr>
      <w:r>
        <w:rPr>
          <w:lang w:val="en-US"/>
        </w:rPr>
        <w:t xml:space="preserve">Dalam penelitian kualitatif yang dinamakan situasi sosial yang terdiri dari 3 elemen: </w:t>
      </w:r>
    </w:p>
    <w:p>
      <w:pPr>
        <w:pStyle w:val="style179"/>
        <w:numPr>
          <w:ilvl w:val="0"/>
          <w:numId w:val="2"/>
        </w:numPr>
        <w:rPr/>
      </w:pPr>
      <w:r>
        <w:rPr>
          <w:lang w:val="en-US"/>
        </w:rPr>
        <w:t xml:space="preserve">Tempat (place) </w:t>
      </w:r>
    </w:p>
    <w:p>
      <w:pPr>
        <w:pStyle w:val="style179"/>
        <w:numPr>
          <w:ilvl w:val="0"/>
          <w:numId w:val="2"/>
        </w:numPr>
        <w:rPr/>
      </w:pPr>
      <w:r>
        <w:rPr>
          <w:lang w:val="en-US"/>
        </w:rPr>
        <w:t xml:space="preserve">Pelaku (actors) </w:t>
      </w:r>
    </w:p>
    <w:p>
      <w:pPr>
        <w:pStyle w:val="style179"/>
        <w:numPr>
          <w:ilvl w:val="0"/>
          <w:numId w:val="2"/>
        </w:numPr>
        <w:rPr/>
      </w:pPr>
      <w:r>
        <w:rPr>
          <w:lang w:val="en-US"/>
        </w:rPr>
        <w:t xml:space="preserve">Aktivitas (activity) </w:t>
      </w:r>
    </w:p>
    <w:p>
      <w:pPr>
        <w:pStyle w:val="style0"/>
        <w:rPr/>
      </w:pPr>
      <w:r>
        <w:rPr>
          <w:lang w:val="en-US"/>
        </w:rPr>
        <w:t xml:space="preserve">Data yang dikumpulkan dalam wawancara melalui: </w:t>
      </w:r>
    </w:p>
    <w:p>
      <w:pPr>
        <w:pStyle w:val="style179"/>
        <w:numPr>
          <w:ilvl w:val="0"/>
          <w:numId w:val="1"/>
        </w:numPr>
        <w:rPr/>
      </w:pPr>
      <w:r>
        <w:rPr>
          <w:lang w:val="en-US"/>
        </w:rPr>
        <w:t xml:space="preserve"> Metode pembelajaran yang digunakan dalam proses pembelajaran </w:t>
      </w:r>
    </w:p>
    <w:p>
      <w:pPr>
        <w:pStyle w:val="style179"/>
        <w:numPr>
          <w:ilvl w:val="0"/>
          <w:numId w:val="1"/>
        </w:numPr>
        <w:rPr/>
      </w:pPr>
      <w:r>
        <w:rPr>
          <w:lang w:val="en-US"/>
        </w:rPr>
        <w:t xml:space="preserve"> media Pembelajaran yang digunakan dalam pembelajaran </w:t>
      </w:r>
    </w:p>
    <w:p>
      <w:pPr>
        <w:pStyle w:val="style179"/>
        <w:numPr>
          <w:ilvl w:val="0"/>
          <w:numId w:val="1"/>
        </w:numPr>
        <w:rPr/>
      </w:pPr>
      <w:r>
        <w:rPr>
          <w:lang w:val="en-US"/>
        </w:rPr>
        <w:t xml:space="preserve"> Evaluasi hasil dan kualitas pembelajaran Proses analisis dengan model analisi interaktif dapat ditunjukkan sebagai berikut: </w:t>
      </w:r>
    </w:p>
    <w:p>
      <w:pPr>
        <w:pStyle w:val="style179"/>
        <w:numPr>
          <w:ilvl w:val="0"/>
          <w:numId w:val="1"/>
        </w:numPr>
        <w:rPr/>
      </w:pPr>
      <w:r>
        <w:rPr>
          <w:lang w:val="en-US"/>
        </w:rPr>
        <w:t xml:space="preserve"> Pengumpulan </w:t>
      </w:r>
    </w:p>
    <w:p>
      <w:pPr>
        <w:pStyle w:val="style179"/>
        <w:numPr>
          <w:ilvl w:val="0"/>
          <w:numId w:val="1"/>
        </w:numPr>
        <w:rPr/>
      </w:pPr>
      <w:r>
        <w:rPr>
          <w:lang w:val="en-US"/>
        </w:rPr>
        <w:t xml:space="preserve"> Reduksi </w:t>
      </w:r>
    </w:p>
    <w:p>
      <w:pPr>
        <w:pStyle w:val="style179"/>
        <w:numPr>
          <w:ilvl w:val="0"/>
          <w:numId w:val="1"/>
        </w:numPr>
        <w:rPr/>
      </w:pPr>
      <w:r>
        <w:rPr>
          <w:lang w:val="en-US"/>
        </w:rPr>
        <w:t xml:space="preserve"> Sajian Data </w:t>
      </w:r>
    </w:p>
    <w:p>
      <w:pPr>
        <w:pStyle w:val="style179"/>
        <w:numPr>
          <w:ilvl w:val="0"/>
          <w:numId w:val="1"/>
        </w:numPr>
        <w:rPr/>
      </w:pPr>
      <w:r>
        <w:rPr>
          <w:lang w:val="en-US"/>
        </w:rPr>
        <w:t xml:space="preserve"> Penarikan Simpulan/Verifikasi</w:t>
      </w:r>
    </w:p>
    <w:p>
      <w:pPr>
        <w:pStyle w:val="style0"/>
        <w:rPr>
          <w:lang w:val="en-US"/>
        </w:rPr>
      </w:pPr>
      <w:r>
        <w:rPr>
          <w:lang w:val="en-US"/>
        </w:rPr>
        <w:t>Penelitian ini dilakukan di Pendidikan Ekonomi Semester IV yang mempelajari mata kuliah pengenalan komputer sebanyak 67 mahasiswa. Mahasiswa dibagi menjadi dua kelas yaitu 35 orang dikelas A dan 32 orang dikelas B, dari hasil wawancara yang dilakukan diperoleh informasi bahwa mahasiswa kurang tertarik mempelajari materi komputer dan mahasiswa merasa kesulitan dalam belajar mandiri tanpa bimbingan dari dosen. Dari hasil penelitian, terungkap permasalahan yang dihadapi siswa dalam mempelajari materi pengenalan komputer, yaitu kemandirian belajar siswa dalam mempelajari materi pengenalan komputer masih perlu ditingatkan lagi. Untuk meningkatkan hasil belajar mahasiswa dapat dilakukan dengan berbagai cara diantaranya:</w:t>
      </w:r>
    </w:p>
    <w:p>
      <w:pPr>
        <w:pStyle w:val="style0"/>
        <w:rPr/>
      </w:pPr>
      <w:r>
        <w:rPr>
          <w:lang w:val="en-US"/>
        </w:rPr>
        <w:t xml:space="preserve">1. Peningkatan fasilitas laboraturium bagi mahasiswa untuk tercapainya pembelajaran yang efektif </w:t>
      </w:r>
    </w:p>
    <w:p>
      <w:pPr>
        <w:pStyle w:val="style0"/>
        <w:rPr/>
      </w:pPr>
      <w:r>
        <w:rPr>
          <w:lang w:val="en-US"/>
        </w:rPr>
        <w:t xml:space="preserve">2. Penambahan waktu praktik pembelajaran komputer </w:t>
      </w:r>
    </w:p>
    <w:p>
      <w:pPr>
        <w:pStyle w:val="style0"/>
        <w:rPr/>
      </w:pPr>
      <w:r>
        <w:rPr>
          <w:lang w:val="en-US"/>
        </w:rPr>
        <w:t>3. Tugas dosen dalam mengajar praktik pembelajaran dapat dibantu oleh asisten dosen</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 w:type="paragraph" w:styleId="style179">
    <w:name w:val="List Paragraph"/>
    <w:basedOn w:val="style0"/>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320</Words>
  <Characters>2222</Characters>
  <Application>WPS Office</Application>
  <Paragraphs>29</Paragraphs>
  <CharactersWithSpaces>2541</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2025-12-05T08:58:16Z</dcterms:created>
  <dc:creator>VIVO Y17</dc:creator>
  <lastModifiedBy>VIVO Y17</lastModifiedBy>
  <dcterms:modified xsi:type="dcterms:W3CDTF">2025-12-05T09:04:38Z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86c959c1c8a644e88452dccfc18cfa31</vt:lpwstr>
  </property>
</Properties>
</file>