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DB30B" w14:textId="77777777" w:rsidR="00B65D20" w:rsidRDefault="00655CB3">
      <w:pPr>
        <w:spacing w:line="980" w:lineRule="exact"/>
        <w:ind w:left="3843"/>
        <w:rPr>
          <w:rFonts w:ascii="Calibri" w:eastAsia="Calibri" w:hAnsi="Calibri" w:cs="Calibri"/>
          <w:sz w:val="88"/>
          <w:szCs w:val="88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position w:val="4"/>
          <w:sz w:val="88"/>
          <w:szCs w:val="88"/>
        </w:rPr>
        <w:t>So</w:t>
      </w:r>
      <w:r>
        <w:rPr>
          <w:rFonts w:ascii="Calibri" w:eastAsia="Calibri" w:hAnsi="Calibri" w:cs="Calibri"/>
          <w:spacing w:val="2"/>
          <w:position w:val="4"/>
          <w:sz w:val="88"/>
          <w:szCs w:val="88"/>
        </w:rPr>
        <w:t>a</w:t>
      </w:r>
      <w:r>
        <w:rPr>
          <w:rFonts w:ascii="Calibri" w:eastAsia="Calibri" w:hAnsi="Calibri" w:cs="Calibri"/>
          <w:position w:val="4"/>
          <w:sz w:val="88"/>
          <w:szCs w:val="88"/>
        </w:rPr>
        <w:t>l</w:t>
      </w:r>
      <w:proofErr w:type="spellEnd"/>
      <w:r>
        <w:rPr>
          <w:rFonts w:ascii="Calibri" w:eastAsia="Calibri" w:hAnsi="Calibri" w:cs="Calibri"/>
          <w:spacing w:val="-13"/>
          <w:position w:val="4"/>
          <w:sz w:val="88"/>
          <w:szCs w:val="88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position w:val="4"/>
          <w:sz w:val="88"/>
          <w:szCs w:val="88"/>
        </w:rPr>
        <w:t>L</w:t>
      </w:r>
      <w:r>
        <w:rPr>
          <w:rFonts w:ascii="Calibri" w:eastAsia="Calibri" w:hAnsi="Calibri" w:cs="Calibri"/>
          <w:spacing w:val="-8"/>
          <w:position w:val="4"/>
          <w:sz w:val="88"/>
          <w:szCs w:val="88"/>
        </w:rPr>
        <w:t>a</w:t>
      </w:r>
      <w:r>
        <w:rPr>
          <w:rFonts w:ascii="Calibri" w:eastAsia="Calibri" w:hAnsi="Calibri" w:cs="Calibri"/>
          <w:position w:val="4"/>
          <w:sz w:val="88"/>
          <w:szCs w:val="88"/>
        </w:rPr>
        <w:t>ti</w:t>
      </w:r>
      <w:r>
        <w:rPr>
          <w:rFonts w:ascii="Calibri" w:eastAsia="Calibri" w:hAnsi="Calibri" w:cs="Calibri"/>
          <w:spacing w:val="-2"/>
          <w:position w:val="4"/>
          <w:sz w:val="88"/>
          <w:szCs w:val="88"/>
        </w:rPr>
        <w:t>h</w:t>
      </w:r>
      <w:r>
        <w:rPr>
          <w:rFonts w:ascii="Calibri" w:eastAsia="Calibri" w:hAnsi="Calibri" w:cs="Calibri"/>
          <w:position w:val="4"/>
          <w:sz w:val="88"/>
          <w:szCs w:val="88"/>
        </w:rPr>
        <w:t>an</w:t>
      </w:r>
      <w:proofErr w:type="spellEnd"/>
    </w:p>
    <w:p w14:paraId="66BA5A40" w14:textId="77777777" w:rsidR="00B65D20" w:rsidRDefault="00B65D20">
      <w:pPr>
        <w:spacing w:before="10" w:line="160" w:lineRule="exact"/>
        <w:rPr>
          <w:sz w:val="17"/>
          <w:szCs w:val="17"/>
        </w:rPr>
      </w:pPr>
    </w:p>
    <w:p w14:paraId="16253E5E" w14:textId="77777777" w:rsidR="00B65D20" w:rsidRDefault="00B65D20">
      <w:pPr>
        <w:spacing w:line="200" w:lineRule="exact"/>
      </w:pPr>
    </w:p>
    <w:p w14:paraId="2DD64BF4" w14:textId="77777777" w:rsidR="00B65D20" w:rsidRDefault="00655CB3">
      <w:pPr>
        <w:tabs>
          <w:tab w:val="left" w:pos="7020"/>
        </w:tabs>
        <w:spacing w:line="235" w:lineRule="auto"/>
        <w:ind w:left="7029" w:right="24" w:hanging="542"/>
        <w:rPr>
          <w:rFonts w:ascii="Calibri" w:eastAsia="Calibri" w:hAnsi="Calibri" w:cs="Calibri"/>
          <w:sz w:val="44"/>
          <w:szCs w:val="44"/>
        </w:rPr>
      </w:pPr>
      <w:r>
        <w:pict w14:anchorId="64DA4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65pt;margin-top:93.95pt;width:262pt;height:407.55pt;z-index:-1365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54"/>
                    <w:gridCol w:w="2041"/>
                    <w:gridCol w:w="1708"/>
                  </w:tblGrid>
                  <w:tr w:rsidR="00B65D20" w14:paraId="6AF90F5F" w14:textId="77777777">
                    <w:trPr>
                      <w:trHeight w:hRule="exact" w:val="386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FB4"/>
                      </w:tcPr>
                      <w:p w14:paraId="39BACCFF" w14:textId="77777777" w:rsidR="00B65D20" w:rsidRDefault="00655CB3">
                        <w:pPr>
                          <w:spacing w:before="16"/>
                          <w:ind w:left="38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29"/>
                            <w:szCs w:val="29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1"/>
                            <w:sz w:val="29"/>
                            <w:szCs w:val="29"/>
                          </w:rPr>
                          <w:t>abupa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29"/>
                            <w:szCs w:val="2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1"/>
                            <w:sz w:val="29"/>
                            <w:szCs w:val="29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FB4"/>
                      </w:tcPr>
                      <w:p w14:paraId="4E571B8B" w14:textId="77777777" w:rsidR="00B65D20" w:rsidRDefault="00655CB3">
                        <w:pPr>
                          <w:spacing w:before="16"/>
                          <w:ind w:left="132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5"/>
                            <w:sz w:val="29"/>
                            <w:szCs w:val="29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9"/>
                            <w:szCs w:val="29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9"/>
                            <w:szCs w:val="29"/>
                          </w:rPr>
                          <w:t>ndapa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9"/>
                            <w:szCs w:val="29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9"/>
                            <w:szCs w:val="29"/>
                          </w:rPr>
                          <w:t>an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X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5DFB4"/>
                      </w:tcPr>
                      <w:p w14:paraId="7EC87337" w14:textId="77777777" w:rsidR="00B65D20" w:rsidRDefault="00655CB3">
                        <w:pPr>
                          <w:spacing w:before="16"/>
                          <w:ind w:left="119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5"/>
                            <w:sz w:val="29"/>
                            <w:szCs w:val="29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9"/>
                            <w:szCs w:val="29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9"/>
                            <w:szCs w:val="29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9"/>
                            <w:szCs w:val="29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9"/>
                            <w:szCs w:val="29"/>
                          </w:rPr>
                          <w:t>um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9"/>
                            <w:szCs w:val="29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9"/>
                            <w:szCs w:val="29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9"/>
                            <w:szCs w:val="29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Y</w:t>
                        </w:r>
                      </w:p>
                    </w:tc>
                  </w:tr>
                  <w:tr w:rsidR="00B65D20" w14:paraId="431F7737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FCF9C3B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1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AA972DB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100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1A7F2EF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72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3</w:t>
                        </w:r>
                      </w:p>
                    </w:tc>
                  </w:tr>
                  <w:tr w:rsidR="00B65D20" w14:paraId="4F427379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2D6242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2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D1F3952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120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1E6D33C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91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5</w:t>
                        </w:r>
                      </w:p>
                    </w:tc>
                  </w:tr>
                  <w:tr w:rsidR="00B65D20" w14:paraId="28D3ECCB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354B828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3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429B026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200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575E92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135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2</w:t>
                        </w:r>
                      </w:p>
                    </w:tc>
                  </w:tr>
                  <w:tr w:rsidR="00B65D20" w14:paraId="7DE7D189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52FF4FF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4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BD6BEE3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130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660C03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94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6</w:t>
                        </w:r>
                      </w:p>
                    </w:tc>
                  </w:tr>
                  <w:tr w:rsidR="00B65D20" w14:paraId="7E47AF17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15E7E1D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5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118F66D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240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5B28FEA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163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5</w:t>
                        </w:r>
                      </w:p>
                    </w:tc>
                  </w:tr>
                  <w:tr w:rsidR="00B65D20" w14:paraId="57629963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14F035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6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14FD5A2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114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EC35A0D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100</w:t>
                        </w:r>
                      </w:p>
                    </w:tc>
                  </w:tr>
                  <w:tr w:rsidR="00B65D20" w14:paraId="76D10F87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CA3494C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7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1F3FDCC0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126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0047A34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86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5</w:t>
                        </w:r>
                      </w:p>
                    </w:tc>
                  </w:tr>
                  <w:tr w:rsidR="00B65D20" w14:paraId="77E87BCC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D4DAAF3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8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7A3FE53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213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9608C06" w14:textId="77777777" w:rsidR="00B65D20" w:rsidRDefault="00655CB3">
                        <w:pPr>
                          <w:spacing w:before="16"/>
                          <w:ind w:left="839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142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6</w:t>
                        </w:r>
                      </w:p>
                    </w:tc>
                  </w:tr>
                  <w:tr w:rsidR="00B65D20" w14:paraId="74F7F142" w14:textId="77777777">
                    <w:trPr>
                      <w:trHeight w:hRule="exact" w:val="386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CE2351A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9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D1BE0D0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156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18C7882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120</w:t>
                        </w:r>
                      </w:p>
                    </w:tc>
                  </w:tr>
                  <w:tr w:rsidR="00B65D20" w14:paraId="717AA105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6EF6F9A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A996641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167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9F47007" w14:textId="77777777" w:rsidR="00B65D20" w:rsidRDefault="00655CB3">
                        <w:pPr>
                          <w:spacing w:before="16"/>
                          <w:ind w:left="839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112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6</w:t>
                        </w:r>
                      </w:p>
                    </w:tc>
                  </w:tr>
                  <w:tr w:rsidR="00B65D20" w14:paraId="7261F91A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8802CEA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11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847B64B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189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29384F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132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3</w:t>
                        </w:r>
                      </w:p>
                    </w:tc>
                  </w:tr>
                  <w:tr w:rsidR="00B65D20" w14:paraId="649F7F59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39E4272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12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967EDBF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214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318AC88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149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8</w:t>
                        </w:r>
                      </w:p>
                    </w:tc>
                  </w:tr>
                  <w:tr w:rsidR="00B65D20" w14:paraId="6690A54B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E55E09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13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B5574E8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188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872C8DC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115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3</w:t>
                        </w:r>
                      </w:p>
                    </w:tc>
                  </w:tr>
                  <w:tr w:rsidR="00B65D20" w14:paraId="6A2DF55B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622145F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14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4747074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197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20AFA38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132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2</w:t>
                        </w:r>
                      </w:p>
                    </w:tc>
                  </w:tr>
                  <w:tr w:rsidR="00B65D20" w14:paraId="18E54E5B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02A9B0D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15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D8ADFEA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206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3BD1BEE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149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5</w:t>
                        </w:r>
                      </w:p>
                    </w:tc>
                  </w:tr>
                  <w:tr w:rsidR="00B65D20" w14:paraId="4AB9C535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FFBCB2E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16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AE808B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142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68656B8" w14:textId="77777777" w:rsidR="00B65D20" w:rsidRDefault="00655CB3">
                        <w:pPr>
                          <w:spacing w:before="16"/>
                          <w:ind w:left="839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5</w:t>
                        </w:r>
                      </w:p>
                    </w:tc>
                  </w:tr>
                  <w:tr w:rsidR="00B65D20" w14:paraId="155EE132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3CF5F77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17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558E3092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112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AEA30CC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79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6</w:t>
                        </w:r>
                      </w:p>
                    </w:tc>
                  </w:tr>
                  <w:tr w:rsidR="00B65D20" w14:paraId="4D2268C9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3F201E5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18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63F9A04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134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71044D9D" w14:textId="77777777" w:rsidR="00B65D20" w:rsidRDefault="00655CB3">
                        <w:pPr>
                          <w:spacing w:before="16"/>
                          <w:ind w:right="37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90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2</w:t>
                        </w:r>
                      </w:p>
                    </w:tc>
                  </w:tr>
                  <w:tr w:rsidR="00B65D20" w14:paraId="4528D969" w14:textId="77777777">
                    <w:trPr>
                      <w:trHeight w:hRule="exact" w:val="387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3C1ABE76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19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9098DBB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169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2E8F291C" w14:textId="77777777" w:rsidR="00B65D20" w:rsidRDefault="00655CB3">
                        <w:pPr>
                          <w:spacing w:before="16"/>
                          <w:ind w:left="986" w:right="-27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116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9"/>
                            <w:szCs w:val="29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9"/>
                            <w:szCs w:val="29"/>
                          </w:rPr>
                          <w:t>5</w:t>
                        </w:r>
                      </w:p>
                    </w:tc>
                  </w:tr>
                  <w:tr w:rsidR="00B65D20" w14:paraId="51B045EA" w14:textId="77777777">
                    <w:trPr>
                      <w:trHeight w:hRule="exact" w:val="386"/>
                    </w:trPr>
                    <w:tc>
                      <w:tcPr>
                        <w:tcW w:w="14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4B295A80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20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0C81B3AD" w14:textId="77777777" w:rsidR="00B65D20" w:rsidRDefault="00655CB3">
                        <w:pPr>
                          <w:spacing w:before="16"/>
                          <w:ind w:right="39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170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14:paraId="66D698C9" w14:textId="77777777" w:rsidR="00B65D20" w:rsidRDefault="00655CB3">
                        <w:pPr>
                          <w:spacing w:before="16"/>
                          <w:ind w:right="38"/>
                          <w:jc w:val="right"/>
                          <w:rPr>
                            <w:rFonts w:ascii="Calibri" w:eastAsia="Calibri" w:hAnsi="Calibri" w:cs="Calibri"/>
                            <w:sz w:val="29"/>
                            <w:szCs w:val="29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29"/>
                            <w:szCs w:val="29"/>
                          </w:rPr>
                          <w:t>126</w:t>
                        </w:r>
                      </w:p>
                    </w:tc>
                  </w:tr>
                </w:tbl>
                <w:p w14:paraId="7276F540" w14:textId="77777777" w:rsidR="00B65D20" w:rsidRDefault="00B65D20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sz w:val="44"/>
          <w:szCs w:val="44"/>
        </w:rPr>
        <w:t>•</w:t>
      </w:r>
      <w:r>
        <w:rPr>
          <w:rFonts w:ascii="Arial" w:eastAsia="Arial" w:hAnsi="Arial" w:cs="Arial"/>
          <w:sz w:val="44"/>
          <w:szCs w:val="44"/>
        </w:rPr>
        <w:tab/>
      </w:r>
      <w:proofErr w:type="spellStart"/>
      <w:r>
        <w:rPr>
          <w:rFonts w:ascii="Calibri" w:eastAsia="Calibri" w:hAnsi="Calibri" w:cs="Calibri"/>
          <w:spacing w:val="1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>i</w:t>
      </w:r>
      <w:r>
        <w:rPr>
          <w:rFonts w:ascii="Calibri" w:eastAsia="Calibri" w:hAnsi="Calibri" w:cs="Calibri"/>
          <w:spacing w:val="2"/>
          <w:sz w:val="44"/>
          <w:szCs w:val="44"/>
        </w:rPr>
        <w:t>m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n</w:t>
      </w:r>
      <w:r>
        <w:rPr>
          <w:rFonts w:ascii="Calibri" w:eastAsia="Calibri" w:hAnsi="Calibri" w:cs="Calibri"/>
          <w:sz w:val="44"/>
          <w:szCs w:val="44"/>
        </w:rPr>
        <w:t>a</w:t>
      </w:r>
      <w:proofErr w:type="spellEnd"/>
      <w:r>
        <w:rPr>
          <w:rFonts w:ascii="Calibri" w:eastAsia="Calibri" w:hAnsi="Calibri" w:cs="Calibri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X</w:t>
      </w:r>
      <w:r>
        <w:rPr>
          <w:rFonts w:ascii="Calibri" w:eastAsia="Calibri" w:hAnsi="Calibri" w:cs="Calibri"/>
          <w:spacing w:val="-3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1"/>
          <w:sz w:val="44"/>
          <w:szCs w:val="44"/>
        </w:rPr>
        <w:t>l</w:t>
      </w:r>
      <w:r>
        <w:rPr>
          <w:rFonts w:ascii="Calibri" w:eastAsia="Calibri" w:hAnsi="Calibri" w:cs="Calibri"/>
          <w:sz w:val="44"/>
          <w:szCs w:val="44"/>
        </w:rPr>
        <w:t>ah</w:t>
      </w:r>
      <w:proofErr w:type="spellEnd"/>
      <w:r>
        <w:rPr>
          <w:rFonts w:ascii="Calibri" w:eastAsia="Calibri" w:hAnsi="Calibri" w:cs="Calibri"/>
          <w:spacing w:val="-6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pacing w:val="2"/>
          <w:sz w:val="44"/>
          <w:szCs w:val="44"/>
        </w:rPr>
        <w:t>o</w:t>
      </w:r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 xml:space="preserve">al </w:t>
      </w:r>
      <w:proofErr w:type="spellStart"/>
      <w:r>
        <w:rPr>
          <w:rFonts w:ascii="Calibri" w:eastAsia="Calibri" w:hAnsi="Calibri" w:cs="Calibri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sz w:val="44"/>
          <w:szCs w:val="44"/>
        </w:rPr>
        <w:t>en</w:t>
      </w:r>
      <w:r>
        <w:rPr>
          <w:rFonts w:ascii="Calibri" w:eastAsia="Calibri" w:hAnsi="Calibri" w:cs="Calibri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p</w:t>
      </w:r>
      <w:r>
        <w:rPr>
          <w:rFonts w:ascii="Calibri" w:eastAsia="Calibri" w:hAnsi="Calibri" w:cs="Calibri"/>
          <w:spacing w:val="-5"/>
          <w:sz w:val="44"/>
          <w:szCs w:val="44"/>
        </w:rPr>
        <w:t>a</w:t>
      </w:r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an</w:t>
      </w:r>
      <w:proofErr w:type="spellEnd"/>
      <w:r>
        <w:rPr>
          <w:rFonts w:ascii="Calibri" w:eastAsia="Calibri" w:hAnsi="Calibri" w:cs="Calibri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 xml:space="preserve">i </w:t>
      </w:r>
      <w:proofErr w:type="spellStart"/>
      <w:r>
        <w:rPr>
          <w:rFonts w:ascii="Calibri" w:eastAsia="Calibri" w:hAnsi="Calibri" w:cs="Calibri"/>
          <w:spacing w:val="-9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b</w:t>
      </w:r>
      <w:r>
        <w:rPr>
          <w:rFonts w:ascii="Calibri" w:eastAsia="Calibri" w:hAnsi="Calibri" w:cs="Calibri"/>
          <w:spacing w:val="-1"/>
          <w:sz w:val="44"/>
          <w:szCs w:val="44"/>
        </w:rPr>
        <w:t>up</w:t>
      </w:r>
      <w:r>
        <w:rPr>
          <w:rFonts w:ascii="Calibri" w:eastAsia="Calibri" w:hAnsi="Calibri" w:cs="Calibri"/>
          <w:spacing w:val="-5"/>
          <w:sz w:val="44"/>
          <w:szCs w:val="44"/>
        </w:rPr>
        <w:t>a</w:t>
      </w:r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en</w:t>
      </w:r>
      <w:proofErr w:type="spellEnd"/>
      <w:r>
        <w:rPr>
          <w:rFonts w:ascii="Calibri" w:eastAsia="Calibri" w:hAnsi="Calibri" w:cs="Calibri"/>
          <w:spacing w:val="-4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4"/>
          <w:sz w:val="44"/>
          <w:szCs w:val="44"/>
        </w:rPr>
        <w:t>k</w:t>
      </w:r>
      <w:r>
        <w:rPr>
          <w:rFonts w:ascii="Calibri" w:eastAsia="Calibri" w:hAnsi="Calibri" w:cs="Calibri"/>
          <w:spacing w:val="3"/>
          <w:sz w:val="44"/>
          <w:szCs w:val="44"/>
        </w:rPr>
        <w:t>e</w:t>
      </w:r>
      <w:r>
        <w:rPr>
          <w:rFonts w:ascii="Calibri" w:eastAsia="Calibri" w:hAnsi="Calibri" w:cs="Calibri"/>
          <w:spacing w:val="-1"/>
          <w:sz w:val="44"/>
          <w:szCs w:val="44"/>
        </w:rPr>
        <w:t>-</w:t>
      </w:r>
      <w:r>
        <w:rPr>
          <w:rFonts w:ascii="Calibri" w:eastAsia="Calibri" w:hAnsi="Calibri" w:cs="Calibri"/>
          <w:sz w:val="44"/>
          <w:szCs w:val="44"/>
        </w:rPr>
        <w:t>i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1"/>
          <w:sz w:val="44"/>
          <w:szCs w:val="44"/>
        </w:rPr>
        <w:t>l</w:t>
      </w:r>
      <w:r>
        <w:rPr>
          <w:rFonts w:ascii="Calibri" w:eastAsia="Calibri" w:hAnsi="Calibri" w:cs="Calibri"/>
          <w:sz w:val="44"/>
          <w:szCs w:val="44"/>
        </w:rPr>
        <w:t>am</w:t>
      </w:r>
      <w:proofErr w:type="spellEnd"/>
      <w:r>
        <w:rPr>
          <w:rFonts w:ascii="Calibri" w:eastAsia="Calibri" w:hAnsi="Calibri" w:cs="Calibri"/>
          <w:spacing w:val="-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s</w:t>
      </w:r>
      <w:r>
        <w:rPr>
          <w:rFonts w:ascii="Calibri" w:eastAsia="Calibri" w:hAnsi="Calibri" w:cs="Calibri"/>
          <w:spacing w:val="-5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tu</w:t>
      </w:r>
      <w:proofErr w:type="spellEnd"/>
      <w:r>
        <w:rPr>
          <w:rFonts w:ascii="Calibri" w:eastAsia="Calibri" w:hAnsi="Calibri" w:cs="Calibri"/>
          <w:spacing w:val="-5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hu</w:t>
      </w:r>
      <w:r>
        <w:rPr>
          <w:rFonts w:ascii="Calibri" w:eastAsia="Calibri" w:hAnsi="Calibri" w:cs="Calibri"/>
          <w:sz w:val="44"/>
          <w:szCs w:val="44"/>
        </w:rPr>
        <w:t>n</w:t>
      </w:r>
      <w:proofErr w:type="spellEnd"/>
      <w:r>
        <w:rPr>
          <w:rFonts w:ascii="Calibri" w:eastAsia="Calibri" w:hAnsi="Calibri" w:cs="Calibri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(</w:t>
      </w:r>
      <w:proofErr w:type="spellStart"/>
      <w:r>
        <w:rPr>
          <w:rFonts w:ascii="Calibri" w:eastAsia="Calibri" w:hAnsi="Calibri" w:cs="Calibri"/>
          <w:sz w:val="44"/>
          <w:szCs w:val="44"/>
        </w:rPr>
        <w:t>d</w:t>
      </w:r>
      <w:r>
        <w:rPr>
          <w:rFonts w:ascii="Calibri" w:eastAsia="Calibri" w:hAnsi="Calibri" w:cs="Calibri"/>
          <w:spacing w:val="-2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l</w:t>
      </w:r>
      <w:r>
        <w:rPr>
          <w:rFonts w:ascii="Calibri" w:eastAsia="Calibri" w:hAnsi="Calibri" w:cs="Calibri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m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44"/>
          <w:szCs w:val="44"/>
        </w:rPr>
        <w:t>m</w:t>
      </w:r>
      <w:r>
        <w:rPr>
          <w:rFonts w:ascii="Calibri" w:eastAsia="Calibri" w:hAnsi="Calibri" w:cs="Calibri"/>
          <w:sz w:val="44"/>
          <w:szCs w:val="44"/>
        </w:rPr>
        <w:t>i</w:t>
      </w:r>
      <w:r>
        <w:rPr>
          <w:rFonts w:ascii="Calibri" w:eastAsia="Calibri" w:hAnsi="Calibri" w:cs="Calibri"/>
          <w:spacing w:val="-1"/>
          <w:sz w:val="44"/>
          <w:szCs w:val="44"/>
        </w:rPr>
        <w:t>l</w:t>
      </w:r>
      <w:r>
        <w:rPr>
          <w:rFonts w:ascii="Calibri" w:eastAsia="Calibri" w:hAnsi="Calibri" w:cs="Calibri"/>
          <w:spacing w:val="-3"/>
          <w:sz w:val="44"/>
          <w:szCs w:val="44"/>
        </w:rPr>
        <w:t>y</w:t>
      </w:r>
      <w:r>
        <w:rPr>
          <w:rFonts w:ascii="Calibri" w:eastAsia="Calibri" w:hAnsi="Calibri" w:cs="Calibri"/>
          <w:sz w:val="44"/>
          <w:szCs w:val="44"/>
        </w:rPr>
        <w:t>ar</w:t>
      </w:r>
      <w:proofErr w:type="spellEnd"/>
      <w:r>
        <w:rPr>
          <w:rFonts w:ascii="Calibri" w:eastAsia="Calibri" w:hAnsi="Calibri" w:cs="Calibri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r</w:t>
      </w:r>
      <w:r>
        <w:rPr>
          <w:rFonts w:ascii="Calibri" w:eastAsia="Calibri" w:hAnsi="Calibri" w:cs="Calibri"/>
          <w:spacing w:val="-2"/>
          <w:sz w:val="44"/>
          <w:szCs w:val="44"/>
        </w:rPr>
        <w:t>u</w:t>
      </w:r>
      <w:r>
        <w:rPr>
          <w:rFonts w:ascii="Calibri" w:eastAsia="Calibri" w:hAnsi="Calibri" w:cs="Calibri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sz w:val="44"/>
          <w:szCs w:val="44"/>
        </w:rPr>
        <w:t>ia</w:t>
      </w:r>
      <w:r>
        <w:rPr>
          <w:rFonts w:ascii="Calibri" w:eastAsia="Calibri" w:hAnsi="Calibri" w:cs="Calibri"/>
          <w:spacing w:val="-3"/>
          <w:sz w:val="44"/>
          <w:szCs w:val="44"/>
        </w:rPr>
        <w:t>h</w:t>
      </w:r>
      <w:r>
        <w:rPr>
          <w:rFonts w:ascii="Calibri" w:eastAsia="Calibri" w:hAnsi="Calibri" w:cs="Calibri"/>
          <w:sz w:val="44"/>
          <w:szCs w:val="44"/>
        </w:rPr>
        <w:t>)</w:t>
      </w:r>
      <w:r>
        <w:rPr>
          <w:rFonts w:ascii="Calibri" w:eastAsia="Calibri" w:hAnsi="Calibri" w:cs="Calibri"/>
          <w:spacing w:val="-8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>an</w:t>
      </w:r>
      <w:r>
        <w:rPr>
          <w:rFonts w:ascii="Calibri" w:eastAsia="Calibri" w:hAnsi="Calibri" w:cs="Calibri"/>
          <w:spacing w:val="-2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Y</w:t>
      </w:r>
      <w:r>
        <w:rPr>
          <w:rFonts w:ascii="Calibri" w:eastAsia="Calibri" w:hAnsi="Calibri" w:cs="Calibri"/>
          <w:spacing w:val="-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>al</w:t>
      </w:r>
      <w:r>
        <w:rPr>
          <w:rFonts w:ascii="Calibri" w:eastAsia="Calibri" w:hAnsi="Calibri" w:cs="Calibri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h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44"/>
          <w:szCs w:val="44"/>
        </w:rPr>
        <w:t>p</w:t>
      </w:r>
      <w:r>
        <w:rPr>
          <w:rFonts w:ascii="Calibri" w:eastAsia="Calibri" w:hAnsi="Calibri" w:cs="Calibri"/>
          <w:sz w:val="44"/>
          <w:szCs w:val="44"/>
        </w:rPr>
        <w:t>en</w:t>
      </w:r>
      <w:r>
        <w:rPr>
          <w:rFonts w:ascii="Calibri" w:eastAsia="Calibri" w:hAnsi="Calibri" w:cs="Calibri"/>
          <w:spacing w:val="-7"/>
          <w:sz w:val="44"/>
          <w:szCs w:val="44"/>
        </w:rPr>
        <w:t>g</w:t>
      </w:r>
      <w:r>
        <w:rPr>
          <w:rFonts w:ascii="Calibri" w:eastAsia="Calibri" w:hAnsi="Calibri" w:cs="Calibri"/>
          <w:sz w:val="44"/>
          <w:szCs w:val="44"/>
        </w:rPr>
        <w:t>el</w:t>
      </w:r>
      <w:r>
        <w:rPr>
          <w:rFonts w:ascii="Calibri" w:eastAsia="Calibri" w:hAnsi="Calibri" w:cs="Calibri"/>
          <w:spacing w:val="-2"/>
          <w:sz w:val="44"/>
          <w:szCs w:val="44"/>
        </w:rPr>
        <w:t>u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11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an</w:t>
      </w:r>
      <w:proofErr w:type="spellEnd"/>
      <w:r>
        <w:rPr>
          <w:rFonts w:ascii="Calibri" w:eastAsia="Calibri" w:hAnsi="Calibri" w:cs="Calibri"/>
          <w:spacing w:val="-6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4"/>
          <w:sz w:val="44"/>
          <w:szCs w:val="44"/>
        </w:rPr>
        <w:t>k</w:t>
      </w:r>
      <w:r>
        <w:rPr>
          <w:rFonts w:ascii="Calibri" w:eastAsia="Calibri" w:hAnsi="Calibri" w:cs="Calibri"/>
          <w:spacing w:val="2"/>
          <w:sz w:val="44"/>
          <w:szCs w:val="44"/>
        </w:rPr>
        <w:t>o</w:t>
      </w:r>
      <w:r>
        <w:rPr>
          <w:rFonts w:ascii="Calibri" w:eastAsia="Calibri" w:hAnsi="Calibri" w:cs="Calibri"/>
          <w:spacing w:val="-2"/>
          <w:sz w:val="44"/>
          <w:szCs w:val="44"/>
        </w:rPr>
        <w:t>n</w:t>
      </w:r>
      <w:r>
        <w:rPr>
          <w:rFonts w:ascii="Calibri" w:eastAsia="Calibri" w:hAnsi="Calibri" w:cs="Calibri"/>
          <w:sz w:val="44"/>
          <w:szCs w:val="44"/>
        </w:rPr>
        <w:t>s</w:t>
      </w:r>
      <w:r>
        <w:rPr>
          <w:rFonts w:ascii="Calibri" w:eastAsia="Calibri" w:hAnsi="Calibri" w:cs="Calibri"/>
          <w:spacing w:val="-2"/>
          <w:sz w:val="44"/>
          <w:szCs w:val="44"/>
        </w:rPr>
        <w:t>u</w:t>
      </w:r>
      <w:r>
        <w:rPr>
          <w:rFonts w:ascii="Calibri" w:eastAsia="Calibri" w:hAnsi="Calibri" w:cs="Calibri"/>
          <w:spacing w:val="2"/>
          <w:sz w:val="44"/>
          <w:szCs w:val="44"/>
        </w:rPr>
        <w:t>m</w:t>
      </w:r>
      <w:r>
        <w:rPr>
          <w:rFonts w:ascii="Calibri" w:eastAsia="Calibri" w:hAnsi="Calibri" w:cs="Calibri"/>
          <w:sz w:val="44"/>
          <w:szCs w:val="44"/>
        </w:rPr>
        <w:t>si</w:t>
      </w:r>
      <w:proofErr w:type="spellEnd"/>
      <w:r>
        <w:rPr>
          <w:rFonts w:ascii="Calibri" w:eastAsia="Calibri" w:hAnsi="Calibri" w:cs="Calibri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 xml:space="preserve">i </w:t>
      </w:r>
      <w:proofErr w:type="spellStart"/>
      <w:r>
        <w:rPr>
          <w:rFonts w:ascii="Calibri" w:eastAsia="Calibri" w:hAnsi="Calibri" w:cs="Calibri"/>
          <w:spacing w:val="-9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b</w:t>
      </w:r>
      <w:r>
        <w:rPr>
          <w:rFonts w:ascii="Calibri" w:eastAsia="Calibri" w:hAnsi="Calibri" w:cs="Calibri"/>
          <w:spacing w:val="-1"/>
          <w:sz w:val="44"/>
          <w:szCs w:val="44"/>
        </w:rPr>
        <w:t>up</w:t>
      </w:r>
      <w:r>
        <w:rPr>
          <w:rFonts w:ascii="Calibri" w:eastAsia="Calibri" w:hAnsi="Calibri" w:cs="Calibri"/>
          <w:spacing w:val="-5"/>
          <w:sz w:val="44"/>
          <w:szCs w:val="44"/>
        </w:rPr>
        <w:t>a</w:t>
      </w:r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en</w:t>
      </w:r>
      <w:proofErr w:type="spellEnd"/>
      <w:r>
        <w:rPr>
          <w:rFonts w:ascii="Calibri" w:eastAsia="Calibri" w:hAnsi="Calibri" w:cs="Calibri"/>
          <w:spacing w:val="-4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4"/>
          <w:sz w:val="44"/>
          <w:szCs w:val="44"/>
        </w:rPr>
        <w:t>k</w:t>
      </w:r>
      <w:r>
        <w:rPr>
          <w:rFonts w:ascii="Calibri" w:eastAsia="Calibri" w:hAnsi="Calibri" w:cs="Calibri"/>
          <w:spacing w:val="2"/>
          <w:sz w:val="44"/>
          <w:szCs w:val="44"/>
        </w:rPr>
        <w:t>e</w:t>
      </w:r>
      <w:r>
        <w:rPr>
          <w:rFonts w:ascii="Calibri" w:eastAsia="Calibri" w:hAnsi="Calibri" w:cs="Calibri"/>
          <w:spacing w:val="-1"/>
          <w:sz w:val="44"/>
          <w:szCs w:val="44"/>
        </w:rPr>
        <w:t>-</w:t>
      </w:r>
      <w:r>
        <w:rPr>
          <w:rFonts w:ascii="Calibri" w:eastAsia="Calibri" w:hAnsi="Calibri" w:cs="Calibri"/>
          <w:sz w:val="44"/>
          <w:szCs w:val="44"/>
        </w:rPr>
        <w:t>i</w:t>
      </w:r>
      <w:proofErr w:type="spellEnd"/>
      <w:r>
        <w:rPr>
          <w:rFonts w:ascii="Calibri" w:eastAsia="Calibri" w:hAnsi="Calibri" w:cs="Calibri"/>
          <w:spacing w:val="-4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>al</w:t>
      </w:r>
      <w:r>
        <w:rPr>
          <w:rFonts w:ascii="Calibri" w:eastAsia="Calibri" w:hAnsi="Calibri" w:cs="Calibri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m</w:t>
      </w:r>
      <w:proofErr w:type="spellEnd"/>
      <w:r>
        <w:rPr>
          <w:rFonts w:ascii="Calibri" w:eastAsia="Calibri" w:hAnsi="Calibri" w:cs="Calibri"/>
          <w:spacing w:val="-2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s</w:t>
      </w:r>
      <w:r>
        <w:rPr>
          <w:rFonts w:ascii="Calibri" w:eastAsia="Calibri" w:hAnsi="Calibri" w:cs="Calibri"/>
          <w:spacing w:val="-5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tu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hu</w:t>
      </w:r>
      <w:r>
        <w:rPr>
          <w:rFonts w:ascii="Calibri" w:eastAsia="Calibri" w:hAnsi="Calibri" w:cs="Calibri"/>
          <w:sz w:val="44"/>
          <w:szCs w:val="44"/>
        </w:rPr>
        <w:t>n</w:t>
      </w:r>
      <w:proofErr w:type="spellEnd"/>
      <w:r>
        <w:rPr>
          <w:rFonts w:ascii="Calibri" w:eastAsia="Calibri" w:hAnsi="Calibri" w:cs="Calibri"/>
          <w:spacing w:val="-5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(</w:t>
      </w:r>
      <w:proofErr w:type="spellStart"/>
      <w:r>
        <w:rPr>
          <w:rFonts w:ascii="Calibri" w:eastAsia="Calibri" w:hAnsi="Calibri" w:cs="Calibri"/>
          <w:sz w:val="44"/>
          <w:szCs w:val="44"/>
        </w:rPr>
        <w:t>d</w:t>
      </w:r>
      <w:r>
        <w:rPr>
          <w:rFonts w:ascii="Calibri" w:eastAsia="Calibri" w:hAnsi="Calibri" w:cs="Calibri"/>
          <w:spacing w:val="-2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l</w:t>
      </w:r>
      <w:r>
        <w:rPr>
          <w:rFonts w:ascii="Calibri" w:eastAsia="Calibri" w:hAnsi="Calibri" w:cs="Calibri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m</w:t>
      </w:r>
      <w:proofErr w:type="spellEnd"/>
      <w:r>
        <w:rPr>
          <w:rFonts w:ascii="Calibri" w:eastAsia="Calibri" w:hAnsi="Calibri" w:cs="Calibri"/>
          <w:spacing w:val="-6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44"/>
          <w:szCs w:val="44"/>
        </w:rPr>
        <w:t>m</w:t>
      </w:r>
      <w:r>
        <w:rPr>
          <w:rFonts w:ascii="Calibri" w:eastAsia="Calibri" w:hAnsi="Calibri" w:cs="Calibri"/>
          <w:sz w:val="44"/>
          <w:szCs w:val="44"/>
        </w:rPr>
        <w:t>i</w:t>
      </w:r>
      <w:r>
        <w:rPr>
          <w:rFonts w:ascii="Calibri" w:eastAsia="Calibri" w:hAnsi="Calibri" w:cs="Calibri"/>
          <w:spacing w:val="-1"/>
          <w:sz w:val="44"/>
          <w:szCs w:val="44"/>
        </w:rPr>
        <w:t>l</w:t>
      </w:r>
      <w:r>
        <w:rPr>
          <w:rFonts w:ascii="Calibri" w:eastAsia="Calibri" w:hAnsi="Calibri" w:cs="Calibri"/>
          <w:spacing w:val="-3"/>
          <w:sz w:val="44"/>
          <w:szCs w:val="44"/>
        </w:rPr>
        <w:t>y</w:t>
      </w:r>
      <w:r>
        <w:rPr>
          <w:rFonts w:ascii="Calibri" w:eastAsia="Calibri" w:hAnsi="Calibri" w:cs="Calibri"/>
          <w:sz w:val="44"/>
          <w:szCs w:val="44"/>
        </w:rPr>
        <w:t>ar</w:t>
      </w:r>
      <w:proofErr w:type="spellEnd"/>
      <w:r>
        <w:rPr>
          <w:rFonts w:ascii="Calibri" w:eastAsia="Calibri" w:hAnsi="Calibri" w:cs="Calibri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r</w:t>
      </w:r>
      <w:r>
        <w:rPr>
          <w:rFonts w:ascii="Calibri" w:eastAsia="Calibri" w:hAnsi="Calibri" w:cs="Calibri"/>
          <w:spacing w:val="-2"/>
          <w:sz w:val="44"/>
          <w:szCs w:val="44"/>
        </w:rPr>
        <w:t>up</w:t>
      </w:r>
      <w:r>
        <w:rPr>
          <w:rFonts w:ascii="Calibri" w:eastAsia="Calibri" w:hAnsi="Calibri" w:cs="Calibri"/>
          <w:sz w:val="44"/>
          <w:szCs w:val="44"/>
        </w:rPr>
        <w:t>i</w:t>
      </w:r>
      <w:r>
        <w:rPr>
          <w:rFonts w:ascii="Calibri" w:eastAsia="Calibri" w:hAnsi="Calibri" w:cs="Calibri"/>
          <w:spacing w:val="-1"/>
          <w:sz w:val="44"/>
          <w:szCs w:val="44"/>
        </w:rPr>
        <w:t>a</w:t>
      </w:r>
      <w:r>
        <w:rPr>
          <w:rFonts w:ascii="Calibri" w:eastAsia="Calibri" w:hAnsi="Calibri" w:cs="Calibri"/>
          <w:sz w:val="44"/>
          <w:szCs w:val="44"/>
        </w:rPr>
        <w:t>h</w:t>
      </w:r>
    </w:p>
    <w:p w14:paraId="112CA523" w14:textId="77777777" w:rsidR="00B65D20" w:rsidRDefault="00B65D20">
      <w:pPr>
        <w:spacing w:before="6" w:line="100" w:lineRule="exact"/>
        <w:rPr>
          <w:sz w:val="10"/>
          <w:szCs w:val="10"/>
        </w:rPr>
      </w:pPr>
    </w:p>
    <w:p w14:paraId="78C7ECDA" w14:textId="018195C1" w:rsidR="00B65D20" w:rsidRDefault="00655CB3">
      <w:pPr>
        <w:tabs>
          <w:tab w:val="left" w:pos="7020"/>
        </w:tabs>
        <w:spacing w:line="235" w:lineRule="auto"/>
        <w:ind w:left="7029" w:right="693" w:hanging="542"/>
        <w:rPr>
          <w:rFonts w:ascii="Calibri" w:eastAsia="Calibri" w:hAnsi="Calibri" w:cs="Calibri"/>
          <w:sz w:val="44"/>
          <w:szCs w:val="44"/>
        </w:rPr>
        <w:sectPr w:rsidR="00B65D20">
          <w:headerReference w:type="default" r:id="rId7"/>
          <w:pgSz w:w="14400" w:h="10800" w:orient="landscape"/>
          <w:pgMar w:top="580" w:right="760" w:bottom="280" w:left="1200" w:header="0" w:footer="0" w:gutter="0"/>
          <w:cols w:space="720"/>
        </w:sectPr>
      </w:pPr>
      <w:r>
        <w:rPr>
          <w:rFonts w:ascii="Arial" w:eastAsia="Arial" w:hAnsi="Arial" w:cs="Arial"/>
          <w:sz w:val="44"/>
          <w:szCs w:val="44"/>
        </w:rPr>
        <w:t>•</w:t>
      </w:r>
      <w:r>
        <w:rPr>
          <w:rFonts w:ascii="Arial" w:eastAsia="Arial" w:hAnsi="Arial" w:cs="Arial"/>
          <w:sz w:val="44"/>
          <w:szCs w:val="44"/>
        </w:rPr>
        <w:tab/>
      </w:r>
      <w:proofErr w:type="spellStart"/>
      <w:r>
        <w:rPr>
          <w:rFonts w:ascii="Calibri" w:eastAsia="Calibri" w:hAnsi="Calibri" w:cs="Calibri"/>
          <w:spacing w:val="-1"/>
          <w:sz w:val="44"/>
          <w:szCs w:val="44"/>
        </w:rPr>
        <w:t>H</w:t>
      </w:r>
      <w:r>
        <w:rPr>
          <w:rFonts w:ascii="Calibri" w:eastAsia="Calibri" w:hAnsi="Calibri" w:cs="Calibri"/>
          <w:sz w:val="44"/>
          <w:szCs w:val="44"/>
        </w:rPr>
        <w:t>it</w:t>
      </w:r>
      <w:r>
        <w:rPr>
          <w:rFonts w:ascii="Calibri" w:eastAsia="Calibri" w:hAnsi="Calibri" w:cs="Calibri"/>
          <w:spacing w:val="-1"/>
          <w:sz w:val="44"/>
          <w:szCs w:val="44"/>
        </w:rPr>
        <w:t>un</w:t>
      </w:r>
      <w:r>
        <w:rPr>
          <w:rFonts w:ascii="Calibri" w:eastAsia="Calibri" w:hAnsi="Calibri" w:cs="Calibri"/>
          <w:sz w:val="44"/>
          <w:szCs w:val="44"/>
        </w:rPr>
        <w:t>g</w:t>
      </w:r>
      <w:proofErr w:type="spellEnd"/>
      <w:r>
        <w:rPr>
          <w:rFonts w:ascii="Calibri" w:eastAsia="Calibri" w:hAnsi="Calibri" w:cs="Calibri"/>
          <w:spacing w:val="-1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pe</w:t>
      </w:r>
      <w:r>
        <w:rPr>
          <w:rFonts w:ascii="Calibri" w:eastAsia="Calibri" w:hAnsi="Calibri" w:cs="Calibri"/>
          <w:spacing w:val="-10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sa</w:t>
      </w:r>
      <w:r>
        <w:rPr>
          <w:rFonts w:ascii="Calibri" w:eastAsia="Calibri" w:hAnsi="Calibri" w:cs="Calibri"/>
          <w:spacing w:val="2"/>
          <w:sz w:val="44"/>
          <w:szCs w:val="44"/>
        </w:rPr>
        <w:t>m</w:t>
      </w:r>
      <w:r>
        <w:rPr>
          <w:rFonts w:ascii="Calibri" w:eastAsia="Calibri" w:hAnsi="Calibri" w:cs="Calibri"/>
          <w:sz w:val="44"/>
          <w:szCs w:val="44"/>
        </w:rPr>
        <w:t>aan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eg</w:t>
      </w:r>
      <w:r>
        <w:rPr>
          <w:rFonts w:ascii="Calibri" w:eastAsia="Calibri" w:hAnsi="Calibri" w:cs="Calibri"/>
          <w:spacing w:val="-6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esi</w:t>
      </w:r>
      <w:r>
        <w:rPr>
          <w:rFonts w:ascii="Calibri" w:eastAsia="Calibri" w:hAnsi="Calibri" w:cs="Calibri"/>
          <w:spacing w:val="-10"/>
          <w:sz w:val="44"/>
          <w:szCs w:val="44"/>
        </w:rPr>
        <w:t>n</w:t>
      </w:r>
      <w:r>
        <w:rPr>
          <w:rFonts w:ascii="Calibri" w:eastAsia="Calibri" w:hAnsi="Calibri" w:cs="Calibri"/>
          <w:spacing w:val="-3"/>
          <w:sz w:val="44"/>
          <w:szCs w:val="44"/>
        </w:rPr>
        <w:t>y</w:t>
      </w:r>
      <w:r>
        <w:rPr>
          <w:rFonts w:ascii="Calibri" w:eastAsia="Calibri" w:hAnsi="Calibri" w:cs="Calibri"/>
          <w:sz w:val="44"/>
          <w:szCs w:val="44"/>
        </w:rPr>
        <w:t>a</w:t>
      </w:r>
      <w:proofErr w:type="spellEnd"/>
      <w:r>
        <w:rPr>
          <w:rFonts w:ascii="Calibri" w:eastAsia="Calibri" w:hAnsi="Calibri" w:cs="Calibri"/>
          <w:sz w:val="44"/>
          <w:szCs w:val="44"/>
        </w:rPr>
        <w:t>,</w:t>
      </w:r>
      <w:r>
        <w:rPr>
          <w:rFonts w:ascii="Calibri" w:eastAsia="Calibri" w:hAnsi="Calibri" w:cs="Calibri"/>
          <w:spacing w:val="-8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jelas</w:t>
      </w:r>
      <w:r>
        <w:rPr>
          <w:rFonts w:ascii="Calibri" w:eastAsia="Calibri" w:hAnsi="Calibri" w:cs="Calibri"/>
          <w:spacing w:val="-8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an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sz w:val="44"/>
          <w:szCs w:val="44"/>
        </w:rPr>
        <w:t>en</w:t>
      </w:r>
      <w:r>
        <w:rPr>
          <w:rFonts w:ascii="Calibri" w:eastAsia="Calibri" w:hAnsi="Calibri" w:cs="Calibri"/>
          <w:spacing w:val="-7"/>
          <w:sz w:val="44"/>
          <w:szCs w:val="44"/>
        </w:rPr>
        <w:t>g</w:t>
      </w:r>
      <w:r>
        <w:rPr>
          <w:rFonts w:ascii="Calibri" w:eastAsia="Calibri" w:hAnsi="Calibri" w:cs="Calibri"/>
          <w:sz w:val="44"/>
          <w:szCs w:val="44"/>
        </w:rPr>
        <w:t>ertian</w:t>
      </w:r>
      <w:proofErr w:type="spellEnd"/>
      <w:r>
        <w:rPr>
          <w:rFonts w:ascii="Calibri" w:eastAsia="Calibri" w:hAnsi="Calibri" w:cs="Calibri"/>
          <w:spacing w:val="-5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sz w:val="44"/>
          <w:szCs w:val="44"/>
        </w:rPr>
        <w:t>e</w:t>
      </w:r>
      <w:r>
        <w:rPr>
          <w:rFonts w:ascii="Calibri" w:eastAsia="Calibri" w:hAnsi="Calibri" w:cs="Calibri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sa</w:t>
      </w:r>
      <w:r>
        <w:rPr>
          <w:rFonts w:ascii="Calibri" w:eastAsia="Calibri" w:hAnsi="Calibri" w:cs="Calibri"/>
          <w:spacing w:val="2"/>
          <w:sz w:val="44"/>
          <w:szCs w:val="44"/>
        </w:rPr>
        <w:t>m</w:t>
      </w:r>
      <w:r>
        <w:rPr>
          <w:rFonts w:ascii="Calibri" w:eastAsia="Calibri" w:hAnsi="Calibri" w:cs="Calibri"/>
          <w:sz w:val="44"/>
          <w:szCs w:val="44"/>
        </w:rPr>
        <w:t>aan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e</w:t>
      </w:r>
      <w:r>
        <w:rPr>
          <w:rFonts w:ascii="Calibri" w:eastAsia="Calibri" w:hAnsi="Calibri" w:cs="Calibri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seb</w:t>
      </w:r>
      <w:r>
        <w:rPr>
          <w:rFonts w:ascii="Calibri" w:eastAsia="Calibri" w:hAnsi="Calibri" w:cs="Calibri"/>
          <w:spacing w:val="-2"/>
          <w:sz w:val="44"/>
          <w:szCs w:val="44"/>
        </w:rPr>
        <w:t>u</w:t>
      </w:r>
      <w:r>
        <w:rPr>
          <w:rFonts w:ascii="Calibri" w:eastAsia="Calibri" w:hAnsi="Calibri" w:cs="Calibri"/>
          <w:sz w:val="44"/>
          <w:szCs w:val="44"/>
        </w:rPr>
        <w:t>t</w:t>
      </w:r>
      <w:proofErr w:type="spellEnd"/>
      <w:r>
        <w:rPr>
          <w:rFonts w:ascii="Calibri" w:eastAsia="Calibri" w:hAnsi="Calibri" w:cs="Calibri"/>
          <w:sz w:val="44"/>
          <w:szCs w:val="44"/>
        </w:rPr>
        <w:t>.</w:t>
      </w:r>
      <w:r>
        <w:rPr>
          <w:rFonts w:ascii="Calibri" w:eastAsia="Calibri" w:hAnsi="Calibri" w:cs="Calibri"/>
          <w:spacing w:val="-4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4"/>
          <w:szCs w:val="44"/>
        </w:rPr>
        <w:t>H</w:t>
      </w:r>
      <w:r>
        <w:rPr>
          <w:rFonts w:ascii="Calibri" w:eastAsia="Calibri" w:hAnsi="Calibri" w:cs="Calibri"/>
          <w:sz w:val="44"/>
          <w:szCs w:val="44"/>
        </w:rPr>
        <w:t>it</w:t>
      </w:r>
      <w:r>
        <w:rPr>
          <w:rFonts w:ascii="Calibri" w:eastAsia="Calibri" w:hAnsi="Calibri" w:cs="Calibri"/>
          <w:spacing w:val="-1"/>
          <w:sz w:val="44"/>
          <w:szCs w:val="44"/>
        </w:rPr>
        <w:t>un</w:t>
      </w:r>
      <w:r>
        <w:rPr>
          <w:rFonts w:ascii="Calibri" w:eastAsia="Calibri" w:hAnsi="Calibri" w:cs="Calibri"/>
          <w:sz w:val="44"/>
          <w:szCs w:val="44"/>
        </w:rPr>
        <w:t>g</w:t>
      </w:r>
      <w:proofErr w:type="spellEnd"/>
      <w:r>
        <w:rPr>
          <w:rFonts w:ascii="Calibri" w:eastAsia="Calibri" w:hAnsi="Calibri" w:cs="Calibri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p</w:t>
      </w:r>
      <w:r>
        <w:rPr>
          <w:rFonts w:ascii="Calibri" w:eastAsia="Calibri" w:hAnsi="Calibri" w:cs="Calibri"/>
          <w:spacing w:val="-2"/>
          <w:sz w:val="44"/>
          <w:szCs w:val="44"/>
        </w:rPr>
        <w:t>u</w:t>
      </w:r>
      <w:r>
        <w:rPr>
          <w:rFonts w:ascii="Calibri" w:eastAsia="Calibri" w:hAnsi="Calibri" w:cs="Calibri"/>
          <w:sz w:val="44"/>
          <w:szCs w:val="44"/>
        </w:rPr>
        <w:t xml:space="preserve">la </w:t>
      </w:r>
      <w:proofErr w:type="spellStart"/>
      <w:r>
        <w:rPr>
          <w:rFonts w:ascii="Calibri" w:eastAsia="Calibri" w:hAnsi="Calibri" w:cs="Calibri"/>
          <w:spacing w:val="-14"/>
          <w:sz w:val="44"/>
          <w:szCs w:val="44"/>
        </w:rPr>
        <w:t>k</w:t>
      </w:r>
      <w:r>
        <w:rPr>
          <w:rFonts w:ascii="Calibri" w:eastAsia="Calibri" w:hAnsi="Calibri" w:cs="Calibri"/>
          <w:spacing w:val="2"/>
          <w:sz w:val="44"/>
          <w:szCs w:val="44"/>
        </w:rPr>
        <w:t>o</w:t>
      </w:r>
      <w:r>
        <w:rPr>
          <w:rFonts w:ascii="Calibri" w:eastAsia="Calibri" w:hAnsi="Calibri" w:cs="Calibri"/>
          <w:spacing w:val="-4"/>
          <w:sz w:val="44"/>
          <w:szCs w:val="44"/>
        </w:rPr>
        <w:t>e</w:t>
      </w:r>
      <w:r>
        <w:rPr>
          <w:rFonts w:ascii="Calibri" w:eastAsia="Calibri" w:hAnsi="Calibri" w:cs="Calibri"/>
          <w:sz w:val="44"/>
          <w:szCs w:val="44"/>
        </w:rPr>
        <w:t>fis</w:t>
      </w:r>
      <w:r>
        <w:rPr>
          <w:rFonts w:ascii="Calibri" w:eastAsia="Calibri" w:hAnsi="Calibri" w:cs="Calibri"/>
          <w:spacing w:val="-1"/>
          <w:sz w:val="44"/>
          <w:szCs w:val="44"/>
        </w:rPr>
        <w:t>i</w:t>
      </w:r>
      <w:r>
        <w:rPr>
          <w:rFonts w:ascii="Calibri" w:eastAsia="Calibri" w:hAnsi="Calibri" w:cs="Calibri"/>
          <w:sz w:val="44"/>
          <w:szCs w:val="44"/>
        </w:rPr>
        <w:t>en</w:t>
      </w:r>
      <w:proofErr w:type="spellEnd"/>
      <w:r>
        <w:rPr>
          <w:rFonts w:ascii="Calibri" w:eastAsia="Calibri" w:hAnsi="Calibri" w:cs="Calibri"/>
          <w:spacing w:val="-9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4"/>
          <w:sz w:val="44"/>
          <w:szCs w:val="44"/>
        </w:rPr>
        <w:t>k</w:t>
      </w:r>
      <w:r>
        <w:rPr>
          <w:rFonts w:ascii="Calibri" w:eastAsia="Calibri" w:hAnsi="Calibri" w:cs="Calibri"/>
          <w:spacing w:val="2"/>
          <w:sz w:val="44"/>
          <w:szCs w:val="44"/>
        </w:rPr>
        <w:t>o</w:t>
      </w:r>
      <w:r>
        <w:rPr>
          <w:rFonts w:ascii="Calibri" w:eastAsia="Calibri" w:hAnsi="Calibri" w:cs="Calibri"/>
          <w:spacing w:val="-5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elasi</w:t>
      </w:r>
      <w:r>
        <w:rPr>
          <w:rFonts w:ascii="Calibri" w:eastAsia="Calibri" w:hAnsi="Calibri" w:cs="Calibri"/>
          <w:spacing w:val="-12"/>
          <w:sz w:val="44"/>
          <w:szCs w:val="44"/>
        </w:rPr>
        <w:t>n</w:t>
      </w:r>
      <w:r>
        <w:rPr>
          <w:rFonts w:ascii="Calibri" w:eastAsia="Calibri" w:hAnsi="Calibri" w:cs="Calibri"/>
          <w:spacing w:val="-3"/>
          <w:sz w:val="44"/>
          <w:szCs w:val="44"/>
        </w:rPr>
        <w:t>y</w:t>
      </w:r>
      <w:r>
        <w:rPr>
          <w:rFonts w:ascii="Calibri" w:eastAsia="Calibri" w:hAnsi="Calibri" w:cs="Calibri"/>
          <w:sz w:val="44"/>
          <w:szCs w:val="44"/>
        </w:rPr>
        <w:t>a</w:t>
      </w:r>
      <w:proofErr w:type="spellEnd"/>
      <w:r>
        <w:rPr>
          <w:rFonts w:ascii="Calibri" w:eastAsia="Calibri" w:hAnsi="Calibri" w:cs="Calibri"/>
          <w:sz w:val="44"/>
          <w:szCs w:val="44"/>
        </w:rPr>
        <w:t>,</w:t>
      </w:r>
      <w:r>
        <w:rPr>
          <w:rFonts w:ascii="Calibri" w:eastAsia="Calibri" w:hAnsi="Calibri" w:cs="Calibri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sz w:val="44"/>
          <w:szCs w:val="44"/>
        </w:rPr>
        <w:t xml:space="preserve">an </w:t>
      </w:r>
      <w:proofErr w:type="spellStart"/>
      <w:r>
        <w:rPr>
          <w:rFonts w:ascii="Calibri" w:eastAsia="Calibri" w:hAnsi="Calibri" w:cs="Calibri"/>
          <w:sz w:val="44"/>
          <w:szCs w:val="44"/>
        </w:rPr>
        <w:t>jelas</w:t>
      </w:r>
      <w:r>
        <w:rPr>
          <w:rFonts w:ascii="Calibri" w:eastAsia="Calibri" w:hAnsi="Calibri" w:cs="Calibri"/>
          <w:spacing w:val="-8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an</w:t>
      </w:r>
      <w:proofErr w:type="spellEnd"/>
      <w:r>
        <w:rPr>
          <w:rFonts w:ascii="Calibri" w:eastAsia="Calibri" w:hAnsi="Calibri" w:cs="Calibri"/>
          <w:spacing w:val="-6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44"/>
          <w:szCs w:val="44"/>
        </w:rPr>
        <w:t>p</w:t>
      </w:r>
      <w:r>
        <w:rPr>
          <w:rFonts w:ascii="Calibri" w:eastAsia="Calibri" w:hAnsi="Calibri" w:cs="Calibri"/>
          <w:sz w:val="44"/>
          <w:szCs w:val="44"/>
        </w:rPr>
        <w:t>en</w:t>
      </w:r>
      <w:r>
        <w:rPr>
          <w:rFonts w:ascii="Calibri" w:eastAsia="Calibri" w:hAnsi="Calibri" w:cs="Calibri"/>
          <w:spacing w:val="-7"/>
          <w:sz w:val="44"/>
          <w:szCs w:val="44"/>
        </w:rPr>
        <w:t>g</w:t>
      </w:r>
      <w:r>
        <w:rPr>
          <w:rFonts w:ascii="Calibri" w:eastAsia="Calibri" w:hAnsi="Calibri" w:cs="Calibri"/>
          <w:sz w:val="44"/>
          <w:szCs w:val="44"/>
        </w:rPr>
        <w:t>ertian</w:t>
      </w:r>
      <w:proofErr w:type="spellEnd"/>
      <w:r>
        <w:rPr>
          <w:rFonts w:ascii="Calibri" w:eastAsia="Calibri" w:hAnsi="Calibri" w:cs="Calibri"/>
          <w:spacing w:val="-5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2"/>
          <w:sz w:val="44"/>
          <w:szCs w:val="44"/>
        </w:rPr>
        <w:t>ng</w:t>
      </w:r>
      <w:r>
        <w:rPr>
          <w:rFonts w:ascii="Calibri" w:eastAsia="Calibri" w:hAnsi="Calibri" w:cs="Calibri"/>
          <w:spacing w:val="-9"/>
          <w:sz w:val="44"/>
          <w:szCs w:val="44"/>
        </w:rPr>
        <w:t>k</w:t>
      </w:r>
      <w:r>
        <w:rPr>
          <w:rFonts w:ascii="Calibri" w:eastAsia="Calibri" w:hAnsi="Calibri" w:cs="Calibri"/>
          <w:sz w:val="44"/>
          <w:szCs w:val="44"/>
        </w:rPr>
        <w:t>a</w:t>
      </w:r>
      <w:proofErr w:type="spellEnd"/>
      <w:r>
        <w:rPr>
          <w:rFonts w:ascii="Calibri" w:eastAsia="Calibri" w:hAnsi="Calibri" w:cs="Calibri"/>
          <w:sz w:val="44"/>
          <w:szCs w:val="44"/>
        </w:rPr>
        <w:t xml:space="preserve"> </w:t>
      </w:r>
      <w:proofErr w:type="spellStart"/>
      <w:r>
        <w:rPr>
          <w:rFonts w:ascii="Calibri" w:eastAsia="Calibri" w:hAnsi="Calibri" w:cs="Calibri"/>
          <w:spacing w:val="-4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e</w:t>
      </w:r>
      <w:r>
        <w:rPr>
          <w:rFonts w:ascii="Calibri" w:eastAsia="Calibri" w:hAnsi="Calibri" w:cs="Calibri"/>
          <w:spacing w:val="-9"/>
          <w:sz w:val="44"/>
          <w:szCs w:val="44"/>
        </w:rPr>
        <w:t>r</w:t>
      </w:r>
      <w:r>
        <w:rPr>
          <w:rFonts w:ascii="Calibri" w:eastAsia="Calibri" w:hAnsi="Calibri" w:cs="Calibri"/>
          <w:sz w:val="44"/>
          <w:szCs w:val="44"/>
        </w:rPr>
        <w:t>seb</w:t>
      </w:r>
      <w:r>
        <w:rPr>
          <w:rFonts w:ascii="Calibri" w:eastAsia="Calibri" w:hAnsi="Calibri" w:cs="Calibri"/>
          <w:spacing w:val="-2"/>
          <w:sz w:val="44"/>
          <w:szCs w:val="44"/>
        </w:rPr>
        <w:t>u</w:t>
      </w:r>
      <w:r>
        <w:rPr>
          <w:rFonts w:ascii="Calibri" w:eastAsia="Calibri" w:hAnsi="Calibri" w:cs="Calibri"/>
          <w:sz w:val="44"/>
          <w:szCs w:val="44"/>
        </w:rPr>
        <w:t>t</w:t>
      </w:r>
      <w:proofErr w:type="spellEnd"/>
    </w:p>
    <w:p w14:paraId="28D66FCB" w14:textId="77777777" w:rsidR="00B65D20" w:rsidRDefault="00B65D20">
      <w:pPr>
        <w:spacing w:before="7" w:line="120" w:lineRule="exact"/>
        <w:rPr>
          <w:sz w:val="13"/>
          <w:szCs w:val="13"/>
        </w:rPr>
      </w:pPr>
    </w:p>
    <w:sectPr w:rsidR="00B65D20">
      <w:headerReference w:type="default" r:id="rId8"/>
      <w:pgSz w:w="14400" w:h="10800" w:orient="landscape"/>
      <w:pgMar w:top="980" w:right="2060" w:bottom="280" w:left="20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9A26F" w14:textId="77777777" w:rsidR="00655CB3" w:rsidRDefault="00655CB3">
      <w:r>
        <w:separator/>
      </w:r>
    </w:p>
  </w:endnote>
  <w:endnote w:type="continuationSeparator" w:id="0">
    <w:p w14:paraId="0D9BE1B7" w14:textId="77777777" w:rsidR="00655CB3" w:rsidRDefault="0065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9D85D" w14:textId="77777777" w:rsidR="00655CB3" w:rsidRDefault="00655CB3">
      <w:r>
        <w:separator/>
      </w:r>
    </w:p>
  </w:footnote>
  <w:footnote w:type="continuationSeparator" w:id="0">
    <w:p w14:paraId="787E7B4E" w14:textId="77777777" w:rsidR="00655CB3" w:rsidRDefault="0065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2C226" w14:textId="77777777" w:rsidR="00B65D20" w:rsidRDefault="00B65D20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18928" w14:textId="77777777" w:rsidR="00B65D20" w:rsidRDefault="00B65D2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42CB"/>
    <w:multiLevelType w:val="multilevel"/>
    <w:tmpl w:val="7108C8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20"/>
    <w:rsid w:val="00655CB3"/>
    <w:rsid w:val="008870C0"/>
    <w:rsid w:val="00B6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5A379"/>
  <w15:docId w15:val="{F1A48947-30DA-46F2-AAB8-6048D67C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Dawami</dc:creator>
  <cp:lastModifiedBy>User</cp:lastModifiedBy>
  <cp:revision>2</cp:revision>
  <dcterms:created xsi:type="dcterms:W3CDTF">2025-04-23T03:18:00Z</dcterms:created>
  <dcterms:modified xsi:type="dcterms:W3CDTF">2025-04-23T03:18:00Z</dcterms:modified>
</cp:coreProperties>
</file>