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color w:val="000000"/>
          <w:sz w:val="24"/>
          <w:szCs w:val="24"/>
          <w:lang w:val="en-US"/>
        </w:rPr>
      </w:pPr>
      <w:bookmarkStart w:id="0" w:name="_GoBack"/>
      <w:bookmarkEnd w:id="0"/>
      <w:r>
        <w:rPr>
          <w:b/>
          <w:bCs/>
          <w:color w:val="000000"/>
          <w:sz w:val="24"/>
          <w:szCs w:val="24"/>
          <w:lang w:val="en-US"/>
        </w:rPr>
        <w:t>Rencana Pelaksanaan Pembelajaran/</w:t>
      </w:r>
    </w:p>
    <w:p>
      <w:pPr>
        <w:pStyle w:val="style0"/>
        <w:jc w:val="center"/>
        <w:rPr>
          <w:b/>
          <w:bCs/>
          <w:color w:val="000000"/>
          <w:sz w:val="24"/>
          <w:szCs w:val="24"/>
        </w:rPr>
      </w:pPr>
      <w:r>
        <w:rPr>
          <w:b/>
          <w:bCs/>
          <w:color w:val="000000"/>
          <w:sz w:val="24"/>
          <w:szCs w:val="24"/>
          <w:lang w:val="en-US"/>
        </w:rPr>
        <w:t xml:space="preserve"> Modul ajar kurikulum merdeka </w:t>
      </w:r>
    </w:p>
    <w:p>
      <w:pPr>
        <w:pStyle w:val="style0"/>
        <w:jc w:val="center"/>
        <w:rPr>
          <w:b/>
          <w:bCs/>
          <w:color w:val="000000"/>
          <w:sz w:val="24"/>
          <w:szCs w:val="24"/>
        </w:rPr>
      </w:pPr>
    </w:p>
    <w:p>
      <w:pPr>
        <w:pStyle w:val="style0"/>
        <w:jc w:val="left"/>
        <w:rPr>
          <w:b/>
          <w:bCs/>
          <w:color w:val="000000"/>
          <w:sz w:val="24"/>
          <w:szCs w:val="24"/>
          <w:lang w:val="en-US"/>
        </w:rPr>
      </w:pPr>
      <w:r>
        <w:rPr>
          <w:b/>
          <w:bCs/>
          <w:color w:val="000000"/>
          <w:sz w:val="24"/>
          <w:szCs w:val="24"/>
          <w:lang w:val="en-US"/>
        </w:rPr>
        <w:t xml:space="preserve">Satuan Pendidikan : Sekolah Dasar ( SD) </w:t>
      </w:r>
    </w:p>
    <w:p>
      <w:pPr>
        <w:pStyle w:val="style0"/>
        <w:jc w:val="left"/>
        <w:rPr>
          <w:b/>
          <w:bCs/>
          <w:color w:val="000000"/>
          <w:sz w:val="24"/>
          <w:szCs w:val="24"/>
        </w:rPr>
      </w:pPr>
      <w:r>
        <w:rPr>
          <w:b/>
          <w:bCs/>
          <w:color w:val="000000"/>
          <w:sz w:val="24"/>
          <w:szCs w:val="24"/>
          <w:lang w:val="en-US"/>
        </w:rPr>
        <w:t xml:space="preserve">Mata Pelajaran.       :  IPAS ( Ilmu Pengetahuan Alam &amp; Ilmu Pengetahuan Sosial) </w:t>
      </w:r>
    </w:p>
    <w:p>
      <w:pPr>
        <w:pStyle w:val="style0"/>
        <w:jc w:val="left"/>
        <w:rPr>
          <w:b/>
          <w:bCs/>
          <w:color w:val="000000"/>
          <w:sz w:val="24"/>
          <w:szCs w:val="24"/>
        </w:rPr>
      </w:pPr>
      <w:r>
        <w:rPr>
          <w:b/>
          <w:bCs/>
          <w:color w:val="000000"/>
          <w:sz w:val="24"/>
          <w:szCs w:val="24"/>
          <w:lang w:val="en-US"/>
        </w:rPr>
        <w:t xml:space="preserve">Kelas.                        :  Kelas 4 </w:t>
      </w:r>
    </w:p>
    <w:p>
      <w:pPr>
        <w:pStyle w:val="style0"/>
        <w:jc w:val="left"/>
        <w:rPr>
          <w:b/>
          <w:bCs/>
          <w:color w:val="000000"/>
          <w:sz w:val="24"/>
          <w:szCs w:val="24"/>
        </w:rPr>
      </w:pPr>
      <w:r>
        <w:rPr>
          <w:b/>
          <w:bCs/>
          <w:color w:val="000000"/>
          <w:sz w:val="24"/>
          <w:szCs w:val="24"/>
          <w:lang w:val="en-US"/>
        </w:rPr>
        <w:t xml:space="preserve">Bab 1                         :  Tumbuhan sumber kehidupan di Bumi </w:t>
      </w:r>
    </w:p>
    <w:p>
      <w:pPr>
        <w:pStyle w:val="style0"/>
        <w:numPr>
          <w:ilvl w:val="0"/>
          <w:numId w:val="0"/>
        </w:numPr>
        <w:jc w:val="left"/>
        <w:rPr>
          <w:b/>
          <w:bCs/>
          <w:color w:val="000000"/>
          <w:sz w:val="24"/>
          <w:szCs w:val="24"/>
        </w:rPr>
      </w:pPr>
      <w:r>
        <w:rPr>
          <w:b/>
          <w:bCs/>
          <w:color w:val="000000"/>
          <w:sz w:val="24"/>
          <w:szCs w:val="24"/>
          <w:lang w:val="en-US"/>
        </w:rPr>
        <w:t xml:space="preserve">Topik                         : A. Bagian Tumbuh-tumbuhan </w:t>
      </w:r>
    </w:p>
    <w:p>
      <w:pPr>
        <w:pStyle w:val="style0"/>
        <w:numPr>
          <w:ilvl w:val="0"/>
          <w:numId w:val="0"/>
        </w:numPr>
        <w:jc w:val="left"/>
        <w:rPr>
          <w:b/>
          <w:bCs/>
          <w:color w:val="000000"/>
          <w:sz w:val="24"/>
          <w:szCs w:val="24"/>
        </w:rPr>
      </w:pPr>
      <w:r>
        <w:rPr>
          <w:b/>
          <w:bCs/>
          <w:color w:val="000000"/>
          <w:sz w:val="24"/>
          <w:szCs w:val="24"/>
          <w:lang w:val="en-US"/>
        </w:rPr>
        <w:t xml:space="preserve">                                      B . Fotosintesis </w:t>
      </w:r>
    </w:p>
    <w:p>
      <w:pPr>
        <w:pStyle w:val="style0"/>
        <w:numPr>
          <w:ilvl w:val="0"/>
          <w:numId w:val="0"/>
        </w:numPr>
        <w:jc w:val="left"/>
        <w:rPr>
          <w:b/>
          <w:bCs/>
          <w:color w:val="000000"/>
          <w:sz w:val="24"/>
          <w:szCs w:val="24"/>
        </w:rPr>
      </w:pPr>
      <w:r>
        <w:rPr>
          <w:b/>
          <w:bCs/>
          <w:color w:val="000000"/>
          <w:sz w:val="24"/>
          <w:szCs w:val="24"/>
          <w:lang w:val="en-US"/>
        </w:rPr>
        <w:t xml:space="preserve">                                      C. Fungsi bagian Tumbuh-tumbuhan </w:t>
      </w:r>
    </w:p>
    <w:p>
      <w:pPr>
        <w:pStyle w:val="style0"/>
        <w:numPr>
          <w:ilvl w:val="0"/>
          <w:numId w:val="0"/>
        </w:numPr>
        <w:jc w:val="left"/>
        <w:rPr>
          <w:b/>
          <w:bCs/>
          <w:color w:val="000000"/>
          <w:sz w:val="24"/>
          <w:szCs w:val="24"/>
        </w:rPr>
      </w:pPr>
      <w:r>
        <w:rPr>
          <w:b/>
          <w:bCs/>
          <w:color w:val="000000"/>
          <w:sz w:val="24"/>
          <w:szCs w:val="24"/>
          <w:lang w:val="en-US"/>
        </w:rPr>
        <w:t xml:space="preserve">Alokasi Waktu.        : 2 × 40 MENIT </w:t>
      </w:r>
    </w:p>
    <w:p>
      <w:pPr>
        <w:pStyle w:val="style0"/>
        <w:numPr>
          <w:ilvl w:val="0"/>
          <w:numId w:val="0"/>
        </w:numPr>
        <w:jc w:val="left"/>
        <w:rPr>
          <w:b/>
          <w:bCs/>
          <w:color w:val="000000"/>
          <w:sz w:val="24"/>
          <w:szCs w:val="24"/>
        </w:rPr>
      </w:pPr>
    </w:p>
    <w:p>
      <w:pPr>
        <w:pStyle w:val="style0"/>
        <w:numPr>
          <w:ilvl w:val="0"/>
          <w:numId w:val="0"/>
        </w:numPr>
        <w:jc w:val="left"/>
        <w:rPr>
          <w:b/>
          <w:bCs/>
          <w:color w:val="000000"/>
          <w:sz w:val="24"/>
          <w:szCs w:val="24"/>
        </w:rPr>
      </w:pPr>
    </w:p>
    <w:p>
      <w:pPr>
        <w:pStyle w:val="style0"/>
        <w:jc w:val="left"/>
        <w:rPr>
          <w:b/>
          <w:bCs/>
          <w:color w:val="000000"/>
          <w:sz w:val="24"/>
          <w:szCs w:val="24"/>
        </w:rPr>
      </w:pPr>
      <w:r>
        <w:rPr>
          <w:b/>
          <w:bCs/>
          <w:color w:val="000000"/>
          <w:sz w:val="24"/>
          <w:szCs w:val="24"/>
          <w:lang w:val="en-US"/>
        </w:rPr>
        <w:t xml:space="preserve">A. KOMPETENSI DASAR </w:t>
      </w:r>
    </w:p>
    <w:p>
      <w:pPr>
        <w:pStyle w:val="style0"/>
        <w:numPr>
          <w:ilvl w:val="0"/>
          <w:numId w:val="0"/>
        </w:numPr>
        <w:jc w:val="left"/>
        <w:rPr>
          <w:b/>
          <w:bCs/>
          <w:color w:val="000000"/>
          <w:sz w:val="24"/>
          <w:szCs w:val="24"/>
        </w:rPr>
      </w:pPr>
      <w:r>
        <w:rPr>
          <w:b/>
          <w:bCs/>
          <w:color w:val="000000"/>
          <w:sz w:val="24"/>
          <w:szCs w:val="24"/>
          <w:lang w:val="en-US"/>
        </w:rPr>
        <w:t xml:space="preserve">1.  Kompetensi Awal </w:t>
      </w:r>
    </w:p>
    <w:p>
      <w:pPr>
        <w:pStyle w:val="style179"/>
        <w:numPr>
          <w:ilvl w:val="0"/>
          <w:numId w:val="0"/>
        </w:numPr>
        <w:ind w:left="580" w:firstLine="0"/>
        <w:jc w:val="left"/>
        <w:rPr>
          <w:b w:val="false"/>
          <w:bCs w:val="false"/>
          <w:color w:val="000000"/>
          <w:sz w:val="24"/>
          <w:szCs w:val="24"/>
        </w:rPr>
      </w:pPr>
      <w:r>
        <w:rPr>
          <w:b w:val="false"/>
          <w:bCs w:val="false"/>
          <w:color w:val="000000"/>
          <w:sz w:val="24"/>
          <w:szCs w:val="24"/>
          <w:lang w:val="en-US"/>
        </w:rPr>
        <w:t xml:space="preserve">* Mengindentifikasi Bagian tumbuh-tumbuhan dan Mendeskripsikan fungsinya </w:t>
      </w:r>
    </w:p>
    <w:p>
      <w:pPr>
        <w:pStyle w:val="style179"/>
        <w:numPr>
          <w:ilvl w:val="0"/>
          <w:numId w:val="0"/>
        </w:numPr>
        <w:ind w:left="580" w:firstLine="0"/>
        <w:jc w:val="left"/>
        <w:rPr>
          <w:b w:val="false"/>
          <w:bCs w:val="false"/>
          <w:color w:val="000000"/>
          <w:sz w:val="24"/>
          <w:szCs w:val="24"/>
          <w:lang w:val="en-US"/>
        </w:rPr>
      </w:pPr>
      <w:r>
        <w:rPr>
          <w:b w:val="false"/>
          <w:bCs w:val="false"/>
          <w:color w:val="000000"/>
          <w:sz w:val="24"/>
          <w:szCs w:val="24"/>
          <w:lang w:val="en-US"/>
        </w:rPr>
        <w:t>* Mendeskripsikan proses fotosintesis</w:t>
      </w:r>
    </w:p>
    <w:p>
      <w:pPr>
        <w:pStyle w:val="style0"/>
        <w:numPr>
          <w:ilvl w:val="0"/>
          <w:numId w:val="0"/>
        </w:numPr>
        <w:ind w:left="220" w:leftChars="0"/>
        <w:jc w:val="left"/>
        <w:rPr>
          <w:b/>
          <w:bCs/>
          <w:color w:val="000000"/>
          <w:sz w:val="24"/>
          <w:szCs w:val="24"/>
          <w:lang w:val="en-US"/>
        </w:rPr>
      </w:pPr>
      <w:r>
        <w:rPr>
          <w:b w:val="false"/>
          <w:bCs w:val="false"/>
          <w:color w:val="000000"/>
          <w:sz w:val="24"/>
          <w:szCs w:val="24"/>
          <w:lang w:val="en-US"/>
        </w:rPr>
        <w:t xml:space="preserve">      * Membuat simulasi menggunakan bagan / Alat Bantu  sederhana tentang siklus        hidup tumbuhan. </w:t>
      </w:r>
    </w:p>
    <w:p>
      <w:pPr>
        <w:pStyle w:val="style0"/>
        <w:numPr>
          <w:ilvl w:val="0"/>
          <w:numId w:val="0"/>
        </w:numPr>
        <w:jc w:val="left"/>
        <w:rPr>
          <w:b/>
          <w:bCs/>
          <w:color w:val="000000"/>
          <w:sz w:val="24"/>
          <w:szCs w:val="24"/>
        </w:rPr>
      </w:pPr>
      <w:r>
        <w:rPr>
          <w:b/>
          <w:bCs/>
          <w:color w:val="000000"/>
          <w:sz w:val="24"/>
          <w:szCs w:val="24"/>
          <w:lang w:val="en-US"/>
        </w:rPr>
        <w:t xml:space="preserve">2.   Tujuan Pembelajaran </w:t>
      </w:r>
    </w:p>
    <w:p>
      <w:pPr>
        <w:pStyle w:val="style179"/>
        <w:numPr>
          <w:ilvl w:val="0"/>
          <w:numId w:val="2"/>
        </w:numPr>
        <w:jc w:val="left"/>
        <w:rPr>
          <w:b w:val="false"/>
          <w:bCs w:val="false"/>
          <w:color w:val="000000"/>
          <w:sz w:val="24"/>
          <w:szCs w:val="24"/>
        </w:rPr>
      </w:pPr>
      <w:r>
        <w:rPr>
          <w:b w:val="false"/>
          <w:bCs w:val="false"/>
          <w:color w:val="000000"/>
          <w:sz w:val="24"/>
          <w:szCs w:val="24"/>
          <w:lang w:val="en-US"/>
        </w:rPr>
        <w:t>Siswa Dapat Mengindentifikasi Bagian Tumbuh-tumbuhan dan Mendeskripsikan fungsinya.</w:t>
      </w:r>
    </w:p>
    <w:p>
      <w:pPr>
        <w:pStyle w:val="style179"/>
        <w:numPr>
          <w:ilvl w:val="0"/>
          <w:numId w:val="2"/>
        </w:numPr>
        <w:jc w:val="left"/>
        <w:rPr>
          <w:b w:val="false"/>
          <w:bCs w:val="false"/>
          <w:color w:val="000000"/>
          <w:sz w:val="24"/>
          <w:szCs w:val="24"/>
        </w:rPr>
      </w:pPr>
      <w:r>
        <w:rPr>
          <w:b w:val="false"/>
          <w:bCs w:val="false"/>
          <w:color w:val="000000"/>
          <w:sz w:val="24"/>
          <w:szCs w:val="24"/>
          <w:lang w:val="en-US"/>
        </w:rPr>
        <w:t xml:space="preserve">Siswa Memahami fungsi dari Masing-masing Bagian Tumbuh-tumbuhan </w:t>
      </w:r>
    </w:p>
    <w:p>
      <w:pPr>
        <w:pStyle w:val="style179"/>
        <w:numPr>
          <w:ilvl w:val="0"/>
          <w:numId w:val="2"/>
        </w:numPr>
        <w:jc w:val="left"/>
        <w:rPr>
          <w:b w:val="false"/>
          <w:bCs w:val="false"/>
          <w:color w:val="000000"/>
          <w:sz w:val="24"/>
          <w:szCs w:val="24"/>
        </w:rPr>
      </w:pPr>
      <w:r>
        <w:rPr>
          <w:b w:val="false"/>
          <w:bCs w:val="false"/>
          <w:color w:val="000000"/>
          <w:sz w:val="24"/>
          <w:szCs w:val="24"/>
          <w:lang w:val="en-US"/>
        </w:rPr>
        <w:t>Siswa Dapat Mendeskripsikan proses fotosintesis dan Mengaitkan pentingnya proses ini bagi Makhluk Hidup.</w:t>
      </w:r>
    </w:p>
    <w:p>
      <w:pPr>
        <w:pStyle w:val="style179"/>
        <w:numPr>
          <w:ilvl w:val="0"/>
          <w:numId w:val="2"/>
        </w:numPr>
        <w:jc w:val="left"/>
        <w:rPr>
          <w:b w:val="false"/>
          <w:bCs w:val="false"/>
          <w:color w:val="000000"/>
          <w:sz w:val="24"/>
          <w:szCs w:val="24"/>
        </w:rPr>
      </w:pPr>
      <w:r>
        <w:rPr>
          <w:b w:val="false"/>
          <w:bCs w:val="false"/>
          <w:color w:val="000000"/>
          <w:sz w:val="24"/>
          <w:szCs w:val="24"/>
          <w:lang w:val="en-US"/>
        </w:rPr>
        <w:t>Siswa Dapat Membuat simulasi Mengganggu bagan / Alat bantu Sederhana tentang siklus hidup tumbuhan.</w:t>
      </w:r>
    </w:p>
    <w:p>
      <w:pPr>
        <w:pStyle w:val="style0"/>
        <w:numPr>
          <w:ilvl w:val="0"/>
          <w:numId w:val="0"/>
        </w:numPr>
        <w:jc w:val="left"/>
        <w:rPr>
          <w:b/>
          <w:bCs/>
          <w:color w:val="000000"/>
          <w:sz w:val="24"/>
          <w:szCs w:val="24"/>
        </w:rPr>
      </w:pPr>
    </w:p>
    <w:p>
      <w:pPr>
        <w:pStyle w:val="style0"/>
        <w:numPr>
          <w:ilvl w:val="0"/>
          <w:numId w:val="0"/>
        </w:numPr>
        <w:jc w:val="left"/>
        <w:rPr>
          <w:b/>
          <w:bCs/>
          <w:color w:val="000000"/>
          <w:sz w:val="24"/>
          <w:szCs w:val="24"/>
        </w:rPr>
      </w:pPr>
      <w:r>
        <w:rPr>
          <w:b/>
          <w:bCs/>
          <w:color w:val="000000"/>
          <w:sz w:val="24"/>
          <w:szCs w:val="24"/>
          <w:lang w:val="en-US"/>
        </w:rPr>
        <w:t xml:space="preserve">3.  INDIKATOR HASIL PEMBELAJARAN </w:t>
      </w:r>
    </w:p>
    <w:p>
      <w:pPr>
        <w:pStyle w:val="style179"/>
        <w:numPr>
          <w:ilvl w:val="0"/>
          <w:numId w:val="3"/>
        </w:numPr>
        <w:jc w:val="left"/>
        <w:rPr>
          <w:b w:val="false"/>
          <w:bCs w:val="false"/>
          <w:color w:val="000000"/>
          <w:sz w:val="24"/>
          <w:szCs w:val="24"/>
        </w:rPr>
      </w:pPr>
      <w:r>
        <w:rPr>
          <w:b w:val="false"/>
          <w:bCs w:val="false"/>
          <w:color w:val="000000"/>
          <w:sz w:val="24"/>
          <w:szCs w:val="24"/>
          <w:lang w:val="en-US"/>
        </w:rPr>
        <w:t>Meningkatkan kemampuan siswa Bisa mengindentifikasi bagian-bagian tubuh dari Tumbuhan, memahami fungsi dari masing-masing bagian Tumbuh-tumbuhan dan mengaitkan Fungsi bagian tubuh dengn kebutuhan Tumbuhan untuk Tumbuh, Mempertahankan Diri serta berkembang Biak.</w:t>
      </w:r>
    </w:p>
    <w:p>
      <w:pPr>
        <w:pStyle w:val="style179"/>
        <w:numPr>
          <w:ilvl w:val="0"/>
          <w:numId w:val="3"/>
        </w:numPr>
        <w:jc w:val="left"/>
        <w:rPr>
          <w:b w:val="false"/>
          <w:bCs w:val="false"/>
          <w:color w:val="000000"/>
          <w:sz w:val="24"/>
          <w:szCs w:val="24"/>
        </w:rPr>
      </w:pPr>
      <w:r>
        <w:rPr>
          <w:b w:val="false"/>
          <w:bCs w:val="false"/>
          <w:color w:val="000000"/>
          <w:sz w:val="24"/>
          <w:szCs w:val="24"/>
          <w:lang w:val="en-US"/>
        </w:rPr>
        <w:t>Meningkatkan kemampuan siswa bisa Memahami kebutuhan Tumbuhan untuk melakukan proses fotosintesis serta hasil dari fotosintesis, Memahami dampak Proses fotosintesis dan Mengaitkan dengan Pentingnya menjaga Tumbuhan di bumi. dan Mengaitkan proses fotosintesis dengan Makhluk hidup lainnya.</w:t>
      </w:r>
    </w:p>
    <w:p>
      <w:pPr>
        <w:pStyle w:val="style0"/>
        <w:numPr>
          <w:ilvl w:val="0"/>
          <w:numId w:val="0"/>
        </w:numPr>
        <w:jc w:val="left"/>
        <w:rPr>
          <w:b/>
          <w:bCs/>
          <w:color w:val="000000"/>
          <w:sz w:val="24"/>
          <w:szCs w:val="24"/>
        </w:rPr>
      </w:pPr>
    </w:p>
    <w:p>
      <w:pPr>
        <w:pStyle w:val="style0"/>
        <w:numPr>
          <w:ilvl w:val="0"/>
          <w:numId w:val="0"/>
        </w:numPr>
        <w:jc w:val="left"/>
        <w:rPr>
          <w:b/>
          <w:bCs/>
          <w:color w:val="000000"/>
          <w:sz w:val="24"/>
          <w:szCs w:val="24"/>
        </w:rPr>
      </w:pPr>
      <w:r>
        <w:rPr>
          <w:b/>
          <w:bCs/>
          <w:color w:val="000000"/>
          <w:sz w:val="24"/>
          <w:szCs w:val="24"/>
          <w:lang w:val="en-US"/>
        </w:rPr>
        <w:t xml:space="preserve">B. KOMPETENSI INTI </w:t>
      </w:r>
    </w:p>
    <w:p>
      <w:pPr>
        <w:pStyle w:val="style179"/>
        <w:numPr>
          <w:ilvl w:val="0"/>
          <w:numId w:val="4"/>
        </w:numPr>
        <w:jc w:val="left"/>
        <w:rPr>
          <w:b/>
          <w:bCs/>
          <w:color w:val="000000"/>
          <w:sz w:val="24"/>
          <w:szCs w:val="24"/>
        </w:rPr>
      </w:pPr>
      <w:r>
        <w:rPr>
          <w:b/>
          <w:bCs/>
          <w:color w:val="000000"/>
          <w:sz w:val="24"/>
          <w:szCs w:val="24"/>
          <w:lang w:val="en-US"/>
        </w:rPr>
        <w:t>PENDAHULUAN</w:t>
      </w:r>
    </w:p>
    <w:p>
      <w:pPr>
        <w:pStyle w:val="style179"/>
        <w:numPr>
          <w:ilvl w:val="0"/>
          <w:numId w:val="1"/>
        </w:numPr>
        <w:jc w:val="left"/>
        <w:rPr>
          <w:b w:val="false"/>
          <w:bCs w:val="false"/>
          <w:color w:val="000000"/>
          <w:sz w:val="24"/>
          <w:szCs w:val="24"/>
        </w:rPr>
      </w:pPr>
      <w:r>
        <w:rPr>
          <w:b w:val="false"/>
          <w:bCs w:val="false"/>
          <w:color w:val="000000"/>
          <w:sz w:val="24"/>
          <w:szCs w:val="24"/>
          <w:lang w:val="en-US"/>
        </w:rPr>
        <w:t xml:space="preserve">Siswa Dan Guru memulai dengan Berdoa Bersama </w:t>
      </w:r>
    </w:p>
    <w:p>
      <w:pPr>
        <w:pStyle w:val="style179"/>
        <w:numPr>
          <w:ilvl w:val="0"/>
          <w:numId w:val="1"/>
        </w:numPr>
        <w:jc w:val="left"/>
        <w:rPr>
          <w:b w:val="false"/>
          <w:bCs w:val="false"/>
          <w:color w:val="000000"/>
          <w:sz w:val="24"/>
          <w:szCs w:val="24"/>
        </w:rPr>
      </w:pPr>
      <w:r>
        <w:rPr>
          <w:b w:val="false"/>
          <w:bCs w:val="false"/>
          <w:color w:val="000000"/>
          <w:sz w:val="24"/>
          <w:szCs w:val="24"/>
          <w:lang w:val="en-US"/>
        </w:rPr>
        <w:t xml:space="preserve">Siswa Siap Dengan Melakukan Pemeriksaan kehadiran Bersama dengan Guru </w:t>
      </w:r>
    </w:p>
    <w:p>
      <w:pPr>
        <w:pStyle w:val="style179"/>
        <w:numPr>
          <w:ilvl w:val="0"/>
          <w:numId w:val="1"/>
        </w:numPr>
        <w:jc w:val="left"/>
        <w:rPr>
          <w:b w:val="false"/>
          <w:bCs w:val="false"/>
          <w:color w:val="000000"/>
          <w:sz w:val="24"/>
          <w:szCs w:val="24"/>
        </w:rPr>
      </w:pPr>
      <w:r>
        <w:rPr>
          <w:b w:val="false"/>
          <w:bCs w:val="false"/>
          <w:color w:val="000000"/>
          <w:sz w:val="24"/>
          <w:szCs w:val="24"/>
          <w:lang w:val="en-US"/>
        </w:rPr>
        <w:t xml:space="preserve">Guru memotivasi Pentingnya memahami Tentang Tumbuhan Sumber Kehidupan di Bumi. </w:t>
      </w:r>
    </w:p>
    <w:p>
      <w:pPr>
        <w:pStyle w:val="style0"/>
        <w:numPr>
          <w:ilvl w:val="0"/>
          <w:numId w:val="0"/>
        </w:numPr>
        <w:jc w:val="left"/>
        <w:rPr>
          <w:b/>
          <w:bCs/>
          <w:color w:val="000000"/>
          <w:sz w:val="24"/>
          <w:szCs w:val="24"/>
        </w:rPr>
      </w:pPr>
      <w:r>
        <w:rPr>
          <w:b/>
          <w:bCs/>
          <w:color w:val="000000"/>
          <w:sz w:val="24"/>
          <w:szCs w:val="24"/>
          <w:lang w:val="en-US"/>
        </w:rPr>
        <w:t xml:space="preserve">2. KEGIATAN INTI </w:t>
      </w:r>
    </w:p>
    <w:p>
      <w:pPr>
        <w:pStyle w:val="style179"/>
        <w:numPr>
          <w:ilvl w:val="0"/>
          <w:numId w:val="5"/>
        </w:numPr>
        <w:jc w:val="left"/>
        <w:rPr>
          <w:b w:val="false"/>
          <w:bCs w:val="false"/>
          <w:color w:val="000000"/>
          <w:sz w:val="24"/>
          <w:szCs w:val="24"/>
        </w:rPr>
      </w:pPr>
      <w:r>
        <w:rPr>
          <w:b w:val="false"/>
          <w:bCs w:val="false"/>
          <w:color w:val="000000"/>
          <w:sz w:val="24"/>
          <w:szCs w:val="24"/>
          <w:lang w:val="en-US"/>
        </w:rPr>
        <w:t>Mengamati</w:t>
      </w:r>
    </w:p>
    <w:p>
      <w:pPr>
        <w:pStyle w:val="style179"/>
        <w:numPr>
          <w:ilvl w:val="0"/>
          <w:numId w:val="0"/>
        </w:numPr>
        <w:ind w:left="720" w:firstLine="0"/>
        <w:jc w:val="left"/>
        <w:rPr>
          <w:b w:val="false"/>
          <w:bCs w:val="false"/>
          <w:color w:val="000000"/>
          <w:sz w:val="24"/>
          <w:szCs w:val="24"/>
        </w:rPr>
      </w:pPr>
      <w:r>
        <w:rPr>
          <w:b w:val="false"/>
          <w:bCs w:val="false"/>
          <w:color w:val="000000"/>
          <w:sz w:val="24"/>
          <w:szCs w:val="24"/>
          <w:lang w:val="en-US"/>
        </w:rPr>
        <w:t xml:space="preserve">Mulailah kelas dengan melakukan kegiatan seperti berikut : </w:t>
      </w:r>
    </w:p>
    <w:p>
      <w:pPr>
        <w:pStyle w:val="style179"/>
        <w:numPr>
          <w:ilvl w:val="0"/>
          <w:numId w:val="6"/>
        </w:numPr>
        <w:jc w:val="left"/>
        <w:rPr>
          <w:b w:val="false"/>
          <w:bCs w:val="false"/>
          <w:color w:val="000000"/>
          <w:sz w:val="24"/>
          <w:szCs w:val="24"/>
        </w:rPr>
      </w:pPr>
      <w:r>
        <w:rPr>
          <w:b w:val="false"/>
          <w:bCs w:val="false"/>
          <w:color w:val="000000"/>
          <w:sz w:val="24"/>
          <w:szCs w:val="24"/>
          <w:lang w:val="en-US"/>
        </w:rPr>
        <w:t>Siswa membawa tanaman dari rumah dan Ajak siswa untuk mengamati bagian-bagian Tumbuha mereka. Tanyakan kepada Mereka Bagian Tumbuh-tumbuhan Apa saja yang mereka lihat.</w:t>
      </w:r>
    </w:p>
    <w:p>
      <w:pPr>
        <w:pStyle w:val="style179"/>
        <w:numPr>
          <w:ilvl w:val="0"/>
          <w:numId w:val="6"/>
        </w:numPr>
        <w:jc w:val="left"/>
        <w:rPr>
          <w:b w:val="false"/>
          <w:bCs w:val="false"/>
          <w:color w:val="000000"/>
          <w:sz w:val="24"/>
          <w:szCs w:val="24"/>
        </w:rPr>
      </w:pPr>
      <w:r>
        <w:rPr>
          <w:b w:val="false"/>
          <w:bCs w:val="false"/>
          <w:color w:val="000000"/>
          <w:sz w:val="24"/>
          <w:szCs w:val="24"/>
          <w:lang w:val="en-US"/>
        </w:rPr>
        <w:t>Siswa melihat gambar Bagian-bagian Tumbuhan yang ada pada buku siswa tpok tumbuhan sumber kehidupan di bumi.</w:t>
      </w:r>
      <w:r>
        <w:rPr/>
        <w:drawing>
          <wp:inline distL="114300" distT="0" distB="0" distR="114300">
            <wp:extent cx="3493545" cy="1539745"/>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srcRect l="0" t="0" r="0" b="0"/>
                    <a:stretch/>
                  </pic:blipFill>
                  <pic:spPr>
                    <a:xfrm rot="0">
                      <a:off x="0" y="0"/>
                      <a:ext cx="3493545" cy="1539745"/>
                    </a:xfrm>
                    <a:prstGeom prst="rect"/>
                  </pic:spPr>
                </pic:pic>
              </a:graphicData>
            </a:graphic>
          </wp:inline>
        </w:drawing>
      </w:r>
    </w:p>
    <w:p>
      <w:pPr>
        <w:numPr>
          <w:ilvl w:val="0"/>
          <w:numId w:val="0"/>
        </w:numPr>
        <w:jc w:val="left"/>
        <w:rPr>
          <w:b/>
          <w:bCs/>
          <w:color w:val="000000"/>
          <w:sz w:val="24"/>
          <w:szCs w:val="24"/>
        </w:rPr>
      </w:pPr>
      <w:r>
        <w:rPr>
          <w:b/>
          <w:bCs/>
          <w:color w:val="000000"/>
          <w:sz w:val="24"/>
          <w:szCs w:val="24"/>
          <w:lang w:val="en-US"/>
        </w:rPr>
        <w:t xml:space="preserve">2. Menanya </w:t>
      </w:r>
    </w:p>
    <w:p>
      <w:pPr>
        <w:pStyle w:val="style0"/>
        <w:numPr>
          <w:ilvl w:val="0"/>
          <w:numId w:val="0"/>
        </w:numPr>
        <w:jc w:val="left"/>
        <w:rPr>
          <w:b w:val="false"/>
          <w:bCs w:val="false"/>
          <w:color w:val="000000"/>
          <w:sz w:val="24"/>
          <w:szCs w:val="24"/>
        </w:rPr>
      </w:pPr>
      <w:r>
        <w:rPr>
          <w:b w:val="false"/>
          <w:bCs w:val="false"/>
          <w:color w:val="000000"/>
          <w:sz w:val="24"/>
          <w:szCs w:val="24"/>
          <w:lang w:val="en-US"/>
        </w:rPr>
        <w:t>Guru Memberikan pertanyaan Pemantik Kepada Siswa sebagai berikut.</w:t>
      </w:r>
    </w:p>
    <w:p>
      <w:pPr>
        <w:pStyle w:val="style179"/>
        <w:numPr>
          <w:ilvl w:val="0"/>
          <w:numId w:val="7"/>
        </w:numPr>
        <w:jc w:val="left"/>
        <w:rPr>
          <w:b w:val="false"/>
          <w:bCs w:val="false"/>
          <w:color w:val="000000"/>
          <w:sz w:val="24"/>
          <w:szCs w:val="24"/>
        </w:rPr>
      </w:pPr>
      <w:r>
        <w:rPr>
          <w:b w:val="false"/>
          <w:bCs w:val="false"/>
          <w:color w:val="000000"/>
          <w:sz w:val="24"/>
          <w:szCs w:val="24"/>
          <w:lang w:val="en-US"/>
        </w:rPr>
        <w:t xml:space="preserve">Apakah Semaan Tumbuhan dengan  Hewan  dan Manusia? </w:t>
      </w:r>
    </w:p>
    <w:p>
      <w:pPr>
        <w:pStyle w:val="style179"/>
        <w:numPr>
          <w:ilvl w:val="0"/>
          <w:numId w:val="7"/>
        </w:numPr>
        <w:jc w:val="left"/>
        <w:rPr>
          <w:b w:val="false"/>
          <w:bCs w:val="false"/>
          <w:color w:val="000000"/>
          <w:sz w:val="24"/>
          <w:szCs w:val="24"/>
        </w:rPr>
      </w:pPr>
      <w:r>
        <w:rPr>
          <w:b w:val="false"/>
          <w:bCs w:val="false"/>
          <w:color w:val="000000"/>
          <w:sz w:val="24"/>
          <w:szCs w:val="24"/>
          <w:lang w:val="en-US"/>
        </w:rPr>
        <w:t xml:space="preserve">Apakah Perbedaan Tumbuhan dengan Hewan Dan Manusia ? </w:t>
      </w:r>
    </w:p>
    <w:p>
      <w:pPr>
        <w:pStyle w:val="style179"/>
        <w:numPr>
          <w:ilvl w:val="0"/>
          <w:numId w:val="7"/>
        </w:numPr>
        <w:jc w:val="left"/>
        <w:rPr>
          <w:b w:val="false"/>
          <w:bCs w:val="false"/>
          <w:color w:val="000000"/>
          <w:sz w:val="24"/>
          <w:szCs w:val="24"/>
        </w:rPr>
      </w:pPr>
      <w:r>
        <w:rPr>
          <w:b w:val="false"/>
          <w:bCs w:val="false"/>
          <w:color w:val="000000"/>
          <w:sz w:val="24"/>
          <w:szCs w:val="24"/>
          <w:lang w:val="en-US"/>
        </w:rPr>
        <w:t>Apa saja Bagian Tubuh Dari Tumbuhan?</w:t>
      </w:r>
    </w:p>
    <w:p>
      <w:pPr>
        <w:pStyle w:val="style179"/>
        <w:numPr>
          <w:ilvl w:val="0"/>
          <w:numId w:val="7"/>
        </w:numPr>
        <w:jc w:val="left"/>
        <w:rPr>
          <w:b w:val="false"/>
          <w:bCs w:val="false"/>
          <w:color w:val="000000"/>
          <w:sz w:val="24"/>
          <w:szCs w:val="24"/>
        </w:rPr>
      </w:pPr>
      <w:r>
        <w:rPr>
          <w:b w:val="false"/>
          <w:bCs w:val="false"/>
          <w:color w:val="000000"/>
          <w:sz w:val="24"/>
          <w:szCs w:val="24"/>
          <w:lang w:val="en-US"/>
        </w:rPr>
        <w:t xml:space="preserve">Apa Fungsi dari setiap Bagian tubuh Tumbuhan? </w:t>
      </w:r>
    </w:p>
    <w:p>
      <w:pPr>
        <w:numPr>
          <w:ilvl w:val="0"/>
          <w:numId w:val="0"/>
        </w:numPr>
        <w:jc w:val="left"/>
        <w:rPr>
          <w:b/>
          <w:bCs/>
          <w:color w:val="000000"/>
          <w:sz w:val="24"/>
          <w:szCs w:val="24"/>
        </w:rPr>
      </w:pPr>
      <w:r>
        <w:rPr>
          <w:b/>
          <w:bCs/>
          <w:color w:val="000000"/>
          <w:sz w:val="24"/>
          <w:szCs w:val="24"/>
          <w:lang w:val="en-US"/>
        </w:rPr>
        <w:t xml:space="preserve">3. Mengekplorasi </w:t>
      </w:r>
    </w:p>
    <w:p>
      <w:pPr>
        <w:pStyle w:val="style0"/>
        <w:numPr>
          <w:ilvl w:val="0"/>
          <w:numId w:val="0"/>
        </w:numPr>
        <w:jc w:val="left"/>
        <w:rPr>
          <w:b w:val="false"/>
          <w:bCs w:val="false"/>
          <w:color w:val="000000"/>
          <w:sz w:val="24"/>
          <w:szCs w:val="24"/>
        </w:rPr>
      </w:pPr>
      <w:r>
        <w:rPr>
          <w:b w:val="false"/>
          <w:bCs w:val="false"/>
          <w:color w:val="000000"/>
          <w:sz w:val="24"/>
          <w:szCs w:val="24"/>
          <w:lang w:val="en-US"/>
        </w:rPr>
        <w:t xml:space="preserve">Sebelum memulai pembahasan fotosintesis Siswa perlu Memahami dulu Apa Itu Oksigen dan Karbon dioksida guru bisa Memulai dengan Mengajak Siswa menarik nafas Panjang kemudian Menghembuskan : </w:t>
      </w:r>
    </w:p>
    <w:p>
      <w:pPr>
        <w:pStyle w:val="style0"/>
        <w:numPr>
          <w:ilvl w:val="0"/>
          <w:numId w:val="0"/>
        </w:numPr>
        <w:jc w:val="left"/>
        <w:rPr>
          <w:b w:val="false"/>
          <w:bCs w:val="false"/>
          <w:color w:val="000000"/>
          <w:sz w:val="24"/>
          <w:szCs w:val="24"/>
        </w:rPr>
      </w:pPr>
      <w:r>
        <w:rPr>
          <w:b w:val="false"/>
          <w:bCs w:val="false"/>
          <w:color w:val="000000"/>
          <w:sz w:val="24"/>
          <w:szCs w:val="24"/>
          <w:lang w:val="en-US"/>
        </w:rPr>
        <w:t xml:space="preserve">Lalu Berikan Pertanyaan; </w:t>
      </w:r>
    </w:p>
    <w:p>
      <w:pPr>
        <w:pStyle w:val="style179"/>
        <w:numPr>
          <w:ilvl w:val="0"/>
          <w:numId w:val="8"/>
        </w:numPr>
        <w:jc w:val="left"/>
        <w:rPr>
          <w:b w:val="false"/>
          <w:bCs w:val="false"/>
          <w:color w:val="000000"/>
          <w:sz w:val="24"/>
          <w:szCs w:val="24"/>
        </w:rPr>
      </w:pPr>
      <w:r>
        <w:rPr>
          <w:b w:val="false"/>
          <w:bCs w:val="false"/>
          <w:color w:val="000000"/>
          <w:sz w:val="24"/>
          <w:szCs w:val="24"/>
          <w:lang w:val="en-US"/>
        </w:rPr>
        <w:t>Apa yang Kalian Hirup Saat Menarik Nafas ?</w:t>
      </w:r>
    </w:p>
    <w:p>
      <w:pPr>
        <w:pStyle w:val="style179"/>
        <w:numPr>
          <w:ilvl w:val="0"/>
          <w:numId w:val="8"/>
        </w:numPr>
        <w:jc w:val="left"/>
        <w:rPr>
          <w:b w:val="false"/>
          <w:bCs w:val="false"/>
          <w:color w:val="000000"/>
          <w:sz w:val="24"/>
          <w:szCs w:val="24"/>
        </w:rPr>
      </w:pPr>
      <w:r>
        <w:rPr>
          <w:b w:val="false"/>
          <w:bCs w:val="false"/>
          <w:color w:val="000000"/>
          <w:sz w:val="24"/>
          <w:szCs w:val="24"/>
          <w:lang w:val="en-US"/>
        </w:rPr>
        <w:t>Apa yang Kalian Keluarkan saat Menghembuskan nafas?</w:t>
      </w:r>
    </w:p>
    <w:p>
      <w:pPr>
        <w:numPr>
          <w:ilvl w:val="0"/>
          <w:numId w:val="0"/>
        </w:numPr>
        <w:jc w:val="left"/>
        <w:rPr>
          <w:b w:val="false"/>
          <w:bCs w:val="false"/>
          <w:color w:val="000000"/>
          <w:sz w:val="24"/>
          <w:szCs w:val="24"/>
        </w:rPr>
      </w:pPr>
      <w:r>
        <w:rPr>
          <w:b w:val="false"/>
          <w:bCs w:val="false"/>
          <w:color w:val="000000"/>
          <w:sz w:val="24"/>
          <w:szCs w:val="24"/>
          <w:lang w:val="en-US"/>
        </w:rPr>
        <w:t>Siswa Mungkin akan Menjawab Keduanya sebagai udarah, sampaikanlah bahwa Udara udara yang Dihirup dan dihembuskan itu berbeda Jenis, Lalu Kenalkan Pada Mereka istilah oksigen dan Karbon dioksida, sama dengan Manusia hewan Juga Membutuhkan oksigen dan Mengeluarkan karbon dioksida.</w:t>
      </w:r>
    </w:p>
    <w:p>
      <w:pPr>
        <w:pStyle w:val="style0"/>
        <w:numPr>
          <w:ilvl w:val="0"/>
          <w:numId w:val="0"/>
        </w:numPr>
        <w:jc w:val="left"/>
        <w:rPr>
          <w:b w:val="false"/>
          <w:bCs w:val="false"/>
          <w:color w:val="000000"/>
          <w:sz w:val="24"/>
          <w:szCs w:val="24"/>
        </w:rPr>
      </w:pPr>
      <w:r>
        <w:rPr>
          <w:b w:val="false"/>
          <w:bCs w:val="false"/>
          <w:color w:val="000000"/>
          <w:sz w:val="24"/>
          <w:szCs w:val="24"/>
          <w:lang w:val="en-US"/>
        </w:rPr>
        <w:t xml:space="preserve">Untuk memudahkan siswa memahami fotosintesis, Jelaskan secara Bertahap sesuai tahapan Buku atau Gambar tersebut </w:t>
      </w:r>
    </w:p>
    <w:p>
      <w:pPr>
        <w:pStyle w:val="style0"/>
        <w:numPr>
          <w:ilvl w:val="0"/>
          <w:numId w:val="0"/>
        </w:numPr>
        <w:jc w:val="left"/>
        <w:rPr>
          <w:b w:val="false"/>
          <w:bCs w:val="false"/>
          <w:color w:val="000000"/>
          <w:sz w:val="24"/>
          <w:szCs w:val="24"/>
        </w:rPr>
      </w:pPr>
      <w:r>
        <w:rPr/>
        <w:drawing>
          <wp:inline distL="114300" distT="0" distB="0" distR="114300">
            <wp:extent cx="2474181" cy="1556340"/>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3" cstate="print"/>
                    <a:srcRect l="0" t="0" r="0" b="0"/>
                    <a:stretch/>
                  </pic:blipFill>
                  <pic:spPr>
                    <a:xfrm rot="0">
                      <a:off x="0" y="0"/>
                      <a:ext cx="2474181" cy="1556340"/>
                    </a:xfrm>
                    <a:prstGeom prst="rect"/>
                  </pic:spPr>
                </pic:pic>
              </a:graphicData>
            </a:graphic>
          </wp:inline>
        </w:drawing>
      </w:r>
    </w:p>
    <w:p>
      <w:pPr>
        <w:pStyle w:val="style0"/>
        <w:numPr>
          <w:ilvl w:val="0"/>
          <w:numId w:val="0"/>
        </w:numPr>
        <w:jc w:val="left"/>
        <w:rPr>
          <w:b/>
          <w:bCs/>
          <w:color w:val="000000"/>
          <w:sz w:val="24"/>
          <w:szCs w:val="24"/>
        </w:rPr>
      </w:pPr>
      <w:r>
        <w:rPr>
          <w:b/>
          <w:bCs/>
          <w:color w:val="000000"/>
          <w:sz w:val="24"/>
          <w:szCs w:val="24"/>
          <w:lang w:val="en-US"/>
        </w:rPr>
        <w:t xml:space="preserve">4. Mengasosiasi </w:t>
      </w:r>
    </w:p>
    <w:p>
      <w:pPr>
        <w:pStyle w:val="style179"/>
        <w:numPr>
          <w:ilvl w:val="0"/>
          <w:numId w:val="9"/>
        </w:numPr>
        <w:jc w:val="left"/>
        <w:rPr>
          <w:b w:val="false"/>
          <w:bCs w:val="false"/>
          <w:color w:val="000000"/>
          <w:sz w:val="24"/>
          <w:szCs w:val="24"/>
        </w:rPr>
      </w:pPr>
      <w:r>
        <w:rPr>
          <w:b w:val="false"/>
          <w:bCs w:val="false"/>
          <w:color w:val="000000"/>
          <w:sz w:val="24"/>
          <w:szCs w:val="24"/>
          <w:lang w:val="en-US"/>
        </w:rPr>
        <w:t>Arahkan siswa Untuk diskusi kelompok dengan Pertanyaan pada buku siswa?</w:t>
      </w:r>
    </w:p>
    <w:p>
      <w:pPr>
        <w:pStyle w:val="style179"/>
        <w:numPr>
          <w:ilvl w:val="0"/>
          <w:numId w:val="9"/>
        </w:numPr>
        <w:jc w:val="left"/>
        <w:rPr>
          <w:b w:val="false"/>
          <w:bCs w:val="false"/>
          <w:color w:val="000000"/>
          <w:sz w:val="24"/>
          <w:szCs w:val="24"/>
        </w:rPr>
      </w:pPr>
      <w:r>
        <w:rPr>
          <w:b w:val="false"/>
          <w:bCs w:val="false"/>
          <w:color w:val="000000"/>
          <w:sz w:val="24"/>
          <w:szCs w:val="24"/>
          <w:lang w:val="en-US"/>
        </w:rPr>
        <w:t xml:space="preserve">Siswa mengamati Gambar bagian-bagian Tubuh-tumbuhan beserta Fungsinya? </w:t>
      </w:r>
    </w:p>
    <w:p>
      <w:pPr>
        <w:numPr>
          <w:ilvl w:val="0"/>
          <w:numId w:val="0"/>
        </w:numPr>
        <w:ind w:firstLineChars="200"/>
        <w:jc w:val="left"/>
        <w:rPr>
          <w:b w:val="false"/>
          <w:bCs w:val="false"/>
          <w:color w:val="000000"/>
          <w:sz w:val="24"/>
          <w:szCs w:val="24"/>
        </w:rPr>
      </w:pPr>
      <w:r>
        <w:rPr/>
        <w:drawing>
          <wp:inline distL="114300" distT="0" distB="0" distR="114300">
            <wp:extent cx="2475230" cy="1914959"/>
            <wp:effectExtent l="0" t="0" r="0" b="0"/>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4" cstate="print"/>
                    <a:srcRect l="0" t="0" r="0" b="0"/>
                    <a:stretch/>
                  </pic:blipFill>
                  <pic:spPr>
                    <a:xfrm rot="0">
                      <a:off x="0" y="0"/>
                      <a:ext cx="2475230" cy="1914959"/>
                    </a:xfrm>
                    <a:prstGeom prst="rect"/>
                  </pic:spPr>
                </pic:pic>
              </a:graphicData>
            </a:graphic>
          </wp:inline>
        </w:drawing>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1"/>
    <w:multiLevelType w:val="hybridMultilevel"/>
    <w:tmpl w:val="00000000"/>
    <w:lvl w:ilvl="0" w:tplc="0409000B">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cs="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cs="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cs="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nsid w:val="00000002"/>
    <w:multiLevelType w:val="hybridMultilevel"/>
    <w:tmpl w:val="00000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
    <w:nsid w:val="00000004"/>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5">
    <w:nsid w:val="00000005"/>
    <w:multiLevelType w:val="hybridMultilevel"/>
    <w:tmpl w:val="000000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6">
    <w:nsid w:val="00000006"/>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7">
    <w:nsid w:val="00000007"/>
    <w:multiLevelType w:val="hybridMultilevel"/>
    <w:tmpl w:val="00000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8">
    <w:nsid w:val="00000008"/>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437</Words>
  <Characters>2840</Characters>
  <Application>WPS Office</Application>
  <Paragraphs>56</Paragraphs>
  <CharactersWithSpaces>3444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2024-05-28T11:34:53Z</dcterms:created>
  <dc:creator>UTS Metodologi penelitian pendidikan</dc:creator>
  <lastModifiedBy>UTS Metodologi penelitian pendidikan</lastModifiedBy>
  <dcterms:modified xsi:type="dcterms:W3CDTF">2024-06-01T17:03:30Z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ba63bdf503c64d509fdec85a70693123</vt:lpwstr>
  </property>
</Properties>
</file>