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DB27F" w14:textId="3CAA9223" w:rsidR="00D757C8" w:rsidRPr="00965986" w:rsidRDefault="00965986" w:rsidP="00D757C8">
      <w:pPr>
        <w:spacing w:line="276" w:lineRule="auto"/>
        <w:jc w:val="both"/>
        <w:rPr>
          <w:rFonts w:ascii="Times New Roman" w:hAnsi="Times New Roman" w:cs="Times New Roman"/>
          <w:b/>
          <w:bCs/>
          <w:sz w:val="24"/>
          <w:szCs w:val="24"/>
        </w:rPr>
      </w:pPr>
      <w:r w:rsidRPr="00965986">
        <w:rPr>
          <w:rFonts w:ascii="Times New Roman" w:hAnsi="Times New Roman" w:cs="Times New Roman"/>
          <w:b/>
          <w:bCs/>
          <w:sz w:val="24"/>
          <w:szCs w:val="24"/>
        </w:rPr>
        <w:t>Public Policy Analysis - Willian N.Dunn, Part 1-Chapter 1 dan 2</w:t>
      </w:r>
    </w:p>
    <w:p w14:paraId="6CE2963F" w14:textId="77777777" w:rsidR="00D757C8" w:rsidRDefault="00D757C8" w:rsidP="00D757C8">
      <w:pPr>
        <w:spacing w:line="276" w:lineRule="auto"/>
        <w:jc w:val="both"/>
        <w:rPr>
          <w:rFonts w:ascii="Times New Roman" w:hAnsi="Times New Roman" w:cs="Times New Roman"/>
          <w:sz w:val="24"/>
          <w:szCs w:val="24"/>
        </w:rPr>
      </w:pPr>
    </w:p>
    <w:p w14:paraId="6AAA48FA" w14:textId="000B1768" w:rsidR="00D757C8" w:rsidRPr="00D757C8" w:rsidRDefault="00D757C8" w:rsidP="00D757C8">
      <w:pPr>
        <w:spacing w:line="276" w:lineRule="auto"/>
        <w:jc w:val="both"/>
        <w:rPr>
          <w:rFonts w:ascii="Times New Roman" w:hAnsi="Times New Roman" w:cs="Times New Roman"/>
          <w:sz w:val="24"/>
          <w:szCs w:val="24"/>
        </w:rPr>
      </w:pPr>
      <w:r w:rsidRPr="00D757C8">
        <w:rPr>
          <w:rFonts w:ascii="Times New Roman" w:hAnsi="Times New Roman" w:cs="Times New Roman"/>
          <w:sz w:val="24"/>
          <w:szCs w:val="24"/>
        </w:rPr>
        <w:t xml:space="preserve">Group Member 3 </w:t>
      </w:r>
    </w:p>
    <w:p w14:paraId="21BE919D" w14:textId="77777777" w:rsidR="00D757C8" w:rsidRPr="00D757C8" w:rsidRDefault="00D757C8" w:rsidP="00D757C8">
      <w:pPr>
        <w:spacing w:line="276" w:lineRule="auto"/>
        <w:jc w:val="both"/>
        <w:rPr>
          <w:rFonts w:ascii="Times New Roman" w:hAnsi="Times New Roman" w:cs="Times New Roman"/>
          <w:sz w:val="24"/>
          <w:szCs w:val="24"/>
        </w:rPr>
      </w:pPr>
      <w:r w:rsidRPr="00D757C8">
        <w:rPr>
          <w:rFonts w:ascii="Times New Roman" w:hAnsi="Times New Roman" w:cs="Times New Roman"/>
          <w:sz w:val="24"/>
          <w:szCs w:val="24"/>
        </w:rPr>
        <w:t>1. M. Feria Putra ( 2156041001 )</w:t>
      </w:r>
    </w:p>
    <w:p w14:paraId="26E4F201" w14:textId="77777777" w:rsidR="00D757C8" w:rsidRPr="00D757C8" w:rsidRDefault="00D757C8" w:rsidP="00D757C8">
      <w:pPr>
        <w:spacing w:line="276" w:lineRule="auto"/>
        <w:jc w:val="both"/>
        <w:rPr>
          <w:rFonts w:ascii="Times New Roman" w:hAnsi="Times New Roman" w:cs="Times New Roman"/>
          <w:sz w:val="24"/>
          <w:szCs w:val="24"/>
        </w:rPr>
      </w:pPr>
      <w:r w:rsidRPr="00D757C8">
        <w:rPr>
          <w:rFonts w:ascii="Times New Roman" w:hAnsi="Times New Roman" w:cs="Times New Roman"/>
          <w:sz w:val="24"/>
          <w:szCs w:val="24"/>
        </w:rPr>
        <w:t>2. Kadek Ayu Surya Artini ( 2156041004 )</w:t>
      </w:r>
    </w:p>
    <w:p w14:paraId="3824CC28" w14:textId="77777777" w:rsidR="00D757C8" w:rsidRPr="00D757C8" w:rsidRDefault="00D757C8" w:rsidP="00D757C8">
      <w:pPr>
        <w:spacing w:line="276" w:lineRule="auto"/>
        <w:jc w:val="both"/>
        <w:rPr>
          <w:rFonts w:ascii="Times New Roman" w:hAnsi="Times New Roman" w:cs="Times New Roman"/>
          <w:sz w:val="24"/>
          <w:szCs w:val="24"/>
        </w:rPr>
      </w:pPr>
      <w:r w:rsidRPr="00D757C8">
        <w:rPr>
          <w:rFonts w:ascii="Times New Roman" w:hAnsi="Times New Roman" w:cs="Times New Roman"/>
          <w:sz w:val="24"/>
          <w:szCs w:val="24"/>
        </w:rPr>
        <w:t>3. Avisha Armasenita ( 2156041006 )</w:t>
      </w:r>
    </w:p>
    <w:p w14:paraId="76B8F26B" w14:textId="77777777" w:rsidR="00D757C8" w:rsidRPr="00D757C8" w:rsidRDefault="00D757C8" w:rsidP="00D757C8">
      <w:pPr>
        <w:spacing w:line="276" w:lineRule="auto"/>
        <w:jc w:val="both"/>
        <w:rPr>
          <w:rFonts w:ascii="Times New Roman" w:hAnsi="Times New Roman" w:cs="Times New Roman"/>
          <w:sz w:val="24"/>
          <w:szCs w:val="24"/>
        </w:rPr>
      </w:pPr>
      <w:r w:rsidRPr="00D757C8">
        <w:rPr>
          <w:rFonts w:ascii="Times New Roman" w:hAnsi="Times New Roman" w:cs="Times New Roman"/>
          <w:sz w:val="24"/>
          <w:szCs w:val="24"/>
        </w:rPr>
        <w:t>4. Berta Pramudita ( 2156041016 )</w:t>
      </w:r>
    </w:p>
    <w:p w14:paraId="3038F58C" w14:textId="77777777" w:rsidR="00D757C8" w:rsidRPr="00D757C8" w:rsidRDefault="00D757C8" w:rsidP="00D757C8">
      <w:pPr>
        <w:spacing w:line="276" w:lineRule="auto"/>
        <w:jc w:val="both"/>
        <w:rPr>
          <w:rFonts w:ascii="Times New Roman" w:hAnsi="Times New Roman" w:cs="Times New Roman"/>
          <w:sz w:val="24"/>
          <w:szCs w:val="24"/>
        </w:rPr>
      </w:pPr>
      <w:r w:rsidRPr="00D757C8">
        <w:rPr>
          <w:rFonts w:ascii="Times New Roman" w:hAnsi="Times New Roman" w:cs="Times New Roman"/>
          <w:sz w:val="24"/>
          <w:szCs w:val="24"/>
        </w:rPr>
        <w:t>5. Prameswari Amaratus S (2156041020 )</w:t>
      </w:r>
    </w:p>
    <w:p w14:paraId="1430CD4F" w14:textId="77777777" w:rsidR="00D757C8" w:rsidRPr="00D757C8" w:rsidRDefault="00D757C8" w:rsidP="00D757C8">
      <w:pPr>
        <w:spacing w:line="276" w:lineRule="auto"/>
        <w:jc w:val="both"/>
        <w:rPr>
          <w:rFonts w:ascii="Times New Roman" w:hAnsi="Times New Roman" w:cs="Times New Roman"/>
          <w:sz w:val="24"/>
          <w:szCs w:val="24"/>
        </w:rPr>
      </w:pPr>
      <w:r w:rsidRPr="00D757C8">
        <w:rPr>
          <w:rFonts w:ascii="Times New Roman" w:hAnsi="Times New Roman" w:cs="Times New Roman"/>
          <w:sz w:val="24"/>
          <w:szCs w:val="24"/>
        </w:rPr>
        <w:t>6. Alin Ruliati ( 2156041023 )</w:t>
      </w:r>
    </w:p>
    <w:p w14:paraId="2F41142F" w14:textId="77777777" w:rsidR="00D757C8" w:rsidRPr="00D757C8" w:rsidRDefault="00D757C8" w:rsidP="00D757C8">
      <w:pPr>
        <w:spacing w:line="276" w:lineRule="auto"/>
        <w:jc w:val="both"/>
        <w:rPr>
          <w:rFonts w:ascii="Times New Roman" w:hAnsi="Times New Roman" w:cs="Times New Roman"/>
          <w:sz w:val="24"/>
          <w:szCs w:val="24"/>
        </w:rPr>
      </w:pPr>
      <w:r w:rsidRPr="00D757C8">
        <w:rPr>
          <w:rFonts w:ascii="Times New Roman" w:hAnsi="Times New Roman" w:cs="Times New Roman"/>
          <w:sz w:val="24"/>
          <w:szCs w:val="24"/>
        </w:rPr>
        <w:t>7. Wiska Bela Safitri ( 2156041027 )</w:t>
      </w:r>
    </w:p>
    <w:p w14:paraId="6EB029A9" w14:textId="77777777" w:rsidR="00D757C8" w:rsidRPr="00D757C8" w:rsidRDefault="00D757C8" w:rsidP="00D757C8">
      <w:pPr>
        <w:spacing w:line="276" w:lineRule="auto"/>
        <w:jc w:val="both"/>
        <w:rPr>
          <w:rFonts w:ascii="Times New Roman" w:hAnsi="Times New Roman" w:cs="Times New Roman"/>
          <w:sz w:val="24"/>
          <w:szCs w:val="24"/>
        </w:rPr>
      </w:pPr>
      <w:r w:rsidRPr="00D757C8">
        <w:rPr>
          <w:rFonts w:ascii="Times New Roman" w:hAnsi="Times New Roman" w:cs="Times New Roman"/>
          <w:sz w:val="24"/>
          <w:szCs w:val="24"/>
        </w:rPr>
        <w:t>8. Reza Nursidik ( 2156041030 )</w:t>
      </w:r>
    </w:p>
    <w:p w14:paraId="6936B427" w14:textId="773B2962" w:rsidR="00F74B7D" w:rsidRPr="00D757C8" w:rsidRDefault="00D757C8" w:rsidP="00D757C8">
      <w:pPr>
        <w:spacing w:line="276" w:lineRule="auto"/>
        <w:jc w:val="both"/>
        <w:rPr>
          <w:rFonts w:ascii="Times New Roman" w:hAnsi="Times New Roman" w:cs="Times New Roman"/>
          <w:sz w:val="24"/>
          <w:szCs w:val="24"/>
        </w:rPr>
      </w:pPr>
      <w:r w:rsidRPr="00D757C8">
        <w:rPr>
          <w:rFonts w:ascii="Times New Roman" w:hAnsi="Times New Roman" w:cs="Times New Roman"/>
          <w:sz w:val="24"/>
          <w:szCs w:val="24"/>
        </w:rPr>
        <w:t>9. Pachri Syaal Bazami ( 2156041033 )</w:t>
      </w:r>
    </w:p>
    <w:p w14:paraId="0002A1F0" w14:textId="77777777" w:rsidR="00D757C8" w:rsidRDefault="00D757C8" w:rsidP="00D757C8">
      <w:pPr>
        <w:spacing w:line="276" w:lineRule="auto"/>
        <w:jc w:val="both"/>
        <w:rPr>
          <w:rFonts w:ascii="Times New Roman" w:hAnsi="Times New Roman" w:cs="Times New Roman"/>
          <w:b/>
          <w:bCs/>
          <w:sz w:val="24"/>
          <w:szCs w:val="24"/>
        </w:rPr>
      </w:pPr>
    </w:p>
    <w:p w14:paraId="2ADB4CA9" w14:textId="3726DE9B" w:rsidR="00592A73" w:rsidRPr="00494E32" w:rsidRDefault="00592A73" w:rsidP="00592A73">
      <w:pPr>
        <w:spacing w:line="276" w:lineRule="auto"/>
        <w:jc w:val="both"/>
        <w:rPr>
          <w:rFonts w:ascii="Times New Roman" w:hAnsi="Times New Roman" w:cs="Times New Roman"/>
          <w:b/>
          <w:bCs/>
          <w:sz w:val="24"/>
          <w:szCs w:val="24"/>
        </w:rPr>
      </w:pPr>
      <w:r w:rsidRPr="00494E32">
        <w:rPr>
          <w:rFonts w:ascii="Times New Roman" w:hAnsi="Times New Roman" w:cs="Times New Roman"/>
          <w:b/>
          <w:bCs/>
          <w:sz w:val="24"/>
          <w:szCs w:val="24"/>
        </w:rPr>
        <w:t>Transformasi Abad Kesembilan Belas</w:t>
      </w:r>
    </w:p>
    <w:p w14:paraId="3A18C0B1" w14:textId="77777777" w:rsidR="00592A73" w:rsidRPr="00494E32" w:rsidRDefault="00592A73" w:rsidP="00592A73">
      <w:pPr>
        <w:spacing w:line="276" w:lineRule="auto"/>
        <w:ind w:firstLine="720"/>
        <w:jc w:val="both"/>
        <w:rPr>
          <w:rFonts w:ascii="Times New Roman" w:hAnsi="Times New Roman" w:cs="Times New Roman"/>
          <w:sz w:val="24"/>
          <w:szCs w:val="24"/>
        </w:rPr>
      </w:pPr>
      <w:r w:rsidRPr="00494E32">
        <w:rPr>
          <w:rFonts w:ascii="Times New Roman" w:hAnsi="Times New Roman" w:cs="Times New Roman"/>
          <w:sz w:val="24"/>
          <w:szCs w:val="24"/>
        </w:rPr>
        <w:t>Pada abad ke-19, terdapat perubahan besar di Eropa dalam memahami masalah sosial, ekonomi, dan politik. Sebelumnya, penjelasan tentang kebijakan sering didasarkan pada keyakinan agama, ritual, atau filosofi. Tetapi pada abad ke-19, orang mulai menggunakan pendekatan yang lebih ilmiah dan data-data empiris. Perubahan ini bisa dilihat dalam pertumbuhan penelitian yang menggunakan data empiris, yang artinya data yang dikumpulkan berdasarkan pengalaman nyata, dan metode kuantitatif, yang mengukur dengan angka. Misalnya, sensus pertama dilakukan di Amerika Serikat pada tahun 1790 dan di Inggris pada tahun 1801. Ini adalah awal dari bidang statistik dan demografi yang mulai berkembang. Di Inggris, Henry Mayhew dan Charles Booth adalah contoh lain dari pendekatan empiris baru dalam memahami masalah sosial. Jadi, perubahan penting pada abad ini terjadi dalam pendekatan terhadap pemahaman masalah sosial, dengan lebih banyak penelitian empiris dan analisis kuantitatif. Hal ini membantu meningkatkan pemahaman tentang masalah-masalah yang memengaruhi perubahan dalam kebijakan sosial</w:t>
      </w:r>
    </w:p>
    <w:p w14:paraId="62A52336" w14:textId="77777777" w:rsidR="00592A73" w:rsidRPr="00494E32" w:rsidRDefault="00592A73" w:rsidP="00592A73">
      <w:pPr>
        <w:spacing w:line="276" w:lineRule="auto"/>
        <w:jc w:val="both"/>
        <w:rPr>
          <w:rFonts w:ascii="Times New Roman" w:hAnsi="Times New Roman" w:cs="Times New Roman"/>
          <w:sz w:val="24"/>
          <w:szCs w:val="24"/>
        </w:rPr>
      </w:pPr>
    </w:p>
    <w:p w14:paraId="7444B172" w14:textId="77777777" w:rsidR="00592A73" w:rsidRPr="00494E32" w:rsidRDefault="00592A73" w:rsidP="00592A73">
      <w:pPr>
        <w:spacing w:line="276" w:lineRule="auto"/>
        <w:jc w:val="both"/>
        <w:rPr>
          <w:rFonts w:ascii="Times New Roman" w:hAnsi="Times New Roman" w:cs="Times New Roman"/>
          <w:b/>
          <w:bCs/>
          <w:sz w:val="24"/>
          <w:szCs w:val="24"/>
        </w:rPr>
      </w:pPr>
      <w:r w:rsidRPr="00494E32">
        <w:rPr>
          <w:rFonts w:ascii="Times New Roman" w:hAnsi="Times New Roman" w:cs="Times New Roman"/>
          <w:b/>
          <w:bCs/>
          <w:sz w:val="24"/>
          <w:szCs w:val="24"/>
        </w:rPr>
        <w:t>Profesionalisasi Abad Kedua Puluh</w:t>
      </w:r>
    </w:p>
    <w:p w14:paraId="0A5852A9" w14:textId="77777777" w:rsidR="00592A73" w:rsidRPr="00494E32" w:rsidRDefault="00592A73" w:rsidP="00592A73">
      <w:pPr>
        <w:spacing w:line="276" w:lineRule="auto"/>
        <w:ind w:firstLine="720"/>
        <w:jc w:val="both"/>
        <w:rPr>
          <w:rFonts w:ascii="Times New Roman" w:hAnsi="Times New Roman" w:cs="Times New Roman"/>
          <w:sz w:val="24"/>
          <w:szCs w:val="24"/>
        </w:rPr>
      </w:pPr>
      <w:r w:rsidRPr="00494E32">
        <w:rPr>
          <w:rFonts w:ascii="Times New Roman" w:hAnsi="Times New Roman" w:cs="Times New Roman"/>
          <w:sz w:val="24"/>
          <w:szCs w:val="24"/>
        </w:rPr>
        <w:t>Pada abad ke-20, ilmu-ilmu sosial dan perilaku mengalami profesionalisasi yang signifikan. Profesionalisme ini melibatkan lulusan dengan gelar dalam disiplin dan profesi yang relevan dengan kebijakan, yang menduduki posisi berpengaruh di pemerintahan atau bekerja sebagai konsultan atau peneliti berdasarkan kontrak dan hibah. Pentingnya peran ilmuwan sosial dalam pemerintahan mulai muncul selama masa pemerintahan Woodrow Wilson, terutama selama Perang Dunia I. Hal ini terus berkembang di bawah pemerintahan Herbert Hoover dan mencapai puncaknya selama masa New Deal yang dipimpin oleh Franklin Roosevelt. Setelah perang, ilmu sosial dan perilaku mulai mengembangkan pendekatan kebijakan eksplisit dengan pendirian organisasi seperti “Ilmu Kebijakan”. Dalam perkembangannya, profesionalisme dan fokus terapan semakin mendominasi ilmu sosial dan analisis kebijakan, dengan lembaga-lembaga penelitian dan universitas menjadi pusat-pusat penting dalam menghasilkan pengetahuan dan pemahaman yang digunakan dalam pembuatan kebijakan.</w:t>
      </w:r>
    </w:p>
    <w:p w14:paraId="7967D4C3" w14:textId="77777777" w:rsidR="00592A73" w:rsidRPr="00494E32" w:rsidRDefault="00592A73" w:rsidP="00592A73">
      <w:pPr>
        <w:spacing w:line="276" w:lineRule="auto"/>
        <w:jc w:val="both"/>
        <w:rPr>
          <w:rFonts w:ascii="Times New Roman" w:hAnsi="Times New Roman" w:cs="Times New Roman"/>
          <w:sz w:val="24"/>
          <w:szCs w:val="24"/>
        </w:rPr>
      </w:pPr>
    </w:p>
    <w:p w14:paraId="1F5A45F6" w14:textId="77777777" w:rsidR="00592A73" w:rsidRPr="00494E32" w:rsidRDefault="00592A73" w:rsidP="00592A73">
      <w:pPr>
        <w:spacing w:line="276" w:lineRule="auto"/>
        <w:jc w:val="both"/>
        <w:rPr>
          <w:rFonts w:ascii="Times New Roman" w:hAnsi="Times New Roman" w:cs="Times New Roman"/>
          <w:sz w:val="24"/>
          <w:szCs w:val="24"/>
        </w:rPr>
      </w:pPr>
    </w:p>
    <w:p w14:paraId="653AB16D" w14:textId="77777777" w:rsidR="00592A73" w:rsidRPr="00494E32" w:rsidRDefault="00592A73" w:rsidP="00592A73">
      <w:pPr>
        <w:spacing w:line="276" w:lineRule="auto"/>
        <w:jc w:val="both"/>
        <w:rPr>
          <w:rFonts w:ascii="Times New Roman" w:hAnsi="Times New Roman" w:cs="Times New Roman"/>
          <w:b/>
          <w:bCs/>
          <w:sz w:val="24"/>
          <w:szCs w:val="24"/>
        </w:rPr>
      </w:pPr>
      <w:r w:rsidRPr="00494E32">
        <w:rPr>
          <w:rFonts w:ascii="Times New Roman" w:hAnsi="Times New Roman" w:cs="Times New Roman"/>
          <w:b/>
          <w:bCs/>
          <w:sz w:val="24"/>
          <w:szCs w:val="24"/>
        </w:rPr>
        <w:t>Era Kebijakan Berbasis Bukti</w:t>
      </w:r>
    </w:p>
    <w:p w14:paraId="17B5923E" w14:textId="77777777" w:rsidR="00592A73" w:rsidRPr="00494E32" w:rsidRDefault="00592A73" w:rsidP="00592A73">
      <w:pPr>
        <w:spacing w:line="276" w:lineRule="auto"/>
        <w:ind w:firstLine="720"/>
        <w:jc w:val="both"/>
        <w:rPr>
          <w:rFonts w:ascii="Times New Roman" w:hAnsi="Times New Roman" w:cs="Times New Roman"/>
          <w:sz w:val="24"/>
          <w:szCs w:val="24"/>
        </w:rPr>
      </w:pPr>
      <w:r w:rsidRPr="00494E32">
        <w:rPr>
          <w:rFonts w:ascii="Times New Roman" w:hAnsi="Times New Roman" w:cs="Times New Roman"/>
          <w:sz w:val="24"/>
          <w:szCs w:val="24"/>
        </w:rPr>
        <w:t xml:space="preserve">Dalam dekade pertama abad ini, terjadi pengakuan luas mengenai berbagai isu kebijakan, seperti energi, lingkungan, kesehatan, kesejahteraan sosial, keamanan nasional, peradilan pidana, dan pembangunan ekonomi, semakin saling terkait dan berkembang dengan cepat. Sebagai respon, </w:t>
      </w:r>
      <w:r w:rsidRPr="00494E32">
        <w:rPr>
          <w:rFonts w:ascii="Times New Roman" w:hAnsi="Times New Roman" w:cs="Times New Roman"/>
          <w:sz w:val="24"/>
          <w:szCs w:val="24"/>
        </w:rPr>
        <w:lastRenderedPageBreak/>
        <w:t>muncul pandangan sistemik yang mendorong pengambil kebijakan untuk berpikir lebih luas daripada hanya fokus pada komponen individual. Pandangan ini juga mendukung kebijakan berbasis bukti yang sedang berkembang di Inggris, Amerika Serikat, dan Uni Eropa. Kebijakan berbasis bukti mengakui pentingnya pengetahuan kausal dalam pembuatan kebijakan, meskipun juga diakui bahwa ideologi dan politik dapat memengaruhi cara kita memahami kegagalan kebijakan. Di Amerika Serikat, ada upaya untuk mendorong kebijakan berbasis bukti dalam berbagai bidang, meskipun ada juga kritik bahwa pendekatan ini bisa tidak sesuai dengan nilai-nilai demokrasi.</w:t>
      </w:r>
    </w:p>
    <w:p w14:paraId="2BB820BA" w14:textId="77777777" w:rsidR="00592A73" w:rsidRPr="00494E32" w:rsidRDefault="00592A73" w:rsidP="00592A73">
      <w:pPr>
        <w:spacing w:line="276" w:lineRule="auto"/>
        <w:ind w:firstLine="720"/>
        <w:jc w:val="both"/>
        <w:rPr>
          <w:rFonts w:ascii="Times New Roman" w:hAnsi="Times New Roman" w:cs="Times New Roman"/>
          <w:vanish/>
          <w:sz w:val="24"/>
          <w:szCs w:val="24"/>
        </w:rPr>
      </w:pPr>
      <w:r w:rsidRPr="00494E32">
        <w:rPr>
          <w:rFonts w:ascii="Times New Roman" w:hAnsi="Times New Roman" w:cs="Times New Roman"/>
          <w:vanish/>
          <w:sz w:val="24"/>
          <w:szCs w:val="24"/>
        </w:rPr>
        <w:t>Top of Form</w:t>
      </w:r>
    </w:p>
    <w:p w14:paraId="51CC4EFE" w14:textId="77777777" w:rsidR="00592A73" w:rsidRPr="00494E32" w:rsidRDefault="00592A73" w:rsidP="00592A73">
      <w:pPr>
        <w:spacing w:line="276" w:lineRule="auto"/>
        <w:ind w:firstLine="720"/>
        <w:jc w:val="both"/>
        <w:rPr>
          <w:rFonts w:ascii="Times New Roman" w:hAnsi="Times New Roman" w:cs="Times New Roman"/>
          <w:sz w:val="24"/>
          <w:szCs w:val="24"/>
        </w:rPr>
      </w:pPr>
    </w:p>
    <w:p w14:paraId="25FF54CB" w14:textId="77777777" w:rsidR="00592A73" w:rsidRPr="00494E32" w:rsidRDefault="00592A73" w:rsidP="00592A73">
      <w:pPr>
        <w:spacing w:line="276" w:lineRule="auto"/>
        <w:jc w:val="both"/>
        <w:rPr>
          <w:rFonts w:ascii="Times New Roman" w:hAnsi="Times New Roman" w:cs="Times New Roman"/>
        </w:rPr>
      </w:pPr>
      <w:r w:rsidRPr="00494E32">
        <w:rPr>
          <w:rFonts w:ascii="Times New Roman" w:hAnsi="Times New Roman" w:cs="Times New Roman"/>
          <w:lang w:val="en-US"/>
        </w:rPr>
        <w:t xml:space="preserve">1. Pada sub </w:t>
      </w:r>
      <w:proofErr w:type="spellStart"/>
      <w:r w:rsidRPr="00494E32">
        <w:rPr>
          <w:rFonts w:ascii="Times New Roman" w:hAnsi="Times New Roman" w:cs="Times New Roman"/>
          <w:lang w:val="en-US"/>
        </w:rPr>
        <w:t>bagian</w:t>
      </w:r>
      <w:proofErr w:type="spellEnd"/>
      <w:r w:rsidRPr="00494E32">
        <w:rPr>
          <w:rFonts w:ascii="Times New Roman" w:hAnsi="Times New Roman" w:cs="Times New Roman"/>
          <w:lang w:val="en-US"/>
        </w:rPr>
        <w:t xml:space="preserve"> "the policy making process" </w:t>
      </w:r>
      <w:proofErr w:type="spellStart"/>
      <w:r w:rsidRPr="00494E32">
        <w:rPr>
          <w:rFonts w:ascii="Times New Roman" w:hAnsi="Times New Roman" w:cs="Times New Roman"/>
          <w:lang w:val="en-US"/>
        </w:rPr>
        <w:t>membahas</w:t>
      </w:r>
      <w:proofErr w:type="spellEnd"/>
      <w:r w:rsidRPr="00494E32">
        <w:rPr>
          <w:rFonts w:ascii="Times New Roman" w:hAnsi="Times New Roman" w:cs="Times New Roman"/>
          <w:lang w:val="en-US"/>
        </w:rPr>
        <w:t xml:space="preserve"> proses </w:t>
      </w:r>
      <w:proofErr w:type="spellStart"/>
      <w:r w:rsidRPr="00494E32">
        <w:rPr>
          <w:rFonts w:ascii="Times New Roman" w:hAnsi="Times New Roman" w:cs="Times New Roman"/>
          <w:lang w:val="en-US"/>
        </w:rPr>
        <w:t>pembuatan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evolusinya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dengan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fokus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khusus</w:t>
      </w:r>
      <w:proofErr w:type="spellEnd"/>
      <w:r w:rsidRPr="00494E32">
        <w:rPr>
          <w:rFonts w:ascii="Times New Roman" w:hAnsi="Times New Roman" w:cs="Times New Roman"/>
          <w:lang w:val="en-US"/>
        </w:rPr>
        <w:t xml:space="preserve"> pada </w:t>
      </w:r>
      <w:proofErr w:type="spellStart"/>
      <w:r w:rsidRPr="00494E32">
        <w:rPr>
          <w:rFonts w:ascii="Times New Roman" w:hAnsi="Times New Roman" w:cs="Times New Roman"/>
          <w:lang w:val="en-US"/>
        </w:rPr>
        <w:t>kontribusi</w:t>
      </w:r>
      <w:proofErr w:type="spellEnd"/>
      <w:r w:rsidRPr="00494E32">
        <w:rPr>
          <w:rFonts w:ascii="Times New Roman" w:hAnsi="Times New Roman" w:cs="Times New Roman"/>
          <w:lang w:val="en-US"/>
        </w:rPr>
        <w:t xml:space="preserve"> Harold D. Lasswell dan </w:t>
      </w:r>
      <w:proofErr w:type="spellStart"/>
      <w:r w:rsidRPr="00494E32">
        <w:rPr>
          <w:rFonts w:ascii="Times New Roman" w:hAnsi="Times New Roman" w:cs="Times New Roman"/>
          <w:lang w:val="en-US"/>
        </w:rPr>
        <w:t>gerakan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ilmu</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Berikut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adalah</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tinjauan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singkat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teks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tersebut</w:t>
      </w:r>
      <w:proofErr w:type="spellEnd"/>
      <w:r w:rsidRPr="00494E32">
        <w:rPr>
          <w:rFonts w:ascii="Times New Roman" w:hAnsi="Times New Roman" w:cs="Times New Roman"/>
          <w:lang w:val="en-US"/>
        </w:rPr>
        <w:t>:</w:t>
      </w:r>
    </w:p>
    <w:p w14:paraId="4F64C683" w14:textId="77777777" w:rsidR="00592A73" w:rsidRPr="00494E32" w:rsidRDefault="00592A73" w:rsidP="00592A73">
      <w:pPr>
        <w:spacing w:line="276" w:lineRule="auto"/>
        <w:jc w:val="both"/>
        <w:rPr>
          <w:rFonts w:ascii="Times New Roman" w:hAnsi="Times New Roman" w:cs="Times New Roman"/>
        </w:rPr>
      </w:pPr>
    </w:p>
    <w:p w14:paraId="68207677" w14:textId="77777777" w:rsidR="00592A73" w:rsidRPr="00494E32" w:rsidRDefault="00592A73" w:rsidP="00592A73">
      <w:pPr>
        <w:pStyle w:val="ListParagraph"/>
        <w:numPr>
          <w:ilvl w:val="0"/>
          <w:numId w:val="30"/>
        </w:numPr>
        <w:spacing w:after="200" w:line="276" w:lineRule="auto"/>
        <w:jc w:val="both"/>
        <w:rPr>
          <w:rFonts w:ascii="Times New Roman" w:hAnsi="Times New Roman" w:cs="Times New Roman"/>
        </w:rPr>
      </w:pPr>
      <w:proofErr w:type="spellStart"/>
      <w:r w:rsidRPr="00494E32">
        <w:rPr>
          <w:rFonts w:ascii="Times New Roman" w:hAnsi="Times New Roman" w:cs="Times New Roman"/>
          <w:lang w:val="en-US"/>
        </w:rPr>
        <w:t>Konteks</w:t>
      </w:r>
      <w:proofErr w:type="spellEnd"/>
      <w:r w:rsidRPr="00494E32">
        <w:rPr>
          <w:rFonts w:ascii="Times New Roman" w:hAnsi="Times New Roman" w:cs="Times New Roman"/>
          <w:lang w:val="en-US"/>
        </w:rPr>
        <w:t xml:space="preserve"> Sejarah: Teks </w:t>
      </w:r>
      <w:proofErr w:type="spellStart"/>
      <w:r w:rsidRPr="00494E32">
        <w:rPr>
          <w:rFonts w:ascii="Times New Roman" w:hAnsi="Times New Roman" w:cs="Times New Roman"/>
          <w:lang w:val="en-US"/>
        </w:rPr>
        <w:t>tersebut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mengakui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bahwa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analisis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memiliki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akar</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praktis</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pemahaman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ini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penting</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untuk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memahami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analisis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Ini juga </w:t>
      </w:r>
      <w:proofErr w:type="spellStart"/>
      <w:r w:rsidRPr="00494E32">
        <w:rPr>
          <w:rFonts w:ascii="Times New Roman" w:hAnsi="Times New Roman" w:cs="Times New Roman"/>
          <w:lang w:val="en-US"/>
        </w:rPr>
        <w:t>mengusulkan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bahwa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kesadaran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sejarah</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saja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tidak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cukup</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untuk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memahami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nuansa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pembuatan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w:t>
      </w:r>
    </w:p>
    <w:p w14:paraId="406D9C21" w14:textId="77777777" w:rsidR="00592A73" w:rsidRPr="00494E32" w:rsidRDefault="00592A73" w:rsidP="00592A73">
      <w:pPr>
        <w:pStyle w:val="ListParagraph"/>
        <w:numPr>
          <w:ilvl w:val="0"/>
          <w:numId w:val="30"/>
        </w:numPr>
        <w:spacing w:after="200" w:line="276" w:lineRule="auto"/>
        <w:jc w:val="both"/>
        <w:rPr>
          <w:rFonts w:ascii="Times New Roman" w:hAnsi="Times New Roman" w:cs="Times New Roman"/>
        </w:rPr>
      </w:pPr>
      <w:r w:rsidRPr="00494E32">
        <w:rPr>
          <w:rFonts w:ascii="Times New Roman" w:hAnsi="Times New Roman" w:cs="Times New Roman"/>
          <w:lang w:val="en-US"/>
        </w:rPr>
        <w:t xml:space="preserve">Gerakan </w:t>
      </w:r>
      <w:proofErr w:type="spellStart"/>
      <w:r w:rsidRPr="00494E32">
        <w:rPr>
          <w:rFonts w:ascii="Times New Roman" w:hAnsi="Times New Roman" w:cs="Times New Roman"/>
          <w:lang w:val="en-US"/>
        </w:rPr>
        <w:t>Ilmu</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Harold D. Lasswell </w:t>
      </w:r>
      <w:proofErr w:type="spellStart"/>
      <w:r w:rsidRPr="00494E32">
        <w:rPr>
          <w:rFonts w:ascii="Times New Roman" w:hAnsi="Times New Roman" w:cs="Times New Roman"/>
          <w:lang w:val="en-US"/>
        </w:rPr>
        <w:t>diakui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sebagai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pendiri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gerakan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ilmu</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Gerakan </w:t>
      </w:r>
      <w:proofErr w:type="spellStart"/>
      <w:r w:rsidRPr="00494E32">
        <w:rPr>
          <w:rFonts w:ascii="Times New Roman" w:hAnsi="Times New Roman" w:cs="Times New Roman"/>
          <w:lang w:val="en-US"/>
        </w:rPr>
        <w:t>ini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menekankan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penciptaan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pengetahuan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tentang</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pembuatan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penggunaannya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untuk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meningkatkan</w:t>
      </w:r>
      <w:proofErr w:type="spellEnd"/>
      <w:r w:rsidRPr="00494E32">
        <w:rPr>
          <w:rFonts w:ascii="Times New Roman" w:hAnsi="Times New Roman" w:cs="Times New Roman"/>
          <w:lang w:val="en-US"/>
        </w:rPr>
        <w:t xml:space="preserve"> proses </w:t>
      </w:r>
      <w:proofErr w:type="spellStart"/>
      <w:r w:rsidRPr="00494E32">
        <w:rPr>
          <w:rFonts w:ascii="Times New Roman" w:hAnsi="Times New Roman" w:cs="Times New Roman"/>
          <w:lang w:val="en-US"/>
        </w:rPr>
        <w:t>pembuatan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mencirikan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visi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revolusioner</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untuk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peran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ilmu</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sosial</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dalam</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w:t>
      </w:r>
    </w:p>
    <w:p w14:paraId="480B8337" w14:textId="77777777" w:rsidR="00592A73" w:rsidRPr="00494E32" w:rsidRDefault="00592A73" w:rsidP="00592A73">
      <w:pPr>
        <w:pStyle w:val="ListParagraph"/>
        <w:numPr>
          <w:ilvl w:val="0"/>
          <w:numId w:val="30"/>
        </w:numPr>
        <w:spacing w:after="200" w:line="276" w:lineRule="auto"/>
        <w:jc w:val="both"/>
        <w:rPr>
          <w:rFonts w:ascii="Times New Roman" w:hAnsi="Times New Roman" w:cs="Times New Roman"/>
        </w:rPr>
      </w:pPr>
      <w:proofErr w:type="spellStart"/>
      <w:r w:rsidRPr="00494E32">
        <w:rPr>
          <w:rFonts w:ascii="Times New Roman" w:hAnsi="Times New Roman" w:cs="Times New Roman"/>
          <w:lang w:val="en-US"/>
        </w:rPr>
        <w:t>Komponen</w:t>
      </w:r>
      <w:proofErr w:type="spellEnd"/>
      <w:r w:rsidRPr="00494E32">
        <w:rPr>
          <w:rFonts w:ascii="Times New Roman" w:hAnsi="Times New Roman" w:cs="Times New Roman"/>
          <w:lang w:val="en-US"/>
        </w:rPr>
        <w:t xml:space="preserve"> Proses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Lasswell dan Myers S. McDougall </w:t>
      </w:r>
      <w:proofErr w:type="spellStart"/>
      <w:r w:rsidRPr="00494E32">
        <w:rPr>
          <w:rFonts w:ascii="Times New Roman" w:hAnsi="Times New Roman" w:cs="Times New Roman"/>
          <w:lang w:val="en-US"/>
        </w:rPr>
        <w:t>mengidentifikasi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tiga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komponen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kunci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dalam</w:t>
      </w:r>
      <w:proofErr w:type="spellEnd"/>
      <w:r w:rsidRPr="00494E32">
        <w:rPr>
          <w:rFonts w:ascii="Times New Roman" w:hAnsi="Times New Roman" w:cs="Times New Roman"/>
          <w:lang w:val="en-US"/>
        </w:rPr>
        <w:t xml:space="preserve"> proses </w:t>
      </w:r>
      <w:proofErr w:type="spellStart"/>
      <w:r w:rsidRPr="00494E32">
        <w:rPr>
          <w:rFonts w:ascii="Times New Roman" w:hAnsi="Times New Roman" w:cs="Times New Roman"/>
          <w:lang w:val="en-US"/>
        </w:rPr>
        <w:t>pembuatan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konteks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orientasi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masalah</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keragaman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metodologis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Komponen-komponen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ini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menyoroti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pentingnya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mempertimbangkan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konteks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sosial</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lebih</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luas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berfokus</w:t>
      </w:r>
      <w:proofErr w:type="spellEnd"/>
      <w:r w:rsidRPr="00494E32">
        <w:rPr>
          <w:rFonts w:ascii="Times New Roman" w:hAnsi="Times New Roman" w:cs="Times New Roman"/>
          <w:lang w:val="en-US"/>
        </w:rPr>
        <w:t xml:space="preserve"> pada </w:t>
      </w:r>
      <w:proofErr w:type="spellStart"/>
      <w:r w:rsidRPr="00494E32">
        <w:rPr>
          <w:rFonts w:ascii="Times New Roman" w:hAnsi="Times New Roman" w:cs="Times New Roman"/>
          <w:lang w:val="en-US"/>
        </w:rPr>
        <w:t>pemecahan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masalah</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menggunakan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metode</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beragam</w:t>
      </w:r>
      <w:proofErr w:type="spellEnd"/>
      <w:r w:rsidRPr="00494E32">
        <w:rPr>
          <w:rFonts w:ascii="Times New Roman" w:hAnsi="Times New Roman" w:cs="Times New Roman"/>
          <w:lang w:val="en-US"/>
        </w:rPr>
        <w:t>.</w:t>
      </w:r>
    </w:p>
    <w:p w14:paraId="7CB5BE07" w14:textId="77777777" w:rsidR="00592A73" w:rsidRPr="00494E32" w:rsidRDefault="00592A73" w:rsidP="00592A73">
      <w:pPr>
        <w:pStyle w:val="ListParagraph"/>
        <w:numPr>
          <w:ilvl w:val="0"/>
          <w:numId w:val="30"/>
        </w:numPr>
        <w:spacing w:after="200" w:line="276" w:lineRule="auto"/>
        <w:jc w:val="both"/>
        <w:rPr>
          <w:rFonts w:ascii="Times New Roman" w:hAnsi="Times New Roman" w:cs="Times New Roman"/>
        </w:rPr>
      </w:pPr>
      <w:proofErr w:type="spellStart"/>
      <w:r w:rsidRPr="00494E32">
        <w:rPr>
          <w:rFonts w:ascii="Times New Roman" w:hAnsi="Times New Roman" w:cs="Times New Roman"/>
          <w:lang w:val="en-US"/>
        </w:rPr>
        <w:t>Tujuh</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Fungsi</w:t>
      </w:r>
      <w:proofErr w:type="spellEnd"/>
      <w:r w:rsidRPr="00494E32">
        <w:rPr>
          <w:rFonts w:ascii="Times New Roman" w:hAnsi="Times New Roman" w:cs="Times New Roman"/>
          <w:lang w:val="en-US"/>
        </w:rPr>
        <w:t xml:space="preserve"> Keputusan: Teks </w:t>
      </w:r>
      <w:proofErr w:type="spellStart"/>
      <w:r w:rsidRPr="00494E32">
        <w:rPr>
          <w:rFonts w:ascii="Times New Roman" w:hAnsi="Times New Roman" w:cs="Times New Roman"/>
          <w:lang w:val="en-US"/>
        </w:rPr>
        <w:t>tersebut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menyajikan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tujuh</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fungsi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keputusan</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diurutkan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secara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berurutan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dalam</w:t>
      </w:r>
      <w:proofErr w:type="spellEnd"/>
      <w:r w:rsidRPr="00494E32">
        <w:rPr>
          <w:rFonts w:ascii="Times New Roman" w:hAnsi="Times New Roman" w:cs="Times New Roman"/>
          <w:lang w:val="en-US"/>
        </w:rPr>
        <w:t xml:space="preserve"> proses </w:t>
      </w:r>
      <w:proofErr w:type="spellStart"/>
      <w:r w:rsidRPr="00494E32">
        <w:rPr>
          <w:rFonts w:ascii="Times New Roman" w:hAnsi="Times New Roman" w:cs="Times New Roman"/>
          <w:lang w:val="en-US"/>
        </w:rPr>
        <w:t>pembuatan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seperti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intelijen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promosi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resep</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pemanggilan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aplikasi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penghentian</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penilaian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Setiap</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fungsi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memiliki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hasil</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efek</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mencakup</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nilai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seperti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kekuasaan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kekayaan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kesehatan</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keterampilan</w:t>
      </w:r>
      <w:proofErr w:type="spellEnd"/>
      <w:r w:rsidRPr="00494E32">
        <w:rPr>
          <w:rFonts w:ascii="Times New Roman" w:hAnsi="Times New Roman" w:cs="Times New Roman"/>
          <w:lang w:val="en-US"/>
        </w:rPr>
        <w:t xml:space="preserve">. </w:t>
      </w:r>
    </w:p>
    <w:p w14:paraId="634805B5" w14:textId="77777777" w:rsidR="00592A73" w:rsidRPr="00494E32" w:rsidRDefault="00592A73" w:rsidP="00592A73">
      <w:pPr>
        <w:pStyle w:val="ListParagraph"/>
        <w:numPr>
          <w:ilvl w:val="0"/>
          <w:numId w:val="30"/>
        </w:numPr>
        <w:spacing w:after="200" w:line="276" w:lineRule="auto"/>
        <w:jc w:val="both"/>
        <w:rPr>
          <w:rFonts w:ascii="Times New Roman" w:hAnsi="Times New Roman" w:cs="Times New Roman"/>
        </w:rPr>
      </w:pPr>
      <w:proofErr w:type="spellStart"/>
      <w:r w:rsidRPr="00494E32">
        <w:rPr>
          <w:rFonts w:ascii="Times New Roman" w:hAnsi="Times New Roman" w:cs="Times New Roman"/>
          <w:lang w:val="en-US"/>
        </w:rPr>
        <w:t>Fungsi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Pembeda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Penggunaan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istilah</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fungsi</w:t>
      </w:r>
      <w:proofErr w:type="spellEnd"/>
      <w:r w:rsidRPr="00494E32">
        <w:rPr>
          <w:rFonts w:ascii="Times New Roman" w:hAnsi="Times New Roman" w:cs="Times New Roman"/>
          <w:lang w:val="en-US"/>
        </w:rPr>
        <w:t xml:space="preserve">" oleh Lasswell </w:t>
      </w:r>
      <w:proofErr w:type="spellStart"/>
      <w:r w:rsidRPr="00494E32">
        <w:rPr>
          <w:rFonts w:ascii="Times New Roman" w:hAnsi="Times New Roman" w:cs="Times New Roman"/>
          <w:lang w:val="en-US"/>
        </w:rPr>
        <w:t>daripada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tahap</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atau</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fase</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ditekankan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menekankan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bahwa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fungsi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adalah</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tindakan</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bertujuan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daripada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aktivitas</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hanya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diurutkan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secara</w:t>
      </w:r>
      <w:proofErr w:type="spellEnd"/>
      <w:r w:rsidRPr="00494E32">
        <w:rPr>
          <w:rFonts w:ascii="Times New Roman" w:hAnsi="Times New Roman" w:cs="Times New Roman"/>
          <w:lang w:val="en-US"/>
        </w:rPr>
        <w:t xml:space="preserve"> temporal. </w:t>
      </w:r>
      <w:proofErr w:type="spellStart"/>
      <w:r w:rsidRPr="00494E32">
        <w:rPr>
          <w:rFonts w:ascii="Times New Roman" w:hAnsi="Times New Roman" w:cs="Times New Roman"/>
          <w:lang w:val="en-US"/>
        </w:rPr>
        <w:t>Perbedaan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ini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memiliki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signifikansi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teoritis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dalam</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pemahaman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pembuatan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w:t>
      </w:r>
    </w:p>
    <w:p w14:paraId="5D0FD1A2" w14:textId="77777777" w:rsidR="00592A73" w:rsidRPr="00494E32" w:rsidRDefault="00592A73" w:rsidP="00592A73">
      <w:pPr>
        <w:pStyle w:val="ListParagraph"/>
        <w:numPr>
          <w:ilvl w:val="0"/>
          <w:numId w:val="30"/>
        </w:numPr>
        <w:spacing w:after="200" w:line="276" w:lineRule="auto"/>
        <w:jc w:val="both"/>
        <w:rPr>
          <w:rFonts w:ascii="Times New Roman" w:hAnsi="Times New Roman" w:cs="Times New Roman"/>
        </w:rPr>
      </w:pPr>
      <w:proofErr w:type="spellStart"/>
      <w:r w:rsidRPr="00494E32">
        <w:rPr>
          <w:rFonts w:ascii="Times New Roman" w:hAnsi="Times New Roman" w:cs="Times New Roman"/>
          <w:lang w:val="en-US"/>
        </w:rPr>
        <w:t>Kompleksitas</w:t>
      </w:r>
      <w:proofErr w:type="spellEnd"/>
      <w:r w:rsidRPr="00494E32">
        <w:rPr>
          <w:rFonts w:ascii="Times New Roman" w:hAnsi="Times New Roman" w:cs="Times New Roman"/>
          <w:lang w:val="en-US"/>
        </w:rPr>
        <w:t xml:space="preserve"> Proses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Teks </w:t>
      </w:r>
      <w:proofErr w:type="spellStart"/>
      <w:r w:rsidRPr="00494E32">
        <w:rPr>
          <w:rFonts w:ascii="Times New Roman" w:hAnsi="Times New Roman" w:cs="Times New Roman"/>
          <w:lang w:val="en-US"/>
        </w:rPr>
        <w:t>tersebut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menekankan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kompleksitas</w:t>
      </w:r>
      <w:proofErr w:type="spellEnd"/>
      <w:r w:rsidRPr="00494E32">
        <w:rPr>
          <w:rFonts w:ascii="Times New Roman" w:hAnsi="Times New Roman" w:cs="Times New Roman"/>
          <w:lang w:val="en-US"/>
        </w:rPr>
        <w:t xml:space="preserve"> proses </w:t>
      </w:r>
      <w:proofErr w:type="spellStart"/>
      <w:r w:rsidRPr="00494E32">
        <w:rPr>
          <w:rFonts w:ascii="Times New Roman" w:hAnsi="Times New Roman" w:cs="Times New Roman"/>
          <w:lang w:val="en-US"/>
        </w:rPr>
        <w:t>pembuatan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menggambarkannya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sebagai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serangkaian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fungsi</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saling</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terkait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tanpa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awal</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atau</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akhir</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pasti</w:t>
      </w:r>
      <w:proofErr w:type="spellEnd"/>
      <w:r w:rsidRPr="00494E32">
        <w:rPr>
          <w:rFonts w:ascii="Times New Roman" w:hAnsi="Times New Roman" w:cs="Times New Roman"/>
          <w:lang w:val="en-US"/>
        </w:rPr>
        <w:t xml:space="preserve">. Ini </w:t>
      </w:r>
      <w:proofErr w:type="spellStart"/>
      <w:r w:rsidRPr="00494E32">
        <w:rPr>
          <w:rFonts w:ascii="Times New Roman" w:hAnsi="Times New Roman" w:cs="Times New Roman"/>
          <w:lang w:val="en-US"/>
        </w:rPr>
        <w:t>melibatkan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banyak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pelaku</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dapat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melibatkan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kerjasama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persaingan</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konflik</w:t>
      </w:r>
      <w:proofErr w:type="spellEnd"/>
      <w:r w:rsidRPr="00494E32">
        <w:rPr>
          <w:rFonts w:ascii="Times New Roman" w:hAnsi="Times New Roman" w:cs="Times New Roman"/>
          <w:lang w:val="en-US"/>
        </w:rPr>
        <w:t xml:space="preserve"> di </w:t>
      </w:r>
      <w:proofErr w:type="spellStart"/>
      <w:r w:rsidRPr="00494E32">
        <w:rPr>
          <w:rFonts w:ascii="Times New Roman" w:hAnsi="Times New Roman" w:cs="Times New Roman"/>
          <w:lang w:val="en-US"/>
        </w:rPr>
        <w:t>antara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mereka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Keberadaan</w:t>
      </w:r>
      <w:proofErr w:type="spellEnd"/>
      <w:r w:rsidRPr="00494E32">
        <w:rPr>
          <w:rFonts w:ascii="Times New Roman" w:hAnsi="Times New Roman" w:cs="Times New Roman"/>
          <w:lang w:val="en-US"/>
        </w:rPr>
        <w:t xml:space="preserve"> loop </w:t>
      </w:r>
      <w:proofErr w:type="spellStart"/>
      <w:r w:rsidRPr="00494E32">
        <w:rPr>
          <w:rFonts w:ascii="Times New Roman" w:hAnsi="Times New Roman" w:cs="Times New Roman"/>
          <w:lang w:val="en-US"/>
        </w:rPr>
        <w:t>umpan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balik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suksesi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penghentian</w:t>
      </w:r>
      <w:proofErr w:type="spellEnd"/>
      <w:r w:rsidRPr="00494E32">
        <w:rPr>
          <w:rFonts w:ascii="Times New Roman" w:hAnsi="Times New Roman" w:cs="Times New Roman"/>
          <w:lang w:val="en-US"/>
        </w:rPr>
        <w:t xml:space="preserve"> juga </w:t>
      </w:r>
      <w:proofErr w:type="spellStart"/>
      <w:r w:rsidRPr="00494E32">
        <w:rPr>
          <w:rFonts w:ascii="Times New Roman" w:hAnsi="Times New Roman" w:cs="Times New Roman"/>
          <w:lang w:val="en-US"/>
        </w:rPr>
        <w:t>disebutkan</w:t>
      </w:r>
      <w:proofErr w:type="spellEnd"/>
      <w:r w:rsidRPr="00494E32">
        <w:rPr>
          <w:rFonts w:ascii="Times New Roman" w:hAnsi="Times New Roman" w:cs="Times New Roman"/>
          <w:lang w:val="en-US"/>
        </w:rPr>
        <w:t>.</w:t>
      </w:r>
    </w:p>
    <w:p w14:paraId="42EA2EBC" w14:textId="77777777" w:rsidR="00592A73" w:rsidRPr="00494E32" w:rsidRDefault="00592A73" w:rsidP="00592A73">
      <w:pPr>
        <w:pStyle w:val="ListParagraph"/>
        <w:numPr>
          <w:ilvl w:val="0"/>
          <w:numId w:val="30"/>
        </w:numPr>
        <w:spacing w:after="200" w:line="276" w:lineRule="auto"/>
        <w:jc w:val="both"/>
        <w:rPr>
          <w:rFonts w:ascii="Times New Roman" w:hAnsi="Times New Roman" w:cs="Times New Roman"/>
        </w:rPr>
      </w:pPr>
      <w:proofErr w:type="spellStart"/>
      <w:r w:rsidRPr="00494E32">
        <w:rPr>
          <w:rFonts w:ascii="Times New Roman" w:hAnsi="Times New Roman" w:cs="Times New Roman"/>
          <w:lang w:val="en-US"/>
        </w:rPr>
        <w:t>Siklus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Konsep</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siklus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diperkenalkan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menunjukkan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bahwa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dapat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diadopsi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sebelum</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masalah</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dirumuskan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atau</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siklus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paralel</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dapat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terjadi</w:t>
      </w:r>
      <w:proofErr w:type="spellEnd"/>
      <w:r w:rsidRPr="00494E32">
        <w:rPr>
          <w:rFonts w:ascii="Times New Roman" w:hAnsi="Times New Roman" w:cs="Times New Roman"/>
          <w:lang w:val="en-US"/>
        </w:rPr>
        <w:t xml:space="preserve">. Teks </w:t>
      </w:r>
      <w:proofErr w:type="spellStart"/>
      <w:r w:rsidRPr="00494E32">
        <w:rPr>
          <w:rFonts w:ascii="Times New Roman" w:hAnsi="Times New Roman" w:cs="Times New Roman"/>
          <w:lang w:val="en-US"/>
        </w:rPr>
        <w:t>tersebut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menyebutkan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sifat</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dinamis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dari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solusi</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masalah</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mengarah</w:t>
      </w:r>
      <w:proofErr w:type="spellEnd"/>
      <w:r w:rsidRPr="00494E32">
        <w:rPr>
          <w:rFonts w:ascii="Times New Roman" w:hAnsi="Times New Roman" w:cs="Times New Roman"/>
          <w:lang w:val="en-US"/>
        </w:rPr>
        <w:t xml:space="preserve"> pada "sup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primitif</w:t>
      </w:r>
      <w:proofErr w:type="spellEnd"/>
      <w:r w:rsidRPr="00494E32">
        <w:rPr>
          <w:rFonts w:ascii="Times New Roman" w:hAnsi="Times New Roman" w:cs="Times New Roman"/>
          <w:lang w:val="en-US"/>
        </w:rPr>
        <w:t>" dan "</w:t>
      </w:r>
      <w:proofErr w:type="spellStart"/>
      <w:r w:rsidRPr="00494E32">
        <w:rPr>
          <w:rFonts w:ascii="Times New Roman" w:hAnsi="Times New Roman" w:cs="Times New Roman"/>
          <w:lang w:val="en-US"/>
        </w:rPr>
        <w:t>anarki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terorganisir</w:t>
      </w:r>
      <w:proofErr w:type="spellEnd"/>
      <w:r w:rsidRPr="00494E32">
        <w:rPr>
          <w:rFonts w:ascii="Times New Roman" w:hAnsi="Times New Roman" w:cs="Times New Roman"/>
          <w:lang w:val="en-US"/>
        </w:rPr>
        <w:t>."</w:t>
      </w:r>
    </w:p>
    <w:p w14:paraId="2D0FB7F1" w14:textId="77777777" w:rsidR="00592A73" w:rsidRPr="00494E32" w:rsidRDefault="00592A73" w:rsidP="00592A73">
      <w:pPr>
        <w:pStyle w:val="ListParagraph"/>
        <w:numPr>
          <w:ilvl w:val="0"/>
          <w:numId w:val="30"/>
        </w:numPr>
        <w:spacing w:after="200" w:line="276" w:lineRule="auto"/>
        <w:jc w:val="both"/>
        <w:rPr>
          <w:rFonts w:ascii="Times New Roman" w:hAnsi="Times New Roman" w:cs="Times New Roman"/>
        </w:rPr>
      </w:pPr>
      <w:r w:rsidRPr="00494E32">
        <w:rPr>
          <w:rFonts w:ascii="Times New Roman" w:hAnsi="Times New Roman" w:cs="Times New Roman"/>
          <w:lang w:val="en-US"/>
        </w:rPr>
        <w:t xml:space="preserve">Peran </w:t>
      </w:r>
      <w:proofErr w:type="spellStart"/>
      <w:r w:rsidRPr="00494E32">
        <w:rPr>
          <w:rFonts w:ascii="Times New Roman" w:hAnsi="Times New Roman" w:cs="Times New Roman"/>
          <w:lang w:val="en-US"/>
        </w:rPr>
        <w:t>Pengetahuan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Dicatat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bahwa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pengetahuan</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relevan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dengan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dapat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memengaruhi</w:t>
      </w:r>
      <w:proofErr w:type="spellEnd"/>
      <w:r w:rsidRPr="00494E32">
        <w:rPr>
          <w:rFonts w:ascii="Times New Roman" w:hAnsi="Times New Roman" w:cs="Times New Roman"/>
          <w:lang w:val="en-US"/>
        </w:rPr>
        <w:t xml:space="preserve"> proses </w:t>
      </w:r>
      <w:proofErr w:type="spellStart"/>
      <w:r w:rsidRPr="00494E32">
        <w:rPr>
          <w:rFonts w:ascii="Times New Roman" w:hAnsi="Times New Roman" w:cs="Times New Roman"/>
          <w:lang w:val="en-US"/>
        </w:rPr>
        <w:t>pembuatan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tetapi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tanpa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jaminan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dampaknya</w:t>
      </w:r>
      <w:proofErr w:type="spellEnd"/>
    </w:p>
    <w:p w14:paraId="4F1063A1" w14:textId="77777777" w:rsidR="00592A73" w:rsidRPr="00494E32" w:rsidRDefault="00592A73" w:rsidP="00592A73">
      <w:pPr>
        <w:spacing w:line="276" w:lineRule="auto"/>
        <w:jc w:val="both"/>
        <w:rPr>
          <w:rFonts w:ascii="Times New Roman" w:hAnsi="Times New Roman" w:cs="Times New Roman"/>
        </w:rPr>
      </w:pPr>
    </w:p>
    <w:p w14:paraId="42CAF17A" w14:textId="77777777" w:rsidR="00592A73" w:rsidRPr="00494E32" w:rsidRDefault="00592A73" w:rsidP="00592A73">
      <w:pPr>
        <w:spacing w:line="276" w:lineRule="auto"/>
        <w:jc w:val="both"/>
        <w:rPr>
          <w:rFonts w:ascii="Times New Roman" w:hAnsi="Times New Roman" w:cs="Times New Roman"/>
        </w:rPr>
      </w:pPr>
    </w:p>
    <w:p w14:paraId="7E9EB4ED" w14:textId="77777777" w:rsidR="00592A73" w:rsidRPr="00494E32" w:rsidRDefault="00592A73" w:rsidP="00592A73">
      <w:pPr>
        <w:spacing w:line="276" w:lineRule="auto"/>
        <w:jc w:val="both"/>
        <w:rPr>
          <w:rFonts w:ascii="Times New Roman" w:hAnsi="Times New Roman" w:cs="Times New Roman"/>
        </w:rPr>
      </w:pPr>
      <w:r w:rsidRPr="00494E32">
        <w:rPr>
          <w:rFonts w:ascii="Times New Roman" w:hAnsi="Times New Roman" w:cs="Times New Roman"/>
          <w:lang w:val="en-US"/>
        </w:rPr>
        <w:t xml:space="preserve">2. Pada Sub-Bagian "Model </w:t>
      </w:r>
      <w:proofErr w:type="gramStart"/>
      <w:r w:rsidRPr="00494E32">
        <w:rPr>
          <w:rFonts w:ascii="Times New Roman" w:hAnsi="Times New Roman" w:cs="Times New Roman"/>
          <w:lang w:val="en-US"/>
        </w:rPr>
        <w:t>Of</w:t>
      </w:r>
      <w:proofErr w:type="gramEnd"/>
      <w:r w:rsidRPr="00494E32">
        <w:rPr>
          <w:rFonts w:ascii="Times New Roman" w:hAnsi="Times New Roman" w:cs="Times New Roman"/>
          <w:lang w:val="en-US"/>
        </w:rPr>
        <w:t xml:space="preserve"> Policy Change" </w:t>
      </w:r>
      <w:proofErr w:type="spellStart"/>
      <w:r w:rsidRPr="00494E32">
        <w:rPr>
          <w:rFonts w:ascii="Times New Roman" w:hAnsi="Times New Roman" w:cs="Times New Roman"/>
          <w:lang w:val="en-US"/>
        </w:rPr>
        <w:t>membahas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berbagai</w:t>
      </w:r>
      <w:proofErr w:type="spellEnd"/>
      <w:r w:rsidRPr="00494E32">
        <w:rPr>
          <w:rFonts w:ascii="Times New Roman" w:hAnsi="Times New Roman" w:cs="Times New Roman"/>
          <w:lang w:val="en-US"/>
        </w:rPr>
        <w:t xml:space="preserve"> model </w:t>
      </w:r>
      <w:proofErr w:type="spellStart"/>
      <w:r w:rsidRPr="00494E32">
        <w:rPr>
          <w:rFonts w:ascii="Times New Roman" w:hAnsi="Times New Roman" w:cs="Times New Roman"/>
          <w:lang w:val="en-US"/>
        </w:rPr>
        <w:t>perubahan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menekankan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pentingnya</w:t>
      </w:r>
      <w:proofErr w:type="spellEnd"/>
      <w:r w:rsidRPr="00494E32">
        <w:rPr>
          <w:rFonts w:ascii="Times New Roman" w:hAnsi="Times New Roman" w:cs="Times New Roman"/>
          <w:lang w:val="en-US"/>
        </w:rPr>
        <w:t xml:space="preserve"> model </w:t>
      </w:r>
      <w:proofErr w:type="spellStart"/>
      <w:r w:rsidRPr="00494E32">
        <w:rPr>
          <w:rFonts w:ascii="Times New Roman" w:hAnsi="Times New Roman" w:cs="Times New Roman"/>
          <w:lang w:val="en-US"/>
        </w:rPr>
        <w:t>konseptual</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dalam</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memahami</w:t>
      </w:r>
      <w:proofErr w:type="spellEnd"/>
      <w:r w:rsidRPr="00494E32">
        <w:rPr>
          <w:rFonts w:ascii="Times New Roman" w:hAnsi="Times New Roman" w:cs="Times New Roman"/>
          <w:lang w:val="en-US"/>
        </w:rPr>
        <w:t xml:space="preserve"> proses </w:t>
      </w:r>
      <w:proofErr w:type="spellStart"/>
      <w:r w:rsidRPr="00494E32">
        <w:rPr>
          <w:rFonts w:ascii="Times New Roman" w:hAnsi="Times New Roman" w:cs="Times New Roman"/>
          <w:lang w:val="en-US"/>
        </w:rPr>
        <w:t>pembuatan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Berikut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adalah</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tinjauan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teks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tersebut</w:t>
      </w:r>
      <w:proofErr w:type="spellEnd"/>
      <w:r w:rsidRPr="00494E32">
        <w:rPr>
          <w:rFonts w:ascii="Times New Roman" w:hAnsi="Times New Roman" w:cs="Times New Roman"/>
          <w:lang w:val="en-US"/>
        </w:rPr>
        <w:t>:</w:t>
      </w:r>
    </w:p>
    <w:p w14:paraId="298FDF9C" w14:textId="77777777" w:rsidR="00592A73" w:rsidRPr="00494E32" w:rsidRDefault="00592A73" w:rsidP="00592A73">
      <w:pPr>
        <w:spacing w:line="276" w:lineRule="auto"/>
        <w:jc w:val="both"/>
        <w:rPr>
          <w:rFonts w:ascii="Times New Roman" w:hAnsi="Times New Roman" w:cs="Times New Roman"/>
        </w:rPr>
      </w:pPr>
    </w:p>
    <w:p w14:paraId="0F8232B9" w14:textId="77777777" w:rsidR="00592A73" w:rsidRPr="00494E32" w:rsidRDefault="00592A73" w:rsidP="00592A73">
      <w:pPr>
        <w:pStyle w:val="ListParagraph"/>
        <w:numPr>
          <w:ilvl w:val="0"/>
          <w:numId w:val="18"/>
        </w:numPr>
        <w:spacing w:after="200" w:line="276" w:lineRule="auto"/>
        <w:jc w:val="both"/>
        <w:rPr>
          <w:rFonts w:ascii="Times New Roman" w:hAnsi="Times New Roman" w:cs="Times New Roman"/>
        </w:rPr>
      </w:pPr>
      <w:proofErr w:type="spellStart"/>
      <w:r w:rsidRPr="00494E32">
        <w:rPr>
          <w:rFonts w:ascii="Times New Roman" w:hAnsi="Times New Roman" w:cs="Times New Roman"/>
          <w:lang w:val="en-US"/>
        </w:rPr>
        <w:lastRenderedPageBreak/>
        <w:t>Pentingnya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Metafora</w:t>
      </w:r>
      <w:proofErr w:type="spellEnd"/>
      <w:r w:rsidRPr="00494E32">
        <w:rPr>
          <w:rFonts w:ascii="Times New Roman" w:hAnsi="Times New Roman" w:cs="Times New Roman"/>
          <w:lang w:val="en-US"/>
        </w:rPr>
        <w:t xml:space="preserve">: Teks </w:t>
      </w:r>
      <w:proofErr w:type="spellStart"/>
      <w:r w:rsidRPr="00494E32">
        <w:rPr>
          <w:rFonts w:ascii="Times New Roman" w:hAnsi="Times New Roman" w:cs="Times New Roman"/>
          <w:lang w:val="en-US"/>
        </w:rPr>
        <w:t>tersebut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memperkenalkan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metafora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seperti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tempat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sampah</w:t>
      </w:r>
      <w:proofErr w:type="spellEnd"/>
      <w:r w:rsidRPr="00494E32">
        <w:rPr>
          <w:rFonts w:ascii="Times New Roman" w:hAnsi="Times New Roman" w:cs="Times New Roman"/>
          <w:lang w:val="en-US"/>
        </w:rPr>
        <w:t xml:space="preserve">, sup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primitif</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anarki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terorganisir</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untuk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membantu</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visualisasi</w:t>
      </w:r>
      <w:proofErr w:type="spellEnd"/>
      <w:r w:rsidRPr="00494E32">
        <w:rPr>
          <w:rFonts w:ascii="Times New Roman" w:hAnsi="Times New Roman" w:cs="Times New Roman"/>
          <w:lang w:val="en-US"/>
        </w:rPr>
        <w:t xml:space="preserve"> proses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Ini </w:t>
      </w:r>
      <w:proofErr w:type="spellStart"/>
      <w:r w:rsidRPr="00494E32">
        <w:rPr>
          <w:rFonts w:ascii="Times New Roman" w:hAnsi="Times New Roman" w:cs="Times New Roman"/>
          <w:lang w:val="en-US"/>
        </w:rPr>
        <w:t>mengakui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bahwa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metafora-metafora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ini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mungkin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terlihat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abstrak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tetapi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menekankan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signifikansinya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dalam</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menjelaskan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pembuatan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w:t>
      </w:r>
    </w:p>
    <w:p w14:paraId="10E0AEE3" w14:textId="77777777" w:rsidR="00592A73" w:rsidRPr="00494E32" w:rsidRDefault="00592A73" w:rsidP="00592A73">
      <w:pPr>
        <w:pStyle w:val="ListParagraph"/>
        <w:numPr>
          <w:ilvl w:val="0"/>
          <w:numId w:val="18"/>
        </w:numPr>
        <w:spacing w:after="200" w:line="276" w:lineRule="auto"/>
        <w:jc w:val="both"/>
        <w:rPr>
          <w:rFonts w:ascii="Times New Roman" w:hAnsi="Times New Roman" w:cs="Times New Roman"/>
        </w:rPr>
      </w:pPr>
      <w:r w:rsidRPr="00494E32">
        <w:rPr>
          <w:rFonts w:ascii="Times New Roman" w:hAnsi="Times New Roman" w:cs="Times New Roman"/>
          <w:lang w:val="en-US"/>
        </w:rPr>
        <w:t xml:space="preserve">Cerita </w:t>
      </w:r>
      <w:proofErr w:type="spellStart"/>
      <w:r w:rsidRPr="00494E32">
        <w:rPr>
          <w:rFonts w:ascii="Times New Roman" w:hAnsi="Times New Roman" w:cs="Times New Roman"/>
          <w:lang w:val="en-US"/>
        </w:rPr>
        <w:t>Ilustratif</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Sebuah</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cerita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tentang</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pangkalan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militer</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rahasia</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seorang</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pekerja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dengan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kereta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dorong</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digunakan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untuk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menekankan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pentingnya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struktur</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dalam</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pembuatan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Cerita </w:t>
      </w:r>
      <w:proofErr w:type="spellStart"/>
      <w:r w:rsidRPr="00494E32">
        <w:rPr>
          <w:rFonts w:ascii="Times New Roman" w:hAnsi="Times New Roman" w:cs="Times New Roman"/>
          <w:lang w:val="en-US"/>
        </w:rPr>
        <w:t>tersebut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menunjukkan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bagaimana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struktur</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penting</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untuk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memahami</w:t>
      </w:r>
      <w:proofErr w:type="spellEnd"/>
      <w:r w:rsidRPr="00494E32">
        <w:rPr>
          <w:rFonts w:ascii="Times New Roman" w:hAnsi="Times New Roman" w:cs="Times New Roman"/>
          <w:lang w:val="en-US"/>
        </w:rPr>
        <w:t xml:space="preserve"> proses yang </w:t>
      </w:r>
      <w:proofErr w:type="spellStart"/>
      <w:r w:rsidRPr="00494E32">
        <w:rPr>
          <w:rFonts w:ascii="Times New Roman" w:hAnsi="Times New Roman" w:cs="Times New Roman"/>
          <w:lang w:val="en-US"/>
        </w:rPr>
        <w:t>kompleks</w:t>
      </w:r>
      <w:proofErr w:type="spellEnd"/>
      <w:r w:rsidRPr="00494E32">
        <w:rPr>
          <w:rFonts w:ascii="Times New Roman" w:hAnsi="Times New Roman" w:cs="Times New Roman"/>
          <w:lang w:val="en-US"/>
        </w:rPr>
        <w:t>.</w:t>
      </w:r>
    </w:p>
    <w:p w14:paraId="16A1FF7A" w14:textId="77777777" w:rsidR="00592A73" w:rsidRPr="00494E32" w:rsidRDefault="00592A73" w:rsidP="00592A73">
      <w:pPr>
        <w:pStyle w:val="ListParagraph"/>
        <w:numPr>
          <w:ilvl w:val="0"/>
          <w:numId w:val="18"/>
        </w:numPr>
        <w:spacing w:after="200" w:line="276" w:lineRule="auto"/>
        <w:jc w:val="both"/>
        <w:rPr>
          <w:rFonts w:ascii="Times New Roman" w:hAnsi="Times New Roman" w:cs="Times New Roman"/>
        </w:rPr>
      </w:pPr>
      <w:r w:rsidRPr="00494E32">
        <w:rPr>
          <w:rFonts w:ascii="Times New Roman" w:hAnsi="Times New Roman" w:cs="Times New Roman"/>
          <w:lang w:val="en-US"/>
        </w:rPr>
        <w:t xml:space="preserve">Model </w:t>
      </w:r>
      <w:proofErr w:type="spellStart"/>
      <w:r w:rsidRPr="00494E32">
        <w:rPr>
          <w:rFonts w:ascii="Times New Roman" w:hAnsi="Times New Roman" w:cs="Times New Roman"/>
          <w:lang w:val="en-US"/>
        </w:rPr>
        <w:t>Konseptual</w:t>
      </w:r>
      <w:proofErr w:type="spellEnd"/>
      <w:r w:rsidRPr="00494E32">
        <w:rPr>
          <w:rFonts w:ascii="Times New Roman" w:hAnsi="Times New Roman" w:cs="Times New Roman"/>
          <w:lang w:val="en-US"/>
        </w:rPr>
        <w:t xml:space="preserve">: Teks </w:t>
      </w:r>
      <w:proofErr w:type="spellStart"/>
      <w:r w:rsidRPr="00494E32">
        <w:rPr>
          <w:rFonts w:ascii="Times New Roman" w:hAnsi="Times New Roman" w:cs="Times New Roman"/>
          <w:lang w:val="en-US"/>
        </w:rPr>
        <w:t>tersebut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menekankan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bahwa</w:t>
      </w:r>
      <w:proofErr w:type="spellEnd"/>
      <w:r w:rsidRPr="00494E32">
        <w:rPr>
          <w:rFonts w:ascii="Times New Roman" w:hAnsi="Times New Roman" w:cs="Times New Roman"/>
          <w:lang w:val="en-US"/>
        </w:rPr>
        <w:t xml:space="preserve"> model </w:t>
      </w:r>
      <w:proofErr w:type="spellStart"/>
      <w:r w:rsidRPr="00494E32">
        <w:rPr>
          <w:rFonts w:ascii="Times New Roman" w:hAnsi="Times New Roman" w:cs="Times New Roman"/>
          <w:lang w:val="en-US"/>
        </w:rPr>
        <w:t>konseptual</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seringkali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berdasarkan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metafora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memainkan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peran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penting</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dalam</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pemahaman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pembuatan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Model-model </w:t>
      </w:r>
      <w:proofErr w:type="spellStart"/>
      <w:r w:rsidRPr="00494E32">
        <w:rPr>
          <w:rFonts w:ascii="Times New Roman" w:hAnsi="Times New Roman" w:cs="Times New Roman"/>
          <w:lang w:val="en-US"/>
        </w:rPr>
        <w:t>ini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memberikan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struktur</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intelektual</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memandu</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pemikiran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tentang</w:t>
      </w:r>
      <w:proofErr w:type="spellEnd"/>
      <w:r w:rsidRPr="00494E32">
        <w:rPr>
          <w:rFonts w:ascii="Times New Roman" w:hAnsi="Times New Roman" w:cs="Times New Roman"/>
          <w:lang w:val="en-US"/>
        </w:rPr>
        <w:t xml:space="preserve"> proses </w:t>
      </w:r>
      <w:proofErr w:type="spellStart"/>
      <w:r w:rsidRPr="00494E32">
        <w:rPr>
          <w:rFonts w:ascii="Times New Roman" w:hAnsi="Times New Roman" w:cs="Times New Roman"/>
          <w:lang w:val="en-US"/>
        </w:rPr>
        <w:t>pembuatan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w:t>
      </w:r>
    </w:p>
    <w:p w14:paraId="5FD2A9F5" w14:textId="77777777" w:rsidR="00592A73" w:rsidRPr="00494E32" w:rsidRDefault="00592A73" w:rsidP="00592A73">
      <w:pPr>
        <w:pStyle w:val="ListParagraph"/>
        <w:numPr>
          <w:ilvl w:val="0"/>
          <w:numId w:val="18"/>
        </w:numPr>
        <w:spacing w:after="200" w:line="276" w:lineRule="auto"/>
        <w:jc w:val="both"/>
        <w:rPr>
          <w:rFonts w:ascii="Times New Roman" w:hAnsi="Times New Roman" w:cs="Times New Roman"/>
        </w:rPr>
      </w:pPr>
      <w:r w:rsidRPr="00494E32">
        <w:rPr>
          <w:rFonts w:ascii="Times New Roman" w:hAnsi="Times New Roman" w:cs="Times New Roman"/>
          <w:lang w:val="en-US"/>
        </w:rPr>
        <w:t xml:space="preserve">Model </w:t>
      </w:r>
      <w:proofErr w:type="spellStart"/>
      <w:r w:rsidRPr="00494E32">
        <w:rPr>
          <w:rFonts w:ascii="Times New Roman" w:hAnsi="Times New Roman" w:cs="Times New Roman"/>
          <w:lang w:val="en-US"/>
        </w:rPr>
        <w:t>Rasionalitas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Komprehensif</w:t>
      </w:r>
      <w:proofErr w:type="spellEnd"/>
      <w:r w:rsidRPr="00494E32">
        <w:rPr>
          <w:rFonts w:ascii="Times New Roman" w:hAnsi="Times New Roman" w:cs="Times New Roman"/>
          <w:lang w:val="en-US"/>
        </w:rPr>
        <w:t xml:space="preserve">: Model </w:t>
      </w:r>
      <w:proofErr w:type="spellStart"/>
      <w:r w:rsidRPr="00494E32">
        <w:rPr>
          <w:rFonts w:ascii="Times New Roman" w:hAnsi="Times New Roman" w:cs="Times New Roman"/>
          <w:lang w:val="en-US"/>
        </w:rPr>
        <w:t>rasionalitas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komprehensif</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diperkenalkan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sebagai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cara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untuk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memahami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pengambilan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keputusan</w:t>
      </w:r>
      <w:proofErr w:type="spellEnd"/>
      <w:r w:rsidRPr="00494E32">
        <w:rPr>
          <w:rFonts w:ascii="Times New Roman" w:hAnsi="Times New Roman" w:cs="Times New Roman"/>
          <w:lang w:val="en-US"/>
        </w:rPr>
        <w:t xml:space="preserve">. Ini </w:t>
      </w:r>
      <w:proofErr w:type="spellStart"/>
      <w:r w:rsidRPr="00494E32">
        <w:rPr>
          <w:rFonts w:ascii="Times New Roman" w:hAnsi="Times New Roman" w:cs="Times New Roman"/>
          <w:lang w:val="en-US"/>
        </w:rPr>
        <w:t>menggambarkan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pembuatan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sebagai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upaya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untuk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efisiensi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ekonomi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Pembuat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keputusan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menurut</w:t>
      </w:r>
      <w:proofErr w:type="spellEnd"/>
      <w:r w:rsidRPr="00494E32">
        <w:rPr>
          <w:rFonts w:ascii="Times New Roman" w:hAnsi="Times New Roman" w:cs="Times New Roman"/>
          <w:lang w:val="en-US"/>
        </w:rPr>
        <w:t xml:space="preserve"> model </w:t>
      </w:r>
      <w:proofErr w:type="spellStart"/>
      <w:r w:rsidRPr="00494E32">
        <w:rPr>
          <w:rFonts w:ascii="Times New Roman" w:hAnsi="Times New Roman" w:cs="Times New Roman"/>
          <w:lang w:val="en-US"/>
        </w:rPr>
        <w:t>ini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mengevaluasi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alternatif</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berdasarkan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biaya</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manfaat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untuk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memaksimalkan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efisiensi</w:t>
      </w:r>
      <w:proofErr w:type="spellEnd"/>
      <w:r w:rsidRPr="00494E32">
        <w:rPr>
          <w:rFonts w:ascii="Times New Roman" w:hAnsi="Times New Roman" w:cs="Times New Roman"/>
          <w:lang w:val="en-US"/>
        </w:rPr>
        <w:t>.</w:t>
      </w:r>
    </w:p>
    <w:p w14:paraId="2FCF1683" w14:textId="77777777" w:rsidR="00592A73" w:rsidRPr="00494E32" w:rsidRDefault="00592A73" w:rsidP="00592A73">
      <w:pPr>
        <w:pStyle w:val="ListParagraph"/>
        <w:numPr>
          <w:ilvl w:val="0"/>
          <w:numId w:val="18"/>
        </w:numPr>
        <w:spacing w:after="200" w:line="276" w:lineRule="auto"/>
        <w:jc w:val="both"/>
        <w:rPr>
          <w:rFonts w:ascii="Times New Roman" w:hAnsi="Times New Roman" w:cs="Times New Roman"/>
        </w:rPr>
      </w:pPr>
      <w:r w:rsidRPr="00494E32">
        <w:rPr>
          <w:rFonts w:ascii="Times New Roman" w:hAnsi="Times New Roman" w:cs="Times New Roman"/>
          <w:lang w:val="en-US"/>
        </w:rPr>
        <w:t>Langkah-</w:t>
      </w:r>
      <w:proofErr w:type="spellStart"/>
      <w:r w:rsidRPr="00494E32">
        <w:rPr>
          <w:rFonts w:ascii="Times New Roman" w:hAnsi="Times New Roman" w:cs="Times New Roman"/>
          <w:lang w:val="en-US"/>
        </w:rPr>
        <w:t>langkah</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dalam</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Pengambilan</w:t>
      </w:r>
      <w:proofErr w:type="spellEnd"/>
      <w:r w:rsidRPr="00494E32">
        <w:rPr>
          <w:rFonts w:ascii="Times New Roman" w:hAnsi="Times New Roman" w:cs="Times New Roman"/>
          <w:lang w:val="en-US"/>
        </w:rPr>
        <w:t xml:space="preserve"> Keputusan </w:t>
      </w:r>
      <w:proofErr w:type="spellStart"/>
      <w:r w:rsidRPr="00494E32">
        <w:rPr>
          <w:rFonts w:ascii="Times New Roman" w:hAnsi="Times New Roman" w:cs="Times New Roman"/>
          <w:lang w:val="en-US"/>
        </w:rPr>
        <w:t>Rasional</w:t>
      </w:r>
      <w:proofErr w:type="spellEnd"/>
      <w:r w:rsidRPr="00494E32">
        <w:rPr>
          <w:rFonts w:ascii="Times New Roman" w:hAnsi="Times New Roman" w:cs="Times New Roman"/>
          <w:lang w:val="en-US"/>
        </w:rPr>
        <w:t xml:space="preserve">: Teks </w:t>
      </w:r>
      <w:proofErr w:type="spellStart"/>
      <w:r w:rsidRPr="00494E32">
        <w:rPr>
          <w:rFonts w:ascii="Times New Roman" w:hAnsi="Times New Roman" w:cs="Times New Roman"/>
          <w:lang w:val="en-US"/>
        </w:rPr>
        <w:t>tersebut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menguraikan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langkah-langkah</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terlibat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dalam</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keputusan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rasional</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secara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ekonomis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termasuk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menentukan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alternatif</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menetapkan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tujuan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meramalkan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konsekuensi</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memilih</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alternatif</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memaksimalkan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tujuan</w:t>
      </w:r>
      <w:proofErr w:type="spellEnd"/>
      <w:r w:rsidRPr="00494E32">
        <w:rPr>
          <w:rFonts w:ascii="Times New Roman" w:hAnsi="Times New Roman" w:cs="Times New Roman"/>
          <w:lang w:val="en-US"/>
        </w:rPr>
        <w:t xml:space="preserve">. Ini juga </w:t>
      </w:r>
      <w:proofErr w:type="spellStart"/>
      <w:r w:rsidRPr="00494E32">
        <w:rPr>
          <w:rFonts w:ascii="Times New Roman" w:hAnsi="Times New Roman" w:cs="Times New Roman"/>
          <w:lang w:val="en-US"/>
        </w:rPr>
        <w:t>menyebut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variasi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pemilihan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rasional</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melibatkan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biaya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transaksi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institusi</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pertimbangan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etis</w:t>
      </w:r>
      <w:proofErr w:type="spellEnd"/>
      <w:r w:rsidRPr="00494E32">
        <w:rPr>
          <w:rFonts w:ascii="Times New Roman" w:hAnsi="Times New Roman" w:cs="Times New Roman"/>
          <w:lang w:val="en-US"/>
        </w:rPr>
        <w:t>.</w:t>
      </w:r>
    </w:p>
    <w:p w14:paraId="369F78C1" w14:textId="77777777" w:rsidR="00592A73" w:rsidRPr="00494E32" w:rsidRDefault="00592A73" w:rsidP="00592A73">
      <w:pPr>
        <w:pStyle w:val="ListParagraph"/>
        <w:numPr>
          <w:ilvl w:val="0"/>
          <w:numId w:val="18"/>
        </w:numPr>
        <w:spacing w:after="200" w:line="276" w:lineRule="auto"/>
        <w:jc w:val="both"/>
        <w:rPr>
          <w:rFonts w:ascii="Times New Roman" w:hAnsi="Times New Roman" w:cs="Times New Roman"/>
        </w:rPr>
      </w:pPr>
      <w:proofErr w:type="spellStart"/>
      <w:r w:rsidRPr="00494E32">
        <w:rPr>
          <w:rFonts w:ascii="Times New Roman" w:hAnsi="Times New Roman" w:cs="Times New Roman"/>
          <w:lang w:val="en-US"/>
        </w:rPr>
        <w:t>Rasionalitas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Kedua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Terbaik</w:t>
      </w:r>
      <w:proofErr w:type="spellEnd"/>
      <w:r w:rsidRPr="00494E32">
        <w:rPr>
          <w:rFonts w:ascii="Times New Roman" w:hAnsi="Times New Roman" w:cs="Times New Roman"/>
          <w:lang w:val="en-US"/>
        </w:rPr>
        <w:t xml:space="preserve">: Teks </w:t>
      </w:r>
      <w:proofErr w:type="spellStart"/>
      <w:r w:rsidRPr="00494E32">
        <w:rPr>
          <w:rFonts w:ascii="Times New Roman" w:hAnsi="Times New Roman" w:cs="Times New Roman"/>
          <w:lang w:val="en-US"/>
        </w:rPr>
        <w:t>tersebut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memperkenalkan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teorema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ketidakmungkinan</w:t>
      </w:r>
      <w:proofErr w:type="spellEnd"/>
      <w:r w:rsidRPr="00494E32">
        <w:rPr>
          <w:rFonts w:ascii="Times New Roman" w:hAnsi="Times New Roman" w:cs="Times New Roman"/>
          <w:lang w:val="en-US"/>
        </w:rPr>
        <w:t xml:space="preserve"> Arrow, yang </w:t>
      </w:r>
      <w:proofErr w:type="spellStart"/>
      <w:r w:rsidRPr="00494E32">
        <w:rPr>
          <w:rFonts w:ascii="Times New Roman" w:hAnsi="Times New Roman" w:cs="Times New Roman"/>
          <w:lang w:val="en-US"/>
        </w:rPr>
        <w:t>menantang</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gagasan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rasionalitas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ekonomi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komprehensif</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dalam</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pengambilan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keputusan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demokratis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Teorema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ini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menggambarkan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bagaimana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bahkan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preferensi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individu</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rasional</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dapat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mengarah</w:t>
      </w:r>
      <w:proofErr w:type="spellEnd"/>
      <w:r w:rsidRPr="00494E32">
        <w:rPr>
          <w:rFonts w:ascii="Times New Roman" w:hAnsi="Times New Roman" w:cs="Times New Roman"/>
          <w:lang w:val="en-US"/>
        </w:rPr>
        <w:t xml:space="preserve"> pada </w:t>
      </w:r>
      <w:proofErr w:type="spellStart"/>
      <w:r w:rsidRPr="00494E32">
        <w:rPr>
          <w:rFonts w:ascii="Times New Roman" w:hAnsi="Times New Roman" w:cs="Times New Roman"/>
          <w:lang w:val="en-US"/>
        </w:rPr>
        <w:t>preferensi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kolektif</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tidak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transitif</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membuat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pemilihan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rasional</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menjadi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tidak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mungkin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dalam</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situasi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tertentu</w:t>
      </w:r>
      <w:proofErr w:type="spellEnd"/>
      <w:r w:rsidRPr="00494E32">
        <w:rPr>
          <w:rFonts w:ascii="Times New Roman" w:hAnsi="Times New Roman" w:cs="Times New Roman"/>
          <w:lang w:val="en-US"/>
        </w:rPr>
        <w:t>.</w:t>
      </w:r>
    </w:p>
    <w:p w14:paraId="1EE863CD" w14:textId="77777777" w:rsidR="00592A73" w:rsidRPr="00494E32" w:rsidRDefault="00592A73" w:rsidP="00592A73">
      <w:pPr>
        <w:pStyle w:val="ListParagraph"/>
        <w:numPr>
          <w:ilvl w:val="0"/>
          <w:numId w:val="18"/>
        </w:numPr>
        <w:spacing w:after="200" w:line="276" w:lineRule="auto"/>
        <w:jc w:val="both"/>
        <w:rPr>
          <w:rFonts w:ascii="Times New Roman" w:hAnsi="Times New Roman" w:cs="Times New Roman"/>
        </w:rPr>
      </w:pPr>
      <w:proofErr w:type="spellStart"/>
      <w:r w:rsidRPr="00494E32">
        <w:rPr>
          <w:rFonts w:ascii="Times New Roman" w:hAnsi="Times New Roman" w:cs="Times New Roman"/>
          <w:lang w:val="en-US"/>
        </w:rPr>
        <w:t>Tantangan</w:t>
      </w:r>
      <w:proofErr w:type="spellEnd"/>
      <w:r w:rsidRPr="00494E32">
        <w:rPr>
          <w:rFonts w:ascii="Times New Roman" w:hAnsi="Times New Roman" w:cs="Times New Roman"/>
          <w:lang w:val="en-US"/>
        </w:rPr>
        <w:t xml:space="preserve"> dan Solusi: Teks </w:t>
      </w:r>
      <w:proofErr w:type="spellStart"/>
      <w:r w:rsidRPr="00494E32">
        <w:rPr>
          <w:rFonts w:ascii="Times New Roman" w:hAnsi="Times New Roman" w:cs="Times New Roman"/>
          <w:lang w:val="en-US"/>
        </w:rPr>
        <w:t>tersebut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mengeksplorasi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tantangan</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dihadapi</w:t>
      </w:r>
      <w:proofErr w:type="spellEnd"/>
      <w:r w:rsidRPr="00494E32">
        <w:rPr>
          <w:rFonts w:ascii="Times New Roman" w:hAnsi="Times New Roman" w:cs="Times New Roman"/>
          <w:lang w:val="en-US"/>
        </w:rPr>
        <w:t xml:space="preserve"> oleh </w:t>
      </w:r>
      <w:proofErr w:type="spellStart"/>
      <w:r w:rsidRPr="00494E32">
        <w:rPr>
          <w:rFonts w:ascii="Times New Roman" w:hAnsi="Times New Roman" w:cs="Times New Roman"/>
          <w:lang w:val="en-US"/>
        </w:rPr>
        <w:t>preferensi</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tidak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transitif</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membahas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solusi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potensial</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seperti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mendeklarasikan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keputusan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kepada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elit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atau</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memperkenalkan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alternatif</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tambahan</w:t>
      </w:r>
      <w:proofErr w:type="spellEnd"/>
      <w:r w:rsidRPr="00494E32">
        <w:rPr>
          <w:rFonts w:ascii="Times New Roman" w:hAnsi="Times New Roman" w:cs="Times New Roman"/>
          <w:lang w:val="en-US"/>
        </w:rPr>
        <w:t>. Solusi-</w:t>
      </w:r>
      <w:proofErr w:type="spellStart"/>
      <w:r w:rsidRPr="00494E32">
        <w:rPr>
          <w:rFonts w:ascii="Times New Roman" w:hAnsi="Times New Roman" w:cs="Times New Roman"/>
          <w:lang w:val="en-US"/>
        </w:rPr>
        <w:t>solusi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ini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disebut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sebagai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keputusan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kedua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terbaik</w:t>
      </w:r>
      <w:proofErr w:type="spellEnd"/>
      <w:r w:rsidRPr="00494E32">
        <w:rPr>
          <w:rFonts w:ascii="Times New Roman" w:hAnsi="Times New Roman" w:cs="Times New Roman"/>
          <w:lang w:val="en-US"/>
        </w:rPr>
        <w:t>."</w:t>
      </w:r>
    </w:p>
    <w:p w14:paraId="54496139" w14:textId="77777777" w:rsidR="00592A73" w:rsidRPr="00494E32" w:rsidRDefault="00592A73" w:rsidP="00592A73">
      <w:pPr>
        <w:spacing w:line="276" w:lineRule="auto"/>
        <w:jc w:val="both"/>
        <w:rPr>
          <w:rFonts w:ascii="Times New Roman" w:hAnsi="Times New Roman" w:cs="Times New Roman"/>
        </w:rPr>
      </w:pPr>
    </w:p>
    <w:p w14:paraId="1E23B8ED" w14:textId="77777777" w:rsidR="00592A73" w:rsidRPr="00494E32" w:rsidRDefault="00592A73" w:rsidP="00592A73">
      <w:pPr>
        <w:spacing w:line="276" w:lineRule="auto"/>
        <w:jc w:val="both"/>
        <w:rPr>
          <w:rFonts w:ascii="Times New Roman" w:hAnsi="Times New Roman" w:cs="Times New Roman"/>
        </w:rPr>
      </w:pPr>
      <w:r w:rsidRPr="00494E32">
        <w:rPr>
          <w:rFonts w:ascii="Times New Roman" w:hAnsi="Times New Roman" w:cs="Times New Roman"/>
          <w:lang w:val="en-US"/>
        </w:rPr>
        <w:t xml:space="preserve">Pada Sub-Bagian </w:t>
      </w:r>
      <w:proofErr w:type="spellStart"/>
      <w:r w:rsidRPr="00494E32">
        <w:rPr>
          <w:rFonts w:ascii="Times New Roman" w:hAnsi="Times New Roman" w:cs="Times New Roman"/>
          <w:lang w:val="en-US"/>
        </w:rPr>
        <w:t>ini</w:t>
      </w:r>
      <w:proofErr w:type="spellEnd"/>
      <w:r w:rsidRPr="00494E32">
        <w:rPr>
          <w:rFonts w:ascii="Times New Roman" w:hAnsi="Times New Roman" w:cs="Times New Roman"/>
          <w:lang w:val="en-US"/>
        </w:rPr>
        <w:t xml:space="preserve"> juga </w:t>
      </w:r>
      <w:proofErr w:type="spellStart"/>
      <w:r w:rsidRPr="00494E32">
        <w:rPr>
          <w:rFonts w:ascii="Times New Roman" w:hAnsi="Times New Roman" w:cs="Times New Roman"/>
          <w:lang w:val="en-US"/>
        </w:rPr>
        <w:t>menjelajahi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berbagai</w:t>
      </w:r>
      <w:proofErr w:type="spellEnd"/>
      <w:r w:rsidRPr="00494E32">
        <w:rPr>
          <w:rFonts w:ascii="Times New Roman" w:hAnsi="Times New Roman" w:cs="Times New Roman"/>
          <w:lang w:val="en-US"/>
        </w:rPr>
        <w:t xml:space="preserve"> model dan </w:t>
      </w:r>
      <w:proofErr w:type="spellStart"/>
      <w:r w:rsidRPr="00494E32">
        <w:rPr>
          <w:rFonts w:ascii="Times New Roman" w:hAnsi="Times New Roman" w:cs="Times New Roman"/>
          <w:lang w:val="en-US"/>
        </w:rPr>
        <w:t>konsep</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terkait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dengan</w:t>
      </w:r>
      <w:proofErr w:type="spellEnd"/>
      <w:r w:rsidRPr="00494E32">
        <w:rPr>
          <w:rFonts w:ascii="Times New Roman" w:hAnsi="Times New Roman" w:cs="Times New Roman"/>
          <w:lang w:val="en-US"/>
        </w:rPr>
        <w:t xml:space="preserve"> proses </w:t>
      </w:r>
      <w:proofErr w:type="spellStart"/>
      <w:r w:rsidRPr="00494E32">
        <w:rPr>
          <w:rFonts w:ascii="Times New Roman" w:hAnsi="Times New Roman" w:cs="Times New Roman"/>
          <w:lang w:val="en-US"/>
        </w:rPr>
        <w:t>pembuatan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termasuk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incrementalisme</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terputus-putus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rasionalitas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terbatas</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rasionalitas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erotetik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Berikut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adalah</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tinjauan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teks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tersebut</w:t>
      </w:r>
      <w:proofErr w:type="spellEnd"/>
      <w:r w:rsidRPr="00494E32">
        <w:rPr>
          <w:rFonts w:ascii="Times New Roman" w:hAnsi="Times New Roman" w:cs="Times New Roman"/>
          <w:lang w:val="en-US"/>
        </w:rPr>
        <w:t>:</w:t>
      </w:r>
    </w:p>
    <w:p w14:paraId="5B7A212E" w14:textId="77777777" w:rsidR="00592A73" w:rsidRPr="00494E32" w:rsidRDefault="00592A73" w:rsidP="00592A73">
      <w:pPr>
        <w:spacing w:line="276" w:lineRule="auto"/>
        <w:jc w:val="both"/>
        <w:rPr>
          <w:rFonts w:ascii="Times New Roman" w:hAnsi="Times New Roman" w:cs="Times New Roman"/>
        </w:rPr>
      </w:pPr>
    </w:p>
    <w:p w14:paraId="7757CDAE" w14:textId="77777777" w:rsidR="00592A73" w:rsidRPr="00494E32" w:rsidRDefault="00592A73" w:rsidP="00592A73">
      <w:pPr>
        <w:pStyle w:val="ListParagraph"/>
        <w:numPr>
          <w:ilvl w:val="0"/>
          <w:numId w:val="19"/>
        </w:numPr>
        <w:spacing w:after="200" w:line="276" w:lineRule="auto"/>
        <w:jc w:val="both"/>
        <w:rPr>
          <w:rFonts w:ascii="Times New Roman" w:hAnsi="Times New Roman" w:cs="Times New Roman"/>
        </w:rPr>
      </w:pPr>
      <w:proofErr w:type="spellStart"/>
      <w:r w:rsidRPr="00494E32">
        <w:rPr>
          <w:rFonts w:ascii="Times New Roman" w:hAnsi="Times New Roman" w:cs="Times New Roman"/>
          <w:lang w:val="en-US"/>
        </w:rPr>
        <w:t>Incrementalisme</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Terputus-putus</w:t>
      </w:r>
      <w:proofErr w:type="spellEnd"/>
      <w:r w:rsidRPr="00494E32">
        <w:rPr>
          <w:rFonts w:ascii="Times New Roman" w:hAnsi="Times New Roman" w:cs="Times New Roman"/>
          <w:lang w:val="en-US"/>
        </w:rPr>
        <w:t xml:space="preserve">: Model </w:t>
      </w:r>
      <w:proofErr w:type="spellStart"/>
      <w:r w:rsidRPr="00494E32">
        <w:rPr>
          <w:rFonts w:ascii="Times New Roman" w:hAnsi="Times New Roman" w:cs="Times New Roman"/>
          <w:lang w:val="en-US"/>
        </w:rPr>
        <w:t>ini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menantang</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gagasan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bahwa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pembuatan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mengikuti</w:t>
      </w:r>
      <w:proofErr w:type="spellEnd"/>
      <w:r w:rsidRPr="00494E32">
        <w:rPr>
          <w:rFonts w:ascii="Times New Roman" w:hAnsi="Times New Roman" w:cs="Times New Roman"/>
          <w:lang w:val="en-US"/>
        </w:rPr>
        <w:t xml:space="preserve"> model </w:t>
      </w:r>
      <w:proofErr w:type="spellStart"/>
      <w:r w:rsidRPr="00494E32">
        <w:rPr>
          <w:rFonts w:ascii="Times New Roman" w:hAnsi="Times New Roman" w:cs="Times New Roman"/>
          <w:lang w:val="en-US"/>
        </w:rPr>
        <w:t>rasionalitas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ekonomi</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komprehensif</w:t>
      </w:r>
      <w:proofErr w:type="spellEnd"/>
      <w:r w:rsidRPr="00494E32">
        <w:rPr>
          <w:rFonts w:ascii="Times New Roman" w:hAnsi="Times New Roman" w:cs="Times New Roman"/>
          <w:lang w:val="en-US"/>
        </w:rPr>
        <w:t xml:space="preserve">. Ini </w:t>
      </w:r>
      <w:proofErr w:type="spellStart"/>
      <w:r w:rsidRPr="00494E32">
        <w:rPr>
          <w:rFonts w:ascii="Times New Roman" w:hAnsi="Times New Roman" w:cs="Times New Roman"/>
          <w:lang w:val="en-US"/>
        </w:rPr>
        <w:t>menyarankan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bahwa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keputusan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dibuat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secara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bertahap</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dengan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perilaku</w:t>
      </w:r>
      <w:proofErr w:type="spellEnd"/>
      <w:r w:rsidRPr="00494E32">
        <w:rPr>
          <w:rFonts w:ascii="Times New Roman" w:hAnsi="Times New Roman" w:cs="Times New Roman"/>
          <w:lang w:val="en-US"/>
        </w:rPr>
        <w:t xml:space="preserve"> pada </w:t>
      </w:r>
      <w:proofErr w:type="spellStart"/>
      <w:r w:rsidRPr="00494E32">
        <w:rPr>
          <w:rFonts w:ascii="Times New Roman" w:hAnsi="Times New Roman" w:cs="Times New Roman"/>
          <w:lang w:val="en-US"/>
        </w:rPr>
        <w:t>suatu</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waktu</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hanya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sedikit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berbeda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dari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perilaku</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sebelumnya</w:t>
      </w:r>
      <w:proofErr w:type="spellEnd"/>
      <w:r w:rsidRPr="00494E32">
        <w:rPr>
          <w:rFonts w:ascii="Times New Roman" w:hAnsi="Times New Roman" w:cs="Times New Roman"/>
          <w:lang w:val="en-US"/>
        </w:rPr>
        <w:t xml:space="preserve">. Model </w:t>
      </w:r>
      <w:proofErr w:type="spellStart"/>
      <w:r w:rsidRPr="00494E32">
        <w:rPr>
          <w:rFonts w:ascii="Times New Roman" w:hAnsi="Times New Roman" w:cs="Times New Roman"/>
          <w:lang w:val="en-US"/>
        </w:rPr>
        <w:t>ini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mengidentifikasi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karakteristik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dari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pilihan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rasional</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dalam</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konteks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ini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seperti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mempertimbangkan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alternatif</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secara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bertahap</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membatasi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jumlah</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konsekuensi</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diprediksi</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membagi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tanggung</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jawab</w:t>
      </w:r>
      <w:proofErr w:type="spellEnd"/>
      <w:r w:rsidRPr="00494E32">
        <w:rPr>
          <w:rFonts w:ascii="Times New Roman" w:hAnsi="Times New Roman" w:cs="Times New Roman"/>
          <w:lang w:val="en-US"/>
        </w:rPr>
        <w:t xml:space="preserve"> di </w:t>
      </w:r>
      <w:proofErr w:type="spellStart"/>
      <w:r w:rsidRPr="00494E32">
        <w:rPr>
          <w:rFonts w:ascii="Times New Roman" w:hAnsi="Times New Roman" w:cs="Times New Roman"/>
          <w:lang w:val="en-US"/>
        </w:rPr>
        <w:t>antara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beberapa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kelompok</w:t>
      </w:r>
      <w:proofErr w:type="spellEnd"/>
      <w:r w:rsidRPr="00494E32">
        <w:rPr>
          <w:rFonts w:ascii="Times New Roman" w:hAnsi="Times New Roman" w:cs="Times New Roman"/>
          <w:lang w:val="en-US"/>
        </w:rPr>
        <w:t>.</w:t>
      </w:r>
    </w:p>
    <w:p w14:paraId="7E7A8298" w14:textId="77777777" w:rsidR="00592A73" w:rsidRPr="00494E32" w:rsidRDefault="00592A73" w:rsidP="00592A73">
      <w:pPr>
        <w:pStyle w:val="ListParagraph"/>
        <w:numPr>
          <w:ilvl w:val="0"/>
          <w:numId w:val="19"/>
        </w:numPr>
        <w:spacing w:after="200" w:line="276" w:lineRule="auto"/>
        <w:jc w:val="both"/>
        <w:rPr>
          <w:rFonts w:ascii="Times New Roman" w:hAnsi="Times New Roman" w:cs="Times New Roman"/>
        </w:rPr>
      </w:pPr>
      <w:proofErr w:type="spellStart"/>
      <w:r w:rsidRPr="00494E32">
        <w:rPr>
          <w:rFonts w:ascii="Times New Roman" w:hAnsi="Times New Roman" w:cs="Times New Roman"/>
          <w:lang w:val="en-US"/>
        </w:rPr>
        <w:t>Rasionalitas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Terbatas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Rasionalitas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terbatas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menyajikan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penjelasan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alternatif</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untuk</w:t>
      </w:r>
      <w:proofErr w:type="spellEnd"/>
      <w:r w:rsidRPr="00494E32">
        <w:rPr>
          <w:rFonts w:ascii="Times New Roman" w:hAnsi="Times New Roman" w:cs="Times New Roman"/>
          <w:lang w:val="en-US"/>
        </w:rPr>
        <w:t xml:space="preserve"> proses </w:t>
      </w:r>
      <w:proofErr w:type="spellStart"/>
      <w:r w:rsidRPr="00494E32">
        <w:rPr>
          <w:rFonts w:ascii="Times New Roman" w:hAnsi="Times New Roman" w:cs="Times New Roman"/>
          <w:lang w:val="en-US"/>
        </w:rPr>
        <w:t>pembuatan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fokus</w:t>
      </w:r>
      <w:proofErr w:type="spellEnd"/>
      <w:r w:rsidRPr="00494E32">
        <w:rPr>
          <w:rFonts w:ascii="Times New Roman" w:hAnsi="Times New Roman" w:cs="Times New Roman"/>
          <w:lang w:val="en-US"/>
        </w:rPr>
        <w:t xml:space="preserve"> pada </w:t>
      </w:r>
      <w:proofErr w:type="spellStart"/>
      <w:r w:rsidRPr="00494E32">
        <w:rPr>
          <w:rFonts w:ascii="Times New Roman" w:hAnsi="Times New Roman" w:cs="Times New Roman"/>
          <w:lang w:val="en-US"/>
        </w:rPr>
        <w:t>keterbatasan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pilihan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rasional</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individu</w:t>
      </w:r>
      <w:proofErr w:type="spellEnd"/>
      <w:r w:rsidRPr="00494E32">
        <w:rPr>
          <w:rFonts w:ascii="Times New Roman" w:hAnsi="Times New Roman" w:cs="Times New Roman"/>
          <w:lang w:val="en-US"/>
        </w:rPr>
        <w:t xml:space="preserve">. Ini </w:t>
      </w:r>
      <w:proofErr w:type="spellStart"/>
      <w:r w:rsidRPr="00494E32">
        <w:rPr>
          <w:rFonts w:ascii="Times New Roman" w:hAnsi="Times New Roman" w:cs="Times New Roman"/>
          <w:lang w:val="en-US"/>
        </w:rPr>
        <w:t>berargumen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bahwa</w:t>
      </w:r>
      <w:proofErr w:type="spellEnd"/>
      <w:r w:rsidRPr="00494E32">
        <w:rPr>
          <w:rFonts w:ascii="Times New Roman" w:hAnsi="Times New Roman" w:cs="Times New Roman"/>
          <w:lang w:val="en-US"/>
        </w:rPr>
        <w:t xml:space="preserve"> para </w:t>
      </w:r>
      <w:proofErr w:type="spellStart"/>
      <w:r w:rsidRPr="00494E32">
        <w:rPr>
          <w:rFonts w:ascii="Times New Roman" w:hAnsi="Times New Roman" w:cs="Times New Roman"/>
          <w:lang w:val="en-US"/>
        </w:rPr>
        <w:t>pembuat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keputusan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tidak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berusaha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untuk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rasionalitas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komprehensif</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karena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kendala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praktis</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kompleksitas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keputusan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Sebaliknya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mereka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membuat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pilihan</w:t>
      </w:r>
      <w:proofErr w:type="spellEnd"/>
      <w:r w:rsidRPr="00494E32">
        <w:rPr>
          <w:rFonts w:ascii="Times New Roman" w:hAnsi="Times New Roman" w:cs="Times New Roman"/>
          <w:lang w:val="en-US"/>
        </w:rPr>
        <w:t xml:space="preserve"> "satisficing" yang </w:t>
      </w:r>
      <w:proofErr w:type="spellStart"/>
      <w:r w:rsidRPr="00494E32">
        <w:rPr>
          <w:rFonts w:ascii="Times New Roman" w:hAnsi="Times New Roman" w:cs="Times New Roman"/>
          <w:lang w:val="en-US"/>
        </w:rPr>
        <w:t>cukup</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baik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dalam</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batasan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waktu</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informasi</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sumber</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daya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lainnya</w:t>
      </w:r>
      <w:proofErr w:type="spellEnd"/>
      <w:r w:rsidRPr="00494E32">
        <w:rPr>
          <w:rFonts w:ascii="Times New Roman" w:hAnsi="Times New Roman" w:cs="Times New Roman"/>
          <w:lang w:val="en-US"/>
        </w:rPr>
        <w:t>.</w:t>
      </w:r>
    </w:p>
    <w:p w14:paraId="3CF1011F" w14:textId="77777777" w:rsidR="00592A73" w:rsidRPr="00494E32" w:rsidRDefault="00592A73" w:rsidP="00592A73">
      <w:pPr>
        <w:pStyle w:val="ListParagraph"/>
        <w:numPr>
          <w:ilvl w:val="0"/>
          <w:numId w:val="19"/>
        </w:numPr>
        <w:spacing w:after="200" w:line="276" w:lineRule="auto"/>
        <w:jc w:val="both"/>
        <w:rPr>
          <w:rFonts w:ascii="Times New Roman" w:hAnsi="Times New Roman" w:cs="Times New Roman"/>
        </w:rPr>
      </w:pPr>
      <w:proofErr w:type="spellStart"/>
      <w:r w:rsidRPr="00494E32">
        <w:rPr>
          <w:rFonts w:ascii="Times New Roman" w:hAnsi="Times New Roman" w:cs="Times New Roman"/>
          <w:lang w:val="en-US"/>
        </w:rPr>
        <w:t>Rasionalitas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Erotetik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Rasionalitas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erotetik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digambarkan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sebagai</w:t>
      </w:r>
      <w:proofErr w:type="spellEnd"/>
      <w:r w:rsidRPr="00494E32">
        <w:rPr>
          <w:rFonts w:ascii="Times New Roman" w:hAnsi="Times New Roman" w:cs="Times New Roman"/>
          <w:lang w:val="en-US"/>
        </w:rPr>
        <w:t xml:space="preserve"> proses </w:t>
      </w:r>
      <w:proofErr w:type="spellStart"/>
      <w:r w:rsidRPr="00494E32">
        <w:rPr>
          <w:rFonts w:ascii="Times New Roman" w:hAnsi="Times New Roman" w:cs="Times New Roman"/>
          <w:lang w:val="en-US"/>
        </w:rPr>
        <w:t>bertanya</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menjawab</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dengan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menekankan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pentingnya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mengajukan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pertanyaan</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tepat</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mencari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jawaban</w:t>
      </w:r>
      <w:proofErr w:type="spellEnd"/>
      <w:r w:rsidRPr="00494E32">
        <w:rPr>
          <w:rFonts w:ascii="Times New Roman" w:hAnsi="Times New Roman" w:cs="Times New Roman"/>
          <w:lang w:val="en-US"/>
        </w:rPr>
        <w:t xml:space="preserve"> optimal. </w:t>
      </w:r>
      <w:proofErr w:type="spellStart"/>
      <w:r w:rsidRPr="00494E32">
        <w:rPr>
          <w:rFonts w:ascii="Times New Roman" w:hAnsi="Times New Roman" w:cs="Times New Roman"/>
          <w:lang w:val="en-US"/>
        </w:rPr>
        <w:t>Pendekatan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ini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berlawanan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dengan</w:t>
      </w:r>
      <w:proofErr w:type="spellEnd"/>
      <w:r w:rsidRPr="00494E32">
        <w:rPr>
          <w:rFonts w:ascii="Times New Roman" w:hAnsi="Times New Roman" w:cs="Times New Roman"/>
          <w:lang w:val="en-US"/>
        </w:rPr>
        <w:t xml:space="preserve"> model </w:t>
      </w:r>
      <w:proofErr w:type="spellStart"/>
      <w:r w:rsidRPr="00494E32">
        <w:rPr>
          <w:rFonts w:ascii="Times New Roman" w:hAnsi="Times New Roman" w:cs="Times New Roman"/>
          <w:lang w:val="en-US"/>
        </w:rPr>
        <w:t>deduktif</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induktif-statistik</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berakar</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dalam</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pragmatisme</w:t>
      </w:r>
      <w:proofErr w:type="spellEnd"/>
      <w:r w:rsidRPr="00494E32">
        <w:rPr>
          <w:rFonts w:ascii="Times New Roman" w:hAnsi="Times New Roman" w:cs="Times New Roman"/>
          <w:lang w:val="en-US"/>
        </w:rPr>
        <w:t xml:space="preserve">. Ini </w:t>
      </w:r>
      <w:proofErr w:type="spellStart"/>
      <w:r w:rsidRPr="00494E32">
        <w:rPr>
          <w:rFonts w:ascii="Times New Roman" w:hAnsi="Times New Roman" w:cs="Times New Roman"/>
          <w:lang w:val="en-US"/>
        </w:rPr>
        <w:t>menyoroti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peran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abduksi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dalam</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membuat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keputusan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ketika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dihadapkan</w:t>
      </w:r>
      <w:proofErr w:type="spellEnd"/>
      <w:r w:rsidRPr="00494E32">
        <w:rPr>
          <w:rFonts w:ascii="Times New Roman" w:hAnsi="Times New Roman" w:cs="Times New Roman"/>
          <w:lang w:val="en-US"/>
        </w:rPr>
        <w:t xml:space="preserve"> pada </w:t>
      </w:r>
      <w:proofErr w:type="spellStart"/>
      <w:r w:rsidRPr="00494E32">
        <w:rPr>
          <w:rFonts w:ascii="Times New Roman" w:hAnsi="Times New Roman" w:cs="Times New Roman"/>
          <w:lang w:val="en-US"/>
        </w:rPr>
        <w:t>ketidakpastian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atau</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keyakinan</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belum</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terpecahkan</w:t>
      </w:r>
      <w:proofErr w:type="spellEnd"/>
      <w:r w:rsidRPr="00494E32">
        <w:rPr>
          <w:rFonts w:ascii="Times New Roman" w:hAnsi="Times New Roman" w:cs="Times New Roman"/>
          <w:lang w:val="en-US"/>
        </w:rPr>
        <w:t>."</w:t>
      </w:r>
    </w:p>
    <w:p w14:paraId="04C4DE81" w14:textId="77777777" w:rsidR="00592A73" w:rsidRPr="00494E32" w:rsidRDefault="00592A73" w:rsidP="00592A73">
      <w:pPr>
        <w:pStyle w:val="ListParagraph"/>
        <w:numPr>
          <w:ilvl w:val="0"/>
          <w:numId w:val="19"/>
        </w:numPr>
        <w:spacing w:after="200" w:line="276" w:lineRule="auto"/>
        <w:jc w:val="both"/>
        <w:rPr>
          <w:rFonts w:ascii="Times New Roman" w:hAnsi="Times New Roman" w:cs="Times New Roman"/>
        </w:rPr>
      </w:pPr>
      <w:proofErr w:type="spellStart"/>
      <w:r w:rsidRPr="00494E32">
        <w:rPr>
          <w:rFonts w:ascii="Times New Roman" w:hAnsi="Times New Roman" w:cs="Times New Roman"/>
          <w:lang w:val="en-US"/>
        </w:rPr>
        <w:t>Struktur</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Masalah</w:t>
      </w:r>
      <w:proofErr w:type="spellEnd"/>
      <w:r w:rsidRPr="00494E32">
        <w:rPr>
          <w:rFonts w:ascii="Times New Roman" w:hAnsi="Times New Roman" w:cs="Times New Roman"/>
          <w:lang w:val="en-US"/>
        </w:rPr>
        <w:t xml:space="preserve">: Teks </w:t>
      </w:r>
      <w:proofErr w:type="spellStart"/>
      <w:r w:rsidRPr="00494E32">
        <w:rPr>
          <w:rFonts w:ascii="Times New Roman" w:hAnsi="Times New Roman" w:cs="Times New Roman"/>
          <w:lang w:val="en-US"/>
        </w:rPr>
        <w:t>tersebut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mengusulkan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bahwa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rasionalitas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erotetik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erat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terkait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dengan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struktur</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masalah</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menjadi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pusat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dari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analisis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Struktur</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masalah</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melibatkan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pengertian</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pembentukan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masalah</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untuk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memfasilitasi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pengambilan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keputusan</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efektif</w:t>
      </w:r>
      <w:proofErr w:type="spellEnd"/>
      <w:r w:rsidRPr="00494E32">
        <w:rPr>
          <w:rFonts w:ascii="Times New Roman" w:hAnsi="Times New Roman" w:cs="Times New Roman"/>
          <w:lang w:val="en-US"/>
        </w:rPr>
        <w:t>.</w:t>
      </w:r>
    </w:p>
    <w:p w14:paraId="0F989EFB" w14:textId="77777777" w:rsidR="00592A73" w:rsidRPr="00494E32" w:rsidRDefault="00592A73" w:rsidP="00592A73">
      <w:pPr>
        <w:pStyle w:val="ListParagraph"/>
        <w:numPr>
          <w:ilvl w:val="0"/>
          <w:numId w:val="19"/>
        </w:numPr>
        <w:spacing w:after="200" w:line="276" w:lineRule="auto"/>
        <w:jc w:val="both"/>
        <w:rPr>
          <w:rFonts w:ascii="Times New Roman" w:hAnsi="Times New Roman" w:cs="Times New Roman"/>
        </w:rPr>
      </w:pPr>
      <w:proofErr w:type="spellStart"/>
      <w:r w:rsidRPr="00494E32">
        <w:rPr>
          <w:rFonts w:ascii="Times New Roman" w:hAnsi="Times New Roman" w:cs="Times New Roman"/>
          <w:lang w:val="en-US"/>
        </w:rPr>
        <w:lastRenderedPageBreak/>
        <w:t>Contoh</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Abduksi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Sebuah</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contoh</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melibatkan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menyalakan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sakelar</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lampu</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menggambarkan</w:t>
      </w:r>
      <w:proofErr w:type="spellEnd"/>
      <w:r w:rsidRPr="00494E32">
        <w:rPr>
          <w:rFonts w:ascii="Times New Roman" w:hAnsi="Times New Roman" w:cs="Times New Roman"/>
          <w:lang w:val="en-US"/>
        </w:rPr>
        <w:t xml:space="preserve"> proses </w:t>
      </w:r>
      <w:proofErr w:type="spellStart"/>
      <w:r w:rsidRPr="00494E32">
        <w:rPr>
          <w:rFonts w:ascii="Times New Roman" w:hAnsi="Times New Roman" w:cs="Times New Roman"/>
          <w:lang w:val="en-US"/>
        </w:rPr>
        <w:t>abduksi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dalam</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rasionalitas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erotetik</w:t>
      </w:r>
      <w:proofErr w:type="spellEnd"/>
      <w:r w:rsidRPr="00494E32">
        <w:rPr>
          <w:rFonts w:ascii="Times New Roman" w:hAnsi="Times New Roman" w:cs="Times New Roman"/>
          <w:lang w:val="en-US"/>
        </w:rPr>
        <w:t xml:space="preserve">. Ini </w:t>
      </w:r>
      <w:proofErr w:type="spellStart"/>
      <w:r w:rsidRPr="00494E32">
        <w:rPr>
          <w:rFonts w:ascii="Times New Roman" w:hAnsi="Times New Roman" w:cs="Times New Roman"/>
          <w:lang w:val="en-US"/>
        </w:rPr>
        <w:t>menekankan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interaksi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antara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alasan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penyebab</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hasil</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diinginkan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dalam</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pengambilan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keputusan</w:t>
      </w:r>
      <w:proofErr w:type="spellEnd"/>
      <w:r w:rsidRPr="00494E32">
        <w:rPr>
          <w:rFonts w:ascii="Times New Roman" w:hAnsi="Times New Roman" w:cs="Times New Roman"/>
          <w:lang w:val="en-US"/>
        </w:rPr>
        <w:t>.</w:t>
      </w:r>
    </w:p>
    <w:p w14:paraId="6D17CBC9" w14:textId="77777777" w:rsidR="00592A73" w:rsidRPr="00494E32" w:rsidRDefault="00592A73" w:rsidP="00592A73">
      <w:pPr>
        <w:pStyle w:val="ListParagraph"/>
        <w:numPr>
          <w:ilvl w:val="0"/>
          <w:numId w:val="19"/>
        </w:numPr>
        <w:spacing w:after="200" w:line="276" w:lineRule="auto"/>
        <w:jc w:val="both"/>
        <w:rPr>
          <w:rFonts w:ascii="Times New Roman" w:hAnsi="Times New Roman" w:cs="Times New Roman"/>
        </w:rPr>
      </w:pPr>
      <w:proofErr w:type="spellStart"/>
      <w:r w:rsidRPr="00494E32">
        <w:rPr>
          <w:rFonts w:ascii="Times New Roman" w:hAnsi="Times New Roman" w:cs="Times New Roman"/>
          <w:lang w:val="en-US"/>
        </w:rPr>
        <w:t>Hubungan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dengan</w:t>
      </w:r>
      <w:proofErr w:type="spellEnd"/>
      <w:r w:rsidRPr="00494E32">
        <w:rPr>
          <w:rFonts w:ascii="Times New Roman" w:hAnsi="Times New Roman" w:cs="Times New Roman"/>
          <w:lang w:val="en-US"/>
        </w:rPr>
        <w:t xml:space="preserve"> Teori </w:t>
      </w:r>
      <w:proofErr w:type="spellStart"/>
      <w:r w:rsidRPr="00494E32">
        <w:rPr>
          <w:rFonts w:ascii="Times New Roman" w:hAnsi="Times New Roman" w:cs="Times New Roman"/>
          <w:lang w:val="en-US"/>
        </w:rPr>
        <w:t>Kekacauan</w:t>
      </w:r>
      <w:proofErr w:type="spellEnd"/>
      <w:r w:rsidRPr="00494E32">
        <w:rPr>
          <w:rFonts w:ascii="Times New Roman" w:hAnsi="Times New Roman" w:cs="Times New Roman"/>
          <w:lang w:val="en-US"/>
        </w:rPr>
        <w:t xml:space="preserve">: Teks </w:t>
      </w:r>
      <w:proofErr w:type="spellStart"/>
      <w:r w:rsidRPr="00494E32">
        <w:rPr>
          <w:rFonts w:ascii="Times New Roman" w:hAnsi="Times New Roman" w:cs="Times New Roman"/>
          <w:lang w:val="en-US"/>
        </w:rPr>
        <w:t>tersebut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menyebutkan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relevansi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rasionalitas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erotetik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dalam</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inovasi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terbaru</w:t>
      </w:r>
      <w:proofErr w:type="spellEnd"/>
      <w:r w:rsidRPr="00494E32">
        <w:rPr>
          <w:rFonts w:ascii="Times New Roman" w:hAnsi="Times New Roman" w:cs="Times New Roman"/>
          <w:lang w:val="en-US"/>
        </w:rPr>
        <w:t xml:space="preserve"> di </w:t>
      </w:r>
      <w:proofErr w:type="spellStart"/>
      <w:r w:rsidRPr="00494E32">
        <w:rPr>
          <w:rFonts w:ascii="Times New Roman" w:hAnsi="Times New Roman" w:cs="Times New Roman"/>
          <w:lang w:val="en-US"/>
        </w:rPr>
        <w:t>bidang</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fisika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khususnya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dalam</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teori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kekacauan</w:t>
      </w:r>
      <w:proofErr w:type="spellEnd"/>
      <w:r w:rsidRPr="00494E32">
        <w:rPr>
          <w:rFonts w:ascii="Times New Roman" w:hAnsi="Times New Roman" w:cs="Times New Roman"/>
          <w:lang w:val="en-US"/>
        </w:rPr>
        <w:t xml:space="preserve">. Ini </w:t>
      </w:r>
      <w:proofErr w:type="spellStart"/>
      <w:r w:rsidRPr="00494E32">
        <w:rPr>
          <w:rFonts w:ascii="Times New Roman" w:hAnsi="Times New Roman" w:cs="Times New Roman"/>
          <w:lang w:val="en-US"/>
        </w:rPr>
        <w:t>menyarankan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bahwa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pembuatan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seperti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fisika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melibatkan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pertanyaan</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jawaban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untuk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beradaptasi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dengan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perubahan</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ketidakstabilan</w:t>
      </w:r>
      <w:proofErr w:type="spellEnd"/>
      <w:r w:rsidRPr="00494E32">
        <w:rPr>
          <w:rFonts w:ascii="Times New Roman" w:hAnsi="Times New Roman" w:cs="Times New Roman"/>
          <w:lang w:val="en-US"/>
        </w:rPr>
        <w:t>.</w:t>
      </w:r>
    </w:p>
    <w:p w14:paraId="44F1DE99" w14:textId="77777777" w:rsidR="00592A73" w:rsidRPr="00494E32" w:rsidRDefault="00592A73" w:rsidP="00592A73">
      <w:pPr>
        <w:pStyle w:val="ListParagraph"/>
        <w:numPr>
          <w:ilvl w:val="0"/>
          <w:numId w:val="19"/>
        </w:numPr>
        <w:spacing w:after="200" w:line="276" w:lineRule="auto"/>
        <w:jc w:val="both"/>
        <w:rPr>
          <w:rFonts w:ascii="Times New Roman" w:hAnsi="Times New Roman" w:cs="Times New Roman"/>
        </w:rPr>
      </w:pPr>
      <w:r w:rsidRPr="00494E32">
        <w:rPr>
          <w:rFonts w:ascii="Times New Roman" w:hAnsi="Times New Roman" w:cs="Times New Roman"/>
          <w:lang w:val="en-US"/>
        </w:rPr>
        <w:t xml:space="preserve">Simultaneous Convergence: Model </w:t>
      </w:r>
      <w:proofErr w:type="spellStart"/>
      <w:r w:rsidRPr="00494E32">
        <w:rPr>
          <w:rFonts w:ascii="Times New Roman" w:hAnsi="Times New Roman" w:cs="Times New Roman"/>
          <w:lang w:val="en-US"/>
        </w:rPr>
        <w:t>ini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diibaratkan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sebagai</w:t>
      </w:r>
      <w:proofErr w:type="spellEnd"/>
      <w:r w:rsidRPr="00494E32">
        <w:rPr>
          <w:rFonts w:ascii="Times New Roman" w:hAnsi="Times New Roman" w:cs="Times New Roman"/>
          <w:lang w:val="en-US"/>
        </w:rPr>
        <w:t xml:space="preserve"> delta </w:t>
      </w:r>
      <w:proofErr w:type="spellStart"/>
      <w:r w:rsidRPr="00494E32">
        <w:rPr>
          <w:rFonts w:ascii="Times New Roman" w:hAnsi="Times New Roman" w:cs="Times New Roman"/>
          <w:lang w:val="en-US"/>
        </w:rPr>
        <w:t>sungai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kompleks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dengan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berbagai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aliran</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konvergen</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bercabang</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saat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mereka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melintasi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dataran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banjir</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menuju</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laut</w:t>
      </w:r>
      <w:proofErr w:type="spellEnd"/>
      <w:r w:rsidRPr="00494E32">
        <w:rPr>
          <w:rFonts w:ascii="Times New Roman" w:hAnsi="Times New Roman" w:cs="Times New Roman"/>
          <w:lang w:val="en-US"/>
        </w:rPr>
        <w:t xml:space="preserve">. Model </w:t>
      </w:r>
      <w:proofErr w:type="spellStart"/>
      <w:r w:rsidRPr="00494E32">
        <w:rPr>
          <w:rFonts w:ascii="Times New Roman" w:hAnsi="Times New Roman" w:cs="Times New Roman"/>
          <w:lang w:val="en-US"/>
        </w:rPr>
        <w:t>ini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menyoroti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kompleksitas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dari</w:t>
      </w:r>
      <w:proofErr w:type="spellEnd"/>
      <w:r w:rsidRPr="00494E32">
        <w:rPr>
          <w:rFonts w:ascii="Times New Roman" w:hAnsi="Times New Roman" w:cs="Times New Roman"/>
          <w:lang w:val="en-US"/>
        </w:rPr>
        <w:t xml:space="preserve"> proses </w:t>
      </w:r>
      <w:proofErr w:type="spellStart"/>
      <w:r w:rsidRPr="00494E32">
        <w:rPr>
          <w:rFonts w:ascii="Times New Roman" w:hAnsi="Times New Roman" w:cs="Times New Roman"/>
          <w:lang w:val="en-US"/>
        </w:rPr>
        <w:t>pembuatan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di mana </w:t>
      </w:r>
      <w:proofErr w:type="spellStart"/>
      <w:r w:rsidRPr="00494E32">
        <w:rPr>
          <w:rFonts w:ascii="Times New Roman" w:hAnsi="Times New Roman" w:cs="Times New Roman"/>
          <w:lang w:val="en-US"/>
        </w:rPr>
        <w:t>berbagai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aliran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mewakili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masalah</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politik</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konvergen</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berinteraksi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Metafora</w:t>
      </w:r>
      <w:proofErr w:type="spellEnd"/>
      <w:r w:rsidRPr="00494E32">
        <w:rPr>
          <w:rFonts w:ascii="Times New Roman" w:hAnsi="Times New Roman" w:cs="Times New Roman"/>
          <w:lang w:val="en-US"/>
        </w:rPr>
        <w:t xml:space="preserve"> delta </w:t>
      </w:r>
      <w:proofErr w:type="spellStart"/>
      <w:r w:rsidRPr="00494E32">
        <w:rPr>
          <w:rFonts w:ascii="Times New Roman" w:hAnsi="Times New Roman" w:cs="Times New Roman"/>
          <w:lang w:val="en-US"/>
        </w:rPr>
        <w:t>sungai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menekankan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sifat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rumit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dari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pembuatan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tetapi</w:t>
      </w:r>
      <w:proofErr w:type="spellEnd"/>
      <w:r w:rsidRPr="00494E32">
        <w:rPr>
          <w:rFonts w:ascii="Times New Roman" w:hAnsi="Times New Roman" w:cs="Times New Roman"/>
          <w:lang w:val="en-US"/>
        </w:rPr>
        <w:t xml:space="preserve"> juga </w:t>
      </w:r>
      <w:proofErr w:type="spellStart"/>
      <w:r w:rsidRPr="00494E32">
        <w:rPr>
          <w:rFonts w:ascii="Times New Roman" w:hAnsi="Times New Roman" w:cs="Times New Roman"/>
          <w:lang w:val="en-US"/>
        </w:rPr>
        <w:t>menekankan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perlunya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mengidentifikasi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struktur</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membentuk</w:t>
      </w:r>
      <w:proofErr w:type="spellEnd"/>
      <w:r w:rsidRPr="00494E32">
        <w:rPr>
          <w:rFonts w:ascii="Times New Roman" w:hAnsi="Times New Roman" w:cs="Times New Roman"/>
          <w:lang w:val="en-US"/>
        </w:rPr>
        <w:t xml:space="preserve"> proses </w:t>
      </w:r>
      <w:proofErr w:type="spellStart"/>
      <w:r w:rsidRPr="00494E32">
        <w:rPr>
          <w:rFonts w:ascii="Times New Roman" w:hAnsi="Times New Roman" w:cs="Times New Roman"/>
          <w:lang w:val="en-US"/>
        </w:rPr>
        <w:t>tersebut</w:t>
      </w:r>
      <w:proofErr w:type="spellEnd"/>
      <w:r w:rsidRPr="00494E32">
        <w:rPr>
          <w:rFonts w:ascii="Times New Roman" w:hAnsi="Times New Roman" w:cs="Times New Roman"/>
          <w:lang w:val="en-US"/>
        </w:rPr>
        <w:t xml:space="preserve">. Model </w:t>
      </w:r>
      <w:proofErr w:type="spellStart"/>
      <w:r w:rsidRPr="00494E32">
        <w:rPr>
          <w:rFonts w:ascii="Times New Roman" w:hAnsi="Times New Roman" w:cs="Times New Roman"/>
          <w:lang w:val="en-US"/>
        </w:rPr>
        <w:t>konvergensi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kritis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menyarankan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bahwa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perubahan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terjadi</w:t>
      </w:r>
      <w:proofErr w:type="spellEnd"/>
      <w:r w:rsidRPr="00494E32">
        <w:rPr>
          <w:rFonts w:ascii="Times New Roman" w:hAnsi="Times New Roman" w:cs="Times New Roman"/>
          <w:lang w:val="en-US"/>
        </w:rPr>
        <w:t xml:space="preserve"> pada </w:t>
      </w:r>
      <w:proofErr w:type="spellStart"/>
      <w:r w:rsidRPr="00494E32">
        <w:rPr>
          <w:rFonts w:ascii="Times New Roman" w:hAnsi="Times New Roman" w:cs="Times New Roman"/>
          <w:lang w:val="en-US"/>
        </w:rPr>
        <w:t>saat-saat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kritis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ketika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aliran-aliran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ini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sejajar</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merupakan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tantangan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bagi</w:t>
      </w:r>
      <w:proofErr w:type="spellEnd"/>
      <w:r w:rsidRPr="00494E32">
        <w:rPr>
          <w:rFonts w:ascii="Times New Roman" w:hAnsi="Times New Roman" w:cs="Times New Roman"/>
          <w:lang w:val="en-US"/>
        </w:rPr>
        <w:t xml:space="preserve"> para </w:t>
      </w:r>
      <w:proofErr w:type="spellStart"/>
      <w:r w:rsidRPr="00494E32">
        <w:rPr>
          <w:rFonts w:ascii="Times New Roman" w:hAnsi="Times New Roman" w:cs="Times New Roman"/>
          <w:lang w:val="en-US"/>
        </w:rPr>
        <w:t>analis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untuk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mengenali</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memahami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saat-saat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tersebut</w:t>
      </w:r>
      <w:proofErr w:type="spellEnd"/>
      <w:r w:rsidRPr="00494E32">
        <w:rPr>
          <w:rFonts w:ascii="Times New Roman" w:hAnsi="Times New Roman" w:cs="Times New Roman"/>
          <w:lang w:val="en-US"/>
        </w:rPr>
        <w:t>.</w:t>
      </w:r>
    </w:p>
    <w:p w14:paraId="0DF561BC" w14:textId="77777777" w:rsidR="00592A73" w:rsidRPr="00494E32" w:rsidRDefault="00592A73" w:rsidP="00592A73">
      <w:pPr>
        <w:pStyle w:val="ListParagraph"/>
        <w:numPr>
          <w:ilvl w:val="0"/>
          <w:numId w:val="19"/>
        </w:numPr>
        <w:spacing w:after="200" w:line="276" w:lineRule="auto"/>
        <w:jc w:val="both"/>
        <w:rPr>
          <w:rFonts w:ascii="Times New Roman" w:hAnsi="Times New Roman" w:cs="Times New Roman"/>
        </w:rPr>
      </w:pPr>
      <w:r w:rsidRPr="00494E32">
        <w:rPr>
          <w:rFonts w:ascii="Times New Roman" w:hAnsi="Times New Roman" w:cs="Times New Roman"/>
          <w:lang w:val="en-US"/>
        </w:rPr>
        <w:t xml:space="preserve">Punctuated Equilibrium: Model </w:t>
      </w:r>
      <w:proofErr w:type="spellStart"/>
      <w:r w:rsidRPr="00494E32">
        <w:rPr>
          <w:rFonts w:ascii="Times New Roman" w:hAnsi="Times New Roman" w:cs="Times New Roman"/>
          <w:lang w:val="en-US"/>
        </w:rPr>
        <w:t>ini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mengakui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perubahan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besar</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dari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perubahan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bertahap</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diprediksi</w:t>
      </w:r>
      <w:proofErr w:type="spellEnd"/>
      <w:r w:rsidRPr="00494E32">
        <w:rPr>
          <w:rFonts w:ascii="Times New Roman" w:hAnsi="Times New Roman" w:cs="Times New Roman"/>
          <w:lang w:val="en-US"/>
        </w:rPr>
        <w:t xml:space="preserve"> oleh model </w:t>
      </w:r>
      <w:proofErr w:type="spellStart"/>
      <w:r w:rsidRPr="00494E32">
        <w:rPr>
          <w:rFonts w:ascii="Times New Roman" w:hAnsi="Times New Roman" w:cs="Times New Roman"/>
          <w:lang w:val="en-US"/>
        </w:rPr>
        <w:t>incrementalisme</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terputus-putus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terutama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perubahan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tiba-tiba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diskontinu</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relatif</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jarang</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terjadi</w:t>
      </w:r>
      <w:proofErr w:type="spellEnd"/>
      <w:r w:rsidRPr="00494E32">
        <w:rPr>
          <w:rFonts w:ascii="Times New Roman" w:hAnsi="Times New Roman" w:cs="Times New Roman"/>
          <w:lang w:val="en-US"/>
        </w:rPr>
        <w:t xml:space="preserve">. Model Ini </w:t>
      </w:r>
      <w:proofErr w:type="spellStart"/>
      <w:r w:rsidRPr="00494E32">
        <w:rPr>
          <w:rFonts w:ascii="Times New Roman" w:hAnsi="Times New Roman" w:cs="Times New Roman"/>
          <w:lang w:val="en-US"/>
        </w:rPr>
        <w:t>menekankan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peran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gangguan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eksternal</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atau</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guncangan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eksogen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seperti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krisis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ekonomi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pergeseran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opini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publik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atau</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peristiwa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signifikan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seperti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serangan</w:t>
      </w:r>
      <w:proofErr w:type="spellEnd"/>
      <w:r w:rsidRPr="00494E32">
        <w:rPr>
          <w:rFonts w:ascii="Times New Roman" w:hAnsi="Times New Roman" w:cs="Times New Roman"/>
          <w:lang w:val="en-US"/>
        </w:rPr>
        <w:t xml:space="preserve"> 11 September, </w:t>
      </w:r>
      <w:proofErr w:type="spellStart"/>
      <w:r w:rsidRPr="00494E32">
        <w:rPr>
          <w:rFonts w:ascii="Times New Roman" w:hAnsi="Times New Roman" w:cs="Times New Roman"/>
          <w:lang w:val="en-US"/>
        </w:rPr>
        <w:t>dalam</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mempengaruhi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perubahan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substansial</w:t>
      </w:r>
      <w:proofErr w:type="spellEnd"/>
      <w:r w:rsidRPr="00494E32">
        <w:rPr>
          <w:rFonts w:ascii="Times New Roman" w:hAnsi="Times New Roman" w:cs="Times New Roman"/>
          <w:lang w:val="en-US"/>
        </w:rPr>
        <w:t xml:space="preserve">. Model </w:t>
      </w:r>
      <w:proofErr w:type="spellStart"/>
      <w:r w:rsidRPr="00494E32">
        <w:rPr>
          <w:rFonts w:ascii="Times New Roman" w:hAnsi="Times New Roman" w:cs="Times New Roman"/>
          <w:lang w:val="en-US"/>
        </w:rPr>
        <w:t>ini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menyamakan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perubahan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dengan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evolusi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biologis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dengan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sebagian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besar</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tetap</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relatif</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stabil</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berubah</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secara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bertahap</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dalam</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jangka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waktu</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panjang</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Puncak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periodik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dalam</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terjadi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karena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munculnya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gambaran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politik</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pemahaman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baru</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muncul</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sebagai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respons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terhadap</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guncangan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eksternal</w:t>
      </w:r>
      <w:proofErr w:type="spellEnd"/>
      <w:r w:rsidRPr="00494E32">
        <w:rPr>
          <w:rFonts w:ascii="Times New Roman" w:hAnsi="Times New Roman" w:cs="Times New Roman"/>
          <w:lang w:val="en-US"/>
        </w:rPr>
        <w:t xml:space="preserve">. Model </w:t>
      </w:r>
      <w:proofErr w:type="spellStart"/>
      <w:r w:rsidRPr="00494E32">
        <w:rPr>
          <w:rFonts w:ascii="Times New Roman" w:hAnsi="Times New Roman" w:cs="Times New Roman"/>
          <w:lang w:val="en-US"/>
        </w:rPr>
        <w:t>keseimbangan</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terputus-putus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berpendapat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bahwa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meskipun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guncangan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eksternal</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diperlukan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untuk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perubahan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besar</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mereka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tidak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cukup</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gambaran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politik</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nilai-nilai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baru</w:t>
      </w:r>
      <w:proofErr w:type="spellEnd"/>
      <w:r w:rsidRPr="00494E32">
        <w:rPr>
          <w:rFonts w:ascii="Times New Roman" w:hAnsi="Times New Roman" w:cs="Times New Roman"/>
          <w:lang w:val="en-US"/>
        </w:rPr>
        <w:t xml:space="preserve"> juga </w:t>
      </w:r>
      <w:proofErr w:type="spellStart"/>
      <w:r w:rsidRPr="00494E32">
        <w:rPr>
          <w:rFonts w:ascii="Times New Roman" w:hAnsi="Times New Roman" w:cs="Times New Roman"/>
          <w:lang w:val="en-US"/>
        </w:rPr>
        <w:t>harus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berkembang</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sebagai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respons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terhadap</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guncangan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tersebut</w:t>
      </w:r>
      <w:proofErr w:type="spellEnd"/>
      <w:r w:rsidRPr="00494E32">
        <w:rPr>
          <w:rFonts w:ascii="Times New Roman" w:hAnsi="Times New Roman" w:cs="Times New Roman"/>
          <w:lang w:val="en-US"/>
        </w:rPr>
        <w:t xml:space="preserve">. Ini </w:t>
      </w:r>
      <w:proofErr w:type="spellStart"/>
      <w:r w:rsidRPr="00494E32">
        <w:rPr>
          <w:rFonts w:ascii="Times New Roman" w:hAnsi="Times New Roman" w:cs="Times New Roman"/>
          <w:lang w:val="en-US"/>
        </w:rPr>
        <w:t>berbeda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dengan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perubahan</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bertahap</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tidak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terputus</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terjadi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ketika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gambaran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politik</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nilai-nilai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baru</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berkembang</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secara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bertahap</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dari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waktu</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waktu</w:t>
      </w:r>
      <w:proofErr w:type="spellEnd"/>
      <w:r w:rsidRPr="00494E32">
        <w:rPr>
          <w:rFonts w:ascii="Times New Roman" w:hAnsi="Times New Roman" w:cs="Times New Roman"/>
          <w:lang w:val="en-US"/>
        </w:rPr>
        <w:t>.</w:t>
      </w:r>
    </w:p>
    <w:p w14:paraId="19B32E15" w14:textId="77777777" w:rsidR="00592A73" w:rsidRPr="00494E32" w:rsidRDefault="00592A73" w:rsidP="00592A73">
      <w:pPr>
        <w:spacing w:line="276" w:lineRule="auto"/>
        <w:jc w:val="both"/>
        <w:rPr>
          <w:rFonts w:ascii="Times New Roman" w:hAnsi="Times New Roman" w:cs="Times New Roman"/>
        </w:rPr>
      </w:pPr>
    </w:p>
    <w:p w14:paraId="09FBABBB" w14:textId="77777777" w:rsidR="00592A73" w:rsidRPr="00494E32" w:rsidRDefault="00592A73" w:rsidP="00592A73">
      <w:pPr>
        <w:spacing w:line="276" w:lineRule="auto"/>
        <w:jc w:val="both"/>
        <w:rPr>
          <w:rFonts w:ascii="Times New Roman" w:hAnsi="Times New Roman" w:cs="Times New Roman"/>
        </w:rPr>
      </w:pPr>
      <w:r w:rsidRPr="00494E32">
        <w:rPr>
          <w:rFonts w:ascii="Times New Roman" w:hAnsi="Times New Roman" w:cs="Times New Roman"/>
          <w:lang w:val="en-US"/>
        </w:rPr>
        <w:t>3. Pada Sub-Bagian "POLICY ANALYSIS IN THE POLICYMAKING PROCESS</w:t>
      </w:r>
      <w:proofErr w:type="gramStart"/>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membahas</w:t>
      </w:r>
      <w:proofErr w:type="spellEnd"/>
      <w:proofErr w:type="gram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tujuan</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potensi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penggunaan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analisis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dalam</w:t>
      </w:r>
      <w:proofErr w:type="spellEnd"/>
      <w:r w:rsidRPr="00494E32">
        <w:rPr>
          <w:rFonts w:ascii="Times New Roman" w:hAnsi="Times New Roman" w:cs="Times New Roman"/>
          <w:lang w:val="en-US"/>
        </w:rPr>
        <w:t xml:space="preserve"> proses </w:t>
      </w:r>
      <w:proofErr w:type="spellStart"/>
      <w:r w:rsidRPr="00494E32">
        <w:rPr>
          <w:rFonts w:ascii="Times New Roman" w:hAnsi="Times New Roman" w:cs="Times New Roman"/>
          <w:lang w:val="en-US"/>
        </w:rPr>
        <w:t>pembuatan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
    <w:p w14:paraId="16F7DF15" w14:textId="77777777" w:rsidR="00592A73" w:rsidRPr="00494E32" w:rsidRDefault="00592A73" w:rsidP="00592A73">
      <w:pPr>
        <w:pStyle w:val="ListParagraph"/>
        <w:numPr>
          <w:ilvl w:val="0"/>
          <w:numId w:val="20"/>
        </w:numPr>
        <w:spacing w:after="200" w:line="276" w:lineRule="auto"/>
        <w:jc w:val="both"/>
        <w:rPr>
          <w:rFonts w:ascii="Times New Roman" w:hAnsi="Times New Roman" w:cs="Times New Roman"/>
        </w:rPr>
      </w:pPr>
      <w:r w:rsidRPr="00494E32">
        <w:rPr>
          <w:rFonts w:ascii="Times New Roman" w:hAnsi="Times New Roman" w:cs="Times New Roman"/>
          <w:lang w:val="en-US"/>
        </w:rPr>
        <w:t xml:space="preserve">Tujuan </w:t>
      </w:r>
      <w:proofErr w:type="spellStart"/>
      <w:r w:rsidRPr="00494E32">
        <w:rPr>
          <w:rFonts w:ascii="Times New Roman" w:hAnsi="Times New Roman" w:cs="Times New Roman"/>
          <w:lang w:val="en-US"/>
        </w:rPr>
        <w:t>Analisis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Tujuan </w:t>
      </w:r>
      <w:proofErr w:type="spellStart"/>
      <w:r w:rsidRPr="00494E32">
        <w:rPr>
          <w:rFonts w:ascii="Times New Roman" w:hAnsi="Times New Roman" w:cs="Times New Roman"/>
          <w:lang w:val="en-US"/>
        </w:rPr>
        <w:t>utama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analisis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adalah</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untuk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meningkatkan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pembuatan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Analisis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bersifat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multidisiplin</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mencakup</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berbagai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jenis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pengetahuan</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relevan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dengan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metode</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terkait</w:t>
      </w:r>
      <w:proofErr w:type="spellEnd"/>
      <w:r w:rsidRPr="00494E32">
        <w:rPr>
          <w:rFonts w:ascii="Times New Roman" w:hAnsi="Times New Roman" w:cs="Times New Roman"/>
          <w:lang w:val="en-US"/>
        </w:rPr>
        <w:t>.</w:t>
      </w:r>
    </w:p>
    <w:p w14:paraId="3E35DA4F" w14:textId="77777777" w:rsidR="00592A73" w:rsidRPr="00494E32" w:rsidRDefault="00592A73" w:rsidP="00592A73">
      <w:pPr>
        <w:pStyle w:val="ListParagraph"/>
        <w:numPr>
          <w:ilvl w:val="0"/>
          <w:numId w:val="20"/>
        </w:numPr>
        <w:spacing w:after="200" w:line="276" w:lineRule="auto"/>
        <w:jc w:val="both"/>
        <w:rPr>
          <w:rFonts w:ascii="Times New Roman" w:hAnsi="Times New Roman" w:cs="Times New Roman"/>
        </w:rPr>
      </w:pPr>
      <w:proofErr w:type="spellStart"/>
      <w:r w:rsidRPr="00494E32">
        <w:rPr>
          <w:rFonts w:ascii="Times New Roman" w:hAnsi="Times New Roman" w:cs="Times New Roman"/>
          <w:lang w:val="en-US"/>
        </w:rPr>
        <w:t>Potensi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Penggunaan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Analisis</w:t>
      </w:r>
      <w:proofErr w:type="spellEnd"/>
      <w:r w:rsidRPr="00494E32">
        <w:rPr>
          <w:rFonts w:ascii="Times New Roman" w:hAnsi="Times New Roman" w:cs="Times New Roman"/>
          <w:lang w:val="en-US"/>
        </w:rPr>
        <w:t>:</w:t>
      </w:r>
    </w:p>
    <w:p w14:paraId="3304CC96" w14:textId="77777777" w:rsidR="00592A73" w:rsidRPr="00494E32" w:rsidRDefault="00592A73" w:rsidP="00592A73">
      <w:pPr>
        <w:pStyle w:val="ListParagraph"/>
        <w:numPr>
          <w:ilvl w:val="0"/>
          <w:numId w:val="21"/>
        </w:numPr>
        <w:spacing w:after="200" w:line="276" w:lineRule="auto"/>
        <w:jc w:val="both"/>
        <w:rPr>
          <w:rFonts w:ascii="Times New Roman" w:hAnsi="Times New Roman" w:cs="Times New Roman"/>
        </w:rPr>
      </w:pPr>
      <w:proofErr w:type="spellStart"/>
      <w:r w:rsidRPr="00494E32">
        <w:rPr>
          <w:rFonts w:ascii="Times New Roman" w:hAnsi="Times New Roman" w:cs="Times New Roman"/>
          <w:lang w:val="en-US"/>
        </w:rPr>
        <w:t>Pembentukan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Masalah</w:t>
      </w:r>
      <w:proofErr w:type="spellEnd"/>
      <w:r w:rsidRPr="00494E32">
        <w:rPr>
          <w:rFonts w:ascii="Times New Roman" w:hAnsi="Times New Roman" w:cs="Times New Roman"/>
          <w:lang w:val="en-US"/>
        </w:rPr>
        <w:t xml:space="preserve">: Metode </w:t>
      </w:r>
      <w:proofErr w:type="spellStart"/>
      <w:r w:rsidRPr="00494E32">
        <w:rPr>
          <w:rFonts w:ascii="Times New Roman" w:hAnsi="Times New Roman" w:cs="Times New Roman"/>
          <w:lang w:val="en-US"/>
        </w:rPr>
        <w:t>pembentukan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masalah</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menyediakan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pengetahuan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untuk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memeriksa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asumsi-asumsi</w:t>
      </w:r>
      <w:proofErr w:type="spellEnd"/>
      <w:r w:rsidRPr="00494E32">
        <w:rPr>
          <w:rFonts w:ascii="Times New Roman" w:hAnsi="Times New Roman" w:cs="Times New Roman"/>
          <w:lang w:val="en-US"/>
        </w:rPr>
        <w:t xml:space="preserve"> di </w:t>
      </w:r>
      <w:proofErr w:type="spellStart"/>
      <w:r w:rsidRPr="00494E32">
        <w:rPr>
          <w:rFonts w:ascii="Times New Roman" w:hAnsi="Times New Roman" w:cs="Times New Roman"/>
          <w:lang w:val="en-US"/>
        </w:rPr>
        <w:t>balik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pengertian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masalah</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dalam</w:t>
      </w:r>
      <w:proofErr w:type="spellEnd"/>
      <w:r w:rsidRPr="00494E32">
        <w:rPr>
          <w:rFonts w:ascii="Times New Roman" w:hAnsi="Times New Roman" w:cs="Times New Roman"/>
          <w:lang w:val="en-US"/>
        </w:rPr>
        <w:t xml:space="preserve"> agenda </w:t>
      </w:r>
      <w:proofErr w:type="spellStart"/>
      <w:r w:rsidRPr="00494E32">
        <w:rPr>
          <w:rFonts w:ascii="Times New Roman" w:hAnsi="Times New Roman" w:cs="Times New Roman"/>
          <w:lang w:val="en-US"/>
        </w:rPr>
        <w:t>publik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Mereka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membantu</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menemukan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asumsi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tersembunyi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mendiagnosis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penyebab</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memetakan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tujuan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mensintesis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pandangan</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konflik</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memvisualisasikan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baru</w:t>
      </w:r>
      <w:proofErr w:type="spellEnd"/>
      <w:r w:rsidRPr="00494E32">
        <w:rPr>
          <w:rFonts w:ascii="Times New Roman" w:hAnsi="Times New Roman" w:cs="Times New Roman"/>
          <w:lang w:val="en-US"/>
        </w:rPr>
        <w:t>.</w:t>
      </w:r>
    </w:p>
    <w:p w14:paraId="5A295FB2" w14:textId="77777777" w:rsidR="00592A73" w:rsidRPr="00494E32" w:rsidRDefault="00592A73" w:rsidP="00592A73">
      <w:pPr>
        <w:pStyle w:val="ListParagraph"/>
        <w:numPr>
          <w:ilvl w:val="0"/>
          <w:numId w:val="21"/>
        </w:numPr>
        <w:spacing w:after="200" w:line="276" w:lineRule="auto"/>
        <w:jc w:val="both"/>
        <w:rPr>
          <w:rFonts w:ascii="Times New Roman" w:hAnsi="Times New Roman" w:cs="Times New Roman"/>
        </w:rPr>
      </w:pPr>
      <w:proofErr w:type="spellStart"/>
      <w:r w:rsidRPr="00494E32">
        <w:rPr>
          <w:rFonts w:ascii="Times New Roman" w:hAnsi="Times New Roman" w:cs="Times New Roman"/>
          <w:lang w:val="en-US"/>
        </w:rPr>
        <w:t>Peramalan</w:t>
      </w:r>
      <w:proofErr w:type="spellEnd"/>
      <w:r w:rsidRPr="00494E32">
        <w:rPr>
          <w:rFonts w:ascii="Times New Roman" w:hAnsi="Times New Roman" w:cs="Times New Roman"/>
          <w:lang w:val="en-US"/>
        </w:rPr>
        <w:t xml:space="preserve">: Metode </w:t>
      </w:r>
      <w:proofErr w:type="spellStart"/>
      <w:r w:rsidRPr="00494E32">
        <w:rPr>
          <w:rFonts w:ascii="Times New Roman" w:hAnsi="Times New Roman" w:cs="Times New Roman"/>
          <w:lang w:val="en-US"/>
        </w:rPr>
        <w:t>peramalan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berfokus</w:t>
      </w:r>
      <w:proofErr w:type="spellEnd"/>
      <w:r w:rsidRPr="00494E32">
        <w:rPr>
          <w:rFonts w:ascii="Times New Roman" w:hAnsi="Times New Roman" w:cs="Times New Roman"/>
          <w:lang w:val="en-US"/>
        </w:rPr>
        <w:t xml:space="preserve"> pada </w:t>
      </w:r>
      <w:proofErr w:type="spellStart"/>
      <w:r w:rsidRPr="00494E32">
        <w:rPr>
          <w:rFonts w:ascii="Times New Roman" w:hAnsi="Times New Roman" w:cs="Times New Roman"/>
          <w:lang w:val="en-US"/>
        </w:rPr>
        <w:t>estimasi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hasil</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konsekuensi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setelah</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adopsi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diinginkan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selama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fase</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formulasi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Ini </w:t>
      </w:r>
      <w:proofErr w:type="spellStart"/>
      <w:r w:rsidRPr="00494E32">
        <w:rPr>
          <w:rFonts w:ascii="Times New Roman" w:hAnsi="Times New Roman" w:cs="Times New Roman"/>
          <w:lang w:val="en-US"/>
        </w:rPr>
        <w:t>membantu</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memeriksa</w:t>
      </w:r>
      <w:proofErr w:type="spellEnd"/>
      <w:r w:rsidRPr="00494E32">
        <w:rPr>
          <w:rFonts w:ascii="Times New Roman" w:hAnsi="Times New Roman" w:cs="Times New Roman"/>
          <w:lang w:val="en-US"/>
        </w:rPr>
        <w:t xml:space="preserve"> masa </w:t>
      </w:r>
      <w:proofErr w:type="spellStart"/>
      <w:r w:rsidRPr="00494E32">
        <w:rPr>
          <w:rFonts w:ascii="Times New Roman" w:hAnsi="Times New Roman" w:cs="Times New Roman"/>
          <w:lang w:val="en-US"/>
        </w:rPr>
        <w:t>depan</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potensial</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memperkirakan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konsekuensi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mengidentifikasi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kendala</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menilai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kelayakan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politik</w:t>
      </w:r>
      <w:proofErr w:type="spellEnd"/>
      <w:r w:rsidRPr="00494E32">
        <w:rPr>
          <w:rFonts w:ascii="Times New Roman" w:hAnsi="Times New Roman" w:cs="Times New Roman"/>
          <w:lang w:val="en-US"/>
        </w:rPr>
        <w:t>.</w:t>
      </w:r>
    </w:p>
    <w:p w14:paraId="00491B44" w14:textId="77777777" w:rsidR="00592A73" w:rsidRPr="00494E32" w:rsidRDefault="00592A73" w:rsidP="00592A73">
      <w:pPr>
        <w:pStyle w:val="ListParagraph"/>
        <w:numPr>
          <w:ilvl w:val="0"/>
          <w:numId w:val="21"/>
        </w:numPr>
        <w:spacing w:after="200" w:line="276" w:lineRule="auto"/>
        <w:jc w:val="both"/>
        <w:rPr>
          <w:rFonts w:ascii="Times New Roman" w:hAnsi="Times New Roman" w:cs="Times New Roman"/>
        </w:rPr>
      </w:pPr>
      <w:proofErr w:type="spellStart"/>
      <w:r w:rsidRPr="00494E32">
        <w:rPr>
          <w:rFonts w:ascii="Times New Roman" w:hAnsi="Times New Roman" w:cs="Times New Roman"/>
          <w:lang w:val="en-US"/>
        </w:rPr>
        <w:t>Resepsi</w:t>
      </w:r>
      <w:proofErr w:type="spellEnd"/>
      <w:r w:rsidRPr="00494E32">
        <w:rPr>
          <w:rFonts w:ascii="Times New Roman" w:hAnsi="Times New Roman" w:cs="Times New Roman"/>
          <w:lang w:val="en-US"/>
        </w:rPr>
        <w:t xml:space="preserve">: Metode </w:t>
      </w:r>
      <w:proofErr w:type="spellStart"/>
      <w:r w:rsidRPr="00494E32">
        <w:rPr>
          <w:rFonts w:ascii="Times New Roman" w:hAnsi="Times New Roman" w:cs="Times New Roman"/>
          <w:lang w:val="en-US"/>
        </w:rPr>
        <w:t>untuk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meresepkan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alternatif</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diinginkan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memberikan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pengetahuan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tentang</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manfaat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biaya</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nilai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keseluruhan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dari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hasil</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diharapkan</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diestimasi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melalui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peramalan</w:t>
      </w:r>
      <w:proofErr w:type="spellEnd"/>
      <w:r w:rsidRPr="00494E32">
        <w:rPr>
          <w:rFonts w:ascii="Times New Roman" w:hAnsi="Times New Roman" w:cs="Times New Roman"/>
          <w:lang w:val="en-US"/>
        </w:rPr>
        <w:t xml:space="preserve">. Ini </w:t>
      </w:r>
      <w:proofErr w:type="spellStart"/>
      <w:r w:rsidRPr="00494E32">
        <w:rPr>
          <w:rFonts w:ascii="Times New Roman" w:hAnsi="Times New Roman" w:cs="Times New Roman"/>
          <w:lang w:val="en-US"/>
        </w:rPr>
        <w:t>membantu</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pembuat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dalam</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mengambil</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keputusan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selama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fase</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adopsi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w:t>
      </w:r>
    </w:p>
    <w:p w14:paraId="0FA7ACE3" w14:textId="77777777" w:rsidR="00592A73" w:rsidRPr="00494E32" w:rsidRDefault="00592A73" w:rsidP="00592A73">
      <w:pPr>
        <w:pStyle w:val="ListParagraph"/>
        <w:numPr>
          <w:ilvl w:val="0"/>
          <w:numId w:val="21"/>
        </w:numPr>
        <w:spacing w:after="200" w:line="276" w:lineRule="auto"/>
        <w:jc w:val="both"/>
        <w:rPr>
          <w:rFonts w:ascii="Times New Roman" w:hAnsi="Times New Roman" w:cs="Times New Roman"/>
        </w:rPr>
      </w:pPr>
      <w:proofErr w:type="spellStart"/>
      <w:r w:rsidRPr="00494E32">
        <w:rPr>
          <w:rFonts w:ascii="Times New Roman" w:hAnsi="Times New Roman" w:cs="Times New Roman"/>
          <w:lang w:val="en-US"/>
        </w:rPr>
        <w:t>Pemantauan</w:t>
      </w:r>
      <w:proofErr w:type="spellEnd"/>
      <w:r w:rsidRPr="00494E32">
        <w:rPr>
          <w:rFonts w:ascii="Times New Roman" w:hAnsi="Times New Roman" w:cs="Times New Roman"/>
          <w:lang w:val="en-US"/>
        </w:rPr>
        <w:t xml:space="preserve">: Metode </w:t>
      </w:r>
      <w:proofErr w:type="spellStart"/>
      <w:r w:rsidRPr="00494E32">
        <w:rPr>
          <w:rFonts w:ascii="Times New Roman" w:hAnsi="Times New Roman" w:cs="Times New Roman"/>
          <w:lang w:val="en-US"/>
        </w:rPr>
        <w:t>pemantauan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berfokus</w:t>
      </w:r>
      <w:proofErr w:type="spellEnd"/>
      <w:r w:rsidRPr="00494E32">
        <w:rPr>
          <w:rFonts w:ascii="Times New Roman" w:hAnsi="Times New Roman" w:cs="Times New Roman"/>
          <w:lang w:val="en-US"/>
        </w:rPr>
        <w:t xml:space="preserve"> pada </w:t>
      </w:r>
      <w:proofErr w:type="spellStart"/>
      <w:r w:rsidRPr="00494E32">
        <w:rPr>
          <w:rFonts w:ascii="Times New Roman" w:hAnsi="Times New Roman" w:cs="Times New Roman"/>
          <w:lang w:val="en-US"/>
        </w:rPr>
        <w:t>pengamatan</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penilaian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hasil</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membantu</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dalam</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fase</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implementasi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Ini </w:t>
      </w:r>
      <w:proofErr w:type="spellStart"/>
      <w:r w:rsidRPr="00494E32">
        <w:rPr>
          <w:rFonts w:ascii="Times New Roman" w:hAnsi="Times New Roman" w:cs="Times New Roman"/>
          <w:lang w:val="en-US"/>
        </w:rPr>
        <w:t>membantu</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menilai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kepatuhan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menemukan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lastRenderedPageBreak/>
        <w:t>konsekuensi</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tidak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disengaja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mengidentifikasi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hambatan</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menentukan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tanggung</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jawab</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atas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penyimpangan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dari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w:t>
      </w:r>
    </w:p>
    <w:p w14:paraId="2EA04840" w14:textId="77777777" w:rsidR="00592A73" w:rsidRPr="00494E32" w:rsidRDefault="00592A73" w:rsidP="00592A73">
      <w:pPr>
        <w:pStyle w:val="ListParagraph"/>
        <w:numPr>
          <w:ilvl w:val="0"/>
          <w:numId w:val="21"/>
        </w:numPr>
        <w:spacing w:after="200" w:line="276" w:lineRule="auto"/>
        <w:jc w:val="both"/>
        <w:rPr>
          <w:rFonts w:ascii="Times New Roman" w:hAnsi="Times New Roman" w:cs="Times New Roman"/>
        </w:rPr>
      </w:pPr>
      <w:proofErr w:type="spellStart"/>
      <w:r w:rsidRPr="00494E32">
        <w:rPr>
          <w:rFonts w:ascii="Times New Roman" w:hAnsi="Times New Roman" w:cs="Times New Roman"/>
          <w:lang w:val="en-US"/>
        </w:rPr>
        <w:t>Evaluasi</w:t>
      </w:r>
      <w:proofErr w:type="spellEnd"/>
      <w:r w:rsidRPr="00494E32">
        <w:rPr>
          <w:rFonts w:ascii="Times New Roman" w:hAnsi="Times New Roman" w:cs="Times New Roman"/>
          <w:lang w:val="en-US"/>
        </w:rPr>
        <w:t xml:space="preserve">: Metode </w:t>
      </w:r>
      <w:proofErr w:type="spellStart"/>
      <w:r w:rsidRPr="00494E32">
        <w:rPr>
          <w:rFonts w:ascii="Times New Roman" w:hAnsi="Times New Roman" w:cs="Times New Roman"/>
          <w:lang w:val="en-US"/>
        </w:rPr>
        <w:t>evaluasi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menilai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hasil</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diamati</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membandingkannya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dengan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kinerja</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diharapkan</w:t>
      </w:r>
      <w:proofErr w:type="spellEnd"/>
      <w:r w:rsidRPr="00494E32">
        <w:rPr>
          <w:rFonts w:ascii="Times New Roman" w:hAnsi="Times New Roman" w:cs="Times New Roman"/>
          <w:lang w:val="en-US"/>
        </w:rPr>
        <w:t xml:space="preserve">. Ini </w:t>
      </w:r>
      <w:proofErr w:type="spellStart"/>
      <w:r w:rsidRPr="00494E32">
        <w:rPr>
          <w:rFonts w:ascii="Times New Roman" w:hAnsi="Times New Roman" w:cs="Times New Roman"/>
          <w:lang w:val="en-US"/>
        </w:rPr>
        <w:t>membantu</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dalam</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berbagai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fase</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termasuk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penilaian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adaptasi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suksesi</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penghentian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Evaluasi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dapat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berkontribusi</w:t>
      </w:r>
      <w:proofErr w:type="spellEnd"/>
      <w:r w:rsidRPr="00494E32">
        <w:rPr>
          <w:rFonts w:ascii="Times New Roman" w:hAnsi="Times New Roman" w:cs="Times New Roman"/>
          <w:lang w:val="en-US"/>
        </w:rPr>
        <w:t xml:space="preserve"> pada </w:t>
      </w:r>
      <w:proofErr w:type="spellStart"/>
      <w:r w:rsidRPr="00494E32">
        <w:rPr>
          <w:rFonts w:ascii="Times New Roman" w:hAnsi="Times New Roman" w:cs="Times New Roman"/>
          <w:lang w:val="en-US"/>
        </w:rPr>
        <w:t>klarifikasi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nilai-nilai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penyesuaian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pembentukan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ulang</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masalah</w:t>
      </w:r>
      <w:proofErr w:type="spellEnd"/>
      <w:r w:rsidRPr="00494E32">
        <w:rPr>
          <w:rFonts w:ascii="Times New Roman" w:hAnsi="Times New Roman" w:cs="Times New Roman"/>
          <w:lang w:val="en-US"/>
        </w:rPr>
        <w:t>.</w:t>
      </w:r>
    </w:p>
    <w:p w14:paraId="5600818B" w14:textId="77777777" w:rsidR="00592A73" w:rsidRPr="00494E32" w:rsidRDefault="00592A73" w:rsidP="00592A73">
      <w:pPr>
        <w:spacing w:line="276" w:lineRule="auto"/>
        <w:jc w:val="both"/>
        <w:rPr>
          <w:rFonts w:ascii="Times New Roman" w:hAnsi="Times New Roman" w:cs="Times New Roman"/>
        </w:rPr>
      </w:pPr>
    </w:p>
    <w:p w14:paraId="6C7689AF" w14:textId="77777777" w:rsidR="00592A73" w:rsidRPr="00494E32" w:rsidRDefault="00592A73" w:rsidP="00592A73">
      <w:pPr>
        <w:spacing w:line="276" w:lineRule="auto"/>
        <w:jc w:val="both"/>
        <w:rPr>
          <w:rFonts w:ascii="Times New Roman" w:hAnsi="Times New Roman" w:cs="Times New Roman"/>
        </w:rPr>
      </w:pPr>
      <w:r w:rsidRPr="00494E32">
        <w:rPr>
          <w:rFonts w:ascii="Times New Roman" w:hAnsi="Times New Roman" w:cs="Times New Roman"/>
          <w:lang w:val="en-US"/>
        </w:rPr>
        <w:t xml:space="preserve">Pada Sub-Bagian </w:t>
      </w:r>
      <w:proofErr w:type="spellStart"/>
      <w:r w:rsidRPr="00494E32">
        <w:rPr>
          <w:rFonts w:ascii="Times New Roman" w:hAnsi="Times New Roman" w:cs="Times New Roman"/>
          <w:lang w:val="en-US"/>
        </w:rPr>
        <w:t>ini</w:t>
      </w:r>
      <w:proofErr w:type="spellEnd"/>
      <w:r w:rsidRPr="00494E32">
        <w:rPr>
          <w:rFonts w:ascii="Times New Roman" w:hAnsi="Times New Roman" w:cs="Times New Roman"/>
          <w:lang w:val="en-US"/>
        </w:rPr>
        <w:t xml:space="preserve"> pula </w:t>
      </w:r>
      <w:proofErr w:type="spellStart"/>
      <w:proofErr w:type="gramStart"/>
      <w:r w:rsidRPr="00494E32">
        <w:rPr>
          <w:rFonts w:ascii="Times New Roman" w:hAnsi="Times New Roman" w:cs="Times New Roman"/>
          <w:lang w:val="en-US"/>
        </w:rPr>
        <w:t>membahas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kompleksitas</w:t>
      </w:r>
      <w:proofErr w:type="spellEnd"/>
      <w:proofErr w:type="gram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batasan</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terkait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dengan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penggunaan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analisis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dalam</w:t>
      </w:r>
      <w:proofErr w:type="spellEnd"/>
      <w:r w:rsidRPr="00494E32">
        <w:rPr>
          <w:rFonts w:ascii="Times New Roman" w:hAnsi="Times New Roman" w:cs="Times New Roman"/>
          <w:lang w:val="en-US"/>
        </w:rPr>
        <w:t xml:space="preserve"> proses </w:t>
      </w:r>
      <w:proofErr w:type="spellStart"/>
      <w:r w:rsidRPr="00494E32">
        <w:rPr>
          <w:rFonts w:ascii="Times New Roman" w:hAnsi="Times New Roman" w:cs="Times New Roman"/>
          <w:lang w:val="en-US"/>
        </w:rPr>
        <w:t>pembuatan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w:t>
      </w:r>
    </w:p>
    <w:p w14:paraId="1A8CF6C3" w14:textId="77777777" w:rsidR="00592A73" w:rsidRPr="00494E32" w:rsidRDefault="00592A73" w:rsidP="00592A73">
      <w:pPr>
        <w:spacing w:line="276" w:lineRule="auto"/>
        <w:jc w:val="both"/>
        <w:rPr>
          <w:rFonts w:ascii="Times New Roman" w:hAnsi="Times New Roman" w:cs="Times New Roman"/>
        </w:rPr>
      </w:pPr>
    </w:p>
    <w:p w14:paraId="2CE357CE" w14:textId="77777777" w:rsidR="00592A73" w:rsidRPr="00494E32" w:rsidRDefault="00592A73" w:rsidP="00592A73">
      <w:pPr>
        <w:spacing w:line="276" w:lineRule="auto"/>
        <w:jc w:val="both"/>
        <w:rPr>
          <w:rFonts w:ascii="Times New Roman" w:hAnsi="Times New Roman" w:cs="Times New Roman"/>
        </w:rPr>
      </w:pPr>
      <w:r w:rsidRPr="00494E32">
        <w:rPr>
          <w:rFonts w:ascii="Times New Roman" w:hAnsi="Times New Roman" w:cs="Times New Roman"/>
          <w:lang w:val="en-US"/>
        </w:rPr>
        <w:t xml:space="preserve">1. </w:t>
      </w:r>
      <w:proofErr w:type="spellStart"/>
      <w:r w:rsidRPr="00494E32">
        <w:rPr>
          <w:rFonts w:ascii="Times New Roman" w:hAnsi="Times New Roman" w:cs="Times New Roman"/>
          <w:lang w:val="en-US"/>
        </w:rPr>
        <w:t>Penggunaan</w:t>
      </w:r>
      <w:proofErr w:type="spellEnd"/>
      <w:r w:rsidRPr="00494E32">
        <w:rPr>
          <w:rFonts w:ascii="Times New Roman" w:hAnsi="Times New Roman" w:cs="Times New Roman"/>
          <w:lang w:val="en-US"/>
        </w:rPr>
        <w:t xml:space="preserve"> yang Tidak </w:t>
      </w:r>
      <w:proofErr w:type="spellStart"/>
      <w:r w:rsidRPr="00494E32">
        <w:rPr>
          <w:rFonts w:ascii="Times New Roman" w:hAnsi="Times New Roman" w:cs="Times New Roman"/>
          <w:lang w:val="en-US"/>
        </w:rPr>
        <w:t>Langsung</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Tertunda</w:t>
      </w:r>
      <w:proofErr w:type="spellEnd"/>
      <w:r w:rsidRPr="00494E32">
        <w:rPr>
          <w:rFonts w:ascii="Times New Roman" w:hAnsi="Times New Roman" w:cs="Times New Roman"/>
          <w:lang w:val="en-US"/>
        </w:rPr>
        <w:t xml:space="preserve">, dan </w:t>
      </w:r>
      <w:proofErr w:type="gramStart"/>
      <w:r w:rsidRPr="00494E32">
        <w:rPr>
          <w:rFonts w:ascii="Times New Roman" w:hAnsi="Times New Roman" w:cs="Times New Roman"/>
          <w:lang w:val="en-US"/>
        </w:rPr>
        <w:t>Umum :</w:t>
      </w:r>
      <w:proofErr w:type="gramEnd"/>
    </w:p>
    <w:p w14:paraId="28AC3FD2" w14:textId="77777777" w:rsidR="00592A73" w:rsidRPr="00494E32" w:rsidRDefault="00592A73" w:rsidP="00592A73">
      <w:pPr>
        <w:pStyle w:val="ListParagraph"/>
        <w:numPr>
          <w:ilvl w:val="0"/>
          <w:numId w:val="22"/>
        </w:numPr>
        <w:spacing w:after="200" w:line="276" w:lineRule="auto"/>
        <w:jc w:val="both"/>
        <w:rPr>
          <w:rFonts w:ascii="Times New Roman" w:hAnsi="Times New Roman" w:cs="Times New Roman"/>
        </w:rPr>
      </w:pPr>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Analisis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biasanya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digunakan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secara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tidak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langsung</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dengan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dampaknya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sering</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tertunda</w:t>
      </w:r>
      <w:proofErr w:type="spellEnd"/>
      <w:r w:rsidRPr="00494E32">
        <w:rPr>
          <w:rFonts w:ascii="Times New Roman" w:hAnsi="Times New Roman" w:cs="Times New Roman"/>
          <w:lang w:val="en-US"/>
        </w:rPr>
        <w:t>.</w:t>
      </w:r>
    </w:p>
    <w:p w14:paraId="731927CA" w14:textId="77777777" w:rsidR="00592A73" w:rsidRPr="00494E32" w:rsidRDefault="00592A73" w:rsidP="00592A73">
      <w:pPr>
        <w:pStyle w:val="ListParagraph"/>
        <w:numPr>
          <w:ilvl w:val="0"/>
          <w:numId w:val="22"/>
        </w:numPr>
        <w:spacing w:after="200" w:line="276" w:lineRule="auto"/>
        <w:jc w:val="both"/>
        <w:rPr>
          <w:rFonts w:ascii="Times New Roman" w:hAnsi="Times New Roman" w:cs="Times New Roman"/>
        </w:rPr>
      </w:pPr>
      <w:proofErr w:type="spellStart"/>
      <w:r w:rsidRPr="00494E32">
        <w:rPr>
          <w:rFonts w:ascii="Times New Roman" w:hAnsi="Times New Roman" w:cs="Times New Roman"/>
          <w:lang w:val="en-US"/>
        </w:rPr>
        <w:t>Analisis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tunggal</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mungkin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tidak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dianggap</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signifikan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kecuali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sebagai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bagian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dari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tubuh</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pengetahuan</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lebih</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besar</w:t>
      </w:r>
      <w:proofErr w:type="spellEnd"/>
      <w:r w:rsidRPr="00494E32">
        <w:rPr>
          <w:rFonts w:ascii="Times New Roman" w:hAnsi="Times New Roman" w:cs="Times New Roman"/>
          <w:lang w:val="en-US"/>
        </w:rPr>
        <w:t>.</w:t>
      </w:r>
    </w:p>
    <w:p w14:paraId="27185BAF" w14:textId="77777777" w:rsidR="00592A73" w:rsidRPr="00494E32" w:rsidRDefault="00592A73" w:rsidP="00592A73">
      <w:pPr>
        <w:pStyle w:val="ListParagraph"/>
        <w:numPr>
          <w:ilvl w:val="0"/>
          <w:numId w:val="22"/>
        </w:numPr>
        <w:spacing w:after="200" w:line="276" w:lineRule="auto"/>
        <w:jc w:val="both"/>
        <w:rPr>
          <w:rFonts w:ascii="Times New Roman" w:hAnsi="Times New Roman" w:cs="Times New Roman"/>
        </w:rPr>
      </w:pPr>
      <w:r w:rsidRPr="00494E32">
        <w:rPr>
          <w:rFonts w:ascii="Times New Roman" w:hAnsi="Times New Roman" w:cs="Times New Roman"/>
          <w:lang w:val="en-US"/>
        </w:rPr>
        <w:t xml:space="preserve">Proses </w:t>
      </w:r>
      <w:proofErr w:type="spellStart"/>
      <w:r w:rsidRPr="00494E32">
        <w:rPr>
          <w:rFonts w:ascii="Times New Roman" w:hAnsi="Times New Roman" w:cs="Times New Roman"/>
          <w:lang w:val="en-US"/>
        </w:rPr>
        <w:t>pembuatan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tidak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dapat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diprediksi</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terdiri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dari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berbagai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siklus</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semakin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mempersulit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penggunaan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analisis</w:t>
      </w:r>
      <w:proofErr w:type="spellEnd"/>
      <w:r w:rsidRPr="00494E32">
        <w:rPr>
          <w:rFonts w:ascii="Times New Roman" w:hAnsi="Times New Roman" w:cs="Times New Roman"/>
          <w:lang w:val="en-US"/>
        </w:rPr>
        <w:t>.</w:t>
      </w:r>
    </w:p>
    <w:p w14:paraId="6C82003E" w14:textId="77777777" w:rsidR="00592A73" w:rsidRPr="00494E32" w:rsidRDefault="00592A73" w:rsidP="00592A73">
      <w:pPr>
        <w:spacing w:line="276" w:lineRule="auto"/>
        <w:jc w:val="both"/>
        <w:rPr>
          <w:rFonts w:ascii="Times New Roman" w:hAnsi="Times New Roman" w:cs="Times New Roman"/>
        </w:rPr>
      </w:pPr>
    </w:p>
    <w:p w14:paraId="52504927" w14:textId="77777777" w:rsidR="00592A73" w:rsidRPr="00494E32" w:rsidRDefault="00592A73" w:rsidP="00592A73">
      <w:pPr>
        <w:spacing w:line="276" w:lineRule="auto"/>
        <w:jc w:val="both"/>
        <w:rPr>
          <w:rFonts w:ascii="Times New Roman" w:hAnsi="Times New Roman" w:cs="Times New Roman"/>
        </w:rPr>
      </w:pPr>
      <w:r w:rsidRPr="00494E32">
        <w:rPr>
          <w:rFonts w:ascii="Times New Roman" w:hAnsi="Times New Roman" w:cs="Times New Roman"/>
          <w:lang w:val="en-US"/>
        </w:rPr>
        <w:t xml:space="preserve">2. </w:t>
      </w:r>
      <w:proofErr w:type="spellStart"/>
      <w:r w:rsidRPr="00494E32">
        <w:rPr>
          <w:rFonts w:ascii="Times New Roman" w:hAnsi="Times New Roman" w:cs="Times New Roman"/>
          <w:lang w:val="en-US"/>
        </w:rPr>
        <w:t>Kontroversi</w:t>
      </w:r>
      <w:proofErr w:type="spellEnd"/>
      <w:r w:rsidRPr="00494E32">
        <w:rPr>
          <w:rFonts w:ascii="Times New Roman" w:hAnsi="Times New Roman" w:cs="Times New Roman"/>
          <w:lang w:val="en-US"/>
        </w:rPr>
        <w:t xml:space="preserve"> Etika </w:t>
      </w:r>
      <w:proofErr w:type="spellStart"/>
      <w:r w:rsidRPr="00494E32">
        <w:rPr>
          <w:rFonts w:ascii="Times New Roman" w:hAnsi="Times New Roman" w:cs="Times New Roman"/>
          <w:lang w:val="en-US"/>
        </w:rPr>
        <w:t>dalam</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Mendefinisikan</w:t>
      </w:r>
      <w:proofErr w:type="spellEnd"/>
      <w:r w:rsidRPr="00494E32">
        <w:rPr>
          <w:rFonts w:ascii="Times New Roman" w:hAnsi="Times New Roman" w:cs="Times New Roman"/>
          <w:lang w:val="en-US"/>
        </w:rPr>
        <w:t xml:space="preserve"> </w:t>
      </w:r>
      <w:proofErr w:type="spellStart"/>
      <w:proofErr w:type="gramStart"/>
      <w:r w:rsidRPr="00494E32">
        <w:rPr>
          <w:rFonts w:ascii="Times New Roman" w:hAnsi="Times New Roman" w:cs="Times New Roman"/>
          <w:lang w:val="en-US"/>
        </w:rPr>
        <w:t>Perbaikan</w:t>
      </w:r>
      <w:proofErr w:type="spellEnd"/>
      <w:r w:rsidRPr="00494E32">
        <w:rPr>
          <w:rFonts w:ascii="Times New Roman" w:hAnsi="Times New Roman" w:cs="Times New Roman"/>
          <w:lang w:val="en-US"/>
        </w:rPr>
        <w:t xml:space="preserve"> :</w:t>
      </w:r>
      <w:proofErr w:type="gramEnd"/>
    </w:p>
    <w:p w14:paraId="6D13361B" w14:textId="77777777" w:rsidR="00592A73" w:rsidRPr="00494E32" w:rsidRDefault="00592A73" w:rsidP="00592A73">
      <w:pPr>
        <w:pStyle w:val="ListParagraph"/>
        <w:numPr>
          <w:ilvl w:val="0"/>
          <w:numId w:val="23"/>
        </w:numPr>
        <w:spacing w:after="200" w:line="276" w:lineRule="auto"/>
        <w:jc w:val="both"/>
        <w:rPr>
          <w:rFonts w:ascii="Times New Roman" w:hAnsi="Times New Roman" w:cs="Times New Roman"/>
        </w:rPr>
      </w:pPr>
      <w:proofErr w:type="spellStart"/>
      <w:r w:rsidRPr="00494E32">
        <w:rPr>
          <w:rFonts w:ascii="Times New Roman" w:hAnsi="Times New Roman" w:cs="Times New Roman"/>
          <w:lang w:val="en-US"/>
        </w:rPr>
        <w:t>Makna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perbaikan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dalam</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pembuatan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adalah</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kontroversial</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secara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etika</w:t>
      </w:r>
      <w:proofErr w:type="spellEnd"/>
      <w:r w:rsidRPr="00494E32">
        <w:rPr>
          <w:rFonts w:ascii="Times New Roman" w:hAnsi="Times New Roman" w:cs="Times New Roman"/>
          <w:lang w:val="en-US"/>
        </w:rPr>
        <w:t>.</w:t>
      </w:r>
    </w:p>
    <w:p w14:paraId="150F9AF4" w14:textId="77777777" w:rsidR="00592A73" w:rsidRPr="00494E32" w:rsidRDefault="00592A73" w:rsidP="00592A73">
      <w:pPr>
        <w:pStyle w:val="ListParagraph"/>
        <w:numPr>
          <w:ilvl w:val="0"/>
          <w:numId w:val="23"/>
        </w:numPr>
        <w:spacing w:after="200" w:line="276" w:lineRule="auto"/>
        <w:jc w:val="both"/>
        <w:rPr>
          <w:rFonts w:ascii="Times New Roman" w:hAnsi="Times New Roman" w:cs="Times New Roman"/>
        </w:rPr>
      </w:pPr>
      <w:proofErr w:type="spellStart"/>
      <w:r w:rsidRPr="00494E32">
        <w:rPr>
          <w:rFonts w:ascii="Times New Roman" w:hAnsi="Times New Roman" w:cs="Times New Roman"/>
          <w:lang w:val="en-US"/>
        </w:rPr>
        <w:t>Berbagai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perspektif</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politik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ideologis</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etika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memengaruhi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apa</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dianggap</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sebagai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perbaikan</w:t>
      </w:r>
      <w:proofErr w:type="spellEnd"/>
      <w:r w:rsidRPr="00494E32">
        <w:rPr>
          <w:rFonts w:ascii="Times New Roman" w:hAnsi="Times New Roman" w:cs="Times New Roman"/>
          <w:lang w:val="en-US"/>
        </w:rPr>
        <w:t>.</w:t>
      </w:r>
    </w:p>
    <w:p w14:paraId="12B840E9" w14:textId="77777777" w:rsidR="00592A73" w:rsidRPr="00494E32" w:rsidRDefault="00592A73" w:rsidP="00592A73">
      <w:pPr>
        <w:pStyle w:val="ListParagraph"/>
        <w:numPr>
          <w:ilvl w:val="0"/>
          <w:numId w:val="23"/>
        </w:numPr>
        <w:spacing w:after="200" w:line="276" w:lineRule="auto"/>
        <w:jc w:val="both"/>
        <w:rPr>
          <w:rFonts w:ascii="Times New Roman" w:hAnsi="Times New Roman" w:cs="Times New Roman"/>
        </w:rPr>
      </w:pPr>
      <w:r w:rsidRPr="00494E32">
        <w:rPr>
          <w:rFonts w:ascii="Times New Roman" w:hAnsi="Times New Roman" w:cs="Times New Roman"/>
          <w:lang w:val="en-US"/>
        </w:rPr>
        <w:t xml:space="preserve">Keputusan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sering</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melibatkan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pertukaran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antara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berbagai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nilai</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kepentingan</w:t>
      </w:r>
      <w:proofErr w:type="spellEnd"/>
      <w:r w:rsidRPr="00494E32">
        <w:rPr>
          <w:rFonts w:ascii="Times New Roman" w:hAnsi="Times New Roman" w:cs="Times New Roman"/>
          <w:lang w:val="en-US"/>
        </w:rPr>
        <w:t>.</w:t>
      </w:r>
    </w:p>
    <w:p w14:paraId="419EDBF3" w14:textId="77777777" w:rsidR="00592A73" w:rsidRPr="00494E32" w:rsidRDefault="00592A73" w:rsidP="00592A73">
      <w:pPr>
        <w:spacing w:line="276" w:lineRule="auto"/>
        <w:jc w:val="both"/>
        <w:rPr>
          <w:rFonts w:ascii="Times New Roman" w:hAnsi="Times New Roman" w:cs="Times New Roman"/>
        </w:rPr>
      </w:pPr>
    </w:p>
    <w:p w14:paraId="0668C0B0" w14:textId="77777777" w:rsidR="00592A73" w:rsidRPr="00494E32" w:rsidRDefault="00592A73" w:rsidP="00592A73">
      <w:pPr>
        <w:spacing w:line="276" w:lineRule="auto"/>
        <w:jc w:val="both"/>
        <w:rPr>
          <w:rFonts w:ascii="Times New Roman" w:hAnsi="Times New Roman" w:cs="Times New Roman"/>
        </w:rPr>
      </w:pPr>
      <w:r w:rsidRPr="00494E32">
        <w:rPr>
          <w:rFonts w:ascii="Times New Roman" w:hAnsi="Times New Roman" w:cs="Times New Roman"/>
          <w:lang w:val="en-US"/>
        </w:rPr>
        <w:t xml:space="preserve">3. </w:t>
      </w:r>
      <w:proofErr w:type="spellStart"/>
      <w:r w:rsidRPr="00494E32">
        <w:rPr>
          <w:rFonts w:ascii="Times New Roman" w:hAnsi="Times New Roman" w:cs="Times New Roman"/>
          <w:lang w:val="en-US"/>
        </w:rPr>
        <w:t>Kepentingan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Pribadi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Profesional</w:t>
      </w:r>
      <w:proofErr w:type="spellEnd"/>
      <w:r w:rsidRPr="00494E32">
        <w:rPr>
          <w:rFonts w:ascii="Times New Roman" w:hAnsi="Times New Roman" w:cs="Times New Roman"/>
          <w:lang w:val="en-US"/>
        </w:rPr>
        <w:t xml:space="preserve">, dan </w:t>
      </w:r>
      <w:proofErr w:type="spellStart"/>
      <w:proofErr w:type="gramStart"/>
      <w:r w:rsidRPr="00494E32">
        <w:rPr>
          <w:rFonts w:ascii="Times New Roman" w:hAnsi="Times New Roman" w:cs="Times New Roman"/>
          <w:lang w:val="en-US"/>
        </w:rPr>
        <w:t>Institusional</w:t>
      </w:r>
      <w:proofErr w:type="spellEnd"/>
      <w:r w:rsidRPr="00494E32">
        <w:rPr>
          <w:rFonts w:ascii="Times New Roman" w:hAnsi="Times New Roman" w:cs="Times New Roman"/>
          <w:lang w:val="en-US"/>
        </w:rPr>
        <w:t xml:space="preserve"> :</w:t>
      </w:r>
      <w:proofErr w:type="gramEnd"/>
    </w:p>
    <w:p w14:paraId="7BB4D762" w14:textId="77777777" w:rsidR="00592A73" w:rsidRPr="00494E32" w:rsidRDefault="00592A73" w:rsidP="00592A73">
      <w:pPr>
        <w:pStyle w:val="ListParagraph"/>
        <w:numPr>
          <w:ilvl w:val="0"/>
          <w:numId w:val="24"/>
        </w:numPr>
        <w:spacing w:after="200" w:line="276" w:lineRule="auto"/>
        <w:jc w:val="both"/>
        <w:rPr>
          <w:rFonts w:ascii="Times New Roman" w:hAnsi="Times New Roman" w:cs="Times New Roman"/>
        </w:rPr>
      </w:pPr>
      <w:r w:rsidRPr="00494E32">
        <w:rPr>
          <w:rFonts w:ascii="Times New Roman" w:hAnsi="Times New Roman" w:cs="Times New Roman"/>
          <w:lang w:val="en-US"/>
        </w:rPr>
        <w:t xml:space="preserve">Analis, </w:t>
      </w:r>
      <w:proofErr w:type="spellStart"/>
      <w:r w:rsidRPr="00494E32">
        <w:rPr>
          <w:rFonts w:ascii="Times New Roman" w:hAnsi="Times New Roman" w:cs="Times New Roman"/>
          <w:lang w:val="en-US"/>
        </w:rPr>
        <w:t>sebagai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profesional</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individu</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berusaha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untuk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meningkatkan</w:t>
      </w:r>
      <w:proofErr w:type="spellEnd"/>
      <w:r w:rsidRPr="00494E32">
        <w:rPr>
          <w:rFonts w:ascii="Times New Roman" w:hAnsi="Times New Roman" w:cs="Times New Roman"/>
          <w:lang w:val="en-US"/>
        </w:rPr>
        <w:t xml:space="preserve"> status, </w:t>
      </w:r>
      <w:proofErr w:type="spellStart"/>
      <w:r w:rsidRPr="00494E32">
        <w:rPr>
          <w:rFonts w:ascii="Times New Roman" w:hAnsi="Times New Roman" w:cs="Times New Roman"/>
          <w:lang w:val="en-US"/>
        </w:rPr>
        <w:t>imbalan</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kesejahteraan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mereka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sendiri</w:t>
      </w:r>
      <w:proofErr w:type="spellEnd"/>
      <w:r w:rsidRPr="00494E32">
        <w:rPr>
          <w:rFonts w:ascii="Times New Roman" w:hAnsi="Times New Roman" w:cs="Times New Roman"/>
          <w:lang w:val="en-US"/>
        </w:rPr>
        <w:t>.</w:t>
      </w:r>
    </w:p>
    <w:p w14:paraId="63B7B453" w14:textId="77777777" w:rsidR="00592A73" w:rsidRPr="00494E32" w:rsidRDefault="00592A73" w:rsidP="00592A73">
      <w:pPr>
        <w:pStyle w:val="ListParagraph"/>
        <w:numPr>
          <w:ilvl w:val="0"/>
          <w:numId w:val="24"/>
        </w:numPr>
        <w:spacing w:after="200" w:line="276" w:lineRule="auto"/>
        <w:jc w:val="both"/>
        <w:rPr>
          <w:rFonts w:ascii="Times New Roman" w:hAnsi="Times New Roman" w:cs="Times New Roman"/>
        </w:rPr>
      </w:pPr>
      <w:r w:rsidRPr="00494E32">
        <w:rPr>
          <w:rFonts w:ascii="Times New Roman" w:hAnsi="Times New Roman" w:cs="Times New Roman"/>
          <w:lang w:val="en-US"/>
        </w:rPr>
        <w:t xml:space="preserve">Akses </w:t>
      </w:r>
      <w:proofErr w:type="spellStart"/>
      <w:r w:rsidRPr="00494E32">
        <w:rPr>
          <w:rFonts w:ascii="Times New Roman" w:hAnsi="Times New Roman" w:cs="Times New Roman"/>
          <w:lang w:val="en-US"/>
        </w:rPr>
        <w:t>ke</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individu</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dengan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kekuatan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politik</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pengaruh</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dapat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memotivasi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analis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untuk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terlibat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dalam</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analisis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w:t>
      </w:r>
    </w:p>
    <w:p w14:paraId="198DB962" w14:textId="77777777" w:rsidR="00592A73" w:rsidRPr="00494E32" w:rsidRDefault="00592A73" w:rsidP="00592A73">
      <w:pPr>
        <w:pStyle w:val="ListParagraph"/>
        <w:numPr>
          <w:ilvl w:val="0"/>
          <w:numId w:val="24"/>
        </w:numPr>
        <w:spacing w:after="200" w:line="276" w:lineRule="auto"/>
        <w:jc w:val="both"/>
        <w:rPr>
          <w:rFonts w:ascii="Times New Roman" w:hAnsi="Times New Roman" w:cs="Times New Roman"/>
        </w:rPr>
      </w:pPr>
      <w:proofErr w:type="spellStart"/>
      <w:r w:rsidRPr="00494E32">
        <w:rPr>
          <w:rFonts w:ascii="Times New Roman" w:hAnsi="Times New Roman" w:cs="Times New Roman"/>
          <w:lang w:val="en-US"/>
        </w:rPr>
        <w:t>Penggunaan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analisis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dipengaruhi</w:t>
      </w:r>
      <w:proofErr w:type="spellEnd"/>
      <w:r w:rsidRPr="00494E32">
        <w:rPr>
          <w:rFonts w:ascii="Times New Roman" w:hAnsi="Times New Roman" w:cs="Times New Roman"/>
          <w:lang w:val="en-US"/>
        </w:rPr>
        <w:t xml:space="preserve"> oleh </w:t>
      </w:r>
      <w:proofErr w:type="spellStart"/>
      <w:r w:rsidRPr="00494E32">
        <w:rPr>
          <w:rFonts w:ascii="Times New Roman" w:hAnsi="Times New Roman" w:cs="Times New Roman"/>
          <w:lang w:val="en-US"/>
        </w:rPr>
        <w:t>kepentingan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pribadi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profesional</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institusional</w:t>
      </w:r>
      <w:proofErr w:type="spellEnd"/>
      <w:r w:rsidRPr="00494E32">
        <w:rPr>
          <w:rFonts w:ascii="Times New Roman" w:hAnsi="Times New Roman" w:cs="Times New Roman"/>
          <w:lang w:val="en-US"/>
        </w:rPr>
        <w:t>.</w:t>
      </w:r>
    </w:p>
    <w:p w14:paraId="6D0DA749" w14:textId="77777777" w:rsidR="00592A73" w:rsidRPr="00494E32" w:rsidRDefault="00592A73" w:rsidP="00592A73">
      <w:pPr>
        <w:spacing w:line="276" w:lineRule="auto"/>
        <w:jc w:val="both"/>
        <w:rPr>
          <w:rFonts w:ascii="Times New Roman" w:hAnsi="Times New Roman" w:cs="Times New Roman"/>
        </w:rPr>
      </w:pPr>
    </w:p>
    <w:p w14:paraId="3FD78EAF" w14:textId="77777777" w:rsidR="00592A73" w:rsidRPr="00494E32" w:rsidRDefault="00592A73" w:rsidP="00592A73">
      <w:pPr>
        <w:spacing w:line="276" w:lineRule="auto"/>
        <w:jc w:val="both"/>
        <w:rPr>
          <w:rFonts w:ascii="Times New Roman" w:hAnsi="Times New Roman" w:cs="Times New Roman"/>
        </w:rPr>
      </w:pPr>
      <w:r w:rsidRPr="00494E32">
        <w:rPr>
          <w:rFonts w:ascii="Times New Roman" w:hAnsi="Times New Roman" w:cs="Times New Roman"/>
          <w:lang w:val="en-US"/>
        </w:rPr>
        <w:t xml:space="preserve">4. </w:t>
      </w:r>
      <w:proofErr w:type="spellStart"/>
      <w:r w:rsidRPr="00494E32">
        <w:rPr>
          <w:rFonts w:ascii="Times New Roman" w:hAnsi="Times New Roman" w:cs="Times New Roman"/>
          <w:lang w:val="en-US"/>
        </w:rPr>
        <w:t>Kompleksitas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Penggunaan</w:t>
      </w:r>
      <w:proofErr w:type="spellEnd"/>
      <w:r w:rsidRPr="00494E32">
        <w:rPr>
          <w:rFonts w:ascii="Times New Roman" w:hAnsi="Times New Roman" w:cs="Times New Roman"/>
          <w:lang w:val="en-US"/>
        </w:rPr>
        <w:t xml:space="preserve"> </w:t>
      </w:r>
      <w:proofErr w:type="spellStart"/>
      <w:proofErr w:type="gramStart"/>
      <w:r w:rsidRPr="00494E32">
        <w:rPr>
          <w:rFonts w:ascii="Times New Roman" w:hAnsi="Times New Roman" w:cs="Times New Roman"/>
          <w:lang w:val="en-US"/>
        </w:rPr>
        <w:t>Pengetahuan</w:t>
      </w:r>
      <w:proofErr w:type="spellEnd"/>
      <w:r w:rsidRPr="00494E32">
        <w:rPr>
          <w:rFonts w:ascii="Times New Roman" w:hAnsi="Times New Roman" w:cs="Times New Roman"/>
          <w:lang w:val="en-US"/>
        </w:rPr>
        <w:t xml:space="preserve"> :</w:t>
      </w:r>
      <w:proofErr w:type="gramEnd"/>
      <w:r w:rsidRPr="00494E32">
        <w:rPr>
          <w:rFonts w:ascii="Times New Roman" w:hAnsi="Times New Roman" w:cs="Times New Roman"/>
          <w:lang w:val="en-US"/>
        </w:rPr>
        <w:t xml:space="preserve"> </w:t>
      </w:r>
    </w:p>
    <w:p w14:paraId="4B89B075" w14:textId="77777777" w:rsidR="00592A73" w:rsidRPr="00494E32" w:rsidRDefault="00592A73" w:rsidP="00592A73">
      <w:pPr>
        <w:pStyle w:val="ListParagraph"/>
        <w:numPr>
          <w:ilvl w:val="0"/>
          <w:numId w:val="25"/>
        </w:numPr>
        <w:spacing w:after="200" w:line="276" w:lineRule="auto"/>
        <w:jc w:val="both"/>
        <w:rPr>
          <w:rFonts w:ascii="Times New Roman" w:hAnsi="Times New Roman" w:cs="Times New Roman"/>
        </w:rPr>
      </w:pPr>
      <w:r w:rsidRPr="00494E32">
        <w:rPr>
          <w:rFonts w:ascii="Times New Roman" w:hAnsi="Times New Roman" w:cs="Times New Roman"/>
          <w:lang w:val="en-US"/>
        </w:rPr>
        <w:t xml:space="preserve">Proses </w:t>
      </w:r>
      <w:proofErr w:type="spellStart"/>
      <w:r w:rsidRPr="00494E32">
        <w:rPr>
          <w:rFonts w:ascii="Times New Roman" w:hAnsi="Times New Roman" w:cs="Times New Roman"/>
          <w:lang w:val="en-US"/>
        </w:rPr>
        <w:t>penggunaan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pengetahuan</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relevan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dengan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sama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kompleksnya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dengan</w:t>
      </w:r>
      <w:proofErr w:type="spellEnd"/>
      <w:r w:rsidRPr="00494E32">
        <w:rPr>
          <w:rFonts w:ascii="Times New Roman" w:hAnsi="Times New Roman" w:cs="Times New Roman"/>
          <w:lang w:val="en-US"/>
        </w:rPr>
        <w:t xml:space="preserve"> proses </w:t>
      </w:r>
      <w:proofErr w:type="spellStart"/>
      <w:r w:rsidRPr="00494E32">
        <w:rPr>
          <w:rFonts w:ascii="Times New Roman" w:hAnsi="Times New Roman" w:cs="Times New Roman"/>
          <w:lang w:val="en-US"/>
        </w:rPr>
        <w:t>pembuatan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itu</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sendiri</w:t>
      </w:r>
      <w:proofErr w:type="spellEnd"/>
      <w:r w:rsidRPr="00494E32">
        <w:rPr>
          <w:rFonts w:ascii="Times New Roman" w:hAnsi="Times New Roman" w:cs="Times New Roman"/>
          <w:lang w:val="en-US"/>
        </w:rPr>
        <w:t>.</w:t>
      </w:r>
    </w:p>
    <w:p w14:paraId="7C434D05" w14:textId="77777777" w:rsidR="00592A73" w:rsidRPr="00494E32" w:rsidRDefault="00592A73" w:rsidP="00592A73">
      <w:pPr>
        <w:pStyle w:val="ListParagraph"/>
        <w:numPr>
          <w:ilvl w:val="0"/>
          <w:numId w:val="25"/>
        </w:numPr>
        <w:spacing w:after="200" w:line="276" w:lineRule="auto"/>
        <w:jc w:val="both"/>
        <w:rPr>
          <w:rFonts w:ascii="Times New Roman" w:hAnsi="Times New Roman" w:cs="Times New Roman"/>
        </w:rPr>
      </w:pPr>
      <w:proofErr w:type="spellStart"/>
      <w:r w:rsidRPr="00494E32">
        <w:rPr>
          <w:rFonts w:ascii="Times New Roman" w:hAnsi="Times New Roman" w:cs="Times New Roman"/>
          <w:lang w:val="en-US"/>
        </w:rPr>
        <w:t>Pengambilan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keputusan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melibatkan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banyak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keputusan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sering</w:t>
      </w:r>
      <w:proofErr w:type="spellEnd"/>
      <w:r w:rsidRPr="00494E32">
        <w:rPr>
          <w:rFonts w:ascii="Times New Roman" w:hAnsi="Times New Roman" w:cs="Times New Roman"/>
          <w:lang w:val="en-US"/>
        </w:rPr>
        <w:t xml:space="preserve"> kali </w:t>
      </w:r>
      <w:proofErr w:type="spellStart"/>
      <w:r w:rsidRPr="00494E32">
        <w:rPr>
          <w:rFonts w:ascii="Times New Roman" w:hAnsi="Times New Roman" w:cs="Times New Roman"/>
          <w:lang w:val="en-US"/>
        </w:rPr>
        <w:t>dianggap</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sebagai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hal</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sudah</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biasa</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dipengaruhi</w:t>
      </w:r>
      <w:proofErr w:type="spellEnd"/>
      <w:r w:rsidRPr="00494E32">
        <w:rPr>
          <w:rFonts w:ascii="Times New Roman" w:hAnsi="Times New Roman" w:cs="Times New Roman"/>
          <w:lang w:val="en-US"/>
        </w:rPr>
        <w:t xml:space="preserve"> oleh </w:t>
      </w:r>
      <w:proofErr w:type="spellStart"/>
      <w:r w:rsidRPr="00494E32">
        <w:rPr>
          <w:rFonts w:ascii="Times New Roman" w:hAnsi="Times New Roman" w:cs="Times New Roman"/>
          <w:lang w:val="en-US"/>
        </w:rPr>
        <w:t>berbagai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faktor</w:t>
      </w:r>
      <w:proofErr w:type="spellEnd"/>
      <w:r w:rsidRPr="00494E32">
        <w:rPr>
          <w:rFonts w:ascii="Times New Roman" w:hAnsi="Times New Roman" w:cs="Times New Roman"/>
          <w:lang w:val="en-US"/>
        </w:rPr>
        <w:t>.</w:t>
      </w:r>
    </w:p>
    <w:p w14:paraId="3CEEB4D3" w14:textId="77777777" w:rsidR="00592A73" w:rsidRPr="00494E32" w:rsidRDefault="00592A73" w:rsidP="00592A73">
      <w:pPr>
        <w:spacing w:line="276" w:lineRule="auto"/>
        <w:jc w:val="both"/>
        <w:rPr>
          <w:rFonts w:ascii="Times New Roman" w:hAnsi="Times New Roman" w:cs="Times New Roman"/>
        </w:rPr>
      </w:pPr>
    </w:p>
    <w:p w14:paraId="2C9BCDCF" w14:textId="77777777" w:rsidR="00592A73" w:rsidRPr="00494E32" w:rsidRDefault="00592A73" w:rsidP="00592A73">
      <w:pPr>
        <w:spacing w:line="276" w:lineRule="auto"/>
        <w:jc w:val="both"/>
        <w:rPr>
          <w:rFonts w:ascii="Times New Roman" w:hAnsi="Times New Roman" w:cs="Times New Roman"/>
        </w:rPr>
      </w:pPr>
      <w:r w:rsidRPr="00494E32">
        <w:rPr>
          <w:rFonts w:ascii="Times New Roman" w:hAnsi="Times New Roman" w:cs="Times New Roman"/>
          <w:lang w:val="en-US"/>
        </w:rPr>
        <w:t xml:space="preserve">5. </w:t>
      </w:r>
      <w:proofErr w:type="spellStart"/>
      <w:r w:rsidRPr="00494E32">
        <w:rPr>
          <w:rFonts w:ascii="Times New Roman" w:hAnsi="Times New Roman" w:cs="Times New Roman"/>
          <w:lang w:val="en-US"/>
        </w:rPr>
        <w:t>Dimensi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Penggunaan</w:t>
      </w:r>
      <w:proofErr w:type="spellEnd"/>
      <w:r w:rsidRPr="00494E32">
        <w:rPr>
          <w:rFonts w:ascii="Times New Roman" w:hAnsi="Times New Roman" w:cs="Times New Roman"/>
          <w:lang w:val="en-US"/>
        </w:rPr>
        <w:t xml:space="preserve"> </w:t>
      </w:r>
      <w:proofErr w:type="spellStart"/>
      <w:proofErr w:type="gramStart"/>
      <w:r w:rsidRPr="00494E32">
        <w:rPr>
          <w:rFonts w:ascii="Times New Roman" w:hAnsi="Times New Roman" w:cs="Times New Roman"/>
          <w:lang w:val="en-US"/>
        </w:rPr>
        <w:t>Pengetahuan</w:t>
      </w:r>
      <w:proofErr w:type="spellEnd"/>
      <w:r w:rsidRPr="00494E32">
        <w:rPr>
          <w:rFonts w:ascii="Times New Roman" w:hAnsi="Times New Roman" w:cs="Times New Roman"/>
          <w:lang w:val="en-US"/>
        </w:rPr>
        <w:t xml:space="preserve"> :</w:t>
      </w:r>
      <w:proofErr w:type="gramEnd"/>
    </w:p>
    <w:p w14:paraId="703338CA" w14:textId="77777777" w:rsidR="00592A73" w:rsidRPr="00494E32" w:rsidRDefault="00592A73" w:rsidP="00592A73">
      <w:pPr>
        <w:pStyle w:val="ListParagraph"/>
        <w:numPr>
          <w:ilvl w:val="0"/>
          <w:numId w:val="26"/>
        </w:numPr>
        <w:spacing w:after="200" w:line="276" w:lineRule="auto"/>
        <w:jc w:val="both"/>
        <w:rPr>
          <w:rFonts w:ascii="Times New Roman" w:hAnsi="Times New Roman" w:cs="Times New Roman"/>
        </w:rPr>
      </w:pPr>
      <w:proofErr w:type="spellStart"/>
      <w:r w:rsidRPr="00494E32">
        <w:rPr>
          <w:rFonts w:ascii="Times New Roman" w:hAnsi="Times New Roman" w:cs="Times New Roman"/>
          <w:lang w:val="en-US"/>
        </w:rPr>
        <w:t>Penggunaan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pengetahuan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dapat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dikategorikan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berdasarkan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komposisi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pengguna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individu</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atau</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kolektif</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cakupan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pengetahuan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spesifik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atau</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umum</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efek</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diharapkan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dari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penggunaan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konseptual</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simbolik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atau</w:t>
      </w:r>
      <w:proofErr w:type="spellEnd"/>
      <w:r w:rsidRPr="00494E32">
        <w:rPr>
          <w:rFonts w:ascii="Times New Roman" w:hAnsi="Times New Roman" w:cs="Times New Roman"/>
          <w:lang w:val="en-US"/>
        </w:rPr>
        <w:t xml:space="preserve"> instrumental).</w:t>
      </w:r>
    </w:p>
    <w:p w14:paraId="78169F3B" w14:textId="77777777" w:rsidR="00592A73" w:rsidRPr="00494E32" w:rsidRDefault="00592A73" w:rsidP="00592A73">
      <w:pPr>
        <w:pStyle w:val="ListParagraph"/>
        <w:numPr>
          <w:ilvl w:val="0"/>
          <w:numId w:val="26"/>
        </w:numPr>
        <w:spacing w:after="200" w:line="276" w:lineRule="auto"/>
        <w:jc w:val="both"/>
        <w:rPr>
          <w:rFonts w:ascii="Times New Roman" w:hAnsi="Times New Roman" w:cs="Times New Roman"/>
        </w:rPr>
      </w:pPr>
      <w:proofErr w:type="spellStart"/>
      <w:r w:rsidRPr="00494E32">
        <w:rPr>
          <w:rFonts w:ascii="Times New Roman" w:hAnsi="Times New Roman" w:cs="Times New Roman"/>
          <w:lang w:val="en-US"/>
        </w:rPr>
        <w:t>Dimensi-dimensi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penggunaan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pengetahuan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ini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dapat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saling</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tumpang</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tindih</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berinteraksi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dalam</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praktiknya</w:t>
      </w:r>
      <w:proofErr w:type="spellEnd"/>
      <w:r w:rsidRPr="00494E32">
        <w:rPr>
          <w:rFonts w:ascii="Times New Roman" w:hAnsi="Times New Roman" w:cs="Times New Roman"/>
          <w:lang w:val="en-US"/>
        </w:rPr>
        <w:t>.</w:t>
      </w:r>
    </w:p>
    <w:p w14:paraId="16E79266" w14:textId="77777777" w:rsidR="00592A73" w:rsidRPr="00494E32" w:rsidRDefault="00592A73" w:rsidP="00592A73">
      <w:pPr>
        <w:spacing w:line="276" w:lineRule="auto"/>
        <w:jc w:val="both"/>
        <w:rPr>
          <w:rFonts w:ascii="Times New Roman" w:hAnsi="Times New Roman" w:cs="Times New Roman"/>
        </w:rPr>
      </w:pPr>
      <w:r w:rsidRPr="00494E32">
        <w:rPr>
          <w:rFonts w:ascii="Times New Roman" w:hAnsi="Times New Roman" w:cs="Times New Roman"/>
        </w:rPr>
        <w:t xml:space="preserve">tujuan analisis kebijakan adalah untuk memberikan pengetahuan kepada para pembuat kebijakan yang dapat digunakan untuk memecahkan masalah-masalah praktis. Analisis kebijakan merupakan kegiatan intelektual yang tertanam dalam proses sosial. Banyak model yang tersedia untuk menjelaskan bagaimana dan mengapa kebijakan berubah, yang semuanya menangkap sifat penting dari pembuatan kebijakan. </w:t>
      </w:r>
      <w:r w:rsidRPr="00494E32">
        <w:rPr>
          <w:rFonts w:ascii="Times New Roman" w:hAnsi="Times New Roman" w:cs="Times New Roman"/>
        </w:rPr>
        <w:lastRenderedPageBreak/>
        <w:t>Metode-metode analisis dirancang untuk menghasilkan pengetahuan yang relevan dengan kebijakan yang berguna dalam semua fase pembuatan kebijakan.</w:t>
      </w:r>
    </w:p>
    <w:p w14:paraId="4CE7FF30" w14:textId="77777777" w:rsidR="00592A73" w:rsidRPr="00494E32" w:rsidRDefault="00592A73" w:rsidP="00592A73">
      <w:pPr>
        <w:spacing w:line="276" w:lineRule="auto"/>
        <w:jc w:val="both"/>
        <w:rPr>
          <w:rFonts w:ascii="Times New Roman" w:hAnsi="Times New Roman" w:cs="Times New Roman"/>
          <w:b/>
          <w:bCs/>
        </w:rPr>
      </w:pPr>
      <w:r w:rsidRPr="00494E32">
        <w:rPr>
          <w:rFonts w:ascii="Times New Roman" w:hAnsi="Times New Roman" w:cs="Times New Roman"/>
          <w:b/>
          <w:bCs/>
        </w:rPr>
        <w:t>KASUS 2.1 APAKAH ANALIS KEBIJAKAN ADALAH TEKNOKRAT?</w:t>
      </w:r>
    </w:p>
    <w:p w14:paraId="7B35ADC0" w14:textId="77777777" w:rsidR="00592A73" w:rsidRPr="00494E32" w:rsidRDefault="00592A73" w:rsidP="00592A73">
      <w:pPr>
        <w:spacing w:line="276" w:lineRule="auto"/>
        <w:jc w:val="both"/>
        <w:rPr>
          <w:rFonts w:ascii="Times New Roman" w:hAnsi="Times New Roman" w:cs="Times New Roman"/>
          <w:b/>
          <w:bCs/>
        </w:rPr>
      </w:pPr>
      <w:r w:rsidRPr="00494E32">
        <w:rPr>
          <w:rFonts w:ascii="Times New Roman" w:hAnsi="Times New Roman" w:cs="Times New Roman"/>
        </w:rPr>
        <w:t>Pada pertengahan awal abad ke-20, keterlibatan ilmuwan sosial dan ilmu pengetahuan alam dalam pembuatan kebijakan sebagian besar merupakan respons terhadap krisis sosial, ekonomi, dan politik-militer. Namun, pada tahun-tahun berikutnya, untuk pertama kalinya, lembaga-lembaga publik merekrut secara reguler para spesialis yang telah menerima pelatihan dan telah disertifikasi oleh organisasi profesi masing-masing. Bagi banyak pengamat, era baru ini menandakan munculnya bentuk baru organisasi sosial dan politik di mana pembuatan kebijakan publik dan perencanaan sosial sangat bergantung pada pengetahuan dan teknologi khususnya dari pemahaman dan profesi. Menekankan pada aspek sosialnya, beberapa pihak menyebut bentuk organisasi baru ini sebagai “knowledge society” atau “post-industrial society”. Dan yang lain, berfokus pada aspek politik, berpindah transisi “administrative state” ke “scientific state.”</w:t>
      </w:r>
    </w:p>
    <w:p w14:paraId="55578C5E" w14:textId="77777777" w:rsidR="00592A73" w:rsidRPr="00494E32" w:rsidRDefault="00592A73" w:rsidP="00592A73">
      <w:pPr>
        <w:spacing w:line="276" w:lineRule="auto"/>
        <w:jc w:val="both"/>
        <w:rPr>
          <w:rFonts w:ascii="Times New Roman" w:hAnsi="Times New Roman" w:cs="Times New Roman"/>
          <w:b/>
          <w:bCs/>
        </w:rPr>
      </w:pPr>
      <w:r w:rsidRPr="00494E32">
        <w:rPr>
          <w:rFonts w:ascii="Times New Roman" w:hAnsi="Times New Roman" w:cs="Times New Roman"/>
          <w:b/>
          <w:bCs/>
        </w:rPr>
        <w:t xml:space="preserve">Post-Industrial Society dan Sciencetific Society </w:t>
      </w:r>
    </w:p>
    <w:p w14:paraId="1AB0E876" w14:textId="77777777" w:rsidR="00592A73" w:rsidRPr="00494E32" w:rsidRDefault="00592A73" w:rsidP="00592A73">
      <w:pPr>
        <w:spacing w:line="276" w:lineRule="auto"/>
        <w:jc w:val="both"/>
        <w:rPr>
          <w:rFonts w:ascii="Times New Roman" w:hAnsi="Times New Roman" w:cs="Times New Roman"/>
        </w:rPr>
      </w:pPr>
      <w:r w:rsidRPr="00494E32">
        <w:rPr>
          <w:rFonts w:ascii="Times New Roman" w:hAnsi="Times New Roman" w:cs="Times New Roman"/>
        </w:rPr>
        <w:t>Post-Industrial Society  merupakan perluasan dari pola-pola pembuatan kebijakan dan organisasi sosio-ekonomi masyarakat industri, semakin didominasi oleh kelas profesional-teknis yang terdidik. Banyak karakteristik post-industrial society yang penting untuk dipertimbangkan ketika kita merenungkan evolusi historis dan pentingnya analisis kebijakan:</w:t>
      </w:r>
    </w:p>
    <w:p w14:paraId="0FD2C971" w14:textId="77777777" w:rsidR="00592A73" w:rsidRPr="00494E32" w:rsidRDefault="00592A73" w:rsidP="00592A73">
      <w:pPr>
        <w:pStyle w:val="ListParagraph"/>
        <w:numPr>
          <w:ilvl w:val="0"/>
          <w:numId w:val="27"/>
        </w:numPr>
        <w:spacing w:after="160" w:line="276" w:lineRule="auto"/>
        <w:jc w:val="both"/>
        <w:rPr>
          <w:rFonts w:ascii="Times New Roman" w:hAnsi="Times New Roman" w:cs="Times New Roman"/>
        </w:rPr>
      </w:pPr>
      <w:r w:rsidRPr="00494E32">
        <w:rPr>
          <w:rFonts w:ascii="Times New Roman" w:hAnsi="Times New Roman" w:cs="Times New Roman"/>
        </w:rPr>
        <w:t xml:space="preserve">Sentralitas pengetahuan teoritis. </w:t>
      </w:r>
    </w:p>
    <w:p w14:paraId="2486ADF9" w14:textId="77777777" w:rsidR="00592A73" w:rsidRPr="00494E32" w:rsidRDefault="00592A73" w:rsidP="00592A73">
      <w:pPr>
        <w:pStyle w:val="ListParagraph"/>
        <w:numPr>
          <w:ilvl w:val="0"/>
          <w:numId w:val="27"/>
        </w:numPr>
        <w:spacing w:after="160" w:line="276" w:lineRule="auto"/>
        <w:jc w:val="both"/>
        <w:rPr>
          <w:rFonts w:ascii="Times New Roman" w:hAnsi="Times New Roman" w:cs="Times New Roman"/>
        </w:rPr>
      </w:pPr>
      <w:r w:rsidRPr="00494E32">
        <w:rPr>
          <w:rFonts w:ascii="Times New Roman" w:hAnsi="Times New Roman" w:cs="Times New Roman"/>
        </w:rPr>
        <w:t xml:space="preserve">Penciptaan teknologi intelektual baru. </w:t>
      </w:r>
    </w:p>
    <w:p w14:paraId="5DCCEC97" w14:textId="77777777" w:rsidR="00592A73" w:rsidRPr="00494E32" w:rsidRDefault="00592A73" w:rsidP="00592A73">
      <w:pPr>
        <w:pStyle w:val="ListParagraph"/>
        <w:numPr>
          <w:ilvl w:val="0"/>
          <w:numId w:val="27"/>
        </w:numPr>
        <w:spacing w:after="160" w:line="276" w:lineRule="auto"/>
        <w:jc w:val="both"/>
        <w:rPr>
          <w:rFonts w:ascii="Times New Roman" w:hAnsi="Times New Roman" w:cs="Times New Roman"/>
        </w:rPr>
      </w:pPr>
      <w:r w:rsidRPr="00494E32">
        <w:rPr>
          <w:rFonts w:ascii="Times New Roman" w:hAnsi="Times New Roman" w:cs="Times New Roman"/>
        </w:rPr>
        <w:t xml:space="preserve">Penyebaran kelas pengetahuan. </w:t>
      </w:r>
    </w:p>
    <w:p w14:paraId="199D5378" w14:textId="77777777" w:rsidR="00592A73" w:rsidRPr="00494E32" w:rsidRDefault="00592A73" w:rsidP="00592A73">
      <w:pPr>
        <w:pStyle w:val="ListParagraph"/>
        <w:numPr>
          <w:ilvl w:val="0"/>
          <w:numId w:val="27"/>
        </w:numPr>
        <w:spacing w:after="160" w:line="276" w:lineRule="auto"/>
        <w:jc w:val="both"/>
        <w:rPr>
          <w:rFonts w:ascii="Times New Roman" w:hAnsi="Times New Roman" w:cs="Times New Roman"/>
        </w:rPr>
      </w:pPr>
      <w:r w:rsidRPr="00494E32">
        <w:rPr>
          <w:rFonts w:ascii="Times New Roman" w:hAnsi="Times New Roman" w:cs="Times New Roman"/>
        </w:rPr>
        <w:t xml:space="preserve">Pergeseran dari barang ke jasa s. </w:t>
      </w:r>
    </w:p>
    <w:p w14:paraId="4397EAAD" w14:textId="77777777" w:rsidR="00592A73" w:rsidRPr="00494E32" w:rsidRDefault="00592A73" w:rsidP="00592A73">
      <w:pPr>
        <w:pStyle w:val="ListParagraph"/>
        <w:numPr>
          <w:ilvl w:val="0"/>
          <w:numId w:val="27"/>
        </w:numPr>
        <w:spacing w:after="160" w:line="276" w:lineRule="auto"/>
        <w:jc w:val="both"/>
        <w:rPr>
          <w:rFonts w:ascii="Times New Roman" w:hAnsi="Times New Roman" w:cs="Times New Roman"/>
        </w:rPr>
      </w:pPr>
      <w:r w:rsidRPr="00494E32">
        <w:rPr>
          <w:rFonts w:ascii="Times New Roman" w:hAnsi="Times New Roman" w:cs="Times New Roman"/>
        </w:rPr>
        <w:t xml:space="preserve">Instrumentalisasi ilmu pengetahuan. </w:t>
      </w:r>
    </w:p>
    <w:p w14:paraId="3612BEA6" w14:textId="77777777" w:rsidR="00592A73" w:rsidRPr="00494E32" w:rsidRDefault="00592A73" w:rsidP="00592A73">
      <w:pPr>
        <w:pStyle w:val="ListParagraph"/>
        <w:numPr>
          <w:ilvl w:val="0"/>
          <w:numId w:val="27"/>
        </w:numPr>
        <w:spacing w:after="160" w:line="276" w:lineRule="auto"/>
        <w:jc w:val="both"/>
        <w:rPr>
          <w:rFonts w:ascii="Times New Roman" w:hAnsi="Times New Roman" w:cs="Times New Roman"/>
        </w:rPr>
      </w:pPr>
      <w:r w:rsidRPr="00494E32">
        <w:rPr>
          <w:rFonts w:ascii="Times New Roman" w:hAnsi="Times New Roman" w:cs="Times New Roman"/>
        </w:rPr>
        <w:t>Kelangkaan pengetahuan ilmiah dan teknis</w:t>
      </w:r>
    </w:p>
    <w:p w14:paraId="0828AAF1" w14:textId="77777777" w:rsidR="00592A73" w:rsidRPr="00494E32" w:rsidRDefault="00592A73" w:rsidP="00592A73">
      <w:pPr>
        <w:spacing w:line="276" w:lineRule="auto"/>
        <w:jc w:val="both"/>
        <w:rPr>
          <w:rFonts w:ascii="Times New Roman" w:hAnsi="Times New Roman" w:cs="Times New Roman"/>
        </w:rPr>
      </w:pPr>
    </w:p>
    <w:p w14:paraId="1B32A1B7" w14:textId="77777777" w:rsidR="00592A73" w:rsidRPr="00494E32" w:rsidRDefault="00592A73" w:rsidP="00592A73">
      <w:pPr>
        <w:spacing w:line="276" w:lineRule="auto"/>
        <w:jc w:val="both"/>
        <w:rPr>
          <w:rFonts w:ascii="Times New Roman" w:hAnsi="Times New Roman" w:cs="Times New Roman"/>
          <w:b/>
          <w:bCs/>
        </w:rPr>
      </w:pPr>
      <w:r w:rsidRPr="00494E32">
        <w:rPr>
          <w:rFonts w:ascii="Times New Roman" w:hAnsi="Times New Roman" w:cs="Times New Roman"/>
          <w:b/>
          <w:bCs/>
        </w:rPr>
        <w:t xml:space="preserve">Bimbingan Teknokratis vs Konseling Teknokratis </w:t>
      </w:r>
    </w:p>
    <w:p w14:paraId="0072ABDF" w14:textId="77777777" w:rsidR="00592A73" w:rsidRPr="00494E32" w:rsidRDefault="00592A73" w:rsidP="00592A73">
      <w:pPr>
        <w:spacing w:line="276" w:lineRule="auto"/>
        <w:jc w:val="both"/>
        <w:rPr>
          <w:rFonts w:ascii="Times New Roman" w:hAnsi="Times New Roman" w:cs="Times New Roman"/>
        </w:rPr>
      </w:pPr>
      <w:r w:rsidRPr="00494E32">
        <w:rPr>
          <w:rFonts w:ascii="Times New Roman" w:hAnsi="Times New Roman" w:cs="Times New Roman"/>
        </w:rPr>
        <w:t xml:space="preserve">Dasar dari peralihan analis sentris adalah bahwa “cara yang paling pasti untuk meningkatkan kualitas pilihan publik adalah dengan memiliki lebih banyak analis yang menghasilkan lebih banyak analisis.” Sebaliknya, perspektif yang berseberangan, yaitu teknokratis, berpendapat bahwa profesionalisasi analisis kebijakan dan ilmu-ilmu sosial terapan lainnya menandakan cara-cara baru yang lebih efektif untuk meningkatkan pengaruh para pembuat kebijakan dan kelompok-kelompok dominan lainnya yang posisinya terus bertumpu pada kekuasaan, kekayaan, dan hak istimewa. </w:t>
      </w:r>
    </w:p>
    <w:p w14:paraId="4A383AF1" w14:textId="77777777" w:rsidR="00592A73" w:rsidRPr="00494E32" w:rsidRDefault="00592A73" w:rsidP="00592A73">
      <w:pPr>
        <w:spacing w:line="276" w:lineRule="auto"/>
        <w:jc w:val="both"/>
        <w:rPr>
          <w:rFonts w:ascii="Times New Roman" w:hAnsi="Times New Roman" w:cs="Times New Roman"/>
        </w:rPr>
      </w:pPr>
      <w:r w:rsidRPr="00494E32">
        <w:rPr>
          <w:rFonts w:ascii="Times New Roman" w:hAnsi="Times New Roman" w:cs="Times New Roman"/>
        </w:rPr>
        <w:t>Sebenarnya, tidak satu pun dari perspektif ini yang sepenuhnya akurat dalam menafsirkan kejadian-kejadian seputar pergerakan menuju masyarakat pascaindustri; masing-masing mengandung penekanan sepihak pada karakteristik tertentu dari masyarakat kontemporer dengan mengesampingkan karakteristik lainnya.</w:t>
      </w:r>
    </w:p>
    <w:p w14:paraId="6A39FA7A" w14:textId="77777777" w:rsidR="00592A73" w:rsidRPr="00494E32" w:rsidRDefault="00592A73" w:rsidP="00592A73">
      <w:pPr>
        <w:spacing w:line="276" w:lineRule="auto"/>
        <w:jc w:val="both"/>
        <w:rPr>
          <w:rFonts w:ascii="Times New Roman" w:hAnsi="Times New Roman" w:cs="Times New Roman"/>
        </w:rPr>
      </w:pPr>
      <w:r w:rsidRPr="00494E32">
        <w:rPr>
          <w:rFonts w:ascii="Times New Roman" w:hAnsi="Times New Roman" w:cs="Times New Roman"/>
        </w:rPr>
        <w:t xml:space="preserve">Perspektif bimbingan teknokratis menegaskan bahwa pengetahuan yang relevan dengan kebijakan merupakan sumber daya yang semakin langka, yang dengan memilikinya akan meningkatkan kekuatan dan pengaruh analis kebijakan. Perspektif bimbingan teknokratis dapat dirangkum dalam lima proposisi utama </w:t>
      </w:r>
    </w:p>
    <w:p w14:paraId="4D4B1833" w14:textId="77777777" w:rsidR="00592A73" w:rsidRPr="00494E32" w:rsidRDefault="00592A73" w:rsidP="00592A73">
      <w:pPr>
        <w:pStyle w:val="ListParagraph"/>
        <w:numPr>
          <w:ilvl w:val="0"/>
          <w:numId w:val="28"/>
        </w:numPr>
        <w:spacing w:after="160" w:line="276" w:lineRule="auto"/>
        <w:jc w:val="both"/>
        <w:rPr>
          <w:rFonts w:ascii="Times New Roman" w:hAnsi="Times New Roman" w:cs="Times New Roman"/>
        </w:rPr>
      </w:pPr>
      <w:r w:rsidRPr="00494E32">
        <w:rPr>
          <w:rFonts w:ascii="Times New Roman" w:hAnsi="Times New Roman" w:cs="Times New Roman"/>
        </w:rPr>
        <w:t xml:space="preserve">Meningkatnya saling ketergantungan, kompleksitas, dan laju perubahan masyarakat kontemporer membuat pengetahuan yang ada menjadi usang, sehingga meningkatkan permintaan akan bentuk-bentuk baru pengetahuan yang relevan dengan kebijakan. </w:t>
      </w:r>
    </w:p>
    <w:p w14:paraId="54EC3C5C" w14:textId="77777777" w:rsidR="00592A73" w:rsidRPr="00494E32" w:rsidRDefault="00592A73" w:rsidP="00592A73">
      <w:pPr>
        <w:pStyle w:val="ListParagraph"/>
        <w:numPr>
          <w:ilvl w:val="0"/>
          <w:numId w:val="28"/>
        </w:numPr>
        <w:spacing w:after="160" w:line="276" w:lineRule="auto"/>
        <w:jc w:val="both"/>
        <w:rPr>
          <w:rFonts w:ascii="Times New Roman" w:hAnsi="Times New Roman" w:cs="Times New Roman"/>
        </w:rPr>
      </w:pPr>
      <w:r w:rsidRPr="00494E32">
        <w:rPr>
          <w:rFonts w:ascii="Times New Roman" w:hAnsi="Times New Roman" w:cs="Times New Roman"/>
        </w:rPr>
        <w:t xml:space="preserve">Masalah-masalah masyarakat kontemporer dapat diselesaikan dengan pengetahuan khusus yang dihasilkan oleh para analis kebijakan. </w:t>
      </w:r>
    </w:p>
    <w:p w14:paraId="05D47B7A" w14:textId="77777777" w:rsidR="00592A73" w:rsidRPr="00494E32" w:rsidRDefault="00592A73" w:rsidP="00592A73">
      <w:pPr>
        <w:pStyle w:val="ListParagraph"/>
        <w:numPr>
          <w:ilvl w:val="0"/>
          <w:numId w:val="28"/>
        </w:numPr>
        <w:spacing w:after="160" w:line="276" w:lineRule="auto"/>
        <w:jc w:val="both"/>
        <w:rPr>
          <w:rFonts w:ascii="Times New Roman" w:hAnsi="Times New Roman" w:cs="Times New Roman"/>
        </w:rPr>
      </w:pPr>
      <w:r w:rsidRPr="00494E32">
        <w:rPr>
          <w:rFonts w:ascii="Times New Roman" w:hAnsi="Times New Roman" w:cs="Times New Roman"/>
        </w:rPr>
        <w:t xml:space="preserve">Kompleksitas teknis dari pilihan-pilihan kebijakan mendorong keterlibatan langsung yang lebih tinggi dari para analis kebijakan dan ilmuwan terapan lainnya. </w:t>
      </w:r>
    </w:p>
    <w:p w14:paraId="4391B9EF" w14:textId="77777777" w:rsidR="00592A73" w:rsidRPr="00494E32" w:rsidRDefault="00592A73" w:rsidP="00592A73">
      <w:pPr>
        <w:pStyle w:val="ListParagraph"/>
        <w:numPr>
          <w:ilvl w:val="0"/>
          <w:numId w:val="28"/>
        </w:numPr>
        <w:spacing w:after="160" w:line="276" w:lineRule="auto"/>
        <w:jc w:val="both"/>
        <w:rPr>
          <w:rFonts w:ascii="Times New Roman" w:hAnsi="Times New Roman" w:cs="Times New Roman"/>
        </w:rPr>
      </w:pPr>
      <w:r w:rsidRPr="00494E32">
        <w:rPr>
          <w:rFonts w:ascii="Times New Roman" w:hAnsi="Times New Roman" w:cs="Times New Roman"/>
        </w:rPr>
        <w:t>Tingkat keterlibatan langsung yang lebih tinggi meningkatkan kekuatan analis profesional untuk memengaruhi pembuatan kebijakan, membuat para politisi semakin bergantung pada mereka.</w:t>
      </w:r>
    </w:p>
    <w:p w14:paraId="4896CBA8" w14:textId="77777777" w:rsidR="00592A73" w:rsidRPr="00494E32" w:rsidRDefault="00592A73" w:rsidP="00592A73">
      <w:pPr>
        <w:pStyle w:val="ListParagraph"/>
        <w:numPr>
          <w:ilvl w:val="0"/>
          <w:numId w:val="28"/>
        </w:numPr>
        <w:spacing w:after="160" w:line="276" w:lineRule="auto"/>
        <w:jc w:val="both"/>
        <w:rPr>
          <w:rFonts w:ascii="Times New Roman" w:hAnsi="Times New Roman" w:cs="Times New Roman"/>
        </w:rPr>
      </w:pPr>
      <w:r w:rsidRPr="00494E32">
        <w:rPr>
          <w:rFonts w:ascii="Times New Roman" w:hAnsi="Times New Roman" w:cs="Times New Roman"/>
        </w:rPr>
        <w:t>Ketergantungan politisi yang semakin besar terhadap analis kebijakan profesional mengikis kekuatan politik mereka.</w:t>
      </w:r>
    </w:p>
    <w:p w14:paraId="5C0FD0F5" w14:textId="77777777" w:rsidR="00592A73" w:rsidRPr="00494E32" w:rsidRDefault="00592A73" w:rsidP="00592A73">
      <w:pPr>
        <w:spacing w:line="276" w:lineRule="auto"/>
        <w:jc w:val="both"/>
        <w:rPr>
          <w:rFonts w:ascii="Times New Roman" w:hAnsi="Times New Roman" w:cs="Times New Roman"/>
        </w:rPr>
      </w:pPr>
      <w:r w:rsidRPr="00494E32">
        <w:rPr>
          <w:rFonts w:ascii="Times New Roman" w:hAnsi="Times New Roman" w:cs="Times New Roman"/>
        </w:rPr>
        <w:lastRenderedPageBreak/>
        <w:t xml:space="preserve"> Perspektif  tandingannya, yaitu konseling teknokratis, dimulai dari asumsi bahwa analis kebijakan profesional bekerja di lingkungan di mana para pembuat kebijakan, sebagai konsumen dari pengetahuan khusus, sangat menentukan kegiatan para produsen. Perspektif konseling teknokratis juga dapat diringkas dalam beberapa proposisi kunci.</w:t>
      </w:r>
    </w:p>
    <w:p w14:paraId="65D03A8B" w14:textId="77777777" w:rsidR="00592A73" w:rsidRPr="00494E32" w:rsidRDefault="00592A73" w:rsidP="00592A73">
      <w:pPr>
        <w:pStyle w:val="ListParagraph"/>
        <w:numPr>
          <w:ilvl w:val="0"/>
          <w:numId w:val="29"/>
        </w:numPr>
        <w:spacing w:after="160" w:line="276" w:lineRule="auto"/>
        <w:jc w:val="both"/>
        <w:rPr>
          <w:rFonts w:ascii="Times New Roman" w:hAnsi="Times New Roman" w:cs="Times New Roman"/>
        </w:rPr>
      </w:pPr>
      <w:r w:rsidRPr="00494E32">
        <w:rPr>
          <w:rFonts w:ascii="Times New Roman" w:hAnsi="Times New Roman" w:cs="Times New Roman"/>
        </w:rPr>
        <w:t xml:space="preserve">Alternatif kebijakan utama mencerminkan nilai-nilai yang saling bertentangan yang dipegang oleh berbagai segmen masyarakat. </w:t>
      </w:r>
    </w:p>
    <w:p w14:paraId="0062C3C9" w14:textId="77777777" w:rsidR="00592A73" w:rsidRPr="00494E32" w:rsidRDefault="00592A73" w:rsidP="00592A73">
      <w:pPr>
        <w:pStyle w:val="ListParagraph"/>
        <w:numPr>
          <w:ilvl w:val="0"/>
          <w:numId w:val="29"/>
        </w:numPr>
        <w:spacing w:after="160" w:line="276" w:lineRule="auto"/>
        <w:jc w:val="both"/>
        <w:rPr>
          <w:rFonts w:ascii="Times New Roman" w:hAnsi="Times New Roman" w:cs="Times New Roman"/>
        </w:rPr>
      </w:pPr>
      <w:r w:rsidRPr="00494E32">
        <w:rPr>
          <w:rFonts w:ascii="Times New Roman" w:hAnsi="Times New Roman" w:cs="Times New Roman"/>
        </w:rPr>
        <w:t xml:space="preserve">Konflik nilai terkait dengan perbedaan kekuatan politik. </w:t>
      </w:r>
    </w:p>
    <w:p w14:paraId="67FDAEF7" w14:textId="77777777" w:rsidR="00592A73" w:rsidRPr="00494E32" w:rsidRDefault="00592A73" w:rsidP="00592A73">
      <w:pPr>
        <w:pStyle w:val="ListParagraph"/>
        <w:numPr>
          <w:ilvl w:val="0"/>
          <w:numId w:val="29"/>
        </w:numPr>
        <w:spacing w:after="160" w:line="276" w:lineRule="auto"/>
        <w:jc w:val="both"/>
        <w:rPr>
          <w:rFonts w:ascii="Times New Roman" w:hAnsi="Times New Roman" w:cs="Times New Roman"/>
        </w:rPr>
      </w:pPr>
      <w:r w:rsidRPr="00494E32">
        <w:rPr>
          <w:rFonts w:ascii="Times New Roman" w:hAnsi="Times New Roman" w:cs="Times New Roman"/>
        </w:rPr>
        <w:t>Pilihan atas alternatif kebijakan tertentu melambangkan kemenangan satu segmen masyarakat atas segmen lainnya.</w:t>
      </w:r>
    </w:p>
    <w:p w14:paraId="0A2E155F" w14:textId="77777777" w:rsidR="00592A73" w:rsidRPr="00494E32" w:rsidRDefault="00592A73" w:rsidP="00592A73">
      <w:pPr>
        <w:pStyle w:val="ListParagraph"/>
        <w:numPr>
          <w:ilvl w:val="0"/>
          <w:numId w:val="29"/>
        </w:numPr>
        <w:spacing w:after="160" w:line="276" w:lineRule="auto"/>
        <w:jc w:val="both"/>
        <w:rPr>
          <w:rFonts w:ascii="Times New Roman" w:hAnsi="Times New Roman" w:cs="Times New Roman"/>
        </w:rPr>
      </w:pPr>
      <w:r w:rsidRPr="00494E32">
        <w:rPr>
          <w:rFonts w:ascii="Times New Roman" w:hAnsi="Times New Roman" w:cs="Times New Roman"/>
        </w:rPr>
        <w:t>Para pembuat kebijakan menggunakan pembenaran ilmiah dan teknis yang dihasilkan oleh para analis untuk menekan konflik dan melegitimasi pilihan-pilihan yang sebenarnya dibuat atas dasar politisi</w:t>
      </w:r>
    </w:p>
    <w:p w14:paraId="24F6A4FF" w14:textId="77777777" w:rsidR="00592A73" w:rsidRPr="00494E32" w:rsidRDefault="00592A73" w:rsidP="00592A73">
      <w:pPr>
        <w:pStyle w:val="ListParagraph"/>
        <w:numPr>
          <w:ilvl w:val="0"/>
          <w:numId w:val="29"/>
        </w:numPr>
        <w:spacing w:after="160" w:line="276" w:lineRule="auto"/>
        <w:jc w:val="both"/>
        <w:rPr>
          <w:rFonts w:ascii="Times New Roman" w:hAnsi="Times New Roman" w:cs="Times New Roman"/>
        </w:rPr>
      </w:pPr>
      <w:r w:rsidRPr="00494E32">
        <w:rPr>
          <w:rFonts w:ascii="Times New Roman" w:hAnsi="Times New Roman" w:cs="Times New Roman"/>
        </w:rPr>
        <w:t xml:space="preserve">Kredibilitas pembenaran ilmiah dan teknis mengharuskan analisis kebijakan dan ilmu terapan lainnya disajikan secara netral, tidak memihak, dan politis. </w:t>
      </w:r>
    </w:p>
    <w:p w14:paraId="2524890E" w14:textId="77777777" w:rsidR="00592A73" w:rsidRPr="00494E32" w:rsidRDefault="00592A73" w:rsidP="00592A73">
      <w:pPr>
        <w:pStyle w:val="ListParagraph"/>
        <w:numPr>
          <w:ilvl w:val="0"/>
          <w:numId w:val="29"/>
        </w:numPr>
        <w:spacing w:after="160" w:line="276" w:lineRule="auto"/>
        <w:jc w:val="both"/>
        <w:rPr>
          <w:rFonts w:ascii="Times New Roman" w:hAnsi="Times New Roman" w:cs="Times New Roman"/>
        </w:rPr>
      </w:pPr>
      <w:r w:rsidRPr="00494E32">
        <w:rPr>
          <w:rFonts w:ascii="Times New Roman" w:hAnsi="Times New Roman" w:cs="Times New Roman"/>
        </w:rPr>
        <w:t xml:space="preserve">Analis profesional, meskipun mereka adalah sumber pembenaran ilmiah dan teknis, dapat dibuang. Mereka juga berfungsi sebagai kambing hitam untuk kebijakan yang gagal. </w:t>
      </w:r>
    </w:p>
    <w:p w14:paraId="05AA9D54" w14:textId="77777777" w:rsidR="00592A73" w:rsidRPr="00494E32" w:rsidRDefault="00592A73" w:rsidP="00592A73">
      <w:pPr>
        <w:spacing w:line="276" w:lineRule="auto"/>
        <w:jc w:val="both"/>
        <w:rPr>
          <w:rFonts w:ascii="Times New Roman" w:hAnsi="Times New Roman" w:cs="Times New Roman"/>
        </w:rPr>
      </w:pPr>
    </w:p>
    <w:p w14:paraId="7D625EAD" w14:textId="77777777" w:rsidR="00592A73" w:rsidRPr="00494E32" w:rsidRDefault="00592A73" w:rsidP="00592A73">
      <w:pPr>
        <w:spacing w:line="276" w:lineRule="auto"/>
        <w:jc w:val="both"/>
        <w:rPr>
          <w:rFonts w:ascii="Times New Roman" w:hAnsi="Times New Roman" w:cs="Times New Roman"/>
        </w:rPr>
      </w:pPr>
      <w:r w:rsidRPr="00494E32">
        <w:rPr>
          <w:rFonts w:ascii="Times New Roman" w:hAnsi="Times New Roman" w:cs="Times New Roman"/>
        </w:rPr>
        <w:t xml:space="preserve">Temuan analisis kebijakan digunakan untuk tujuan politik menambah ukuran kredibilitas perspektif penasihat teknokratis. Begitu pula dengan karakter konservatif yang tampak dari banyak analisis. Dalam konteks ini, analisis kebijakan telah dicirikan sebagai ilmu sosial yang konservatif dan dangkal, yang gagal untuk mengajukan pertanyaan-pertanyaan radikal mengenai nilai-nilai dan institusi sosial dasar, serta mengabaikan alternatif-alternatif kebijakan yang berbeda secara signifikan dari praktik-praktik yang sudah ada. </w:t>
      </w:r>
    </w:p>
    <w:p w14:paraId="41D717C5" w14:textId="77777777" w:rsidR="00592A73" w:rsidRPr="00494E32" w:rsidRDefault="00592A73" w:rsidP="00592A73">
      <w:pPr>
        <w:spacing w:line="276" w:lineRule="auto"/>
        <w:jc w:val="both"/>
        <w:rPr>
          <w:rFonts w:ascii="Times New Roman" w:hAnsi="Times New Roman" w:cs="Times New Roman"/>
        </w:rPr>
      </w:pPr>
    </w:p>
    <w:p w14:paraId="523D83D7" w14:textId="375B7CC9" w:rsidR="00F641C7" w:rsidRDefault="00A70EEC" w:rsidP="00B81713">
      <w:pPr>
        <w:pStyle w:val="p1"/>
        <w:rPr>
          <w:rFonts w:hint="eastAsia"/>
        </w:rPr>
      </w:pPr>
      <w:r>
        <w:rPr>
          <w:rStyle w:val="s1"/>
        </w:rPr>
        <w:t>ANALISIS KEBIJAKAN PUBLIK</w:t>
      </w:r>
    </w:p>
    <w:p w14:paraId="1CF79D68" w14:textId="77777777" w:rsidR="00F641C7" w:rsidRDefault="00F641C7">
      <w:pPr>
        <w:pStyle w:val="p3"/>
        <w:rPr>
          <w:rFonts w:hint="eastAsia"/>
        </w:rPr>
      </w:pPr>
    </w:p>
    <w:p w14:paraId="625E7180" w14:textId="77777777" w:rsidR="00F641C7" w:rsidRDefault="00F641C7">
      <w:pPr>
        <w:pStyle w:val="p2"/>
        <w:rPr>
          <w:rFonts w:hint="eastAsia"/>
        </w:rPr>
      </w:pPr>
      <w:r>
        <w:rPr>
          <w:rStyle w:val="s4"/>
        </w:rPr>
        <w:t>Metodologi Analisis Kebijakan</w:t>
      </w:r>
    </w:p>
    <w:p w14:paraId="5C3529B8" w14:textId="77777777" w:rsidR="00F641C7" w:rsidRDefault="00F641C7">
      <w:pPr>
        <w:pStyle w:val="p2"/>
        <w:rPr>
          <w:rFonts w:hint="eastAsia"/>
        </w:rPr>
      </w:pPr>
      <w:r>
        <w:rPr>
          <w:rStyle w:val="s4"/>
        </w:rPr>
        <w:t>Proses analisis kebijakan</w:t>
      </w:r>
    </w:p>
    <w:p w14:paraId="7E8E5919" w14:textId="77777777" w:rsidR="00F641C7" w:rsidRDefault="00F641C7">
      <w:pPr>
        <w:pStyle w:val="p3"/>
        <w:rPr>
          <w:rFonts w:hint="eastAsia"/>
        </w:rPr>
      </w:pPr>
    </w:p>
    <w:p w14:paraId="47ACD587" w14:textId="5312868C" w:rsidR="00F641C7" w:rsidRPr="00494E32" w:rsidRDefault="00F641C7" w:rsidP="00494E32">
      <w:pPr>
        <w:pStyle w:val="p2"/>
        <w:spacing w:line="276" w:lineRule="auto"/>
        <w:jc w:val="both"/>
        <w:rPr>
          <w:rStyle w:val="s3"/>
          <w:rFonts w:ascii="Times New Roman" w:hAnsi="Times New Roman"/>
          <w:color w:val="FF0000"/>
        </w:rPr>
      </w:pPr>
      <w:r w:rsidRPr="00494E32">
        <w:rPr>
          <w:rStyle w:val="s3"/>
          <w:rFonts w:ascii="Times New Roman" w:hAnsi="Times New Roman"/>
          <w:color w:val="FF0000"/>
        </w:rPr>
        <w:t xml:space="preserve">Analisis kebijakan adalah proses penyelidikan multidisiplin yang bertujuan untuk menciptakan penilaian kritis, dan mengkomunikasikan pengetahuan yang relevan dengan kebijakan. </w:t>
      </w:r>
    </w:p>
    <w:p w14:paraId="2C7B2184" w14:textId="77777777" w:rsidR="00B81713" w:rsidRPr="00494E32" w:rsidRDefault="00B81713" w:rsidP="00494E32">
      <w:pPr>
        <w:pStyle w:val="p2"/>
        <w:spacing w:line="276" w:lineRule="auto"/>
        <w:jc w:val="both"/>
        <w:rPr>
          <w:rFonts w:ascii="Times New Roman" w:hAnsi="Times New Roman"/>
          <w:color w:val="FF0000"/>
        </w:rPr>
      </w:pPr>
    </w:p>
    <w:p w14:paraId="4C886FF6" w14:textId="77777777" w:rsidR="00F641C7" w:rsidRPr="00494E32" w:rsidRDefault="00F641C7" w:rsidP="00494E32">
      <w:pPr>
        <w:pStyle w:val="p2"/>
        <w:spacing w:line="276" w:lineRule="auto"/>
        <w:jc w:val="both"/>
        <w:rPr>
          <w:rFonts w:ascii="Times New Roman" w:hAnsi="Times New Roman"/>
        </w:rPr>
      </w:pPr>
      <w:r w:rsidRPr="00494E32">
        <w:rPr>
          <w:rStyle w:val="s4"/>
          <w:rFonts w:ascii="Times New Roman" w:hAnsi="Times New Roman"/>
        </w:rPr>
        <w:t>METODOLOGI PENYELIDIKAN KEBIJAKAN</w:t>
      </w:r>
    </w:p>
    <w:p w14:paraId="293C1AFE" w14:textId="77777777" w:rsidR="00F641C7" w:rsidRPr="00494E32" w:rsidRDefault="00F641C7" w:rsidP="00494E32">
      <w:pPr>
        <w:pStyle w:val="p2"/>
        <w:spacing w:line="276" w:lineRule="auto"/>
        <w:jc w:val="both"/>
        <w:rPr>
          <w:rFonts w:ascii="Times New Roman" w:hAnsi="Times New Roman"/>
        </w:rPr>
      </w:pPr>
      <w:r w:rsidRPr="00494E32">
        <w:rPr>
          <w:rStyle w:val="s3"/>
          <w:rFonts w:ascii="Times New Roman" w:hAnsi="Times New Roman"/>
        </w:rPr>
        <w:t xml:space="preserve">Metodologi penyelidikan kebijakan mengacu pada penyelidikan kritis terhadap solusi potensial terhadap permasalahan praktis. </w:t>
      </w:r>
      <w:r w:rsidRPr="00494E32">
        <w:rPr>
          <w:rStyle w:val="s3"/>
          <w:rFonts w:ascii="Times New Roman" w:hAnsi="Times New Roman"/>
          <w:color w:val="FF0000"/>
        </w:rPr>
        <w:t xml:space="preserve">Abraham Kaplan, salah satu pendiri ilmu kebijakan, mengamati bahwa tujuan metodologi adalah untuk membantu memahami dan mempertanyakan, tidak hanya produk penyelidikan kebijakan, namun juga proses yang digunakan untuk menciptakan produk tersebut. Metodologi penyelidikan kebijakan berkontribusi pada pemahaman reflektif teori, metode, dan praktik bidang khusus seperti analisis manfaat-biaya di bidang ekonomi, analisis implementasi di bidang ilmu politik, dan penganggaran program di bidang administrasi publik. </w:t>
      </w:r>
      <w:r w:rsidRPr="00494E32">
        <w:rPr>
          <w:rStyle w:val="s3"/>
          <w:rFonts w:ascii="Times New Roman" w:hAnsi="Times New Roman"/>
        </w:rPr>
        <w:t>Bidang-bidang ini dan bidang-bidang khusus lainnya mempunyai peranan penting dalam proses penyelidikan kebijakan karena bidang-bidang tersebut membantu memberikan landasan multidisiplin.</w:t>
      </w:r>
    </w:p>
    <w:p w14:paraId="01E447F6" w14:textId="5AC5A3CD" w:rsidR="00F641C7" w:rsidRPr="00494E32" w:rsidRDefault="00F641C7" w:rsidP="00494E32">
      <w:pPr>
        <w:pStyle w:val="p2"/>
        <w:spacing w:line="276" w:lineRule="auto"/>
        <w:jc w:val="both"/>
        <w:rPr>
          <w:rFonts w:ascii="Times New Roman" w:hAnsi="Times New Roman"/>
        </w:rPr>
      </w:pPr>
      <w:r w:rsidRPr="00494E32">
        <w:rPr>
          <w:rStyle w:val="s3"/>
          <w:rFonts w:ascii="Times New Roman" w:hAnsi="Times New Roman"/>
        </w:rPr>
        <w:t xml:space="preserve">Metodologi penyelidikan kebijakan juga tidak setara dengan filsafat ilmu tertentu, misalnya positivisme logis, hermeneutika, atau pragmatisme. Sebaliknya, </w:t>
      </w:r>
      <w:r w:rsidRPr="00494E32">
        <w:rPr>
          <w:rStyle w:val="s3"/>
          <w:rFonts w:ascii="Times New Roman" w:hAnsi="Times New Roman"/>
          <w:color w:val="FF0000"/>
        </w:rPr>
        <w:t>metodologi penyelidikan kebijakan bersifat eklektik secara produktif;</w:t>
      </w:r>
      <w:r w:rsidRPr="00494E32">
        <w:rPr>
          <w:rStyle w:val="s3"/>
          <w:rFonts w:ascii="Times New Roman" w:hAnsi="Times New Roman"/>
        </w:rPr>
        <w:t xml:space="preserve"> para praktisinya bebas memilih di antara berbagai metode ilmiah, baik kualitatif maupun kuantitatif, dan filosofi ilmu pengetahuan, selama metode-metode tersebut menghasilkan pengetahuan yang dapat diandalkan. </w:t>
      </w:r>
      <w:r w:rsidR="0067727B" w:rsidRPr="00494E32">
        <w:rPr>
          <w:rStyle w:val="s3"/>
          <w:rFonts w:ascii="Times New Roman" w:hAnsi="Times New Roman"/>
        </w:rPr>
        <w:t>D</w:t>
      </w:r>
      <w:r w:rsidRPr="00494E32">
        <w:rPr>
          <w:rStyle w:val="s3"/>
          <w:rFonts w:ascii="Times New Roman" w:hAnsi="Times New Roman"/>
        </w:rPr>
        <w:t>i dunia saat ini, analisis kebijakan multidisiplin tampaknya paling sesuai dengan kompleksitas pembuatan kebijakan publik.</w:t>
      </w:r>
    </w:p>
    <w:p w14:paraId="2DA958FF" w14:textId="77777777" w:rsidR="00F641C7" w:rsidRPr="00494E32" w:rsidRDefault="00F641C7" w:rsidP="00494E32">
      <w:pPr>
        <w:pStyle w:val="p3"/>
        <w:spacing w:line="276" w:lineRule="auto"/>
        <w:jc w:val="both"/>
        <w:rPr>
          <w:rFonts w:ascii="Times New Roman" w:hAnsi="Times New Roman"/>
        </w:rPr>
      </w:pPr>
    </w:p>
    <w:p w14:paraId="54C8040E" w14:textId="77777777" w:rsidR="00F641C7" w:rsidRPr="00494E32" w:rsidRDefault="00F641C7" w:rsidP="00494E32">
      <w:pPr>
        <w:pStyle w:val="p2"/>
        <w:spacing w:line="276" w:lineRule="auto"/>
        <w:jc w:val="both"/>
        <w:rPr>
          <w:rFonts w:ascii="Times New Roman" w:hAnsi="Times New Roman"/>
        </w:rPr>
      </w:pPr>
      <w:r w:rsidRPr="00494E32">
        <w:rPr>
          <w:rStyle w:val="s4"/>
          <w:rFonts w:ascii="Times New Roman" w:hAnsi="Times New Roman"/>
        </w:rPr>
        <w:t>ANALISIS KEBIJAKAN MULTIDISIPLIN</w:t>
      </w:r>
    </w:p>
    <w:p w14:paraId="185080A1" w14:textId="173DF6CD" w:rsidR="00F641C7" w:rsidRPr="00494E32" w:rsidRDefault="00F641C7" w:rsidP="00494E32">
      <w:pPr>
        <w:pStyle w:val="p2"/>
        <w:spacing w:line="276" w:lineRule="auto"/>
        <w:jc w:val="both"/>
        <w:rPr>
          <w:rFonts w:ascii="Times New Roman" w:hAnsi="Times New Roman"/>
        </w:rPr>
      </w:pPr>
      <w:r w:rsidRPr="00494E32">
        <w:rPr>
          <w:rStyle w:val="s3"/>
          <w:rFonts w:ascii="Times New Roman" w:hAnsi="Times New Roman"/>
          <w:color w:val="FF0000"/>
        </w:rPr>
        <w:lastRenderedPageBreak/>
        <w:t>Analisis kebijakan sebagian bersifat deskriptif</w:t>
      </w:r>
      <w:r w:rsidR="00F23EF8" w:rsidRPr="00494E32">
        <w:rPr>
          <w:rStyle w:val="s3"/>
          <w:rFonts w:ascii="Times New Roman" w:hAnsi="Times New Roman"/>
          <w:color w:val="FF0000"/>
        </w:rPr>
        <w:t xml:space="preserve">, </w:t>
      </w:r>
      <w:r w:rsidRPr="00494E32">
        <w:rPr>
          <w:rStyle w:val="s3"/>
          <w:rFonts w:ascii="Times New Roman" w:hAnsi="Times New Roman"/>
          <w:color w:val="FF0000"/>
        </w:rPr>
        <w:t>Namun kebijakan ini juga bersifat normatif, sebuah istilah yang mengacu pada penilaian nilai tentang apa yang seharusnya terjadi</w:t>
      </w:r>
      <w:r w:rsidRPr="00494E32">
        <w:rPr>
          <w:rStyle w:val="s3"/>
          <w:rFonts w:ascii="Times New Roman" w:hAnsi="Times New Roman"/>
        </w:rPr>
        <w:t xml:space="preserve">, berbeda dengan pernyataan deskriptif tentang apa yang seharusnya terjadi Untuk menyelidiki permasalahan efisiensi dan keadilan, analisis kebijakan mengacu pada ilmu ekonomi normatif dan analisis keputusan, Komitmen normatif ini berasal dari kenyataan bahwa menganalisis kebijakan menuntut kita memilih antara konsekuensi yang diinginkan (tujuan) dan tindakan yang diinginkan (sarana). </w:t>
      </w:r>
      <w:r w:rsidRPr="00494E32">
        <w:rPr>
          <w:rStyle w:val="s3"/>
          <w:rFonts w:ascii="Times New Roman" w:hAnsi="Times New Roman"/>
          <w:color w:val="FF0000"/>
        </w:rPr>
        <w:t xml:space="preserve">Pilihan tujuan dan cara memerlukan pertukaran yang berkelanjutan di antara nilai-nilai efisiensi, kesetaraan, keamanan, kebebasan, demokrasi, dan pencerahan yang saling bersaing. </w:t>
      </w:r>
    </w:p>
    <w:p w14:paraId="63635769" w14:textId="77777777" w:rsidR="00F641C7" w:rsidRPr="00494E32" w:rsidRDefault="00F641C7" w:rsidP="00494E32">
      <w:pPr>
        <w:pStyle w:val="p4"/>
        <w:spacing w:line="276" w:lineRule="auto"/>
        <w:jc w:val="both"/>
        <w:rPr>
          <w:rFonts w:ascii="Times New Roman" w:hAnsi="Times New Roman"/>
        </w:rPr>
      </w:pPr>
    </w:p>
    <w:p w14:paraId="751D3673" w14:textId="77777777" w:rsidR="00F641C7" w:rsidRPr="00494E32" w:rsidRDefault="00F641C7" w:rsidP="00494E32">
      <w:pPr>
        <w:pStyle w:val="p2"/>
        <w:spacing w:line="276" w:lineRule="auto"/>
        <w:jc w:val="both"/>
        <w:rPr>
          <w:rFonts w:ascii="Times New Roman" w:hAnsi="Times New Roman"/>
        </w:rPr>
      </w:pPr>
      <w:r w:rsidRPr="00494E32">
        <w:rPr>
          <w:rStyle w:val="s4"/>
          <w:rFonts w:ascii="Times New Roman" w:hAnsi="Times New Roman"/>
        </w:rPr>
        <w:t>Pengetahuan yang Relevan dengan Kebijakan</w:t>
      </w:r>
    </w:p>
    <w:p w14:paraId="7CBEDBC6" w14:textId="77777777" w:rsidR="00F641C7" w:rsidRPr="00494E32" w:rsidRDefault="00F641C7" w:rsidP="00494E32">
      <w:pPr>
        <w:pStyle w:val="p2"/>
        <w:spacing w:line="276" w:lineRule="auto"/>
        <w:jc w:val="both"/>
        <w:rPr>
          <w:rFonts w:ascii="Times New Roman" w:hAnsi="Times New Roman"/>
          <w:color w:val="FF0000"/>
        </w:rPr>
      </w:pPr>
      <w:r w:rsidRPr="00494E32">
        <w:rPr>
          <w:rStyle w:val="s3"/>
          <w:rFonts w:ascii="Times New Roman" w:hAnsi="Times New Roman"/>
          <w:color w:val="FF0000"/>
        </w:rPr>
        <w:t>Analisis kebijakan dirancang untuk memberikan pengetahuan yang relevan dengan kebijakan tentang lima jenis pertanyaan:</w:t>
      </w:r>
    </w:p>
    <w:p w14:paraId="410240D4" w14:textId="77777777" w:rsidR="00F641C7" w:rsidRPr="00494E32" w:rsidRDefault="00F641C7" w:rsidP="00494E32">
      <w:pPr>
        <w:pStyle w:val="li2"/>
        <w:numPr>
          <w:ilvl w:val="0"/>
          <w:numId w:val="11"/>
        </w:numPr>
        <w:spacing w:line="276" w:lineRule="auto"/>
        <w:jc w:val="both"/>
        <w:rPr>
          <w:rFonts w:ascii="Times New Roman" w:eastAsia="Times New Roman" w:hAnsi="Times New Roman"/>
          <w:color w:val="FF0000"/>
        </w:rPr>
      </w:pPr>
      <w:r w:rsidRPr="00494E32">
        <w:rPr>
          <w:rStyle w:val="s3"/>
          <w:rFonts w:ascii="Times New Roman" w:eastAsia="Times New Roman" w:hAnsi="Times New Roman"/>
          <w:color w:val="FF0000"/>
        </w:rPr>
        <w:t>Masalah kebijakan</w:t>
      </w:r>
    </w:p>
    <w:p w14:paraId="03825C72" w14:textId="77777777" w:rsidR="00D411C8" w:rsidRPr="00494E32" w:rsidRDefault="00F641C7" w:rsidP="00494E32">
      <w:pPr>
        <w:pStyle w:val="p2"/>
        <w:spacing w:line="276" w:lineRule="auto"/>
        <w:jc w:val="both"/>
        <w:rPr>
          <w:rStyle w:val="s3"/>
          <w:rFonts w:ascii="Times New Roman" w:hAnsi="Times New Roman"/>
        </w:rPr>
      </w:pPr>
      <w:r w:rsidRPr="00494E32">
        <w:rPr>
          <w:rStyle w:val="s3"/>
          <w:rFonts w:ascii="Times New Roman" w:hAnsi="Times New Roman"/>
        </w:rPr>
        <w:t xml:space="preserve">Masalah apa yang mungkin dicari solusinya? </w:t>
      </w:r>
    </w:p>
    <w:p w14:paraId="0B856422" w14:textId="6AC78691" w:rsidR="00F641C7" w:rsidRPr="00494E32" w:rsidRDefault="00F641C7" w:rsidP="00494E32">
      <w:pPr>
        <w:pStyle w:val="p2"/>
        <w:numPr>
          <w:ilvl w:val="0"/>
          <w:numId w:val="12"/>
        </w:numPr>
        <w:spacing w:line="276" w:lineRule="auto"/>
        <w:jc w:val="both"/>
        <w:rPr>
          <w:rFonts w:ascii="Times New Roman" w:eastAsia="Times New Roman" w:hAnsi="Times New Roman"/>
          <w:color w:val="FF0000"/>
        </w:rPr>
      </w:pPr>
      <w:r w:rsidRPr="00494E32">
        <w:rPr>
          <w:rStyle w:val="s3"/>
          <w:rFonts w:ascii="Times New Roman" w:eastAsia="Times New Roman" w:hAnsi="Times New Roman"/>
          <w:color w:val="FF0000"/>
        </w:rPr>
        <w:t>Hasil kebijakan yang diharapkan.</w:t>
      </w:r>
    </w:p>
    <w:p w14:paraId="77202F0A" w14:textId="77777777" w:rsidR="00D411C8" w:rsidRPr="00494E32" w:rsidRDefault="00F641C7" w:rsidP="00494E32">
      <w:pPr>
        <w:pStyle w:val="p2"/>
        <w:spacing w:line="276" w:lineRule="auto"/>
        <w:jc w:val="both"/>
        <w:rPr>
          <w:rStyle w:val="s3"/>
          <w:rFonts w:ascii="Times New Roman" w:hAnsi="Times New Roman"/>
        </w:rPr>
      </w:pPr>
      <w:r w:rsidRPr="00494E32">
        <w:rPr>
          <w:rStyle w:val="s3"/>
          <w:rFonts w:ascii="Times New Roman" w:hAnsi="Times New Roman"/>
        </w:rPr>
        <w:t xml:space="preserve">Apa hasil yang diharapkan dari kebijakan yang dirancang untuk mengurangi emisi berbahaya di masa depan? </w:t>
      </w:r>
    </w:p>
    <w:p w14:paraId="393D83B4" w14:textId="11BC128C" w:rsidR="00F641C7" w:rsidRPr="00494E32" w:rsidRDefault="00F641C7" w:rsidP="00494E32">
      <w:pPr>
        <w:pStyle w:val="p2"/>
        <w:numPr>
          <w:ilvl w:val="0"/>
          <w:numId w:val="12"/>
        </w:numPr>
        <w:spacing w:line="276" w:lineRule="auto"/>
        <w:jc w:val="both"/>
        <w:rPr>
          <w:rFonts w:ascii="Times New Roman" w:eastAsia="Times New Roman" w:hAnsi="Times New Roman"/>
          <w:color w:val="FF0000"/>
        </w:rPr>
      </w:pPr>
      <w:r w:rsidRPr="00494E32">
        <w:rPr>
          <w:rStyle w:val="s3"/>
          <w:rFonts w:ascii="Times New Roman" w:eastAsia="Times New Roman" w:hAnsi="Times New Roman"/>
          <w:color w:val="FF0000"/>
        </w:rPr>
        <w:t>Kebijakan pilihan.</w:t>
      </w:r>
      <w:r w:rsidRPr="00494E32">
        <w:rPr>
          <w:rStyle w:val="apple-converted-space"/>
          <w:rFonts w:ascii="Times New Roman" w:eastAsia="Times New Roman" w:hAnsi="Times New Roman"/>
          <w:color w:val="FF0000"/>
        </w:rPr>
        <w:t> </w:t>
      </w:r>
    </w:p>
    <w:p w14:paraId="0CAE4089" w14:textId="549EDA28" w:rsidR="000F038F" w:rsidRDefault="00F641C7" w:rsidP="00494E32">
      <w:pPr>
        <w:pStyle w:val="p2"/>
        <w:spacing w:line="276" w:lineRule="auto"/>
        <w:jc w:val="both"/>
        <w:rPr>
          <w:rStyle w:val="s3"/>
          <w:rFonts w:ascii="Times New Roman" w:hAnsi="Times New Roman"/>
        </w:rPr>
      </w:pPr>
      <w:r w:rsidRPr="00494E32">
        <w:rPr>
          <w:rStyle w:val="s3"/>
          <w:rFonts w:ascii="Times New Roman" w:hAnsi="Times New Roman"/>
        </w:rPr>
        <w:t>Kebijakan mana yang harus dipilih, dengan mempertimbangkan tidak hanya hasil yang diharapkan dalam mengurangi emisi berbahaya, namun juga nilai pengurangan emisi dalam kaitannya dengan biaya dan manfaat moneter</w:t>
      </w:r>
    </w:p>
    <w:p w14:paraId="6D240FB0" w14:textId="1B7AC701" w:rsidR="00494E32" w:rsidRDefault="00494E32" w:rsidP="00494E32">
      <w:pPr>
        <w:pStyle w:val="p2"/>
        <w:spacing w:line="276" w:lineRule="auto"/>
        <w:jc w:val="both"/>
        <w:rPr>
          <w:rStyle w:val="s3"/>
          <w:rFonts w:ascii="Times New Roman" w:hAnsi="Times New Roman"/>
        </w:rPr>
      </w:pPr>
    </w:p>
    <w:p w14:paraId="503132C6" w14:textId="77777777" w:rsidR="00494E32" w:rsidRPr="00494E32" w:rsidRDefault="00494E32" w:rsidP="00494E32">
      <w:pPr>
        <w:pStyle w:val="p2"/>
        <w:spacing w:line="276" w:lineRule="auto"/>
        <w:jc w:val="both"/>
        <w:rPr>
          <w:rStyle w:val="s3"/>
          <w:rFonts w:ascii="Times New Roman" w:hAnsi="Times New Roman"/>
        </w:rPr>
      </w:pPr>
    </w:p>
    <w:p w14:paraId="784FBD35" w14:textId="1ED5D738" w:rsidR="00F641C7" w:rsidRPr="00494E32" w:rsidRDefault="00F641C7" w:rsidP="00494E32">
      <w:pPr>
        <w:pStyle w:val="p2"/>
        <w:numPr>
          <w:ilvl w:val="0"/>
          <w:numId w:val="12"/>
        </w:numPr>
        <w:spacing w:line="276" w:lineRule="auto"/>
        <w:jc w:val="both"/>
        <w:rPr>
          <w:rFonts w:ascii="Times New Roman" w:eastAsia="Times New Roman" w:hAnsi="Times New Roman"/>
          <w:color w:val="FF0000"/>
        </w:rPr>
      </w:pPr>
      <w:r w:rsidRPr="00494E32">
        <w:rPr>
          <w:rStyle w:val="s3"/>
          <w:rFonts w:ascii="Times New Roman" w:eastAsia="Times New Roman" w:hAnsi="Times New Roman"/>
          <w:color w:val="FF0000"/>
        </w:rPr>
        <w:t>Hasil kebijakan yang diamati.</w:t>
      </w:r>
      <w:r w:rsidRPr="00494E32">
        <w:rPr>
          <w:rStyle w:val="apple-converted-space"/>
          <w:rFonts w:ascii="Times New Roman" w:eastAsia="Times New Roman" w:hAnsi="Times New Roman"/>
          <w:color w:val="FF0000"/>
        </w:rPr>
        <w:t> </w:t>
      </w:r>
    </w:p>
    <w:p w14:paraId="7E59490E" w14:textId="77777777" w:rsidR="000F038F" w:rsidRPr="00494E32" w:rsidRDefault="00F641C7" w:rsidP="00494E32">
      <w:pPr>
        <w:pStyle w:val="p2"/>
        <w:spacing w:line="276" w:lineRule="auto"/>
        <w:jc w:val="both"/>
        <w:rPr>
          <w:rStyle w:val="s3"/>
          <w:rFonts w:ascii="Times New Roman" w:hAnsi="Times New Roman"/>
        </w:rPr>
      </w:pPr>
      <w:r w:rsidRPr="00494E32">
        <w:rPr>
          <w:rStyle w:val="s3"/>
          <w:rFonts w:ascii="Times New Roman" w:hAnsi="Times New Roman"/>
        </w:rPr>
        <w:t>Hasil kebijakan apa yang diamati, yang dibedakan dari hasil yang diharapkan sebelum kebijakan pilihan diterapkan</w:t>
      </w:r>
      <w:r w:rsidR="000F038F" w:rsidRPr="00494E32">
        <w:rPr>
          <w:rStyle w:val="s3"/>
          <w:rFonts w:ascii="Times New Roman" w:hAnsi="Times New Roman"/>
        </w:rPr>
        <w:t>.</w:t>
      </w:r>
    </w:p>
    <w:p w14:paraId="65CC8A70" w14:textId="41E4B750" w:rsidR="00F641C7" w:rsidRPr="00494E32" w:rsidRDefault="00F641C7" w:rsidP="00494E32">
      <w:pPr>
        <w:pStyle w:val="p2"/>
        <w:numPr>
          <w:ilvl w:val="0"/>
          <w:numId w:val="12"/>
        </w:numPr>
        <w:spacing w:line="276" w:lineRule="auto"/>
        <w:jc w:val="both"/>
        <w:rPr>
          <w:rFonts w:ascii="Times New Roman" w:eastAsia="Times New Roman" w:hAnsi="Times New Roman"/>
          <w:color w:val="FF0000"/>
        </w:rPr>
      </w:pPr>
      <w:r w:rsidRPr="00494E32">
        <w:rPr>
          <w:rStyle w:val="s3"/>
          <w:rFonts w:ascii="Times New Roman" w:eastAsia="Times New Roman" w:hAnsi="Times New Roman"/>
          <w:color w:val="FF0000"/>
        </w:rPr>
        <w:t>Kinerja kebijakan.</w:t>
      </w:r>
      <w:r w:rsidRPr="00494E32">
        <w:rPr>
          <w:rStyle w:val="apple-converted-space"/>
          <w:rFonts w:ascii="Times New Roman" w:eastAsia="Times New Roman" w:hAnsi="Times New Roman"/>
          <w:color w:val="FF0000"/>
        </w:rPr>
        <w:t> </w:t>
      </w:r>
    </w:p>
    <w:p w14:paraId="72E7DE13" w14:textId="3F604BA9" w:rsidR="00F641C7" w:rsidRPr="00494E32" w:rsidRDefault="00F641C7" w:rsidP="00494E32">
      <w:pPr>
        <w:pStyle w:val="p2"/>
        <w:spacing w:line="276" w:lineRule="auto"/>
        <w:jc w:val="both"/>
        <w:rPr>
          <w:rFonts w:ascii="Times New Roman" w:hAnsi="Times New Roman"/>
        </w:rPr>
      </w:pPr>
      <w:r w:rsidRPr="00494E32">
        <w:rPr>
          <w:rStyle w:val="s3"/>
          <w:rFonts w:ascii="Times New Roman" w:hAnsi="Times New Roman"/>
        </w:rPr>
        <w:t xml:space="preserve">Sejauh mana kinerja kebijakan telah dicapai, sebagaimana ditentukan oleh hasil kebijakan yang bernilai yang menandakan pengurangan pemanasan global melalui pengendalian emisi? </w:t>
      </w:r>
    </w:p>
    <w:p w14:paraId="1C0D7FB8" w14:textId="77777777" w:rsidR="00C5483C" w:rsidRPr="00494E32" w:rsidRDefault="00C5483C" w:rsidP="00494E32">
      <w:pPr>
        <w:spacing w:line="276" w:lineRule="auto"/>
        <w:jc w:val="both"/>
        <w:divId w:val="2060325672"/>
        <w:rPr>
          <w:rFonts w:ascii="Times New Roman" w:hAnsi="Times New Roman" w:cs="Times New Roman"/>
          <w:kern w:val="0"/>
          <w:sz w:val="23"/>
          <w:szCs w:val="23"/>
          <w14:ligatures w14:val="none"/>
        </w:rPr>
      </w:pPr>
    </w:p>
    <w:p w14:paraId="21CE2439" w14:textId="77192E2E" w:rsidR="004B38DE" w:rsidRPr="00494E32" w:rsidRDefault="004B38DE" w:rsidP="00494E32">
      <w:pPr>
        <w:spacing w:line="276" w:lineRule="auto"/>
        <w:jc w:val="both"/>
        <w:divId w:val="2060325672"/>
        <w:rPr>
          <w:rFonts w:ascii="Times New Roman" w:hAnsi="Times New Roman" w:cs="Times New Roman"/>
          <w:color w:val="FF0000"/>
          <w:kern w:val="0"/>
          <w:sz w:val="23"/>
          <w:szCs w:val="23"/>
          <w14:ligatures w14:val="none"/>
        </w:rPr>
      </w:pPr>
      <w:r w:rsidRPr="00494E32">
        <w:rPr>
          <w:rFonts w:ascii="Times New Roman" w:hAnsi="Times New Roman" w:cs="Times New Roman"/>
          <w:color w:val="FF0000"/>
          <w:kern w:val="0"/>
          <w:sz w:val="23"/>
          <w:szCs w:val="23"/>
          <w14:ligatures w14:val="none"/>
        </w:rPr>
        <w:t>Kebijakan yang dipilih adalah solusi potensial terhadap suatu masalah. Untuk memilih kebijakan yang diinginkan, diperlukan pengetahuan tentang hasil kebijakan yang diharapkan serta pengetahuan tentang nilai atau kegunaan hasil yang diharapkan.</w:t>
      </w:r>
    </w:p>
    <w:p w14:paraId="7C50674F" w14:textId="77777777" w:rsidR="004B38DE" w:rsidRPr="00494E32" w:rsidRDefault="004B38DE" w:rsidP="00494E32">
      <w:pPr>
        <w:spacing w:line="276" w:lineRule="auto"/>
        <w:jc w:val="both"/>
        <w:divId w:val="2060325672"/>
        <w:rPr>
          <w:rFonts w:ascii="Times New Roman" w:hAnsi="Times New Roman" w:cs="Times New Roman"/>
          <w:kern w:val="0"/>
          <w:sz w:val="23"/>
          <w:szCs w:val="23"/>
          <w14:ligatures w14:val="none"/>
        </w:rPr>
      </w:pPr>
    </w:p>
    <w:p w14:paraId="33984247" w14:textId="77777777" w:rsidR="004B38DE" w:rsidRPr="00494E32" w:rsidRDefault="004B38DE" w:rsidP="00494E32">
      <w:pPr>
        <w:spacing w:line="276" w:lineRule="auto"/>
        <w:jc w:val="both"/>
        <w:divId w:val="2060325672"/>
        <w:rPr>
          <w:rFonts w:ascii="Times New Roman" w:hAnsi="Times New Roman" w:cs="Times New Roman"/>
          <w:kern w:val="0"/>
          <w:sz w:val="23"/>
          <w:szCs w:val="23"/>
          <w14:ligatures w14:val="none"/>
        </w:rPr>
      </w:pPr>
      <w:r w:rsidRPr="00494E32">
        <w:rPr>
          <w:rFonts w:ascii="Times New Roman" w:hAnsi="Times New Roman" w:cs="Times New Roman"/>
          <w:b/>
          <w:bCs/>
          <w:kern w:val="0"/>
          <w:sz w:val="23"/>
          <w:szCs w:val="23"/>
          <w14:ligatures w14:val="none"/>
        </w:rPr>
        <w:t>Transformasi Pengetahuan</w:t>
      </w:r>
    </w:p>
    <w:p w14:paraId="16C0E7B3" w14:textId="10B7DA8E" w:rsidR="004B38DE" w:rsidRPr="00494E32" w:rsidRDefault="004B38DE" w:rsidP="00494E32">
      <w:pPr>
        <w:spacing w:line="276" w:lineRule="auto"/>
        <w:jc w:val="both"/>
        <w:divId w:val="2060325672"/>
        <w:rPr>
          <w:rFonts w:ascii="Times New Roman" w:hAnsi="Times New Roman" w:cs="Times New Roman"/>
          <w:color w:val="FF0000"/>
          <w:kern w:val="0"/>
          <w:sz w:val="23"/>
          <w:szCs w:val="23"/>
          <w14:ligatures w14:val="none"/>
        </w:rPr>
      </w:pPr>
      <w:r w:rsidRPr="00494E32">
        <w:rPr>
          <w:rFonts w:ascii="Times New Roman" w:hAnsi="Times New Roman" w:cs="Times New Roman"/>
          <w:kern w:val="0"/>
          <w:sz w:val="23"/>
          <w:szCs w:val="23"/>
          <w14:ligatures w14:val="none"/>
        </w:rPr>
        <w:t xml:space="preserve">Pengetahuan mengenai permasalahan kebijakan merupakan suatu hal yang khusus. Pengetahuan tentang masalah kebijakan mengandung jenis pengetahuan lain. </w:t>
      </w:r>
      <w:r w:rsidRPr="00494E32">
        <w:rPr>
          <w:rFonts w:ascii="Times New Roman" w:hAnsi="Times New Roman" w:cs="Times New Roman"/>
          <w:color w:val="FF0000"/>
          <w:kern w:val="0"/>
          <w:sz w:val="23"/>
          <w:szCs w:val="23"/>
          <w14:ligatures w14:val="none"/>
        </w:rPr>
        <w:t xml:space="preserve">Beberapa jenis pengetahuan mungkin disertakan misalnya, pengetahuan tentang kebijakan yang diinginkan dan jenis pengetahuan lainnya tidak disertakan. </w:t>
      </w:r>
    </w:p>
    <w:p w14:paraId="01858E21" w14:textId="77777777" w:rsidR="004B38DE" w:rsidRPr="00494E32" w:rsidRDefault="004B38DE" w:rsidP="00494E32">
      <w:pPr>
        <w:spacing w:line="276" w:lineRule="auto"/>
        <w:jc w:val="both"/>
        <w:divId w:val="2060325672"/>
        <w:rPr>
          <w:rFonts w:ascii="Times New Roman" w:hAnsi="Times New Roman" w:cs="Times New Roman"/>
          <w:color w:val="FF0000"/>
          <w:kern w:val="0"/>
          <w:sz w:val="23"/>
          <w:szCs w:val="23"/>
          <w14:ligatures w14:val="none"/>
        </w:rPr>
      </w:pPr>
    </w:p>
    <w:p w14:paraId="7BAA4221" w14:textId="77777777" w:rsidR="004B38DE" w:rsidRPr="00494E32" w:rsidRDefault="004B38DE" w:rsidP="00494E32">
      <w:pPr>
        <w:spacing w:line="276" w:lineRule="auto"/>
        <w:jc w:val="both"/>
        <w:divId w:val="2060325672"/>
        <w:rPr>
          <w:rFonts w:ascii="Times New Roman" w:hAnsi="Times New Roman" w:cs="Times New Roman"/>
          <w:kern w:val="0"/>
          <w:sz w:val="23"/>
          <w:szCs w:val="23"/>
          <w14:ligatures w14:val="none"/>
        </w:rPr>
      </w:pPr>
      <w:r w:rsidRPr="00494E32">
        <w:rPr>
          <w:rFonts w:ascii="Times New Roman" w:hAnsi="Times New Roman" w:cs="Times New Roman"/>
          <w:b/>
          <w:bCs/>
          <w:kern w:val="0"/>
          <w:sz w:val="23"/>
          <w:szCs w:val="23"/>
          <w14:ligatures w14:val="none"/>
        </w:rPr>
        <w:t>Metode Analisis Kebijakan</w:t>
      </w:r>
    </w:p>
    <w:p w14:paraId="4DB7EA65" w14:textId="77777777" w:rsidR="004B38DE" w:rsidRPr="00494E32" w:rsidRDefault="004B38DE" w:rsidP="00494E32">
      <w:pPr>
        <w:spacing w:line="276" w:lineRule="auto"/>
        <w:jc w:val="both"/>
        <w:divId w:val="2060325672"/>
        <w:rPr>
          <w:rFonts w:ascii="Times New Roman" w:hAnsi="Times New Roman" w:cs="Times New Roman"/>
          <w:kern w:val="0"/>
          <w:sz w:val="23"/>
          <w:szCs w:val="23"/>
          <w14:ligatures w14:val="none"/>
        </w:rPr>
      </w:pPr>
      <w:r w:rsidRPr="00494E32">
        <w:rPr>
          <w:rFonts w:ascii="Times New Roman" w:hAnsi="Times New Roman" w:cs="Times New Roman"/>
          <w:kern w:val="0"/>
          <w:sz w:val="23"/>
          <w:szCs w:val="23"/>
          <w14:ligatures w14:val="none"/>
        </w:rPr>
        <w:t xml:space="preserve">Kelima jenis </w:t>
      </w:r>
      <w:r w:rsidRPr="00494E32">
        <w:rPr>
          <w:rFonts w:ascii="Times New Roman" w:hAnsi="Times New Roman" w:cs="Times New Roman"/>
          <w:color w:val="FF0000"/>
          <w:kern w:val="0"/>
          <w:sz w:val="23"/>
          <w:szCs w:val="23"/>
          <w14:ligatures w14:val="none"/>
        </w:rPr>
        <w:t>pengetahuan yang relevan dengan kebijakan diproduksi dan ditransformasikan dengan menggunakan metode analitik kebijakan, yang merupakan sarana yang mendorong produksi dan transformasi pengetahuan.</w:t>
      </w:r>
      <w:r w:rsidRPr="00494E32">
        <w:rPr>
          <w:rFonts w:ascii="Times New Roman" w:hAnsi="Times New Roman" w:cs="Times New Roman"/>
          <w:kern w:val="0"/>
          <w:sz w:val="23"/>
          <w:szCs w:val="23"/>
          <w14:ligatures w14:val="none"/>
        </w:rPr>
        <w:t xml:space="preserve"> Metode melibatkan berbagai jenis penilaian untuk menerima atau menolak suatu penjelasan, untuk menegaskan atau membantah benar atau salahnya suatu kebijakan yang dipilih, untuk menentukan atau tidak menetapkan kebijakan yang diinginkan, untuk menerima atau menolak prediksi mengenai hasil yang diharapkan, untuk merumuskan masalah dengan satu cara dan bukan dengan cara lain.</w:t>
      </w:r>
    </w:p>
    <w:p w14:paraId="23A7F40B" w14:textId="77777777" w:rsidR="004B38DE" w:rsidRPr="00494E32" w:rsidRDefault="004B38DE" w:rsidP="00494E32">
      <w:pPr>
        <w:spacing w:line="276" w:lineRule="auto"/>
        <w:jc w:val="both"/>
        <w:divId w:val="2060325672"/>
        <w:rPr>
          <w:rFonts w:ascii="Times New Roman" w:hAnsi="Times New Roman" w:cs="Times New Roman"/>
          <w:kern w:val="0"/>
          <w:sz w:val="23"/>
          <w:szCs w:val="23"/>
          <w14:ligatures w14:val="none"/>
        </w:rPr>
      </w:pPr>
      <w:r w:rsidRPr="00494E32">
        <w:rPr>
          <w:rFonts w:ascii="Times New Roman" w:hAnsi="Times New Roman" w:cs="Times New Roman"/>
          <w:kern w:val="0"/>
          <w:sz w:val="23"/>
          <w:szCs w:val="23"/>
          <w14:ligatures w14:val="none"/>
        </w:rPr>
        <w:t>Dalam analisis kebijakan, metode-metode ini mempunyai nama khusus:</w:t>
      </w:r>
    </w:p>
    <w:p w14:paraId="7D4A0B2E" w14:textId="5265CB18" w:rsidR="004B38DE" w:rsidRPr="00494E32" w:rsidRDefault="004B38DE" w:rsidP="00494E32">
      <w:pPr>
        <w:pStyle w:val="ListParagraph"/>
        <w:numPr>
          <w:ilvl w:val="0"/>
          <w:numId w:val="11"/>
        </w:numPr>
        <w:spacing w:line="276" w:lineRule="auto"/>
        <w:jc w:val="both"/>
        <w:divId w:val="2060325672"/>
        <w:rPr>
          <w:rFonts w:ascii="Times New Roman" w:eastAsia="Times New Roman" w:hAnsi="Times New Roman" w:cs="Times New Roman"/>
          <w:kern w:val="0"/>
          <w:sz w:val="23"/>
          <w:szCs w:val="23"/>
          <w14:ligatures w14:val="none"/>
        </w:rPr>
      </w:pPr>
      <w:r w:rsidRPr="00494E32">
        <w:rPr>
          <w:rFonts w:ascii="Times New Roman" w:eastAsia="Times New Roman" w:hAnsi="Times New Roman" w:cs="Times New Roman"/>
          <w:color w:val="FF0000"/>
          <w:kern w:val="0"/>
          <w:sz w:val="23"/>
          <w:szCs w:val="23"/>
          <w14:ligatures w14:val="none"/>
        </w:rPr>
        <w:lastRenderedPageBreak/>
        <w:t>Penataan masalah</w:t>
      </w:r>
      <w:r w:rsidRPr="00494E32">
        <w:rPr>
          <w:rFonts w:ascii="Times New Roman" w:eastAsia="Times New Roman" w:hAnsi="Times New Roman" w:cs="Times New Roman"/>
          <w:kern w:val="0"/>
          <w:sz w:val="23"/>
          <w:szCs w:val="23"/>
          <w14:ligatures w14:val="none"/>
        </w:rPr>
        <w:t>.</w:t>
      </w:r>
    </w:p>
    <w:p w14:paraId="78019765" w14:textId="77777777" w:rsidR="001B535E" w:rsidRPr="00494E32" w:rsidRDefault="004B38DE" w:rsidP="00494E32">
      <w:pPr>
        <w:spacing w:line="276" w:lineRule="auto"/>
        <w:jc w:val="both"/>
        <w:divId w:val="2060325672"/>
        <w:rPr>
          <w:rFonts w:ascii="Times New Roman" w:hAnsi="Times New Roman" w:cs="Times New Roman"/>
          <w:kern w:val="0"/>
          <w:sz w:val="23"/>
          <w:szCs w:val="23"/>
          <w14:ligatures w14:val="none"/>
        </w:rPr>
      </w:pPr>
      <w:r w:rsidRPr="00494E32">
        <w:rPr>
          <w:rFonts w:ascii="Times New Roman" w:hAnsi="Times New Roman" w:cs="Times New Roman"/>
          <w:kern w:val="0"/>
          <w:sz w:val="23"/>
          <w:szCs w:val="23"/>
          <w14:ligatures w14:val="none"/>
        </w:rPr>
        <w:t xml:space="preserve">Metode penataan masalah digunakan untuk menghasilkan pengetahuan tentang masalah apa yang harus dipecahkan. </w:t>
      </w:r>
    </w:p>
    <w:p w14:paraId="23AB97F2" w14:textId="2BE1297E" w:rsidR="004B38DE" w:rsidRPr="00494E32" w:rsidRDefault="004B38DE" w:rsidP="00494E32">
      <w:pPr>
        <w:pStyle w:val="ListParagraph"/>
        <w:numPr>
          <w:ilvl w:val="0"/>
          <w:numId w:val="12"/>
        </w:numPr>
        <w:spacing w:line="276" w:lineRule="auto"/>
        <w:jc w:val="both"/>
        <w:divId w:val="2060325672"/>
        <w:rPr>
          <w:rFonts w:ascii="Times New Roman" w:eastAsia="Times New Roman" w:hAnsi="Times New Roman" w:cs="Times New Roman"/>
          <w:kern w:val="0"/>
          <w:sz w:val="23"/>
          <w:szCs w:val="23"/>
          <w14:ligatures w14:val="none"/>
        </w:rPr>
      </w:pPr>
      <w:r w:rsidRPr="00494E32">
        <w:rPr>
          <w:rFonts w:ascii="Times New Roman" w:eastAsia="Times New Roman" w:hAnsi="Times New Roman" w:cs="Times New Roman"/>
          <w:color w:val="FF0000"/>
          <w:kern w:val="0"/>
          <w:sz w:val="23"/>
          <w:szCs w:val="23"/>
          <w14:ligatures w14:val="none"/>
        </w:rPr>
        <w:t>Peramalan</w:t>
      </w:r>
      <w:r w:rsidRPr="00494E32">
        <w:rPr>
          <w:rFonts w:ascii="Times New Roman" w:eastAsia="Times New Roman" w:hAnsi="Times New Roman" w:cs="Times New Roman"/>
          <w:kern w:val="0"/>
          <w:sz w:val="23"/>
          <w:szCs w:val="23"/>
          <w14:ligatures w14:val="none"/>
        </w:rPr>
        <w:t>. </w:t>
      </w:r>
    </w:p>
    <w:p w14:paraId="5D396117" w14:textId="77777777" w:rsidR="00F74EFC" w:rsidRPr="00494E32" w:rsidRDefault="004B38DE" w:rsidP="00494E32">
      <w:pPr>
        <w:spacing w:line="276" w:lineRule="auto"/>
        <w:jc w:val="both"/>
        <w:divId w:val="2060325672"/>
        <w:rPr>
          <w:rFonts w:ascii="Times New Roman" w:hAnsi="Times New Roman" w:cs="Times New Roman"/>
          <w:kern w:val="0"/>
          <w:sz w:val="23"/>
          <w:szCs w:val="23"/>
          <w14:ligatures w14:val="none"/>
        </w:rPr>
      </w:pPr>
      <w:r w:rsidRPr="00494E32">
        <w:rPr>
          <w:rFonts w:ascii="Times New Roman" w:hAnsi="Times New Roman" w:cs="Times New Roman"/>
          <w:kern w:val="0"/>
          <w:sz w:val="23"/>
          <w:szCs w:val="23"/>
          <w14:ligatures w14:val="none"/>
        </w:rPr>
        <w:t xml:space="preserve">Metode peramalan digunakan untuk menghasilkan pengetahuan tentang hasil kebijakan yang diharapkan. </w:t>
      </w:r>
    </w:p>
    <w:p w14:paraId="1D984BE7" w14:textId="50BC2738" w:rsidR="004B38DE" w:rsidRPr="00494E32" w:rsidRDefault="004B38DE" w:rsidP="00494E32">
      <w:pPr>
        <w:pStyle w:val="ListParagraph"/>
        <w:numPr>
          <w:ilvl w:val="0"/>
          <w:numId w:val="12"/>
        </w:numPr>
        <w:spacing w:line="276" w:lineRule="auto"/>
        <w:jc w:val="both"/>
        <w:divId w:val="2060325672"/>
        <w:rPr>
          <w:rFonts w:ascii="Times New Roman" w:eastAsia="Times New Roman" w:hAnsi="Times New Roman" w:cs="Times New Roman"/>
          <w:kern w:val="0"/>
          <w:sz w:val="23"/>
          <w:szCs w:val="23"/>
          <w14:ligatures w14:val="none"/>
        </w:rPr>
      </w:pPr>
      <w:r w:rsidRPr="00494E32">
        <w:rPr>
          <w:rFonts w:ascii="Times New Roman" w:eastAsia="Times New Roman" w:hAnsi="Times New Roman" w:cs="Times New Roman"/>
          <w:color w:val="FF0000"/>
          <w:kern w:val="0"/>
          <w:sz w:val="23"/>
          <w:szCs w:val="23"/>
          <w14:ligatures w14:val="none"/>
        </w:rPr>
        <w:t>Resep</w:t>
      </w:r>
      <w:r w:rsidRPr="00494E32">
        <w:rPr>
          <w:rFonts w:ascii="Times New Roman" w:eastAsia="Times New Roman" w:hAnsi="Times New Roman" w:cs="Times New Roman"/>
          <w:kern w:val="0"/>
          <w:sz w:val="23"/>
          <w:szCs w:val="23"/>
          <w14:ligatures w14:val="none"/>
        </w:rPr>
        <w:t>. </w:t>
      </w:r>
    </w:p>
    <w:p w14:paraId="1055196A" w14:textId="77777777" w:rsidR="00F74EFC" w:rsidRPr="00494E32" w:rsidRDefault="004B38DE" w:rsidP="00494E32">
      <w:pPr>
        <w:spacing w:line="276" w:lineRule="auto"/>
        <w:jc w:val="both"/>
        <w:divId w:val="2060325672"/>
        <w:rPr>
          <w:rFonts w:ascii="Times New Roman" w:hAnsi="Times New Roman" w:cs="Times New Roman"/>
          <w:kern w:val="0"/>
          <w:sz w:val="23"/>
          <w:szCs w:val="23"/>
          <w14:ligatures w14:val="none"/>
        </w:rPr>
      </w:pPr>
      <w:r w:rsidRPr="00494E32">
        <w:rPr>
          <w:rFonts w:ascii="Times New Roman" w:hAnsi="Times New Roman" w:cs="Times New Roman"/>
          <w:kern w:val="0"/>
          <w:sz w:val="23"/>
          <w:szCs w:val="23"/>
          <w14:ligatures w14:val="none"/>
        </w:rPr>
        <w:t xml:space="preserve">Metode resep digunakan untuk menciptakan pengetahuan tentang kebijakan yang disukai. </w:t>
      </w:r>
    </w:p>
    <w:p w14:paraId="04552F3F" w14:textId="2BBCA896" w:rsidR="004B38DE" w:rsidRPr="00494E32" w:rsidRDefault="004B38DE" w:rsidP="00494E32">
      <w:pPr>
        <w:pStyle w:val="ListParagraph"/>
        <w:numPr>
          <w:ilvl w:val="0"/>
          <w:numId w:val="12"/>
        </w:numPr>
        <w:spacing w:line="276" w:lineRule="auto"/>
        <w:jc w:val="both"/>
        <w:divId w:val="2060325672"/>
        <w:rPr>
          <w:rFonts w:ascii="Times New Roman" w:eastAsia="Times New Roman" w:hAnsi="Times New Roman" w:cs="Times New Roman"/>
          <w:kern w:val="0"/>
          <w:sz w:val="23"/>
          <w:szCs w:val="23"/>
          <w14:ligatures w14:val="none"/>
        </w:rPr>
      </w:pPr>
      <w:r w:rsidRPr="00494E32">
        <w:rPr>
          <w:rFonts w:ascii="Times New Roman" w:eastAsia="Times New Roman" w:hAnsi="Times New Roman" w:cs="Times New Roman"/>
          <w:color w:val="FF0000"/>
          <w:kern w:val="0"/>
          <w:sz w:val="23"/>
          <w:szCs w:val="23"/>
          <w14:ligatures w14:val="none"/>
        </w:rPr>
        <w:t>Pemantauan</w:t>
      </w:r>
      <w:r w:rsidRPr="00494E32">
        <w:rPr>
          <w:rFonts w:ascii="Times New Roman" w:eastAsia="Times New Roman" w:hAnsi="Times New Roman" w:cs="Times New Roman"/>
          <w:kern w:val="0"/>
          <w:sz w:val="23"/>
          <w:szCs w:val="23"/>
          <w14:ligatures w14:val="none"/>
        </w:rPr>
        <w:t>. </w:t>
      </w:r>
    </w:p>
    <w:p w14:paraId="064FBC26" w14:textId="77777777" w:rsidR="00F74EFC" w:rsidRPr="00494E32" w:rsidRDefault="004B38DE" w:rsidP="00494E32">
      <w:pPr>
        <w:spacing w:line="276" w:lineRule="auto"/>
        <w:jc w:val="both"/>
        <w:divId w:val="2060325672"/>
        <w:rPr>
          <w:rFonts w:ascii="Times New Roman" w:hAnsi="Times New Roman" w:cs="Times New Roman"/>
          <w:kern w:val="0"/>
          <w:sz w:val="23"/>
          <w:szCs w:val="23"/>
          <w14:ligatures w14:val="none"/>
        </w:rPr>
      </w:pPr>
      <w:r w:rsidRPr="00494E32">
        <w:rPr>
          <w:rFonts w:ascii="Times New Roman" w:hAnsi="Times New Roman" w:cs="Times New Roman"/>
          <w:kern w:val="0"/>
          <w:sz w:val="23"/>
          <w:szCs w:val="23"/>
          <w14:ligatures w14:val="none"/>
        </w:rPr>
        <w:t xml:space="preserve">Metode pemantauan digunakan untuk menghasilkan pengetahuan tentang hasil kebijakan yang diamati. </w:t>
      </w:r>
    </w:p>
    <w:p w14:paraId="15273293" w14:textId="4D27AE1F" w:rsidR="004B38DE" w:rsidRPr="00494E32" w:rsidRDefault="004B38DE" w:rsidP="00494E32">
      <w:pPr>
        <w:pStyle w:val="ListParagraph"/>
        <w:numPr>
          <w:ilvl w:val="0"/>
          <w:numId w:val="12"/>
        </w:numPr>
        <w:spacing w:line="276" w:lineRule="auto"/>
        <w:jc w:val="both"/>
        <w:divId w:val="2060325672"/>
        <w:rPr>
          <w:rFonts w:ascii="Times New Roman" w:eastAsia="Times New Roman" w:hAnsi="Times New Roman" w:cs="Times New Roman"/>
          <w:kern w:val="0"/>
          <w:sz w:val="23"/>
          <w:szCs w:val="23"/>
          <w14:ligatures w14:val="none"/>
        </w:rPr>
      </w:pPr>
      <w:r w:rsidRPr="00494E32">
        <w:rPr>
          <w:rFonts w:ascii="Times New Roman" w:eastAsia="Times New Roman" w:hAnsi="Times New Roman" w:cs="Times New Roman"/>
          <w:color w:val="FF0000"/>
          <w:kern w:val="0"/>
          <w:sz w:val="23"/>
          <w:szCs w:val="23"/>
          <w14:ligatures w14:val="none"/>
        </w:rPr>
        <w:t>Evaluasi</w:t>
      </w:r>
      <w:r w:rsidRPr="00494E32">
        <w:rPr>
          <w:rFonts w:ascii="Times New Roman" w:eastAsia="Times New Roman" w:hAnsi="Times New Roman" w:cs="Times New Roman"/>
          <w:kern w:val="0"/>
          <w:sz w:val="23"/>
          <w:szCs w:val="23"/>
          <w14:ligatures w14:val="none"/>
        </w:rPr>
        <w:t>. </w:t>
      </w:r>
    </w:p>
    <w:p w14:paraId="1BCBF298" w14:textId="6F831A68" w:rsidR="004B38DE" w:rsidRPr="00494E32" w:rsidRDefault="004B38DE" w:rsidP="00494E32">
      <w:pPr>
        <w:spacing w:line="276" w:lineRule="auto"/>
        <w:jc w:val="both"/>
        <w:divId w:val="2060325672"/>
        <w:rPr>
          <w:rFonts w:ascii="Times New Roman" w:hAnsi="Times New Roman" w:cs="Times New Roman"/>
          <w:kern w:val="0"/>
          <w:sz w:val="23"/>
          <w:szCs w:val="23"/>
          <w14:ligatures w14:val="none"/>
        </w:rPr>
      </w:pPr>
      <w:r w:rsidRPr="00494E32">
        <w:rPr>
          <w:rFonts w:ascii="Times New Roman" w:hAnsi="Times New Roman" w:cs="Times New Roman"/>
          <w:kern w:val="0"/>
          <w:sz w:val="23"/>
          <w:szCs w:val="23"/>
          <w14:ligatures w14:val="none"/>
        </w:rPr>
        <w:t xml:space="preserve">Metode evaluasi digunakan untuk menghasilkan pengetahuan tentang nilai atau kegunaan hasil kebijakan yang diamati dan kontribusinya terhadap kinerja kebijakan. </w:t>
      </w:r>
    </w:p>
    <w:p w14:paraId="7A2665BE" w14:textId="77777777" w:rsidR="004B38DE" w:rsidRPr="00494E32" w:rsidRDefault="004B38DE" w:rsidP="00494E32">
      <w:pPr>
        <w:spacing w:line="276" w:lineRule="auto"/>
        <w:jc w:val="both"/>
        <w:divId w:val="2060325672"/>
        <w:rPr>
          <w:rFonts w:ascii="Times New Roman" w:hAnsi="Times New Roman" w:cs="Times New Roman"/>
          <w:kern w:val="0"/>
          <w:sz w:val="23"/>
          <w:szCs w:val="23"/>
          <w14:ligatures w14:val="none"/>
        </w:rPr>
      </w:pPr>
    </w:p>
    <w:p w14:paraId="2E1A1087" w14:textId="3C30DD14" w:rsidR="004B38DE" w:rsidRPr="00494E32" w:rsidRDefault="004B38DE" w:rsidP="00494E32">
      <w:pPr>
        <w:spacing w:line="276" w:lineRule="auto"/>
        <w:jc w:val="both"/>
        <w:divId w:val="2060325672"/>
        <w:rPr>
          <w:rFonts w:ascii="Times New Roman" w:hAnsi="Times New Roman" w:cs="Times New Roman"/>
          <w:kern w:val="0"/>
          <w:sz w:val="23"/>
          <w:szCs w:val="23"/>
          <w14:ligatures w14:val="none"/>
        </w:rPr>
      </w:pPr>
      <w:r w:rsidRPr="00494E32">
        <w:rPr>
          <w:rFonts w:ascii="Times New Roman" w:hAnsi="Times New Roman" w:cs="Times New Roman"/>
          <w:kern w:val="0"/>
          <w:sz w:val="23"/>
          <w:szCs w:val="23"/>
          <w14:ligatures w14:val="none"/>
        </w:rPr>
        <w:t>Metode pertama, penataan masalah, berkaitan dengan metode lainnya. Oleh karena itu, ini adalah metametode (metode dari metode). Penataan masalah, suatu proses pengujian formulasi berbeda dari suatu situasi masalah, mengatur produksi dan transformasi pengetahuan yang dihasilkan oleh metode lain.</w:t>
      </w:r>
    </w:p>
    <w:p w14:paraId="483BE92F" w14:textId="0A75C5BA" w:rsidR="004B38DE" w:rsidRDefault="004B38DE" w:rsidP="00494E32">
      <w:pPr>
        <w:spacing w:line="276" w:lineRule="auto"/>
        <w:jc w:val="both"/>
        <w:divId w:val="2060325672"/>
        <w:rPr>
          <w:rFonts w:ascii="Times New Roman" w:hAnsi="Times New Roman" w:cs="Times New Roman"/>
          <w:kern w:val="0"/>
          <w:sz w:val="23"/>
          <w:szCs w:val="23"/>
          <w14:ligatures w14:val="none"/>
        </w:rPr>
      </w:pPr>
      <w:r w:rsidRPr="00494E32">
        <w:rPr>
          <w:rFonts w:ascii="Times New Roman" w:hAnsi="Times New Roman" w:cs="Times New Roman"/>
          <w:kern w:val="0"/>
          <w:sz w:val="23"/>
          <w:szCs w:val="23"/>
          <w14:ligatures w14:val="none"/>
        </w:rPr>
        <w:t xml:space="preserve">Beberapa metode digunakan semata-mata atau terutama dalam beberapa disiplin ilmu, dan tidak pada disiplin ilmu lainnya. Evaluasi program, </w:t>
      </w:r>
      <w:r w:rsidR="00E15800" w:rsidRPr="00494E32">
        <w:rPr>
          <w:rFonts w:ascii="Times New Roman" w:hAnsi="Times New Roman" w:cs="Times New Roman"/>
          <w:kern w:val="0"/>
          <w:sz w:val="23"/>
          <w:szCs w:val="23"/>
          <w14:ligatures w14:val="none"/>
        </w:rPr>
        <w:t xml:space="preserve">evaluasi </w:t>
      </w:r>
      <w:r w:rsidRPr="00494E32">
        <w:rPr>
          <w:rFonts w:ascii="Times New Roman" w:hAnsi="Times New Roman" w:cs="Times New Roman"/>
          <w:kern w:val="0"/>
          <w:sz w:val="23"/>
          <w:szCs w:val="23"/>
          <w14:ligatures w14:val="none"/>
        </w:rPr>
        <w:t xml:space="preserve">aluasi program, analisis regresi-diskontinuitas, pemodelan kausal, dan teknik lain yang terkait dengan desain dan analisis eksperimen lapangan, penelitian implementasi dalam ilmu politik belum melakukan hal tersebut. </w:t>
      </w:r>
      <w:r w:rsidR="000C2008" w:rsidRPr="00494E32">
        <w:rPr>
          <w:rFonts w:ascii="Times New Roman" w:hAnsi="Times New Roman" w:cs="Times New Roman"/>
          <w:kern w:val="0"/>
          <w:sz w:val="23"/>
          <w:szCs w:val="23"/>
          <w14:ligatures w14:val="none"/>
        </w:rPr>
        <w:t xml:space="preserve"> </w:t>
      </w:r>
    </w:p>
    <w:p w14:paraId="632F2458" w14:textId="77777777" w:rsidR="00494E32" w:rsidRPr="00494E32" w:rsidRDefault="00494E32" w:rsidP="00494E32">
      <w:pPr>
        <w:spacing w:line="276" w:lineRule="auto"/>
        <w:jc w:val="both"/>
        <w:divId w:val="2060325672"/>
        <w:rPr>
          <w:rFonts w:ascii="Times New Roman" w:hAnsi="Times New Roman" w:cs="Times New Roman"/>
          <w:kern w:val="0"/>
          <w:sz w:val="23"/>
          <w:szCs w:val="23"/>
          <w14:ligatures w14:val="none"/>
        </w:rPr>
      </w:pPr>
    </w:p>
    <w:p w14:paraId="3D6D8E7C" w14:textId="77777777" w:rsidR="004B38DE" w:rsidRPr="00494E32" w:rsidRDefault="004B38DE" w:rsidP="00494E32">
      <w:pPr>
        <w:spacing w:line="276" w:lineRule="auto"/>
        <w:jc w:val="both"/>
        <w:divId w:val="2060325672"/>
        <w:rPr>
          <w:rFonts w:ascii="Times New Roman" w:hAnsi="Times New Roman" w:cs="Times New Roman"/>
          <w:kern w:val="0"/>
          <w:sz w:val="23"/>
          <w:szCs w:val="23"/>
          <w14:ligatures w14:val="none"/>
        </w:rPr>
      </w:pPr>
      <w:r w:rsidRPr="00494E32">
        <w:rPr>
          <w:rFonts w:ascii="Times New Roman" w:hAnsi="Times New Roman" w:cs="Times New Roman"/>
          <w:b/>
          <w:bCs/>
          <w:kern w:val="0"/>
          <w:sz w:val="23"/>
          <w:szCs w:val="23"/>
          <w14:ligatures w14:val="none"/>
        </w:rPr>
        <w:t>BENTUK ANALISIS KEBIJAKAN</w:t>
      </w:r>
    </w:p>
    <w:p w14:paraId="2EFFFFCB" w14:textId="51CF1675" w:rsidR="004B38DE" w:rsidRPr="00494E32" w:rsidRDefault="004B38DE" w:rsidP="00494E32">
      <w:pPr>
        <w:spacing w:line="276" w:lineRule="auto"/>
        <w:jc w:val="both"/>
        <w:divId w:val="2060325672"/>
        <w:rPr>
          <w:rFonts w:ascii="Times New Roman" w:hAnsi="Times New Roman" w:cs="Times New Roman"/>
          <w:color w:val="FF0000"/>
          <w:kern w:val="0"/>
          <w:sz w:val="23"/>
          <w:szCs w:val="23"/>
          <w14:ligatures w14:val="none"/>
        </w:rPr>
      </w:pPr>
      <w:r w:rsidRPr="00494E32">
        <w:rPr>
          <w:rFonts w:ascii="Times New Roman" w:hAnsi="Times New Roman" w:cs="Times New Roman"/>
          <w:color w:val="FF0000"/>
          <w:kern w:val="0"/>
          <w:sz w:val="23"/>
          <w:szCs w:val="23"/>
          <w14:ligatures w14:val="none"/>
        </w:rPr>
        <w:t>Hubungan antara jenis pengetahuan dan metode memberikan dasar untuk membedakan berbagai bentuk analisis kebijakan</w:t>
      </w:r>
      <w:r w:rsidR="00F065E2" w:rsidRPr="00494E32">
        <w:rPr>
          <w:rFonts w:ascii="Times New Roman" w:hAnsi="Times New Roman" w:cs="Times New Roman"/>
          <w:color w:val="FF0000"/>
          <w:kern w:val="0"/>
          <w:sz w:val="23"/>
          <w:szCs w:val="23"/>
          <w14:ligatures w14:val="none"/>
        </w:rPr>
        <w:t>.</w:t>
      </w:r>
    </w:p>
    <w:p w14:paraId="2E04D2EF" w14:textId="77777777" w:rsidR="004B38DE" w:rsidRPr="00494E32" w:rsidRDefault="004B38DE" w:rsidP="00494E32">
      <w:pPr>
        <w:spacing w:line="276" w:lineRule="auto"/>
        <w:jc w:val="both"/>
        <w:divId w:val="2060325672"/>
        <w:rPr>
          <w:rFonts w:ascii="Times New Roman" w:hAnsi="Times New Roman" w:cs="Times New Roman"/>
          <w:kern w:val="0"/>
          <w:sz w:val="23"/>
          <w:szCs w:val="23"/>
          <w14:ligatures w14:val="none"/>
        </w:rPr>
      </w:pPr>
      <w:r w:rsidRPr="00494E32">
        <w:rPr>
          <w:rFonts w:ascii="Times New Roman" w:hAnsi="Times New Roman" w:cs="Times New Roman"/>
          <w:b/>
          <w:bCs/>
          <w:kern w:val="0"/>
          <w:sz w:val="23"/>
          <w:szCs w:val="23"/>
          <w14:ligatures w14:val="none"/>
        </w:rPr>
        <w:t>Analisis Prospektif dan Retrospektif </w:t>
      </w:r>
    </w:p>
    <w:p w14:paraId="0A1CD98B" w14:textId="0F646860" w:rsidR="004B38DE" w:rsidRPr="00494E32" w:rsidRDefault="004B38DE" w:rsidP="00494E32">
      <w:pPr>
        <w:spacing w:line="276" w:lineRule="auto"/>
        <w:jc w:val="both"/>
        <w:divId w:val="2060325672"/>
        <w:rPr>
          <w:rFonts w:ascii="Times New Roman" w:hAnsi="Times New Roman" w:cs="Times New Roman"/>
          <w:color w:val="FF0000"/>
          <w:kern w:val="0"/>
          <w:sz w:val="23"/>
          <w:szCs w:val="23"/>
          <w14:ligatures w14:val="none"/>
        </w:rPr>
      </w:pPr>
      <w:r w:rsidRPr="00494E32">
        <w:rPr>
          <w:rFonts w:ascii="Times New Roman" w:hAnsi="Times New Roman" w:cs="Times New Roman"/>
          <w:color w:val="FF0000"/>
          <w:kern w:val="0"/>
          <w:sz w:val="23"/>
          <w:szCs w:val="23"/>
          <w14:ligatures w14:val="none"/>
        </w:rPr>
        <w:t>Analisis kebijakan prospektif  melibatkan produksi dan transformasi pengetahuan sebelum resep dibuat.</w:t>
      </w:r>
      <w:r w:rsidRPr="00494E32">
        <w:rPr>
          <w:rFonts w:ascii="Times New Roman" w:hAnsi="Times New Roman" w:cs="Times New Roman"/>
          <w:kern w:val="0"/>
          <w:sz w:val="23"/>
          <w:szCs w:val="23"/>
          <w14:ligatures w14:val="none"/>
        </w:rPr>
        <w:t xml:space="preserve"> Analisis prospektif, atau ex ante</w:t>
      </w:r>
      <w:r w:rsidR="00B70E39" w:rsidRPr="00494E32">
        <w:rPr>
          <w:rFonts w:ascii="Times New Roman" w:hAnsi="Times New Roman" w:cs="Times New Roman"/>
          <w:kern w:val="0"/>
          <w:sz w:val="23"/>
          <w:szCs w:val="23"/>
          <w14:ligatures w14:val="none"/>
        </w:rPr>
        <w:t xml:space="preserve"> </w:t>
      </w:r>
      <w:r w:rsidRPr="00494E32">
        <w:rPr>
          <w:rFonts w:ascii="Times New Roman" w:hAnsi="Times New Roman" w:cs="Times New Roman"/>
          <w:kern w:val="0"/>
          <w:sz w:val="23"/>
          <w:szCs w:val="23"/>
          <w14:ligatures w14:val="none"/>
        </w:rPr>
        <w:t xml:space="preserve">menunjukkan gaya operasi para ekonom, analis sistem, peneliti operasi, dan analis keputusan. Bentuk analisis prospektif inilah yang dimaksud Williams dengan analisis kebijakan. Analisis kebijakan adalah cara menganalisis pengetahuan “untuk mengambil alternatif dan preferensi kebijakan yang dinyatakan dalam istilah kuantitatif dan kualitatif yang dapat dibandingkan dan diprediksi, penelitian ini tidak mencakup pengumpulan pengetahuan.” Sebaliknya, </w:t>
      </w:r>
      <w:r w:rsidRPr="00494E32">
        <w:rPr>
          <w:rFonts w:ascii="Times New Roman" w:hAnsi="Times New Roman" w:cs="Times New Roman"/>
          <w:color w:val="FF0000"/>
          <w:kern w:val="0"/>
          <w:sz w:val="23"/>
          <w:szCs w:val="23"/>
          <w14:ligatures w14:val="none"/>
        </w:rPr>
        <w:t xml:space="preserve">penelitian kebijakan mengacu pada penelitian yang menggunakan metode ilmu sosial untuk menggambarkan atau menjelaskan fenomena. Namun, analisis prospektif sering kali disertai dengan kesenjangan antara pilihan solusi yang diinginkan dan upaya untuk menerapkannya. Alasan terjadinya kesenjangan ini adalah hanya sedikit pekerjaan yang diperlukan untuk mencapai serangkaian tujuan yang diinginkan sebelum kebijakan diimplementasikan. </w:t>
      </w:r>
    </w:p>
    <w:p w14:paraId="61880065" w14:textId="53426327" w:rsidR="00F70F27" w:rsidRPr="00494E32" w:rsidRDefault="00F70F27" w:rsidP="00494E32">
      <w:pPr>
        <w:pStyle w:val="p2"/>
        <w:spacing w:line="276" w:lineRule="auto"/>
        <w:jc w:val="both"/>
        <w:rPr>
          <w:rFonts w:ascii="Times New Roman" w:hAnsi="Times New Roman"/>
          <w:color w:val="FF0000"/>
        </w:rPr>
      </w:pPr>
    </w:p>
    <w:p w14:paraId="58C2BF20" w14:textId="77777777" w:rsidR="00152A8A" w:rsidRPr="00494E32" w:rsidRDefault="00152A8A" w:rsidP="00494E32">
      <w:pPr>
        <w:spacing w:line="276" w:lineRule="auto"/>
        <w:jc w:val="both"/>
        <w:rPr>
          <w:rFonts w:ascii="Times New Roman" w:hAnsi="Times New Roman" w:cs="Times New Roman"/>
          <w:sz w:val="24"/>
          <w:szCs w:val="24"/>
        </w:rPr>
      </w:pPr>
      <w:r w:rsidRPr="00494E32">
        <w:rPr>
          <w:rFonts w:ascii="Times New Roman" w:hAnsi="Times New Roman" w:cs="Times New Roman"/>
          <w:sz w:val="24"/>
          <w:szCs w:val="24"/>
        </w:rPr>
        <w:t>Dalam analisis retrospektif mencirikan gaya operasi beberapa kelompok analis, yaitu sebagai berikut:</w:t>
      </w:r>
    </w:p>
    <w:p w14:paraId="422B2683" w14:textId="77777777" w:rsidR="00152A8A" w:rsidRPr="00494E32" w:rsidRDefault="00152A8A" w:rsidP="00494E32">
      <w:pPr>
        <w:pStyle w:val="ListParagraph"/>
        <w:numPr>
          <w:ilvl w:val="0"/>
          <w:numId w:val="13"/>
        </w:numPr>
        <w:spacing w:after="200" w:line="276" w:lineRule="auto"/>
        <w:jc w:val="both"/>
        <w:rPr>
          <w:rFonts w:ascii="Times New Roman" w:hAnsi="Times New Roman" w:cs="Times New Roman"/>
          <w:sz w:val="24"/>
          <w:szCs w:val="24"/>
        </w:rPr>
      </w:pPr>
      <w:r w:rsidRPr="00494E32">
        <w:rPr>
          <w:rFonts w:ascii="Times New Roman" w:hAnsi="Times New Roman" w:cs="Times New Roman"/>
          <w:sz w:val="24"/>
          <w:szCs w:val="24"/>
        </w:rPr>
        <w:t xml:space="preserve">Analis yang berorientasi pada disiplin ilmu. </w:t>
      </w:r>
    </w:p>
    <w:p w14:paraId="0C713B0C" w14:textId="77777777" w:rsidR="00152A8A" w:rsidRPr="00494E32" w:rsidRDefault="00152A8A" w:rsidP="00494E32">
      <w:pPr>
        <w:pStyle w:val="ListParagraph"/>
        <w:numPr>
          <w:ilvl w:val="0"/>
          <w:numId w:val="13"/>
        </w:numPr>
        <w:spacing w:after="200" w:line="276" w:lineRule="auto"/>
        <w:jc w:val="both"/>
        <w:rPr>
          <w:rFonts w:ascii="Times New Roman" w:hAnsi="Times New Roman" w:cs="Times New Roman"/>
          <w:sz w:val="24"/>
          <w:szCs w:val="24"/>
        </w:rPr>
      </w:pPr>
      <w:r w:rsidRPr="00494E32">
        <w:rPr>
          <w:rFonts w:ascii="Times New Roman" w:hAnsi="Times New Roman" w:cs="Times New Roman"/>
          <w:sz w:val="24"/>
          <w:szCs w:val="24"/>
        </w:rPr>
        <w:t xml:space="preserve">Analis yang berorientasi pada masalah. </w:t>
      </w:r>
    </w:p>
    <w:p w14:paraId="6EF2EB76" w14:textId="77777777" w:rsidR="00152A8A" w:rsidRPr="00494E32" w:rsidRDefault="00152A8A" w:rsidP="00494E32">
      <w:pPr>
        <w:pStyle w:val="ListParagraph"/>
        <w:numPr>
          <w:ilvl w:val="0"/>
          <w:numId w:val="13"/>
        </w:numPr>
        <w:spacing w:after="200" w:line="276" w:lineRule="auto"/>
        <w:jc w:val="both"/>
        <w:rPr>
          <w:rFonts w:ascii="Times New Roman" w:hAnsi="Times New Roman" w:cs="Times New Roman"/>
          <w:sz w:val="24"/>
          <w:szCs w:val="24"/>
        </w:rPr>
      </w:pPr>
      <w:r w:rsidRPr="00494E32">
        <w:rPr>
          <w:rFonts w:ascii="Times New Roman" w:hAnsi="Times New Roman" w:cs="Times New Roman"/>
          <w:sz w:val="24"/>
          <w:szCs w:val="24"/>
        </w:rPr>
        <w:t xml:space="preserve">Analis berorientasi pada aplikasi. </w:t>
      </w:r>
    </w:p>
    <w:p w14:paraId="7C3A2FD0" w14:textId="77777777" w:rsidR="00494E32" w:rsidRDefault="00152A8A" w:rsidP="00494E32">
      <w:pPr>
        <w:spacing w:line="276" w:lineRule="auto"/>
        <w:ind w:firstLine="360"/>
        <w:jc w:val="both"/>
        <w:rPr>
          <w:rFonts w:ascii="Times New Roman" w:hAnsi="Times New Roman" w:cs="Times New Roman"/>
          <w:sz w:val="24"/>
          <w:szCs w:val="24"/>
        </w:rPr>
      </w:pPr>
      <w:r w:rsidRPr="00494E32">
        <w:rPr>
          <w:rFonts w:ascii="Times New Roman" w:hAnsi="Times New Roman" w:cs="Times New Roman"/>
          <w:sz w:val="24"/>
          <w:szCs w:val="24"/>
        </w:rPr>
        <w:t xml:space="preserve">Perbedaan antara gaya operasi analis menunjukkan bahwa analisis berorientasi disiplin dan berorientasi masalah memberikan pengetahuan yang kurang berguna dibandingkan dengan analisis berorientasi aplikasi, karena analisis retrospektif  secara keseluruhan mungkin kurang efektif dalam memecahkan masalah dibandingkan analisis prospektif analisis. Meskipun demikian, </w:t>
      </w:r>
      <w:r w:rsidRPr="00494E32">
        <w:rPr>
          <w:rFonts w:ascii="Times New Roman" w:hAnsi="Times New Roman" w:cs="Times New Roman"/>
          <w:sz w:val="24"/>
          <w:szCs w:val="24"/>
        </w:rPr>
        <w:lastRenderedPageBreak/>
        <w:t>analisis retrospektif mempunyai manfaat penting. Analisis ini memberikan penekanan utama pada hasil-hasil yang teramati dari suatu tindakan yaitu, apa yang benar-benar berhasil atau tidak dan tidak terpaku pada spekulasi mengenai hasil-hasil kebijakan yang diharapkan.</w:t>
      </w:r>
    </w:p>
    <w:p w14:paraId="1572F420" w14:textId="77777777" w:rsidR="00494E32" w:rsidRDefault="00494E32" w:rsidP="00494E32">
      <w:pPr>
        <w:spacing w:line="276" w:lineRule="auto"/>
        <w:jc w:val="both"/>
        <w:rPr>
          <w:rFonts w:ascii="Times New Roman" w:hAnsi="Times New Roman" w:cs="Times New Roman"/>
          <w:sz w:val="24"/>
          <w:szCs w:val="24"/>
        </w:rPr>
      </w:pPr>
    </w:p>
    <w:p w14:paraId="4A2F73E4" w14:textId="5F492DE8" w:rsidR="00152A8A" w:rsidRPr="00494E32" w:rsidRDefault="00152A8A" w:rsidP="00494E32">
      <w:pPr>
        <w:spacing w:line="276" w:lineRule="auto"/>
        <w:jc w:val="both"/>
        <w:rPr>
          <w:rFonts w:ascii="Times New Roman" w:hAnsi="Times New Roman" w:cs="Times New Roman"/>
          <w:sz w:val="24"/>
          <w:szCs w:val="24"/>
        </w:rPr>
      </w:pPr>
      <w:r w:rsidRPr="00494E32">
        <w:rPr>
          <w:rFonts w:ascii="Times New Roman" w:hAnsi="Times New Roman" w:cs="Times New Roman"/>
          <w:b/>
          <w:sz w:val="24"/>
          <w:szCs w:val="24"/>
        </w:rPr>
        <w:t>Analisis Deskriptif dan Normatif</w:t>
      </w:r>
    </w:p>
    <w:p w14:paraId="197DDC9B" w14:textId="77777777" w:rsidR="00152A8A" w:rsidRPr="00494E32" w:rsidRDefault="00152A8A" w:rsidP="00494E32">
      <w:pPr>
        <w:spacing w:line="276" w:lineRule="auto"/>
        <w:ind w:firstLine="360"/>
        <w:jc w:val="both"/>
        <w:rPr>
          <w:rFonts w:ascii="Times New Roman" w:hAnsi="Times New Roman" w:cs="Times New Roman"/>
          <w:sz w:val="24"/>
          <w:szCs w:val="24"/>
        </w:rPr>
      </w:pPr>
      <w:r w:rsidRPr="00494E32">
        <w:rPr>
          <w:rFonts w:ascii="Times New Roman" w:hAnsi="Times New Roman" w:cs="Times New Roman"/>
          <w:sz w:val="24"/>
          <w:szCs w:val="24"/>
        </w:rPr>
        <w:t>Analisis kebijakan deskriptif sejajar dengan teori keputusan deskriptif, yang mengacu pada serangkaian proposisi yang konsisten secara logis yang menggambarkan atau menjelaskan tindakan. Fungsi utama dari teori dan kerangka kerja ini adalah untuk menjelaskan, memahami, dan memprediksi kebijakan dengan mengidentifikasi pola-pola kausalitas yang juga dikenal sebagai mekanisme kausal. Analisis kebijakan normatif sejajar dengan teori keputusan normatif, yang mengacu pada seperangkat proposisi yang konsisten secara logis yang mengevaluasi atau menetapkan tindakan. Berbagai jenis pengetahuan diperlukan untuk menguji teori keputusan normatif, yang dibedakan dari teori keputusan deskriptif. Salah satu hal yang paling penting adalah ciri-ciri analisis kebijakan normatif adalah proposisinya bertumpu pada nilai-nilai seperti efisiensi, efektivitas, kesetaraan, daya tanggap, kebebasan, pencerahan, dan keamanan.</w:t>
      </w:r>
    </w:p>
    <w:p w14:paraId="4DAAEB96" w14:textId="77777777" w:rsidR="00494E32" w:rsidRDefault="00494E32" w:rsidP="00494E32">
      <w:pPr>
        <w:spacing w:line="276" w:lineRule="auto"/>
        <w:jc w:val="both"/>
        <w:rPr>
          <w:rFonts w:ascii="Times New Roman" w:hAnsi="Times New Roman" w:cs="Times New Roman"/>
          <w:sz w:val="24"/>
          <w:szCs w:val="24"/>
        </w:rPr>
      </w:pPr>
    </w:p>
    <w:p w14:paraId="5EB5306D" w14:textId="760C371B" w:rsidR="00152A8A" w:rsidRPr="00494E32" w:rsidRDefault="00152A8A" w:rsidP="00494E32">
      <w:pPr>
        <w:spacing w:line="276" w:lineRule="auto"/>
        <w:jc w:val="both"/>
        <w:rPr>
          <w:rFonts w:ascii="Times New Roman" w:hAnsi="Times New Roman" w:cs="Times New Roman"/>
          <w:b/>
          <w:sz w:val="24"/>
          <w:szCs w:val="24"/>
        </w:rPr>
      </w:pPr>
      <w:r w:rsidRPr="00494E32">
        <w:rPr>
          <w:rFonts w:ascii="Times New Roman" w:hAnsi="Times New Roman" w:cs="Times New Roman"/>
          <w:b/>
          <w:sz w:val="24"/>
          <w:szCs w:val="24"/>
        </w:rPr>
        <w:t>Penataan Masalah dan Pemecahan Masalah</w:t>
      </w:r>
    </w:p>
    <w:p w14:paraId="680F9BC3" w14:textId="77777777" w:rsidR="00152A8A" w:rsidRPr="00494E32" w:rsidRDefault="00152A8A" w:rsidP="00494E32">
      <w:pPr>
        <w:spacing w:line="276" w:lineRule="auto"/>
        <w:ind w:firstLine="360"/>
        <w:jc w:val="both"/>
        <w:rPr>
          <w:rFonts w:ascii="Times New Roman" w:hAnsi="Times New Roman" w:cs="Times New Roman"/>
          <w:sz w:val="24"/>
          <w:szCs w:val="24"/>
        </w:rPr>
      </w:pPr>
      <w:r w:rsidRPr="00494E32">
        <w:rPr>
          <w:rFonts w:ascii="Times New Roman" w:hAnsi="Times New Roman" w:cs="Times New Roman"/>
          <w:sz w:val="24"/>
          <w:szCs w:val="24"/>
        </w:rPr>
        <w:t>Prosedur-prosedur penataan masalah dirancang untuk mengidentifikasi elemen-elemen yang masuk ke dalam definisi suatu masalah, namun tidak untuk mengidentifikasi solusi. Sebaliknya, metode pemecahan masalah terletak pada siklus luar. Mereka dirancang untuk memecahkan masalah, bukan menyusun masalah. Pemecahan masalah pada dasarnya bersifat teknis, berbeda dengan penataan masalah yang pada dasarnya bersifat konseptual. Metode pemecahan masalah yaitu seperti peramalan ekonometrik atau analisis manfaat-biaya.</w:t>
      </w:r>
    </w:p>
    <w:p w14:paraId="36DEC11E" w14:textId="77777777" w:rsidR="00494E32" w:rsidRDefault="00494E32" w:rsidP="00494E32">
      <w:pPr>
        <w:spacing w:line="276" w:lineRule="auto"/>
        <w:jc w:val="both"/>
        <w:rPr>
          <w:rFonts w:ascii="Times New Roman" w:hAnsi="Times New Roman" w:cs="Times New Roman"/>
          <w:sz w:val="24"/>
          <w:szCs w:val="24"/>
        </w:rPr>
      </w:pPr>
    </w:p>
    <w:p w14:paraId="1BE4272C" w14:textId="311CBF2C" w:rsidR="00152A8A" w:rsidRPr="00494E32" w:rsidRDefault="00152A8A" w:rsidP="00494E32">
      <w:pPr>
        <w:spacing w:line="276" w:lineRule="auto"/>
        <w:jc w:val="both"/>
        <w:rPr>
          <w:rFonts w:ascii="Times New Roman" w:hAnsi="Times New Roman" w:cs="Times New Roman"/>
          <w:b/>
          <w:sz w:val="24"/>
          <w:szCs w:val="24"/>
        </w:rPr>
      </w:pPr>
      <w:r w:rsidRPr="00494E32">
        <w:rPr>
          <w:rFonts w:ascii="Times New Roman" w:hAnsi="Times New Roman" w:cs="Times New Roman"/>
          <w:b/>
          <w:sz w:val="24"/>
          <w:szCs w:val="24"/>
        </w:rPr>
        <w:t>PRAKTIK ANALISIS KEBIJAKAN</w:t>
      </w:r>
    </w:p>
    <w:p w14:paraId="0BFFA44D" w14:textId="77777777" w:rsidR="00494E32" w:rsidRDefault="00494E32" w:rsidP="00494E32">
      <w:pPr>
        <w:spacing w:line="276" w:lineRule="auto"/>
        <w:ind w:firstLine="360"/>
        <w:jc w:val="both"/>
        <w:rPr>
          <w:rFonts w:ascii="Times New Roman" w:hAnsi="Times New Roman" w:cs="Times New Roman"/>
          <w:b/>
          <w:sz w:val="24"/>
          <w:szCs w:val="24"/>
        </w:rPr>
      </w:pPr>
    </w:p>
    <w:p w14:paraId="1ABF7EDB" w14:textId="1AA37657" w:rsidR="00152A8A" w:rsidRPr="00494E32" w:rsidRDefault="00152A8A" w:rsidP="00494E32">
      <w:pPr>
        <w:spacing w:line="276" w:lineRule="auto"/>
        <w:ind w:firstLine="360"/>
        <w:jc w:val="both"/>
        <w:rPr>
          <w:rFonts w:ascii="Times New Roman" w:hAnsi="Times New Roman" w:cs="Times New Roman"/>
          <w:b/>
          <w:sz w:val="24"/>
          <w:szCs w:val="24"/>
        </w:rPr>
      </w:pPr>
      <w:r w:rsidRPr="00494E32">
        <w:rPr>
          <w:rFonts w:ascii="Times New Roman" w:hAnsi="Times New Roman" w:cs="Times New Roman"/>
          <w:b/>
          <w:sz w:val="24"/>
          <w:szCs w:val="24"/>
        </w:rPr>
        <w:t>Logika yang Direkonstruksi versus Logika dalam Penggunaan</w:t>
      </w:r>
    </w:p>
    <w:p w14:paraId="1083B1EB" w14:textId="77777777" w:rsidR="00494E32" w:rsidRDefault="00494E32" w:rsidP="00494E32">
      <w:pPr>
        <w:spacing w:line="276" w:lineRule="auto"/>
        <w:ind w:firstLine="360"/>
        <w:jc w:val="both"/>
        <w:rPr>
          <w:rFonts w:ascii="Times New Roman" w:hAnsi="Times New Roman" w:cs="Times New Roman"/>
          <w:sz w:val="24"/>
          <w:szCs w:val="24"/>
        </w:rPr>
      </w:pPr>
    </w:p>
    <w:p w14:paraId="3F72500E" w14:textId="694ED664" w:rsidR="00152A8A" w:rsidRPr="00494E32" w:rsidRDefault="00152A8A" w:rsidP="00494E32">
      <w:pPr>
        <w:spacing w:line="276" w:lineRule="auto"/>
        <w:ind w:firstLine="360"/>
        <w:jc w:val="both"/>
        <w:rPr>
          <w:rFonts w:ascii="Times New Roman" w:hAnsi="Times New Roman" w:cs="Times New Roman"/>
          <w:sz w:val="24"/>
          <w:szCs w:val="24"/>
        </w:rPr>
      </w:pPr>
      <w:r w:rsidRPr="00494E32">
        <w:rPr>
          <w:rFonts w:ascii="Times New Roman" w:hAnsi="Times New Roman" w:cs="Times New Roman"/>
          <w:sz w:val="24"/>
          <w:szCs w:val="24"/>
        </w:rPr>
        <w:t>Proses analisis kebijakan terpadu merupakan rekonstruksi logis. Proses analisis kebijakan sebenarnya tidak pernah benar-benar sesuai dengan rekonstruksi ini, karena semua rekonstruksi logis merupakan abstraksi perilaku dan bukan deskripsi literal dari perilaku tersebut. Ketidaksesuaian ini terlihat dari istilah logika yang digunakan, yang mengacu pada cara analis yang berpraktik melakukan pekerjaan mereka. Khususnya, pekerjaan tersebut sangat menyimpang dari “praktik terbaik” metodologis yang diamanatkan oleh rekonstruksi logis. Variasi dari praktik terbaik bergantung pada sejumlah faktor termasuk karakteristik pribadi analis, sosialisasi profesional mereka, dan lingkungan kelembagaan tempat mereka bekerja.</w:t>
      </w:r>
    </w:p>
    <w:p w14:paraId="1F760147" w14:textId="77777777" w:rsidR="00152A8A" w:rsidRPr="00494E32" w:rsidRDefault="00152A8A" w:rsidP="00494E32">
      <w:pPr>
        <w:spacing w:line="276" w:lineRule="auto"/>
        <w:ind w:firstLine="360"/>
        <w:jc w:val="both"/>
        <w:rPr>
          <w:rFonts w:ascii="Times New Roman" w:hAnsi="Times New Roman" w:cs="Times New Roman"/>
          <w:sz w:val="24"/>
          <w:szCs w:val="24"/>
        </w:rPr>
      </w:pPr>
    </w:p>
    <w:p w14:paraId="0D1BD29E" w14:textId="274D33F4" w:rsidR="00152A8A" w:rsidRDefault="00152A8A" w:rsidP="00494E32">
      <w:pPr>
        <w:spacing w:line="276" w:lineRule="auto"/>
        <w:ind w:firstLine="360"/>
        <w:jc w:val="both"/>
        <w:rPr>
          <w:rFonts w:ascii="Times New Roman" w:hAnsi="Times New Roman" w:cs="Times New Roman"/>
          <w:b/>
          <w:sz w:val="24"/>
          <w:szCs w:val="24"/>
        </w:rPr>
      </w:pPr>
      <w:r w:rsidRPr="00494E32">
        <w:rPr>
          <w:rFonts w:ascii="Times New Roman" w:hAnsi="Times New Roman" w:cs="Times New Roman"/>
          <w:b/>
          <w:sz w:val="24"/>
          <w:szCs w:val="24"/>
        </w:rPr>
        <w:t>Biaya Peluang Metodologis</w:t>
      </w:r>
    </w:p>
    <w:p w14:paraId="57CED83A" w14:textId="77777777" w:rsidR="00494E32" w:rsidRPr="00494E32" w:rsidRDefault="00494E32" w:rsidP="00494E32">
      <w:pPr>
        <w:spacing w:line="276" w:lineRule="auto"/>
        <w:ind w:firstLine="360"/>
        <w:jc w:val="both"/>
        <w:rPr>
          <w:rFonts w:ascii="Times New Roman" w:hAnsi="Times New Roman" w:cs="Times New Roman"/>
          <w:b/>
          <w:sz w:val="24"/>
          <w:szCs w:val="24"/>
        </w:rPr>
      </w:pPr>
    </w:p>
    <w:p w14:paraId="7F6BB85C" w14:textId="77777777" w:rsidR="00152A8A" w:rsidRPr="00494E32" w:rsidRDefault="00152A8A" w:rsidP="00494E32">
      <w:pPr>
        <w:spacing w:line="276" w:lineRule="auto"/>
        <w:jc w:val="both"/>
        <w:rPr>
          <w:rFonts w:ascii="Times New Roman" w:hAnsi="Times New Roman" w:cs="Times New Roman"/>
          <w:b/>
        </w:rPr>
      </w:pPr>
      <w:r w:rsidRPr="00494E32">
        <w:rPr>
          <w:rFonts w:ascii="Times New Roman" w:hAnsi="Times New Roman" w:cs="Times New Roman"/>
          <w:sz w:val="24"/>
          <w:szCs w:val="24"/>
        </w:rPr>
        <w:t xml:space="preserve">Analisis terpadu mempunyai biaya peluang. Mengingat terbatasnya waktu dan sumber daya, sulit untuk melakukan analisis ekonomi, politik, dan organisasi secara sistematis secara bersamaan. Biaya peluang metodologis lainnya adalah upaya untuk mengikuti, tanpa waktu dan sumber daya yang memadai, doktrin dan prinsip filsafat ilmu pengetahuan seperti positivisme logis, konstruktivisme, atau pragmatisme. </w:t>
      </w:r>
    </w:p>
    <w:p w14:paraId="628C8DC4" w14:textId="77777777" w:rsidR="00152A8A" w:rsidRPr="00494E32" w:rsidRDefault="00152A8A" w:rsidP="00494E32">
      <w:pPr>
        <w:spacing w:line="276" w:lineRule="auto"/>
        <w:jc w:val="both"/>
        <w:rPr>
          <w:rFonts w:ascii="Times New Roman" w:hAnsi="Times New Roman" w:cs="Times New Roman"/>
          <w:b/>
        </w:rPr>
      </w:pPr>
    </w:p>
    <w:p w14:paraId="78326969" w14:textId="354A18F0" w:rsidR="00152A8A" w:rsidRDefault="00152A8A" w:rsidP="00494E32">
      <w:pPr>
        <w:spacing w:line="276" w:lineRule="auto"/>
        <w:jc w:val="both"/>
        <w:rPr>
          <w:rFonts w:ascii="Times New Roman" w:hAnsi="Times New Roman" w:cs="Times New Roman"/>
          <w:b/>
          <w:bCs/>
          <w:sz w:val="24"/>
          <w:szCs w:val="24"/>
        </w:rPr>
      </w:pPr>
      <w:bookmarkStart w:id="0" w:name="_Hlk145445281"/>
      <w:r w:rsidRPr="00494E32">
        <w:rPr>
          <w:rFonts w:ascii="Times New Roman" w:hAnsi="Times New Roman" w:cs="Times New Roman"/>
          <w:b/>
          <w:bCs/>
          <w:sz w:val="24"/>
          <w:szCs w:val="24"/>
        </w:rPr>
        <w:t>BERPIKIR KRITIS DAN KEBIJAKAN PUBLIK</w:t>
      </w:r>
    </w:p>
    <w:p w14:paraId="76AB904B" w14:textId="77777777" w:rsidR="00494E32" w:rsidRPr="00494E32" w:rsidRDefault="00494E32" w:rsidP="00494E32">
      <w:pPr>
        <w:spacing w:line="276" w:lineRule="auto"/>
        <w:jc w:val="both"/>
        <w:rPr>
          <w:rFonts w:ascii="Times New Roman" w:hAnsi="Times New Roman" w:cs="Times New Roman"/>
          <w:b/>
          <w:bCs/>
          <w:sz w:val="24"/>
          <w:szCs w:val="24"/>
        </w:rPr>
      </w:pPr>
    </w:p>
    <w:p w14:paraId="4102D7C2" w14:textId="77777777" w:rsidR="00152A8A" w:rsidRPr="00494E32" w:rsidRDefault="00152A8A" w:rsidP="00494E32">
      <w:pPr>
        <w:spacing w:line="276" w:lineRule="auto"/>
        <w:jc w:val="both"/>
        <w:rPr>
          <w:rFonts w:ascii="Times New Roman" w:hAnsi="Times New Roman" w:cs="Times New Roman"/>
          <w:sz w:val="24"/>
          <w:szCs w:val="24"/>
        </w:rPr>
      </w:pPr>
      <w:r w:rsidRPr="00494E32">
        <w:rPr>
          <w:rFonts w:ascii="Times New Roman" w:hAnsi="Times New Roman" w:cs="Times New Roman"/>
          <w:color w:val="FF0000"/>
          <w:sz w:val="24"/>
          <w:szCs w:val="24"/>
        </w:rPr>
        <w:lastRenderedPageBreak/>
        <w:t>Analisis kebijakan merupakan hal yang kompleks. Dimana para analis harus dapat menyaring sejumlah besar data yang tersedia, mengevaluasi sumber-sumber data, memilih metode analisis yang tepat, dan menggunakan strategi yang efektif untuk mengkomunikasikan hasilnya. Tantangan-tantangan ini tentu membutuhkan pemikiran kritis, yang melibatkan pengorganisasian, sintesis, dan evaluasi berbagai alasan, dan bukti untuk mendukung klaim yang saling bertentangan</w:t>
      </w:r>
      <w:r w:rsidRPr="00494E32">
        <w:rPr>
          <w:rFonts w:ascii="Times New Roman" w:hAnsi="Times New Roman" w:cs="Times New Roman"/>
          <w:sz w:val="24"/>
          <w:szCs w:val="24"/>
        </w:rPr>
        <w:t>. Salah satu metode yang tersedia untuk tujuan ini adalah analisis argumen kebijakan. Dengan menganalisis argumen kebijakan, kita dapat mengidentifikasi dan menyelidiki asumsi-asumsi yang mendasari klaim-klaim kebijakan yang saling bersaing, mengenali dan mengevaluasi keberatan-keberatan terhadap klaim tersebut, dan mensintesiskan pengetahuan dari berbagai sumber.</w:t>
      </w:r>
    </w:p>
    <w:p w14:paraId="251BF5A2" w14:textId="77777777" w:rsidR="00152A8A" w:rsidRPr="00494E32" w:rsidRDefault="00152A8A" w:rsidP="00494E32">
      <w:pPr>
        <w:spacing w:line="276" w:lineRule="auto"/>
        <w:jc w:val="both"/>
        <w:rPr>
          <w:rFonts w:ascii="Times New Roman" w:hAnsi="Times New Roman" w:cs="Times New Roman"/>
          <w:sz w:val="24"/>
          <w:szCs w:val="24"/>
        </w:rPr>
      </w:pPr>
    </w:p>
    <w:p w14:paraId="3CAB1E9E" w14:textId="2ECB76AC" w:rsidR="00152A8A" w:rsidRDefault="00152A8A" w:rsidP="00494E32">
      <w:pPr>
        <w:spacing w:line="276" w:lineRule="auto"/>
        <w:jc w:val="both"/>
        <w:rPr>
          <w:rFonts w:ascii="Times New Roman" w:hAnsi="Times New Roman" w:cs="Times New Roman"/>
          <w:b/>
          <w:bCs/>
          <w:sz w:val="24"/>
          <w:szCs w:val="24"/>
        </w:rPr>
      </w:pPr>
      <w:r w:rsidRPr="00494E32">
        <w:rPr>
          <w:rFonts w:ascii="Times New Roman" w:hAnsi="Times New Roman" w:cs="Times New Roman"/>
          <w:b/>
          <w:bCs/>
          <w:sz w:val="24"/>
          <w:szCs w:val="24"/>
        </w:rPr>
        <w:t>STRUKTUR ARGUMEN KEBIJAKAN</w:t>
      </w:r>
    </w:p>
    <w:p w14:paraId="4E946DD7" w14:textId="77777777" w:rsidR="00494E32" w:rsidRPr="00494E32" w:rsidRDefault="00494E32" w:rsidP="00494E32">
      <w:pPr>
        <w:spacing w:line="276" w:lineRule="auto"/>
        <w:jc w:val="both"/>
        <w:rPr>
          <w:rFonts w:ascii="Times New Roman" w:hAnsi="Times New Roman" w:cs="Times New Roman"/>
          <w:b/>
          <w:bCs/>
          <w:sz w:val="24"/>
          <w:szCs w:val="24"/>
        </w:rPr>
      </w:pPr>
    </w:p>
    <w:p w14:paraId="0BC27A47" w14:textId="77777777" w:rsidR="00152A8A" w:rsidRPr="00494E32" w:rsidRDefault="00152A8A" w:rsidP="00494E32">
      <w:pPr>
        <w:spacing w:line="276" w:lineRule="auto"/>
        <w:jc w:val="both"/>
        <w:rPr>
          <w:rFonts w:ascii="Times New Roman" w:hAnsi="Times New Roman" w:cs="Times New Roman"/>
          <w:color w:val="FF0000"/>
          <w:sz w:val="24"/>
          <w:szCs w:val="24"/>
        </w:rPr>
      </w:pPr>
      <w:r w:rsidRPr="00494E32">
        <w:rPr>
          <w:rFonts w:ascii="Times New Roman" w:hAnsi="Times New Roman" w:cs="Times New Roman"/>
          <w:color w:val="FF0000"/>
          <w:sz w:val="24"/>
          <w:szCs w:val="24"/>
        </w:rPr>
        <w:t>Argumen kebijakan merupakan sarana utama untuk memlaksanakan perdebatan mengenai kebijakan publik. Selanjutnya, adapun 7 elemen struktur argumentasi kebijakan diantaranya yaitu :</w:t>
      </w:r>
    </w:p>
    <w:p w14:paraId="3ED9B854" w14:textId="77777777" w:rsidR="00152A8A" w:rsidRPr="00494E32" w:rsidRDefault="00152A8A" w:rsidP="00494E32">
      <w:pPr>
        <w:pStyle w:val="ListParagraph"/>
        <w:numPr>
          <w:ilvl w:val="0"/>
          <w:numId w:val="14"/>
        </w:numPr>
        <w:spacing w:after="160" w:line="276" w:lineRule="auto"/>
        <w:jc w:val="both"/>
        <w:rPr>
          <w:rFonts w:ascii="Times New Roman" w:hAnsi="Times New Roman" w:cs="Times New Roman"/>
          <w:sz w:val="24"/>
          <w:szCs w:val="24"/>
        </w:rPr>
      </w:pPr>
      <w:r w:rsidRPr="00494E32">
        <w:rPr>
          <w:rFonts w:ascii="Times New Roman" w:hAnsi="Times New Roman" w:cs="Times New Roman"/>
          <w:b/>
          <w:bCs/>
          <w:color w:val="FF0000"/>
          <w:sz w:val="24"/>
          <w:szCs w:val="24"/>
        </w:rPr>
        <w:t xml:space="preserve">Klaim kebijakan </w:t>
      </w:r>
      <w:r w:rsidRPr="00494E32">
        <w:rPr>
          <w:rFonts w:ascii="Times New Roman" w:hAnsi="Times New Roman" w:cs="Times New Roman"/>
          <w:color w:val="FF0000"/>
          <w:sz w:val="24"/>
          <w:szCs w:val="24"/>
        </w:rPr>
        <w:t xml:space="preserve">merupakan suatu kesimpulan dari argumen kebijakan. klaim kebijakan ini terdiri dari beberapa sifat yaitu </w:t>
      </w:r>
      <w:r w:rsidRPr="00494E32">
        <w:rPr>
          <w:rFonts w:ascii="Times New Roman" w:hAnsi="Times New Roman" w:cs="Times New Roman"/>
          <w:sz w:val="24"/>
          <w:szCs w:val="24"/>
        </w:rPr>
        <w:t>:</w:t>
      </w:r>
    </w:p>
    <w:p w14:paraId="418153BE" w14:textId="77777777" w:rsidR="00152A8A" w:rsidRPr="00494E32" w:rsidRDefault="00152A8A" w:rsidP="00494E32">
      <w:pPr>
        <w:pStyle w:val="ListParagraph"/>
        <w:numPr>
          <w:ilvl w:val="0"/>
          <w:numId w:val="15"/>
        </w:numPr>
        <w:spacing w:after="160" w:line="276" w:lineRule="auto"/>
        <w:jc w:val="both"/>
        <w:rPr>
          <w:rFonts w:ascii="Times New Roman" w:hAnsi="Times New Roman" w:cs="Times New Roman"/>
          <w:sz w:val="24"/>
          <w:szCs w:val="24"/>
        </w:rPr>
      </w:pPr>
      <w:r w:rsidRPr="00494E32">
        <w:rPr>
          <w:rFonts w:ascii="Times New Roman" w:hAnsi="Times New Roman" w:cs="Times New Roman"/>
          <w:color w:val="FF0000"/>
          <w:sz w:val="24"/>
          <w:szCs w:val="24"/>
        </w:rPr>
        <w:t xml:space="preserve">Normatif, </w:t>
      </w:r>
      <w:r w:rsidRPr="00494E32">
        <w:rPr>
          <w:rFonts w:ascii="Times New Roman" w:hAnsi="Times New Roman" w:cs="Times New Roman"/>
          <w:color w:val="000000" w:themeColor="text1"/>
          <w:sz w:val="24"/>
          <w:szCs w:val="24"/>
        </w:rPr>
        <w:t>sifat yang mengacu pada norma peraturan yang ada</w:t>
      </w:r>
      <w:r w:rsidRPr="00494E32">
        <w:rPr>
          <w:rFonts w:ascii="Times New Roman" w:hAnsi="Times New Roman" w:cs="Times New Roman"/>
          <w:sz w:val="24"/>
          <w:szCs w:val="24"/>
        </w:rPr>
        <w:t>. contohnya kongres harus mengesahkan amandemen UU Praktik Ketenagakerjaan yang Adil.</w:t>
      </w:r>
    </w:p>
    <w:p w14:paraId="19768913" w14:textId="77777777" w:rsidR="00152A8A" w:rsidRPr="00494E32" w:rsidRDefault="00152A8A" w:rsidP="00494E32">
      <w:pPr>
        <w:pStyle w:val="ListParagraph"/>
        <w:numPr>
          <w:ilvl w:val="0"/>
          <w:numId w:val="15"/>
        </w:numPr>
        <w:spacing w:after="160" w:line="276" w:lineRule="auto"/>
        <w:jc w:val="both"/>
        <w:rPr>
          <w:rFonts w:ascii="Times New Roman" w:hAnsi="Times New Roman" w:cs="Times New Roman"/>
          <w:sz w:val="24"/>
          <w:szCs w:val="24"/>
        </w:rPr>
      </w:pPr>
      <w:r w:rsidRPr="00494E32">
        <w:rPr>
          <w:rFonts w:ascii="Times New Roman" w:hAnsi="Times New Roman" w:cs="Times New Roman"/>
          <w:color w:val="FF0000"/>
          <w:sz w:val="24"/>
          <w:szCs w:val="24"/>
        </w:rPr>
        <w:t xml:space="preserve">Deskriptif, </w:t>
      </w:r>
      <w:r w:rsidRPr="00494E32">
        <w:rPr>
          <w:rFonts w:ascii="Times New Roman" w:hAnsi="Times New Roman" w:cs="Times New Roman"/>
          <w:color w:val="000000" w:themeColor="text1"/>
          <w:sz w:val="24"/>
          <w:szCs w:val="24"/>
        </w:rPr>
        <w:t>sifat ini menggambarkan sesuatu apa adanya</w:t>
      </w:r>
      <w:r w:rsidRPr="00494E32">
        <w:rPr>
          <w:rFonts w:ascii="Times New Roman" w:hAnsi="Times New Roman" w:cs="Times New Roman"/>
          <w:sz w:val="24"/>
          <w:szCs w:val="24"/>
        </w:rPr>
        <w:t>. Contohnya Penggunaan Internet akan berlipat ganda dalam 10 tahun ke depan.</w:t>
      </w:r>
    </w:p>
    <w:p w14:paraId="73756AB3" w14:textId="77777777" w:rsidR="00152A8A" w:rsidRPr="00494E32" w:rsidRDefault="00152A8A" w:rsidP="00494E32">
      <w:pPr>
        <w:pStyle w:val="ListParagraph"/>
        <w:numPr>
          <w:ilvl w:val="0"/>
          <w:numId w:val="15"/>
        </w:numPr>
        <w:spacing w:after="160" w:line="276" w:lineRule="auto"/>
        <w:jc w:val="both"/>
        <w:rPr>
          <w:rFonts w:ascii="Times New Roman" w:hAnsi="Times New Roman" w:cs="Times New Roman"/>
          <w:sz w:val="24"/>
          <w:szCs w:val="24"/>
        </w:rPr>
      </w:pPr>
      <w:r w:rsidRPr="00494E32">
        <w:rPr>
          <w:rFonts w:ascii="Times New Roman" w:hAnsi="Times New Roman" w:cs="Times New Roman"/>
          <w:color w:val="FF0000"/>
          <w:sz w:val="24"/>
          <w:szCs w:val="24"/>
        </w:rPr>
        <w:t xml:space="preserve">Evaluatif, </w:t>
      </w:r>
      <w:r w:rsidRPr="00494E32">
        <w:rPr>
          <w:rFonts w:ascii="Times New Roman" w:hAnsi="Times New Roman" w:cs="Times New Roman"/>
          <w:color w:val="000000" w:themeColor="text1"/>
          <w:sz w:val="24"/>
          <w:szCs w:val="24"/>
        </w:rPr>
        <w:t xml:space="preserve">sifat ini menunjukan evaluasi dan penilaian. contohnya </w:t>
      </w:r>
      <w:r w:rsidRPr="00494E32">
        <w:rPr>
          <w:rFonts w:ascii="Times New Roman" w:hAnsi="Times New Roman" w:cs="Times New Roman"/>
          <w:sz w:val="24"/>
          <w:szCs w:val="24"/>
        </w:rPr>
        <w:t>Distribusi kesempatan kerja tidak adil.</w:t>
      </w:r>
    </w:p>
    <w:p w14:paraId="7A8B5C32" w14:textId="77777777" w:rsidR="00152A8A" w:rsidRPr="00494E32" w:rsidRDefault="00152A8A" w:rsidP="00494E32">
      <w:pPr>
        <w:pStyle w:val="ListParagraph"/>
        <w:numPr>
          <w:ilvl w:val="0"/>
          <w:numId w:val="15"/>
        </w:numPr>
        <w:spacing w:after="160" w:line="276" w:lineRule="auto"/>
        <w:jc w:val="both"/>
        <w:rPr>
          <w:rFonts w:ascii="Times New Roman" w:hAnsi="Times New Roman" w:cs="Times New Roman"/>
          <w:sz w:val="24"/>
          <w:szCs w:val="24"/>
        </w:rPr>
      </w:pPr>
      <w:r w:rsidRPr="00494E32">
        <w:rPr>
          <w:rFonts w:ascii="Times New Roman" w:hAnsi="Times New Roman" w:cs="Times New Roman"/>
          <w:color w:val="FF0000"/>
          <w:sz w:val="24"/>
          <w:szCs w:val="24"/>
        </w:rPr>
        <w:t xml:space="preserve">Definisi, </w:t>
      </w:r>
      <w:r w:rsidRPr="00494E32">
        <w:rPr>
          <w:rFonts w:ascii="Times New Roman" w:hAnsi="Times New Roman" w:cs="Times New Roman"/>
          <w:color w:val="000000" w:themeColor="text1"/>
          <w:sz w:val="24"/>
          <w:szCs w:val="24"/>
        </w:rPr>
        <w:t xml:space="preserve">sifat ini menjelaskan sesuatu secara rinci. </w:t>
      </w:r>
      <w:r w:rsidRPr="00494E32">
        <w:rPr>
          <w:rFonts w:ascii="Times New Roman" w:hAnsi="Times New Roman" w:cs="Times New Roman"/>
          <w:sz w:val="24"/>
          <w:szCs w:val="24"/>
        </w:rPr>
        <w:t>contohnya Pengangguran adalah jumlah orang dalam angkatan kerja aktif yang mencari pekerjaan.</w:t>
      </w:r>
    </w:p>
    <w:p w14:paraId="4F5CDE14" w14:textId="77777777" w:rsidR="00152A8A" w:rsidRPr="00494E32" w:rsidRDefault="00152A8A" w:rsidP="00494E32">
      <w:pPr>
        <w:pStyle w:val="ListParagraph"/>
        <w:numPr>
          <w:ilvl w:val="0"/>
          <w:numId w:val="14"/>
        </w:numPr>
        <w:spacing w:after="160" w:line="276" w:lineRule="auto"/>
        <w:jc w:val="both"/>
        <w:rPr>
          <w:rFonts w:ascii="Times New Roman" w:hAnsi="Times New Roman" w:cs="Times New Roman"/>
          <w:sz w:val="24"/>
          <w:szCs w:val="24"/>
        </w:rPr>
      </w:pPr>
      <w:r w:rsidRPr="00494E32">
        <w:rPr>
          <w:rFonts w:ascii="Times New Roman" w:hAnsi="Times New Roman" w:cs="Times New Roman"/>
          <w:b/>
          <w:bCs/>
          <w:color w:val="FF0000"/>
          <w:sz w:val="24"/>
          <w:szCs w:val="24"/>
        </w:rPr>
        <w:t xml:space="preserve">Pengetahuan yang relevan dengan kebijakan. </w:t>
      </w:r>
      <w:r w:rsidRPr="00494E32">
        <w:rPr>
          <w:rFonts w:ascii="Times New Roman" w:hAnsi="Times New Roman" w:cs="Times New Roman"/>
          <w:color w:val="FF0000"/>
          <w:sz w:val="24"/>
          <w:szCs w:val="24"/>
        </w:rPr>
        <w:t>Pengetahuan ini merupakan titik awal argumen dan memberikan dasar untuk klaim kebijakan. Dasar - dasar ini dapat berupa data statistik, temuan eksperimental, kesaksian ahli, atau akal sehat</w:t>
      </w:r>
      <w:r w:rsidRPr="00494E32">
        <w:rPr>
          <w:rFonts w:ascii="Times New Roman" w:hAnsi="Times New Roman" w:cs="Times New Roman"/>
          <w:sz w:val="24"/>
          <w:szCs w:val="24"/>
        </w:rPr>
        <w:t xml:space="preserve">. </w:t>
      </w:r>
    </w:p>
    <w:p w14:paraId="38C07F1B" w14:textId="77777777" w:rsidR="00152A8A" w:rsidRPr="00494E32" w:rsidRDefault="00152A8A" w:rsidP="00494E32">
      <w:pPr>
        <w:pStyle w:val="ListParagraph"/>
        <w:numPr>
          <w:ilvl w:val="0"/>
          <w:numId w:val="14"/>
        </w:numPr>
        <w:spacing w:after="160" w:line="276" w:lineRule="auto"/>
        <w:jc w:val="both"/>
        <w:rPr>
          <w:rFonts w:ascii="Times New Roman" w:hAnsi="Times New Roman" w:cs="Times New Roman"/>
          <w:color w:val="FF0000"/>
          <w:sz w:val="24"/>
          <w:szCs w:val="24"/>
        </w:rPr>
      </w:pPr>
      <w:r w:rsidRPr="00494E32">
        <w:rPr>
          <w:rFonts w:ascii="Times New Roman" w:hAnsi="Times New Roman" w:cs="Times New Roman"/>
          <w:b/>
          <w:bCs/>
          <w:color w:val="FF0000"/>
          <w:sz w:val="24"/>
          <w:szCs w:val="24"/>
        </w:rPr>
        <w:t xml:space="preserve">Surat Perintah/Waran. </w:t>
      </w:r>
      <w:r w:rsidRPr="00494E32">
        <w:rPr>
          <w:rFonts w:ascii="Times New Roman" w:hAnsi="Times New Roman" w:cs="Times New Roman"/>
          <w:color w:val="FF0000"/>
          <w:sz w:val="24"/>
          <w:szCs w:val="24"/>
        </w:rPr>
        <w:t xml:space="preserve">waran merupakan suatu alasan untuk mendukung adanya klaim karena berbagai jenis surat perintah berkaitan dengan argumen yang dibuat dalam berbagai disiplin ilmu dan profesi. </w:t>
      </w:r>
      <w:r w:rsidRPr="00494E32">
        <w:rPr>
          <w:rFonts w:ascii="Times New Roman" w:hAnsi="Times New Roman" w:cs="Times New Roman"/>
          <w:color w:val="000000" w:themeColor="text1"/>
          <w:sz w:val="24"/>
          <w:szCs w:val="24"/>
        </w:rPr>
        <w:t>Surat perintah yang dimaksud ini dapat berupa teori ekonomi, prinsip etika, gagasan politik, atau otoritas profesional.</w:t>
      </w:r>
    </w:p>
    <w:p w14:paraId="4BD9007B" w14:textId="77777777" w:rsidR="00152A8A" w:rsidRPr="00494E32" w:rsidRDefault="00152A8A" w:rsidP="00494E32">
      <w:pPr>
        <w:pStyle w:val="ListParagraph"/>
        <w:numPr>
          <w:ilvl w:val="0"/>
          <w:numId w:val="14"/>
        </w:numPr>
        <w:spacing w:after="160" w:line="276" w:lineRule="auto"/>
        <w:jc w:val="both"/>
        <w:rPr>
          <w:rFonts w:ascii="Times New Roman" w:hAnsi="Times New Roman" w:cs="Times New Roman"/>
          <w:sz w:val="24"/>
          <w:szCs w:val="24"/>
        </w:rPr>
      </w:pPr>
      <w:r w:rsidRPr="00494E32">
        <w:rPr>
          <w:rFonts w:ascii="Times New Roman" w:hAnsi="Times New Roman" w:cs="Times New Roman"/>
          <w:b/>
          <w:bCs/>
          <w:color w:val="FF0000"/>
          <w:sz w:val="24"/>
          <w:szCs w:val="24"/>
        </w:rPr>
        <w:t xml:space="preserve">Kualifikasi. </w:t>
      </w:r>
      <w:r w:rsidRPr="00494E32">
        <w:rPr>
          <w:rFonts w:ascii="Times New Roman" w:hAnsi="Times New Roman" w:cs="Times New Roman"/>
          <w:color w:val="FF0000"/>
          <w:sz w:val="24"/>
          <w:szCs w:val="24"/>
        </w:rPr>
        <w:t xml:space="preserve">Kualifikasi ini menyatakan tingkat di mana suatu klaim kira-kira benar, mengingat kekuatan pengetahuan, jaminan, dukungan, keberatan, dan sanggahan. Dengan demikian, kualifikasi ini bekenaan dnegan seberapa kuat atau kredibel klaim yang ada. </w:t>
      </w:r>
      <w:r w:rsidRPr="00494E32">
        <w:rPr>
          <w:rFonts w:ascii="Times New Roman" w:hAnsi="Times New Roman" w:cs="Times New Roman"/>
          <w:sz w:val="24"/>
          <w:szCs w:val="24"/>
        </w:rPr>
        <w:t>Perubahan-perubahan tersebut, jika terjadi, didasarkan pada kuatnya keberatan dan sanggahan.</w:t>
      </w:r>
    </w:p>
    <w:p w14:paraId="5EF44812" w14:textId="77777777" w:rsidR="00152A8A" w:rsidRPr="00494E32" w:rsidRDefault="00152A8A" w:rsidP="00494E32">
      <w:pPr>
        <w:pStyle w:val="ListParagraph"/>
        <w:numPr>
          <w:ilvl w:val="0"/>
          <w:numId w:val="14"/>
        </w:numPr>
        <w:spacing w:after="160" w:line="276" w:lineRule="auto"/>
        <w:jc w:val="both"/>
        <w:rPr>
          <w:rFonts w:ascii="Times New Roman" w:hAnsi="Times New Roman" w:cs="Times New Roman"/>
          <w:color w:val="FF0000"/>
          <w:sz w:val="24"/>
          <w:szCs w:val="24"/>
        </w:rPr>
      </w:pPr>
      <w:r w:rsidRPr="00494E32">
        <w:rPr>
          <w:rFonts w:ascii="Times New Roman" w:hAnsi="Times New Roman" w:cs="Times New Roman"/>
          <w:b/>
          <w:bCs/>
          <w:color w:val="FF0000"/>
          <w:sz w:val="24"/>
          <w:szCs w:val="24"/>
        </w:rPr>
        <w:t>Dukungan</w:t>
      </w:r>
      <w:r w:rsidRPr="00494E32">
        <w:rPr>
          <w:rFonts w:ascii="Times New Roman" w:hAnsi="Times New Roman" w:cs="Times New Roman"/>
          <w:color w:val="FF0000"/>
          <w:sz w:val="24"/>
          <w:szCs w:val="24"/>
        </w:rPr>
        <w:t>. Dukungan adalah alasan tambahan untuk mendukung atau mendukung surat pernyataan. Dukungan ini dapat berupa hukum ilmiah, aturan bukti, seruan terhadap otoritas para ahli, atau prinsip-prinsip etika dan moral.</w:t>
      </w:r>
    </w:p>
    <w:p w14:paraId="5C7DCF20" w14:textId="77777777" w:rsidR="00152A8A" w:rsidRPr="00494E32" w:rsidRDefault="00152A8A" w:rsidP="00494E32">
      <w:pPr>
        <w:pStyle w:val="ListParagraph"/>
        <w:numPr>
          <w:ilvl w:val="0"/>
          <w:numId w:val="14"/>
        </w:numPr>
        <w:spacing w:after="160" w:line="276" w:lineRule="auto"/>
        <w:jc w:val="both"/>
        <w:rPr>
          <w:rFonts w:ascii="Times New Roman" w:hAnsi="Times New Roman" w:cs="Times New Roman"/>
          <w:sz w:val="24"/>
          <w:szCs w:val="24"/>
        </w:rPr>
      </w:pPr>
      <w:r w:rsidRPr="00494E32">
        <w:rPr>
          <w:rFonts w:ascii="Times New Roman" w:hAnsi="Times New Roman" w:cs="Times New Roman"/>
          <w:b/>
          <w:bCs/>
          <w:color w:val="FF0000"/>
          <w:sz w:val="24"/>
          <w:szCs w:val="24"/>
        </w:rPr>
        <w:t>Keberatan</w:t>
      </w:r>
      <w:r w:rsidRPr="00494E32">
        <w:rPr>
          <w:rFonts w:ascii="Times New Roman" w:hAnsi="Times New Roman" w:cs="Times New Roman"/>
          <w:color w:val="FF0000"/>
          <w:sz w:val="24"/>
          <w:szCs w:val="24"/>
        </w:rPr>
        <w:t xml:space="preserve"> ini mengacu pada keberatan menentang atau menantang pengetahuan, surat perintah, dukungan, atau kualifikasi dengan mengidentifikasi kondisi khusus </w:t>
      </w:r>
      <w:r w:rsidRPr="00494E32">
        <w:rPr>
          <w:rFonts w:ascii="Times New Roman" w:hAnsi="Times New Roman" w:cs="Times New Roman"/>
          <w:sz w:val="24"/>
          <w:szCs w:val="24"/>
        </w:rPr>
        <w:t xml:space="preserve">atau pengecualian yang mengurangi kepercayaan terhadap kebenaran pengetahuan, surat perintah, dukungan, atau kualifikasi. </w:t>
      </w:r>
    </w:p>
    <w:p w14:paraId="617FF0BD" w14:textId="2F46A447" w:rsidR="00152A8A" w:rsidRDefault="00152A8A" w:rsidP="00494E32">
      <w:pPr>
        <w:pStyle w:val="ListParagraph"/>
        <w:numPr>
          <w:ilvl w:val="0"/>
          <w:numId w:val="14"/>
        </w:numPr>
        <w:spacing w:after="160" w:line="276" w:lineRule="auto"/>
        <w:jc w:val="both"/>
        <w:rPr>
          <w:rFonts w:ascii="Times New Roman" w:hAnsi="Times New Roman" w:cs="Times New Roman"/>
          <w:sz w:val="24"/>
          <w:szCs w:val="24"/>
        </w:rPr>
      </w:pPr>
      <w:r w:rsidRPr="00494E32">
        <w:rPr>
          <w:rFonts w:ascii="Times New Roman" w:hAnsi="Times New Roman" w:cs="Times New Roman"/>
          <w:b/>
          <w:bCs/>
          <w:color w:val="FF0000"/>
          <w:sz w:val="24"/>
          <w:szCs w:val="24"/>
        </w:rPr>
        <w:t xml:space="preserve">Sanggahan. </w:t>
      </w:r>
      <w:r w:rsidRPr="00494E32">
        <w:rPr>
          <w:rFonts w:ascii="Times New Roman" w:hAnsi="Times New Roman" w:cs="Times New Roman"/>
          <w:color w:val="FF0000"/>
          <w:sz w:val="24"/>
          <w:szCs w:val="24"/>
        </w:rPr>
        <w:t>Sanggahan adalah bantahan terhadap suatu keberatan</w:t>
      </w:r>
      <w:r w:rsidRPr="00494E32">
        <w:rPr>
          <w:rFonts w:ascii="Times New Roman" w:hAnsi="Times New Roman" w:cs="Times New Roman"/>
          <w:sz w:val="24"/>
          <w:szCs w:val="24"/>
        </w:rPr>
        <w:t xml:space="preserve">. Rebuttal menentang atau mematahkan keberatan dengan mengidentifikasi kondisi khusus atau pengecualian yang mengurangi keyakinan akan kebenaran keberatan. </w:t>
      </w:r>
    </w:p>
    <w:p w14:paraId="44190319" w14:textId="77777777" w:rsidR="00494E32" w:rsidRPr="00494E32" w:rsidRDefault="00494E32" w:rsidP="00494E32">
      <w:pPr>
        <w:pStyle w:val="ListParagraph"/>
        <w:spacing w:after="160" w:line="276" w:lineRule="auto"/>
        <w:jc w:val="both"/>
        <w:rPr>
          <w:rFonts w:ascii="Times New Roman" w:hAnsi="Times New Roman" w:cs="Times New Roman"/>
          <w:sz w:val="24"/>
          <w:szCs w:val="24"/>
        </w:rPr>
      </w:pPr>
    </w:p>
    <w:p w14:paraId="04437501" w14:textId="0E989E9E" w:rsidR="00152A8A" w:rsidRDefault="00152A8A" w:rsidP="00494E32">
      <w:pPr>
        <w:spacing w:line="276" w:lineRule="auto"/>
        <w:jc w:val="both"/>
        <w:rPr>
          <w:rFonts w:ascii="Times New Roman" w:hAnsi="Times New Roman" w:cs="Times New Roman"/>
          <w:b/>
          <w:bCs/>
          <w:sz w:val="24"/>
          <w:szCs w:val="24"/>
        </w:rPr>
      </w:pPr>
      <w:r w:rsidRPr="00494E32">
        <w:rPr>
          <w:rFonts w:ascii="Times New Roman" w:hAnsi="Times New Roman" w:cs="Times New Roman"/>
          <w:b/>
          <w:bCs/>
          <w:sz w:val="24"/>
          <w:szCs w:val="24"/>
        </w:rPr>
        <w:t>RINGKASAN BAB 1</w:t>
      </w:r>
    </w:p>
    <w:p w14:paraId="1009C049" w14:textId="77777777" w:rsidR="00494E32" w:rsidRPr="00494E32" w:rsidRDefault="00494E32" w:rsidP="00494E32">
      <w:pPr>
        <w:spacing w:line="276" w:lineRule="auto"/>
        <w:jc w:val="both"/>
        <w:rPr>
          <w:rFonts w:ascii="Times New Roman" w:hAnsi="Times New Roman" w:cs="Times New Roman"/>
          <w:b/>
          <w:bCs/>
          <w:sz w:val="24"/>
          <w:szCs w:val="24"/>
        </w:rPr>
      </w:pPr>
    </w:p>
    <w:p w14:paraId="2AEC61E2" w14:textId="23DAD668" w:rsidR="00152A8A" w:rsidRPr="00494E32" w:rsidRDefault="00152A8A" w:rsidP="00494E32">
      <w:pPr>
        <w:spacing w:line="276" w:lineRule="auto"/>
        <w:jc w:val="both"/>
        <w:rPr>
          <w:rFonts w:ascii="Times New Roman" w:hAnsi="Times New Roman" w:cs="Times New Roman"/>
          <w:sz w:val="24"/>
          <w:szCs w:val="24"/>
        </w:rPr>
      </w:pPr>
      <w:r w:rsidRPr="00494E32">
        <w:rPr>
          <w:rFonts w:ascii="Times New Roman" w:hAnsi="Times New Roman" w:cs="Times New Roman"/>
          <w:color w:val="FF0000"/>
          <w:sz w:val="24"/>
          <w:szCs w:val="24"/>
        </w:rPr>
        <w:t xml:space="preserve">Bab ini telah memberikan metodologi untuk analisis kebijakan yang mengidentifikasi fungsi-fungsi metode dalam menciptakan dan mentransformasikan pengetahuan yang relevan dengan kebijakan. </w:t>
      </w:r>
      <w:r w:rsidRPr="00494E32">
        <w:rPr>
          <w:rFonts w:ascii="Times New Roman" w:hAnsi="Times New Roman" w:cs="Times New Roman"/>
          <w:sz w:val="24"/>
          <w:szCs w:val="24"/>
        </w:rPr>
        <w:t xml:space="preserve">Empat wilayah kerangka kerja, bersama dengan siklus dalam dan siklus luar, memberikan perhatian pada sifat-sifat khas dari </w:t>
      </w:r>
      <w:r w:rsidRPr="00494E32">
        <w:rPr>
          <w:rFonts w:ascii="Times New Roman" w:hAnsi="Times New Roman" w:cs="Times New Roman"/>
          <w:color w:val="FF0000"/>
          <w:sz w:val="24"/>
          <w:szCs w:val="24"/>
        </w:rPr>
        <w:t>metode-metode tersebut dan menunjukkan asal-usulnya dalam ilmu sosial yang berbeda disiplin ilmu dan profesi. Karena tidak ada satu metode yang sesuai untuk semua atau sebagian besar masalah, maka diperlukan analisis multidisiplin, yang memerlukan pengorbanan dan biaya peluang</w:t>
      </w:r>
      <w:r w:rsidRPr="00494E32">
        <w:rPr>
          <w:rFonts w:ascii="Times New Roman" w:hAnsi="Times New Roman" w:cs="Times New Roman"/>
          <w:sz w:val="24"/>
          <w:szCs w:val="24"/>
        </w:rPr>
        <w:t xml:space="preserve">. Pada gilirannya, analisis pengorbanan dan biaya peluang menuntut pemikiran kritis. Analisis argumen kebijakan sangat cocok untuk tujuan ini.  </w:t>
      </w:r>
    </w:p>
    <w:p w14:paraId="1D600A42" w14:textId="01077058" w:rsidR="00494E32" w:rsidRPr="00494E32" w:rsidRDefault="00494E32" w:rsidP="00494E32">
      <w:pPr>
        <w:spacing w:line="276" w:lineRule="auto"/>
        <w:jc w:val="both"/>
        <w:rPr>
          <w:rFonts w:ascii="Times New Roman" w:hAnsi="Times New Roman" w:cs="Times New Roman"/>
          <w:sz w:val="24"/>
          <w:szCs w:val="24"/>
        </w:rPr>
      </w:pPr>
    </w:p>
    <w:p w14:paraId="6C3F13F1" w14:textId="77777777" w:rsidR="00494E32" w:rsidRPr="00494E32" w:rsidRDefault="00494E32" w:rsidP="00494E32">
      <w:pPr>
        <w:pStyle w:val="Title"/>
        <w:spacing w:line="276" w:lineRule="auto"/>
        <w:jc w:val="both"/>
      </w:pPr>
      <w:r w:rsidRPr="00494E32">
        <w:rPr>
          <w:color w:val="000008"/>
        </w:rPr>
        <w:t>(</w:t>
      </w:r>
      <w:r w:rsidRPr="00494E32">
        <w:rPr>
          <w:color w:val="000008"/>
          <w:spacing w:val="-14"/>
        </w:rPr>
        <w:t xml:space="preserve"> </w:t>
      </w:r>
      <w:r w:rsidRPr="00494E32">
        <w:rPr>
          <w:color w:val="000008"/>
        </w:rPr>
        <w:t>Analisis Kebijakan</w:t>
      </w:r>
      <w:r w:rsidRPr="00494E32">
        <w:rPr>
          <w:color w:val="000008"/>
          <w:spacing w:val="-1"/>
        </w:rPr>
        <w:t xml:space="preserve"> </w:t>
      </w:r>
      <w:r w:rsidRPr="00494E32">
        <w:rPr>
          <w:color w:val="000008"/>
        </w:rPr>
        <w:t>dalam</w:t>
      </w:r>
      <w:r w:rsidRPr="00494E32">
        <w:rPr>
          <w:color w:val="000008"/>
          <w:spacing w:val="-1"/>
        </w:rPr>
        <w:t xml:space="preserve"> </w:t>
      </w:r>
      <w:r w:rsidRPr="00494E32">
        <w:rPr>
          <w:color w:val="000008"/>
        </w:rPr>
        <w:t>Proses Pembuatan</w:t>
      </w:r>
      <w:r w:rsidRPr="00494E32">
        <w:rPr>
          <w:color w:val="000008"/>
          <w:spacing w:val="-1"/>
        </w:rPr>
        <w:t xml:space="preserve"> </w:t>
      </w:r>
      <w:r w:rsidRPr="00494E32">
        <w:rPr>
          <w:color w:val="000008"/>
        </w:rPr>
        <w:t>Kebijakan</w:t>
      </w:r>
      <w:r w:rsidRPr="00494E32">
        <w:rPr>
          <w:color w:val="000008"/>
          <w:spacing w:val="-1"/>
        </w:rPr>
        <w:t xml:space="preserve"> </w:t>
      </w:r>
      <w:r w:rsidRPr="00494E32">
        <w:rPr>
          <w:color w:val="000008"/>
        </w:rPr>
        <w:t>)</w:t>
      </w:r>
    </w:p>
    <w:p w14:paraId="4AECF877" w14:textId="77777777" w:rsidR="00494E32" w:rsidRPr="00494E32" w:rsidRDefault="00494E32" w:rsidP="00494E32">
      <w:pPr>
        <w:pStyle w:val="BodyText"/>
        <w:spacing w:before="5" w:line="276" w:lineRule="auto"/>
        <w:jc w:val="both"/>
        <w:rPr>
          <w:b/>
          <w:sz w:val="29"/>
        </w:rPr>
      </w:pPr>
    </w:p>
    <w:p w14:paraId="0004C713" w14:textId="77777777" w:rsidR="00494E32" w:rsidRPr="00494E32" w:rsidRDefault="00494E32" w:rsidP="00494E32">
      <w:pPr>
        <w:pStyle w:val="BodyText"/>
        <w:spacing w:line="276" w:lineRule="auto"/>
        <w:ind w:left="100" w:right="173"/>
        <w:jc w:val="both"/>
      </w:pPr>
      <w:r w:rsidRPr="00494E32">
        <w:rPr>
          <w:color w:val="000008"/>
        </w:rPr>
        <w:t>Pada</w:t>
      </w:r>
      <w:r w:rsidRPr="00494E32">
        <w:rPr>
          <w:color w:val="000008"/>
          <w:spacing w:val="46"/>
        </w:rPr>
        <w:t xml:space="preserve"> </w:t>
      </w:r>
      <w:r w:rsidRPr="00494E32">
        <w:rPr>
          <w:color w:val="000008"/>
        </w:rPr>
        <w:t>sub</w:t>
      </w:r>
      <w:r w:rsidRPr="00494E32">
        <w:rPr>
          <w:color w:val="000008"/>
          <w:spacing w:val="47"/>
        </w:rPr>
        <w:t xml:space="preserve"> </w:t>
      </w:r>
      <w:r w:rsidRPr="00494E32">
        <w:rPr>
          <w:color w:val="000008"/>
        </w:rPr>
        <w:t>bagian</w:t>
      </w:r>
      <w:r w:rsidRPr="00494E32">
        <w:rPr>
          <w:color w:val="000008"/>
          <w:spacing w:val="48"/>
        </w:rPr>
        <w:t xml:space="preserve"> </w:t>
      </w:r>
      <w:r w:rsidRPr="00494E32">
        <w:rPr>
          <w:color w:val="000008"/>
        </w:rPr>
        <w:t>“Policy</w:t>
      </w:r>
      <w:r w:rsidRPr="00494E32">
        <w:rPr>
          <w:color w:val="000008"/>
          <w:spacing w:val="34"/>
        </w:rPr>
        <w:t xml:space="preserve"> </w:t>
      </w:r>
      <w:r w:rsidRPr="00494E32">
        <w:rPr>
          <w:color w:val="000008"/>
        </w:rPr>
        <w:t>Analiysis</w:t>
      </w:r>
      <w:r w:rsidRPr="00494E32">
        <w:rPr>
          <w:color w:val="000008"/>
          <w:spacing w:val="47"/>
        </w:rPr>
        <w:t xml:space="preserve"> </w:t>
      </w:r>
      <w:r w:rsidRPr="00494E32">
        <w:rPr>
          <w:color w:val="000008"/>
        </w:rPr>
        <w:t>in</w:t>
      </w:r>
      <w:r w:rsidRPr="00494E32">
        <w:rPr>
          <w:color w:val="000008"/>
          <w:spacing w:val="48"/>
        </w:rPr>
        <w:t xml:space="preserve"> </w:t>
      </w:r>
      <w:r w:rsidRPr="00494E32">
        <w:rPr>
          <w:color w:val="000008"/>
        </w:rPr>
        <w:t>the</w:t>
      </w:r>
      <w:r w:rsidRPr="00494E32">
        <w:rPr>
          <w:color w:val="000008"/>
          <w:spacing w:val="47"/>
        </w:rPr>
        <w:t xml:space="preserve"> </w:t>
      </w:r>
      <w:r w:rsidRPr="00494E32">
        <w:rPr>
          <w:color w:val="000008"/>
        </w:rPr>
        <w:t>Policymaking</w:t>
      </w:r>
      <w:r w:rsidRPr="00494E32">
        <w:rPr>
          <w:color w:val="000008"/>
          <w:spacing w:val="48"/>
        </w:rPr>
        <w:t xml:space="preserve"> </w:t>
      </w:r>
      <w:r w:rsidRPr="00494E32">
        <w:rPr>
          <w:color w:val="000008"/>
        </w:rPr>
        <w:t>Process”</w:t>
      </w:r>
      <w:r w:rsidRPr="00494E32">
        <w:rPr>
          <w:color w:val="000008"/>
          <w:spacing w:val="47"/>
        </w:rPr>
        <w:t xml:space="preserve"> </w:t>
      </w:r>
      <w:r w:rsidRPr="00494E32">
        <w:rPr>
          <w:color w:val="000008"/>
        </w:rPr>
        <w:t>dimana</w:t>
      </w:r>
      <w:r w:rsidRPr="00494E32">
        <w:rPr>
          <w:color w:val="000008"/>
          <w:spacing w:val="48"/>
        </w:rPr>
        <w:t xml:space="preserve"> </w:t>
      </w:r>
      <w:r w:rsidRPr="00494E32">
        <w:rPr>
          <w:color w:val="000008"/>
        </w:rPr>
        <w:t>pada</w:t>
      </w:r>
      <w:r w:rsidRPr="00494E32">
        <w:rPr>
          <w:color w:val="000008"/>
          <w:spacing w:val="47"/>
        </w:rPr>
        <w:t xml:space="preserve"> </w:t>
      </w:r>
      <w:r w:rsidRPr="00494E32">
        <w:rPr>
          <w:color w:val="000008"/>
        </w:rPr>
        <w:t>bagian</w:t>
      </w:r>
      <w:r w:rsidRPr="00494E32">
        <w:rPr>
          <w:color w:val="000008"/>
          <w:spacing w:val="48"/>
        </w:rPr>
        <w:t xml:space="preserve"> </w:t>
      </w:r>
      <w:r w:rsidRPr="00494E32">
        <w:rPr>
          <w:color w:val="000008"/>
        </w:rPr>
        <w:t>ini</w:t>
      </w:r>
      <w:r w:rsidRPr="00494E32">
        <w:rPr>
          <w:color w:val="000008"/>
          <w:spacing w:val="-57"/>
        </w:rPr>
        <w:t xml:space="preserve"> </w:t>
      </w:r>
      <w:r w:rsidRPr="00494E32">
        <w:rPr>
          <w:color w:val="000008"/>
        </w:rPr>
        <w:t>membahas</w:t>
      </w:r>
      <w:r w:rsidRPr="00494E32">
        <w:rPr>
          <w:color w:val="000008"/>
          <w:spacing w:val="59"/>
        </w:rPr>
        <w:t xml:space="preserve"> </w:t>
      </w:r>
      <w:r w:rsidRPr="00494E32">
        <w:rPr>
          <w:color w:val="000008"/>
        </w:rPr>
        <w:t>mengenai analisis kebijakan dalam</w:t>
      </w:r>
      <w:r w:rsidRPr="00494E32">
        <w:rPr>
          <w:color w:val="000008"/>
          <w:spacing w:val="-1"/>
        </w:rPr>
        <w:t xml:space="preserve"> </w:t>
      </w:r>
      <w:r w:rsidRPr="00494E32">
        <w:rPr>
          <w:color w:val="000008"/>
        </w:rPr>
        <w:t>suatu proses</w:t>
      </w:r>
      <w:r w:rsidRPr="00494E32">
        <w:rPr>
          <w:color w:val="000008"/>
          <w:spacing w:val="-1"/>
        </w:rPr>
        <w:t xml:space="preserve"> </w:t>
      </w:r>
      <w:r w:rsidRPr="00494E32">
        <w:rPr>
          <w:color w:val="000008"/>
        </w:rPr>
        <w:t>pembuatan kebijakan.</w:t>
      </w:r>
    </w:p>
    <w:p w14:paraId="5255CF36" w14:textId="77777777" w:rsidR="00494E32" w:rsidRPr="00494E32" w:rsidRDefault="00494E32" w:rsidP="00494E32">
      <w:pPr>
        <w:pStyle w:val="ListParagraph"/>
        <w:widowControl w:val="0"/>
        <w:numPr>
          <w:ilvl w:val="0"/>
          <w:numId w:val="16"/>
        </w:numPr>
        <w:tabs>
          <w:tab w:val="left" w:pos="820"/>
          <w:tab w:val="left" w:pos="2259"/>
          <w:tab w:val="left" w:pos="2566"/>
          <w:tab w:val="left" w:pos="3446"/>
          <w:tab w:val="left" w:pos="4632"/>
          <w:tab w:val="left" w:pos="6172"/>
          <w:tab w:val="left" w:pos="7146"/>
          <w:tab w:val="left" w:pos="7999"/>
          <w:tab w:val="left" w:pos="8806"/>
        </w:tabs>
        <w:autoSpaceDE w:val="0"/>
        <w:autoSpaceDN w:val="0"/>
        <w:spacing w:before="200" w:line="276" w:lineRule="auto"/>
        <w:ind w:right="103"/>
        <w:contextualSpacing w:val="0"/>
        <w:jc w:val="both"/>
        <w:rPr>
          <w:rFonts w:ascii="Times New Roman" w:hAnsi="Times New Roman" w:cs="Times New Roman"/>
          <w:sz w:val="24"/>
        </w:rPr>
      </w:pPr>
      <w:r w:rsidRPr="00494E32">
        <w:rPr>
          <w:rFonts w:ascii="Times New Roman" w:hAnsi="Times New Roman" w:cs="Times New Roman"/>
          <w:color w:val="000008"/>
          <w:sz w:val="24"/>
        </w:rPr>
        <w:t>Introduction</w:t>
      </w:r>
      <w:r w:rsidRPr="00494E32">
        <w:rPr>
          <w:rFonts w:ascii="Times New Roman" w:hAnsi="Times New Roman" w:cs="Times New Roman"/>
          <w:color w:val="000008"/>
          <w:sz w:val="24"/>
        </w:rPr>
        <w:tab/>
        <w:t>:</w:t>
      </w:r>
      <w:r w:rsidRPr="00494E32">
        <w:rPr>
          <w:rFonts w:ascii="Times New Roman" w:hAnsi="Times New Roman" w:cs="Times New Roman"/>
          <w:color w:val="000008"/>
          <w:sz w:val="24"/>
        </w:rPr>
        <w:tab/>
      </w:r>
      <w:r w:rsidRPr="00494E32">
        <w:rPr>
          <w:rFonts w:ascii="Times New Roman" w:hAnsi="Times New Roman" w:cs="Times New Roman"/>
          <w:color w:val="000008"/>
          <w:sz w:val="24"/>
          <w:shd w:val="clear" w:color="auto" w:fill="FFFF00"/>
        </w:rPr>
        <w:t>Analis</w:t>
      </w:r>
      <w:r w:rsidRPr="00494E32">
        <w:rPr>
          <w:rFonts w:ascii="Times New Roman" w:hAnsi="Times New Roman" w:cs="Times New Roman"/>
          <w:color w:val="000008"/>
          <w:sz w:val="24"/>
          <w:shd w:val="clear" w:color="auto" w:fill="FFFF00"/>
        </w:rPr>
        <w:tab/>
        <w:t>kebijakan</w:t>
      </w:r>
      <w:r w:rsidRPr="00494E32">
        <w:rPr>
          <w:rFonts w:ascii="Times New Roman" w:hAnsi="Times New Roman" w:cs="Times New Roman"/>
          <w:color w:val="000008"/>
          <w:sz w:val="24"/>
          <w:shd w:val="clear" w:color="auto" w:fill="FFFF00"/>
        </w:rPr>
        <w:tab/>
        <w:t>menciptakan,</w:t>
      </w:r>
      <w:r w:rsidRPr="00494E32">
        <w:rPr>
          <w:rFonts w:ascii="Times New Roman" w:hAnsi="Times New Roman" w:cs="Times New Roman"/>
          <w:color w:val="000008"/>
          <w:sz w:val="24"/>
          <w:shd w:val="clear" w:color="auto" w:fill="FFFF00"/>
        </w:rPr>
        <w:tab/>
        <w:t>menilai</w:t>
      </w:r>
      <w:r w:rsidRPr="00494E32">
        <w:rPr>
          <w:rFonts w:ascii="Times New Roman" w:hAnsi="Times New Roman" w:cs="Times New Roman"/>
          <w:color w:val="000008"/>
          <w:sz w:val="24"/>
          <w:shd w:val="clear" w:color="auto" w:fill="FFFF00"/>
        </w:rPr>
        <w:tab/>
        <w:t>secara</w:t>
      </w:r>
      <w:r w:rsidRPr="00494E32">
        <w:rPr>
          <w:rFonts w:ascii="Times New Roman" w:hAnsi="Times New Roman" w:cs="Times New Roman"/>
          <w:color w:val="000008"/>
          <w:sz w:val="24"/>
          <w:shd w:val="clear" w:color="auto" w:fill="FFFF00"/>
        </w:rPr>
        <w:tab/>
        <w:t>kritis,</w:t>
      </w:r>
      <w:r w:rsidRPr="00494E32">
        <w:rPr>
          <w:rFonts w:ascii="Times New Roman" w:hAnsi="Times New Roman" w:cs="Times New Roman"/>
          <w:color w:val="000008"/>
          <w:sz w:val="24"/>
          <w:shd w:val="clear" w:color="auto" w:fill="FFFF00"/>
        </w:rPr>
        <w:tab/>
        <w:t>dan</w:t>
      </w:r>
      <w:r w:rsidRPr="00494E32">
        <w:rPr>
          <w:rFonts w:ascii="Times New Roman" w:hAnsi="Times New Roman" w:cs="Times New Roman"/>
          <w:color w:val="000008"/>
          <w:spacing w:val="1"/>
          <w:sz w:val="24"/>
        </w:rPr>
        <w:t xml:space="preserve"> </w:t>
      </w:r>
      <w:r w:rsidRPr="00494E32">
        <w:rPr>
          <w:rFonts w:ascii="Times New Roman" w:hAnsi="Times New Roman" w:cs="Times New Roman"/>
          <w:color w:val="000008"/>
          <w:sz w:val="24"/>
          <w:shd w:val="clear" w:color="auto" w:fill="FFFF00"/>
        </w:rPr>
        <w:t>mengkomunikasikan</w:t>
      </w:r>
      <w:r w:rsidRPr="00494E32">
        <w:rPr>
          <w:rFonts w:ascii="Times New Roman" w:hAnsi="Times New Roman" w:cs="Times New Roman"/>
          <w:color w:val="000008"/>
          <w:spacing w:val="1"/>
          <w:sz w:val="24"/>
          <w:shd w:val="clear" w:color="auto" w:fill="FFFF00"/>
        </w:rPr>
        <w:t xml:space="preserve"> </w:t>
      </w:r>
      <w:r w:rsidRPr="00494E32">
        <w:rPr>
          <w:rFonts w:ascii="Times New Roman" w:hAnsi="Times New Roman" w:cs="Times New Roman"/>
          <w:color w:val="000008"/>
          <w:sz w:val="24"/>
          <w:shd w:val="clear" w:color="auto" w:fill="FFFF00"/>
        </w:rPr>
        <w:t>pengetahuan</w:t>
      </w:r>
      <w:r w:rsidRPr="00494E32">
        <w:rPr>
          <w:rFonts w:ascii="Times New Roman" w:hAnsi="Times New Roman" w:cs="Times New Roman"/>
          <w:color w:val="000008"/>
          <w:spacing w:val="1"/>
          <w:sz w:val="24"/>
          <w:shd w:val="clear" w:color="auto" w:fill="FFFF00"/>
        </w:rPr>
        <w:t xml:space="preserve"> </w:t>
      </w:r>
      <w:r w:rsidRPr="00494E32">
        <w:rPr>
          <w:rFonts w:ascii="Times New Roman" w:hAnsi="Times New Roman" w:cs="Times New Roman"/>
          <w:color w:val="000008"/>
          <w:sz w:val="24"/>
          <w:shd w:val="clear" w:color="auto" w:fill="FFFF00"/>
        </w:rPr>
        <w:t>tentang</w:t>
      </w:r>
      <w:r w:rsidRPr="00494E32">
        <w:rPr>
          <w:rFonts w:ascii="Times New Roman" w:hAnsi="Times New Roman" w:cs="Times New Roman"/>
          <w:color w:val="000008"/>
          <w:spacing w:val="1"/>
          <w:sz w:val="24"/>
          <w:shd w:val="clear" w:color="auto" w:fill="FFFF00"/>
        </w:rPr>
        <w:t xml:space="preserve"> </w:t>
      </w:r>
      <w:r w:rsidRPr="00494E32">
        <w:rPr>
          <w:rFonts w:ascii="Times New Roman" w:hAnsi="Times New Roman" w:cs="Times New Roman"/>
          <w:color w:val="000008"/>
          <w:sz w:val="24"/>
          <w:shd w:val="clear" w:color="auto" w:fill="FFFF00"/>
        </w:rPr>
        <w:t>dan</w:t>
      </w:r>
      <w:r w:rsidRPr="00494E32">
        <w:rPr>
          <w:rFonts w:ascii="Times New Roman" w:hAnsi="Times New Roman" w:cs="Times New Roman"/>
          <w:color w:val="000008"/>
          <w:spacing w:val="1"/>
          <w:sz w:val="24"/>
          <w:shd w:val="clear" w:color="auto" w:fill="FFFF00"/>
        </w:rPr>
        <w:t xml:space="preserve"> </w:t>
      </w:r>
      <w:r w:rsidRPr="00494E32">
        <w:rPr>
          <w:rFonts w:ascii="Times New Roman" w:hAnsi="Times New Roman" w:cs="Times New Roman"/>
          <w:color w:val="000008"/>
          <w:sz w:val="24"/>
          <w:shd w:val="clear" w:color="auto" w:fill="FFFF00"/>
        </w:rPr>
        <w:t>dalam</w:t>
      </w:r>
      <w:r w:rsidRPr="00494E32">
        <w:rPr>
          <w:rFonts w:ascii="Times New Roman" w:hAnsi="Times New Roman" w:cs="Times New Roman"/>
          <w:color w:val="000008"/>
          <w:spacing w:val="1"/>
          <w:sz w:val="24"/>
          <w:shd w:val="clear" w:color="auto" w:fill="FFFF00"/>
        </w:rPr>
        <w:t xml:space="preserve"> </w:t>
      </w:r>
      <w:r w:rsidRPr="00494E32">
        <w:rPr>
          <w:rFonts w:ascii="Times New Roman" w:hAnsi="Times New Roman" w:cs="Times New Roman"/>
          <w:color w:val="000008"/>
          <w:sz w:val="24"/>
          <w:shd w:val="clear" w:color="auto" w:fill="FFFF00"/>
        </w:rPr>
        <w:t>proses</w:t>
      </w:r>
      <w:r w:rsidRPr="00494E32">
        <w:rPr>
          <w:rFonts w:ascii="Times New Roman" w:hAnsi="Times New Roman" w:cs="Times New Roman"/>
          <w:color w:val="000008"/>
          <w:spacing w:val="1"/>
          <w:sz w:val="24"/>
          <w:shd w:val="clear" w:color="auto" w:fill="FFFF00"/>
        </w:rPr>
        <w:t xml:space="preserve"> </w:t>
      </w:r>
      <w:r w:rsidRPr="00494E32">
        <w:rPr>
          <w:rFonts w:ascii="Times New Roman" w:hAnsi="Times New Roman" w:cs="Times New Roman"/>
          <w:color w:val="000008"/>
          <w:sz w:val="24"/>
          <w:shd w:val="clear" w:color="auto" w:fill="FFFF00"/>
        </w:rPr>
        <w:t>pembuatan</w:t>
      </w:r>
      <w:r w:rsidRPr="00494E32">
        <w:rPr>
          <w:rFonts w:ascii="Times New Roman" w:hAnsi="Times New Roman" w:cs="Times New Roman"/>
          <w:color w:val="000008"/>
          <w:spacing w:val="1"/>
          <w:sz w:val="24"/>
          <w:shd w:val="clear" w:color="auto" w:fill="FFFF00"/>
        </w:rPr>
        <w:t xml:space="preserve"> </w:t>
      </w:r>
      <w:r w:rsidRPr="00494E32">
        <w:rPr>
          <w:rFonts w:ascii="Times New Roman" w:hAnsi="Times New Roman" w:cs="Times New Roman"/>
          <w:color w:val="000008"/>
          <w:sz w:val="24"/>
          <w:shd w:val="clear" w:color="auto" w:fill="FFFF00"/>
        </w:rPr>
        <w:t>kebijakan.</w:t>
      </w:r>
      <w:r w:rsidRPr="00494E32">
        <w:rPr>
          <w:rFonts w:ascii="Times New Roman" w:hAnsi="Times New Roman" w:cs="Times New Roman"/>
          <w:color w:val="000008"/>
          <w:spacing w:val="1"/>
          <w:sz w:val="24"/>
        </w:rPr>
        <w:t xml:space="preserve"> </w:t>
      </w:r>
      <w:r w:rsidRPr="00494E32">
        <w:rPr>
          <w:rFonts w:ascii="Times New Roman" w:hAnsi="Times New Roman" w:cs="Times New Roman"/>
          <w:color w:val="000008"/>
          <w:sz w:val="24"/>
        </w:rPr>
        <w:t>Adapun</w:t>
      </w:r>
      <w:r w:rsidRPr="00494E32">
        <w:rPr>
          <w:rFonts w:ascii="Times New Roman" w:hAnsi="Times New Roman" w:cs="Times New Roman"/>
          <w:color w:val="000008"/>
          <w:spacing w:val="42"/>
          <w:sz w:val="24"/>
        </w:rPr>
        <w:t xml:space="preserve"> </w:t>
      </w:r>
      <w:r w:rsidRPr="00494E32">
        <w:rPr>
          <w:rFonts w:ascii="Times New Roman" w:hAnsi="Times New Roman" w:cs="Times New Roman"/>
          <w:color w:val="000008"/>
          <w:sz w:val="24"/>
        </w:rPr>
        <w:t>beberapa</w:t>
      </w:r>
      <w:r w:rsidRPr="00494E32">
        <w:rPr>
          <w:rFonts w:ascii="Times New Roman" w:hAnsi="Times New Roman" w:cs="Times New Roman"/>
          <w:color w:val="000008"/>
          <w:spacing w:val="42"/>
          <w:sz w:val="24"/>
        </w:rPr>
        <w:t xml:space="preserve"> </w:t>
      </w:r>
      <w:r w:rsidRPr="00494E32">
        <w:rPr>
          <w:rFonts w:ascii="Times New Roman" w:hAnsi="Times New Roman" w:cs="Times New Roman"/>
          <w:color w:val="000008"/>
          <w:sz w:val="24"/>
        </w:rPr>
        <w:t>anggota</w:t>
      </w:r>
      <w:r w:rsidRPr="00494E32">
        <w:rPr>
          <w:rFonts w:ascii="Times New Roman" w:hAnsi="Times New Roman" w:cs="Times New Roman"/>
          <w:color w:val="000008"/>
          <w:spacing w:val="43"/>
          <w:sz w:val="24"/>
        </w:rPr>
        <w:t xml:space="preserve"> </w:t>
      </w:r>
      <w:r w:rsidRPr="00494E32">
        <w:rPr>
          <w:rFonts w:ascii="Times New Roman" w:hAnsi="Times New Roman" w:cs="Times New Roman"/>
          <w:color w:val="000008"/>
          <w:sz w:val="24"/>
        </w:rPr>
        <w:t>dari</w:t>
      </w:r>
      <w:r w:rsidRPr="00494E32">
        <w:rPr>
          <w:rFonts w:ascii="Times New Roman" w:hAnsi="Times New Roman" w:cs="Times New Roman"/>
          <w:color w:val="000008"/>
          <w:spacing w:val="42"/>
          <w:sz w:val="24"/>
        </w:rPr>
        <w:t xml:space="preserve"> </w:t>
      </w:r>
      <w:r w:rsidRPr="00494E32">
        <w:rPr>
          <w:rFonts w:ascii="Times New Roman" w:hAnsi="Times New Roman" w:cs="Times New Roman"/>
          <w:color w:val="000008"/>
          <w:sz w:val="24"/>
        </w:rPr>
        <w:t>disiplin</w:t>
      </w:r>
      <w:r w:rsidRPr="00494E32">
        <w:rPr>
          <w:rFonts w:ascii="Times New Roman" w:hAnsi="Times New Roman" w:cs="Times New Roman"/>
          <w:color w:val="000008"/>
          <w:spacing w:val="42"/>
          <w:sz w:val="24"/>
        </w:rPr>
        <w:t xml:space="preserve"> </w:t>
      </w:r>
      <w:r w:rsidRPr="00494E32">
        <w:rPr>
          <w:rFonts w:ascii="Times New Roman" w:hAnsi="Times New Roman" w:cs="Times New Roman"/>
          <w:color w:val="000008"/>
          <w:sz w:val="24"/>
        </w:rPr>
        <w:t>ilmu</w:t>
      </w:r>
      <w:r w:rsidRPr="00494E32">
        <w:rPr>
          <w:rFonts w:ascii="Times New Roman" w:hAnsi="Times New Roman" w:cs="Times New Roman"/>
          <w:color w:val="000008"/>
          <w:spacing w:val="42"/>
          <w:sz w:val="24"/>
        </w:rPr>
        <w:t xml:space="preserve"> </w:t>
      </w:r>
      <w:r w:rsidRPr="00494E32">
        <w:rPr>
          <w:rFonts w:ascii="Times New Roman" w:hAnsi="Times New Roman" w:cs="Times New Roman"/>
          <w:color w:val="000008"/>
          <w:sz w:val="24"/>
        </w:rPr>
        <w:t>ini</w:t>
      </w:r>
      <w:r w:rsidRPr="00494E32">
        <w:rPr>
          <w:rFonts w:ascii="Times New Roman" w:hAnsi="Times New Roman" w:cs="Times New Roman"/>
          <w:color w:val="000008"/>
          <w:spacing w:val="43"/>
          <w:sz w:val="24"/>
        </w:rPr>
        <w:t xml:space="preserve"> </w:t>
      </w:r>
      <w:r w:rsidRPr="00494E32">
        <w:rPr>
          <w:rFonts w:ascii="Times New Roman" w:hAnsi="Times New Roman" w:cs="Times New Roman"/>
          <w:color w:val="000008"/>
          <w:sz w:val="24"/>
        </w:rPr>
        <w:t>bekerja</w:t>
      </w:r>
      <w:r w:rsidRPr="00494E32">
        <w:rPr>
          <w:rFonts w:ascii="Times New Roman" w:hAnsi="Times New Roman" w:cs="Times New Roman"/>
          <w:color w:val="000008"/>
          <w:spacing w:val="42"/>
          <w:sz w:val="24"/>
        </w:rPr>
        <w:t xml:space="preserve"> </w:t>
      </w:r>
      <w:r w:rsidRPr="00494E32">
        <w:rPr>
          <w:rFonts w:ascii="Times New Roman" w:hAnsi="Times New Roman" w:cs="Times New Roman"/>
          <w:color w:val="000008"/>
          <w:sz w:val="24"/>
        </w:rPr>
        <w:t>pada</w:t>
      </w:r>
      <w:r w:rsidRPr="00494E32">
        <w:rPr>
          <w:rFonts w:ascii="Times New Roman" w:hAnsi="Times New Roman" w:cs="Times New Roman"/>
          <w:color w:val="000008"/>
          <w:spacing w:val="42"/>
          <w:sz w:val="24"/>
        </w:rPr>
        <w:t xml:space="preserve"> </w:t>
      </w:r>
      <w:r w:rsidRPr="00494E32">
        <w:rPr>
          <w:rFonts w:ascii="Times New Roman" w:hAnsi="Times New Roman" w:cs="Times New Roman"/>
          <w:color w:val="000008"/>
          <w:sz w:val="24"/>
        </w:rPr>
        <w:t>permasalahan</w:t>
      </w:r>
      <w:r w:rsidRPr="00494E32">
        <w:rPr>
          <w:rFonts w:ascii="Times New Roman" w:hAnsi="Times New Roman" w:cs="Times New Roman"/>
          <w:color w:val="000008"/>
          <w:spacing w:val="42"/>
          <w:sz w:val="24"/>
        </w:rPr>
        <w:t xml:space="preserve"> </w:t>
      </w:r>
      <w:r w:rsidRPr="00494E32">
        <w:rPr>
          <w:rFonts w:ascii="Times New Roman" w:hAnsi="Times New Roman" w:cs="Times New Roman"/>
          <w:color w:val="000008"/>
          <w:sz w:val="24"/>
        </w:rPr>
        <w:t>praktis</w:t>
      </w:r>
      <w:r w:rsidRPr="00494E32">
        <w:rPr>
          <w:rFonts w:ascii="Times New Roman" w:hAnsi="Times New Roman" w:cs="Times New Roman"/>
          <w:color w:val="000008"/>
          <w:spacing w:val="1"/>
          <w:sz w:val="24"/>
        </w:rPr>
        <w:t xml:space="preserve"> </w:t>
      </w:r>
      <w:r w:rsidRPr="00494E32">
        <w:rPr>
          <w:rFonts w:ascii="Times New Roman" w:hAnsi="Times New Roman" w:cs="Times New Roman"/>
          <w:color w:val="000008"/>
          <w:sz w:val="24"/>
        </w:rPr>
        <w:t>yang</w:t>
      </w:r>
      <w:r w:rsidRPr="00494E32">
        <w:rPr>
          <w:rFonts w:ascii="Times New Roman" w:hAnsi="Times New Roman" w:cs="Times New Roman"/>
          <w:color w:val="000008"/>
          <w:spacing w:val="46"/>
          <w:sz w:val="24"/>
        </w:rPr>
        <w:t xml:space="preserve"> </w:t>
      </w:r>
      <w:r w:rsidRPr="00494E32">
        <w:rPr>
          <w:rFonts w:ascii="Times New Roman" w:hAnsi="Times New Roman" w:cs="Times New Roman"/>
          <w:color w:val="000008"/>
          <w:sz w:val="24"/>
        </w:rPr>
        <w:t>dihadapi</w:t>
      </w:r>
      <w:r w:rsidRPr="00494E32">
        <w:rPr>
          <w:rFonts w:ascii="Times New Roman" w:hAnsi="Times New Roman" w:cs="Times New Roman"/>
          <w:color w:val="000008"/>
          <w:spacing w:val="47"/>
          <w:sz w:val="24"/>
        </w:rPr>
        <w:t xml:space="preserve"> </w:t>
      </w:r>
      <w:r w:rsidRPr="00494E32">
        <w:rPr>
          <w:rFonts w:ascii="Times New Roman" w:hAnsi="Times New Roman" w:cs="Times New Roman"/>
          <w:color w:val="000008"/>
          <w:sz w:val="24"/>
        </w:rPr>
        <w:t>para</w:t>
      </w:r>
      <w:r w:rsidRPr="00494E32">
        <w:rPr>
          <w:rFonts w:ascii="Times New Roman" w:hAnsi="Times New Roman" w:cs="Times New Roman"/>
          <w:color w:val="000008"/>
          <w:spacing w:val="48"/>
          <w:sz w:val="24"/>
        </w:rPr>
        <w:t xml:space="preserve"> </w:t>
      </w:r>
      <w:r w:rsidRPr="00494E32">
        <w:rPr>
          <w:rFonts w:ascii="Times New Roman" w:hAnsi="Times New Roman" w:cs="Times New Roman"/>
          <w:color w:val="000008"/>
          <w:sz w:val="24"/>
        </w:rPr>
        <w:t>pembuat</w:t>
      </w:r>
      <w:r w:rsidRPr="00494E32">
        <w:rPr>
          <w:rFonts w:ascii="Times New Roman" w:hAnsi="Times New Roman" w:cs="Times New Roman"/>
          <w:color w:val="000008"/>
          <w:spacing w:val="46"/>
          <w:sz w:val="24"/>
        </w:rPr>
        <w:t xml:space="preserve"> </w:t>
      </w:r>
      <w:r w:rsidRPr="00494E32">
        <w:rPr>
          <w:rFonts w:ascii="Times New Roman" w:hAnsi="Times New Roman" w:cs="Times New Roman"/>
          <w:color w:val="000008"/>
          <w:sz w:val="24"/>
        </w:rPr>
        <w:t>kebijakan,</w:t>
      </w:r>
      <w:r w:rsidRPr="00494E32">
        <w:rPr>
          <w:rFonts w:ascii="Times New Roman" w:hAnsi="Times New Roman" w:cs="Times New Roman"/>
          <w:color w:val="000008"/>
          <w:spacing w:val="48"/>
          <w:sz w:val="24"/>
        </w:rPr>
        <w:t xml:space="preserve"> </w:t>
      </w:r>
      <w:r w:rsidRPr="00494E32">
        <w:rPr>
          <w:rFonts w:ascii="Times New Roman" w:hAnsi="Times New Roman" w:cs="Times New Roman"/>
          <w:color w:val="000008"/>
          <w:sz w:val="24"/>
        </w:rPr>
        <w:t>dan</w:t>
      </w:r>
      <w:r w:rsidRPr="00494E32">
        <w:rPr>
          <w:rFonts w:ascii="Times New Roman" w:hAnsi="Times New Roman" w:cs="Times New Roman"/>
          <w:color w:val="000008"/>
          <w:spacing w:val="47"/>
          <w:sz w:val="24"/>
        </w:rPr>
        <w:t xml:space="preserve"> </w:t>
      </w:r>
      <w:r w:rsidRPr="00494E32">
        <w:rPr>
          <w:rFonts w:ascii="Times New Roman" w:hAnsi="Times New Roman" w:cs="Times New Roman"/>
          <w:color w:val="000008"/>
          <w:sz w:val="24"/>
        </w:rPr>
        <w:t>sebagian</w:t>
      </w:r>
      <w:r w:rsidRPr="00494E32">
        <w:rPr>
          <w:rFonts w:ascii="Times New Roman" w:hAnsi="Times New Roman" w:cs="Times New Roman"/>
          <w:color w:val="000008"/>
          <w:spacing w:val="47"/>
          <w:sz w:val="24"/>
        </w:rPr>
        <w:t xml:space="preserve"> </w:t>
      </w:r>
      <w:r w:rsidRPr="00494E32">
        <w:rPr>
          <w:rFonts w:ascii="Times New Roman" w:hAnsi="Times New Roman" w:cs="Times New Roman"/>
          <w:color w:val="000008"/>
          <w:sz w:val="24"/>
        </w:rPr>
        <w:t>besar</w:t>
      </w:r>
      <w:r w:rsidRPr="00494E32">
        <w:rPr>
          <w:rFonts w:ascii="Times New Roman" w:hAnsi="Times New Roman" w:cs="Times New Roman"/>
          <w:color w:val="000008"/>
          <w:spacing w:val="46"/>
          <w:sz w:val="24"/>
        </w:rPr>
        <w:t xml:space="preserve"> </w:t>
      </w:r>
      <w:r w:rsidRPr="00494E32">
        <w:rPr>
          <w:rFonts w:ascii="Times New Roman" w:hAnsi="Times New Roman" w:cs="Times New Roman"/>
          <w:color w:val="000008"/>
          <w:sz w:val="24"/>
        </w:rPr>
        <w:t>dimotivasi</w:t>
      </w:r>
      <w:r w:rsidRPr="00494E32">
        <w:rPr>
          <w:rFonts w:ascii="Times New Roman" w:hAnsi="Times New Roman" w:cs="Times New Roman"/>
          <w:color w:val="000008"/>
          <w:spacing w:val="47"/>
          <w:sz w:val="24"/>
        </w:rPr>
        <w:t xml:space="preserve"> </w:t>
      </w:r>
      <w:r w:rsidRPr="00494E32">
        <w:rPr>
          <w:rFonts w:ascii="Times New Roman" w:hAnsi="Times New Roman" w:cs="Times New Roman"/>
          <w:color w:val="000008"/>
          <w:sz w:val="24"/>
        </w:rPr>
        <w:t>oleh</w:t>
      </w:r>
      <w:r w:rsidRPr="00494E32">
        <w:rPr>
          <w:rFonts w:ascii="Times New Roman" w:hAnsi="Times New Roman" w:cs="Times New Roman"/>
          <w:color w:val="000008"/>
          <w:spacing w:val="47"/>
          <w:sz w:val="24"/>
        </w:rPr>
        <w:t xml:space="preserve"> </w:t>
      </w:r>
      <w:r w:rsidRPr="00494E32">
        <w:rPr>
          <w:rFonts w:ascii="Times New Roman" w:hAnsi="Times New Roman" w:cs="Times New Roman"/>
          <w:color w:val="000008"/>
          <w:sz w:val="24"/>
        </w:rPr>
        <w:t>sistem</w:t>
      </w:r>
      <w:r w:rsidRPr="00494E32">
        <w:rPr>
          <w:rFonts w:ascii="Times New Roman" w:hAnsi="Times New Roman" w:cs="Times New Roman"/>
          <w:color w:val="000008"/>
          <w:spacing w:val="1"/>
          <w:sz w:val="24"/>
        </w:rPr>
        <w:t xml:space="preserve"> </w:t>
      </w:r>
      <w:r w:rsidRPr="00494E32">
        <w:rPr>
          <w:rFonts w:ascii="Times New Roman" w:hAnsi="Times New Roman" w:cs="Times New Roman"/>
          <w:color w:val="000008"/>
          <w:sz w:val="24"/>
        </w:rPr>
        <w:t>insentif</w:t>
      </w:r>
      <w:r w:rsidRPr="00494E32">
        <w:rPr>
          <w:rFonts w:ascii="Times New Roman" w:hAnsi="Times New Roman" w:cs="Times New Roman"/>
          <w:color w:val="000008"/>
          <w:spacing w:val="3"/>
          <w:sz w:val="24"/>
        </w:rPr>
        <w:t xml:space="preserve"> </w:t>
      </w:r>
      <w:r w:rsidRPr="00494E32">
        <w:rPr>
          <w:rFonts w:ascii="Times New Roman" w:hAnsi="Times New Roman" w:cs="Times New Roman"/>
          <w:color w:val="000008"/>
          <w:sz w:val="24"/>
        </w:rPr>
        <w:t>yang</w:t>
      </w:r>
      <w:r w:rsidRPr="00494E32">
        <w:rPr>
          <w:rFonts w:ascii="Times New Roman" w:hAnsi="Times New Roman" w:cs="Times New Roman"/>
          <w:color w:val="000008"/>
          <w:spacing w:val="4"/>
          <w:sz w:val="24"/>
        </w:rPr>
        <w:t xml:space="preserve"> </w:t>
      </w:r>
      <w:r w:rsidRPr="00494E32">
        <w:rPr>
          <w:rFonts w:ascii="Times New Roman" w:hAnsi="Times New Roman" w:cs="Times New Roman"/>
          <w:color w:val="000008"/>
          <w:sz w:val="24"/>
        </w:rPr>
        <w:t>menuntut</w:t>
      </w:r>
      <w:r w:rsidRPr="00494E32">
        <w:rPr>
          <w:rFonts w:ascii="Times New Roman" w:hAnsi="Times New Roman" w:cs="Times New Roman"/>
          <w:color w:val="000008"/>
          <w:spacing w:val="3"/>
          <w:sz w:val="24"/>
        </w:rPr>
        <w:t xml:space="preserve"> </w:t>
      </w:r>
      <w:r w:rsidRPr="00494E32">
        <w:rPr>
          <w:rFonts w:ascii="Times New Roman" w:hAnsi="Times New Roman" w:cs="Times New Roman"/>
          <w:color w:val="000008"/>
          <w:sz w:val="24"/>
        </w:rPr>
        <w:t>produksi</w:t>
      </w:r>
      <w:r w:rsidRPr="00494E32">
        <w:rPr>
          <w:rFonts w:ascii="Times New Roman" w:hAnsi="Times New Roman" w:cs="Times New Roman"/>
          <w:color w:val="000008"/>
          <w:spacing w:val="4"/>
          <w:sz w:val="24"/>
        </w:rPr>
        <w:t xml:space="preserve"> </w:t>
      </w:r>
      <w:r w:rsidRPr="00494E32">
        <w:rPr>
          <w:rFonts w:ascii="Times New Roman" w:hAnsi="Times New Roman" w:cs="Times New Roman"/>
          <w:color w:val="000008"/>
          <w:sz w:val="24"/>
        </w:rPr>
        <w:t>pengetahuan</w:t>
      </w:r>
      <w:r w:rsidRPr="00494E32">
        <w:rPr>
          <w:rFonts w:ascii="Times New Roman" w:hAnsi="Times New Roman" w:cs="Times New Roman"/>
          <w:color w:val="000008"/>
          <w:spacing w:val="4"/>
          <w:sz w:val="24"/>
        </w:rPr>
        <w:t xml:space="preserve"> </w:t>
      </w:r>
      <w:r w:rsidRPr="00494E32">
        <w:rPr>
          <w:rFonts w:ascii="Times New Roman" w:hAnsi="Times New Roman" w:cs="Times New Roman"/>
          <w:color w:val="000008"/>
          <w:sz w:val="24"/>
        </w:rPr>
        <w:t>demi</w:t>
      </w:r>
      <w:r w:rsidRPr="00494E32">
        <w:rPr>
          <w:rFonts w:ascii="Times New Roman" w:hAnsi="Times New Roman" w:cs="Times New Roman"/>
          <w:color w:val="000008"/>
          <w:spacing w:val="3"/>
          <w:sz w:val="24"/>
        </w:rPr>
        <w:t xml:space="preserve"> </w:t>
      </w:r>
      <w:r w:rsidRPr="00494E32">
        <w:rPr>
          <w:rFonts w:ascii="Times New Roman" w:hAnsi="Times New Roman" w:cs="Times New Roman"/>
          <w:color w:val="000008"/>
          <w:sz w:val="24"/>
        </w:rPr>
        <w:t>kepentingannya</w:t>
      </w:r>
      <w:r w:rsidRPr="00494E32">
        <w:rPr>
          <w:rFonts w:ascii="Times New Roman" w:hAnsi="Times New Roman" w:cs="Times New Roman"/>
          <w:color w:val="000008"/>
          <w:spacing w:val="4"/>
          <w:sz w:val="24"/>
        </w:rPr>
        <w:t xml:space="preserve"> </w:t>
      </w:r>
      <w:r w:rsidRPr="00494E32">
        <w:rPr>
          <w:rFonts w:ascii="Times New Roman" w:hAnsi="Times New Roman" w:cs="Times New Roman"/>
          <w:color w:val="000008"/>
          <w:sz w:val="24"/>
        </w:rPr>
        <w:t>sendiri.</w:t>
      </w:r>
      <w:r w:rsidRPr="00494E32">
        <w:rPr>
          <w:rFonts w:ascii="Times New Roman" w:hAnsi="Times New Roman" w:cs="Times New Roman"/>
          <w:color w:val="000008"/>
          <w:spacing w:val="3"/>
          <w:sz w:val="24"/>
        </w:rPr>
        <w:t xml:space="preserve"> </w:t>
      </w:r>
      <w:r w:rsidRPr="00494E32">
        <w:rPr>
          <w:rFonts w:ascii="Times New Roman" w:hAnsi="Times New Roman" w:cs="Times New Roman"/>
          <w:color w:val="000008"/>
          <w:sz w:val="24"/>
          <w:shd w:val="clear" w:color="auto" w:fill="FFFF00"/>
        </w:rPr>
        <w:t>Meskipun</w:t>
      </w:r>
      <w:r w:rsidRPr="00494E32">
        <w:rPr>
          <w:rFonts w:ascii="Times New Roman" w:hAnsi="Times New Roman" w:cs="Times New Roman"/>
          <w:color w:val="000008"/>
          <w:spacing w:val="1"/>
          <w:sz w:val="24"/>
        </w:rPr>
        <w:t xml:space="preserve"> </w:t>
      </w:r>
      <w:r w:rsidRPr="00494E32">
        <w:rPr>
          <w:rFonts w:ascii="Times New Roman" w:hAnsi="Times New Roman" w:cs="Times New Roman"/>
          <w:color w:val="000008"/>
          <w:sz w:val="24"/>
          <w:shd w:val="clear" w:color="auto" w:fill="FFFF00"/>
        </w:rPr>
        <w:t>analisis</w:t>
      </w:r>
      <w:r w:rsidRPr="00494E32">
        <w:rPr>
          <w:rFonts w:ascii="Times New Roman" w:hAnsi="Times New Roman" w:cs="Times New Roman"/>
          <w:color w:val="000008"/>
          <w:spacing w:val="1"/>
          <w:sz w:val="24"/>
          <w:shd w:val="clear" w:color="auto" w:fill="FFFF00"/>
        </w:rPr>
        <w:t xml:space="preserve"> </w:t>
      </w:r>
      <w:r w:rsidRPr="00494E32">
        <w:rPr>
          <w:rFonts w:ascii="Times New Roman" w:hAnsi="Times New Roman" w:cs="Times New Roman"/>
          <w:color w:val="000008"/>
          <w:sz w:val="24"/>
          <w:shd w:val="clear" w:color="auto" w:fill="FFFF00"/>
        </w:rPr>
        <w:t>kebijakan</w:t>
      </w:r>
      <w:r w:rsidRPr="00494E32">
        <w:rPr>
          <w:rFonts w:ascii="Times New Roman" w:hAnsi="Times New Roman" w:cs="Times New Roman"/>
          <w:color w:val="000008"/>
          <w:spacing w:val="1"/>
          <w:sz w:val="24"/>
          <w:shd w:val="clear" w:color="auto" w:fill="FFFF00"/>
        </w:rPr>
        <w:t xml:space="preserve"> </w:t>
      </w:r>
      <w:r w:rsidRPr="00494E32">
        <w:rPr>
          <w:rFonts w:ascii="Times New Roman" w:hAnsi="Times New Roman" w:cs="Times New Roman"/>
          <w:color w:val="000008"/>
          <w:sz w:val="24"/>
          <w:shd w:val="clear" w:color="auto" w:fill="FFFF00"/>
        </w:rPr>
        <w:t>mengacu</w:t>
      </w:r>
      <w:r w:rsidRPr="00494E32">
        <w:rPr>
          <w:rFonts w:ascii="Times New Roman" w:hAnsi="Times New Roman" w:cs="Times New Roman"/>
          <w:color w:val="000008"/>
          <w:spacing w:val="1"/>
          <w:sz w:val="24"/>
          <w:shd w:val="clear" w:color="auto" w:fill="FFFF00"/>
        </w:rPr>
        <w:t xml:space="preserve"> </w:t>
      </w:r>
      <w:r w:rsidRPr="00494E32">
        <w:rPr>
          <w:rFonts w:ascii="Times New Roman" w:hAnsi="Times New Roman" w:cs="Times New Roman"/>
          <w:color w:val="000008"/>
          <w:sz w:val="24"/>
          <w:shd w:val="clear" w:color="auto" w:fill="FFFF00"/>
        </w:rPr>
        <w:t>pada</w:t>
      </w:r>
      <w:r w:rsidRPr="00494E32">
        <w:rPr>
          <w:rFonts w:ascii="Times New Roman" w:hAnsi="Times New Roman" w:cs="Times New Roman"/>
          <w:color w:val="000008"/>
          <w:spacing w:val="1"/>
          <w:sz w:val="24"/>
          <w:shd w:val="clear" w:color="auto" w:fill="FFFF00"/>
        </w:rPr>
        <w:t xml:space="preserve"> </w:t>
      </w:r>
      <w:r w:rsidRPr="00494E32">
        <w:rPr>
          <w:rFonts w:ascii="Times New Roman" w:hAnsi="Times New Roman" w:cs="Times New Roman"/>
          <w:color w:val="000008"/>
          <w:sz w:val="24"/>
          <w:shd w:val="clear" w:color="auto" w:fill="FFFF00"/>
        </w:rPr>
        <w:t>metode,</w:t>
      </w:r>
      <w:r w:rsidRPr="00494E32">
        <w:rPr>
          <w:rFonts w:ascii="Times New Roman" w:hAnsi="Times New Roman" w:cs="Times New Roman"/>
          <w:color w:val="000008"/>
          <w:spacing w:val="1"/>
          <w:sz w:val="24"/>
          <w:shd w:val="clear" w:color="auto" w:fill="FFFF00"/>
        </w:rPr>
        <w:t xml:space="preserve"> </w:t>
      </w:r>
      <w:r w:rsidRPr="00494E32">
        <w:rPr>
          <w:rFonts w:ascii="Times New Roman" w:hAnsi="Times New Roman" w:cs="Times New Roman"/>
          <w:color w:val="000008"/>
          <w:sz w:val="24"/>
          <w:shd w:val="clear" w:color="auto" w:fill="FFFF00"/>
        </w:rPr>
        <w:t>teori,</w:t>
      </w:r>
      <w:r w:rsidRPr="00494E32">
        <w:rPr>
          <w:rFonts w:ascii="Times New Roman" w:hAnsi="Times New Roman" w:cs="Times New Roman"/>
          <w:color w:val="000008"/>
          <w:spacing w:val="1"/>
          <w:sz w:val="24"/>
          <w:shd w:val="clear" w:color="auto" w:fill="FFFF00"/>
        </w:rPr>
        <w:t xml:space="preserve"> </w:t>
      </w:r>
      <w:r w:rsidRPr="00494E32">
        <w:rPr>
          <w:rFonts w:ascii="Times New Roman" w:hAnsi="Times New Roman" w:cs="Times New Roman"/>
          <w:color w:val="000008"/>
          <w:sz w:val="24"/>
          <w:shd w:val="clear" w:color="auto" w:fill="FFFF00"/>
        </w:rPr>
        <w:t>dan</w:t>
      </w:r>
      <w:r w:rsidRPr="00494E32">
        <w:rPr>
          <w:rFonts w:ascii="Times New Roman" w:hAnsi="Times New Roman" w:cs="Times New Roman"/>
          <w:color w:val="000008"/>
          <w:spacing w:val="1"/>
          <w:sz w:val="24"/>
          <w:shd w:val="clear" w:color="auto" w:fill="FFFF00"/>
        </w:rPr>
        <w:t xml:space="preserve"> </w:t>
      </w:r>
      <w:r w:rsidRPr="00494E32">
        <w:rPr>
          <w:rFonts w:ascii="Times New Roman" w:hAnsi="Times New Roman" w:cs="Times New Roman"/>
          <w:color w:val="000008"/>
          <w:sz w:val="24"/>
          <w:shd w:val="clear" w:color="auto" w:fill="FFFF00"/>
        </w:rPr>
        <w:t>temuan</w:t>
      </w:r>
      <w:r w:rsidRPr="00494E32">
        <w:rPr>
          <w:rFonts w:ascii="Times New Roman" w:hAnsi="Times New Roman" w:cs="Times New Roman"/>
          <w:color w:val="000008"/>
          <w:spacing w:val="1"/>
          <w:sz w:val="24"/>
          <w:shd w:val="clear" w:color="auto" w:fill="FFFF00"/>
        </w:rPr>
        <w:t xml:space="preserve"> </w:t>
      </w:r>
      <w:r w:rsidRPr="00494E32">
        <w:rPr>
          <w:rFonts w:ascii="Times New Roman" w:hAnsi="Times New Roman" w:cs="Times New Roman"/>
          <w:color w:val="000008"/>
          <w:sz w:val="24"/>
          <w:shd w:val="clear" w:color="auto" w:fill="FFFF00"/>
        </w:rPr>
        <w:t>substantif</w:t>
      </w:r>
      <w:r w:rsidRPr="00494E32">
        <w:rPr>
          <w:rFonts w:ascii="Times New Roman" w:hAnsi="Times New Roman" w:cs="Times New Roman"/>
          <w:color w:val="000008"/>
          <w:spacing w:val="1"/>
          <w:sz w:val="24"/>
          <w:shd w:val="clear" w:color="auto" w:fill="FFFF00"/>
        </w:rPr>
        <w:t xml:space="preserve"> </w:t>
      </w:r>
      <w:r w:rsidRPr="00494E32">
        <w:rPr>
          <w:rFonts w:ascii="Times New Roman" w:hAnsi="Times New Roman" w:cs="Times New Roman"/>
          <w:color w:val="000008"/>
          <w:sz w:val="24"/>
          <w:shd w:val="clear" w:color="auto" w:fill="FFFF00"/>
        </w:rPr>
        <w:t>ilmu</w:t>
      </w:r>
      <w:r w:rsidRPr="00494E32">
        <w:rPr>
          <w:rFonts w:ascii="Times New Roman" w:hAnsi="Times New Roman" w:cs="Times New Roman"/>
          <w:color w:val="000008"/>
          <w:spacing w:val="1"/>
          <w:sz w:val="24"/>
          <w:shd w:val="clear" w:color="auto" w:fill="FFFF00"/>
        </w:rPr>
        <w:t xml:space="preserve"> </w:t>
      </w:r>
      <w:r w:rsidRPr="00494E32">
        <w:rPr>
          <w:rFonts w:ascii="Times New Roman" w:hAnsi="Times New Roman" w:cs="Times New Roman"/>
          <w:color w:val="000008"/>
          <w:sz w:val="24"/>
          <w:shd w:val="clear" w:color="auto" w:fill="FFFF00"/>
        </w:rPr>
        <w:t>sosial</w:t>
      </w:r>
      <w:r w:rsidRPr="00494E32">
        <w:rPr>
          <w:rFonts w:ascii="Times New Roman" w:hAnsi="Times New Roman" w:cs="Times New Roman"/>
          <w:color w:val="000008"/>
          <w:spacing w:val="-57"/>
          <w:sz w:val="24"/>
        </w:rPr>
        <w:t xml:space="preserve"> </w:t>
      </w:r>
      <w:r w:rsidRPr="00494E32">
        <w:rPr>
          <w:rFonts w:ascii="Times New Roman" w:hAnsi="Times New Roman" w:cs="Times New Roman"/>
          <w:color w:val="000008"/>
          <w:sz w:val="24"/>
          <w:shd w:val="clear" w:color="auto" w:fill="FFFF00"/>
        </w:rPr>
        <w:t>tradisional,</w:t>
      </w:r>
      <w:r w:rsidRPr="00494E32">
        <w:rPr>
          <w:rFonts w:ascii="Times New Roman" w:hAnsi="Times New Roman" w:cs="Times New Roman"/>
          <w:color w:val="000008"/>
          <w:spacing w:val="1"/>
          <w:sz w:val="24"/>
          <w:shd w:val="clear" w:color="auto" w:fill="FFFF00"/>
        </w:rPr>
        <w:t xml:space="preserve"> </w:t>
      </w:r>
      <w:r w:rsidRPr="00494E32">
        <w:rPr>
          <w:rFonts w:ascii="Times New Roman" w:hAnsi="Times New Roman" w:cs="Times New Roman"/>
          <w:color w:val="000008"/>
          <w:sz w:val="24"/>
          <w:shd w:val="clear" w:color="auto" w:fill="FFFF00"/>
        </w:rPr>
        <w:t>tujuannya</w:t>
      </w:r>
      <w:r w:rsidRPr="00494E32">
        <w:rPr>
          <w:rFonts w:ascii="Times New Roman" w:hAnsi="Times New Roman" w:cs="Times New Roman"/>
          <w:color w:val="000008"/>
          <w:spacing w:val="1"/>
          <w:sz w:val="24"/>
          <w:shd w:val="clear" w:color="auto" w:fill="FFFF00"/>
        </w:rPr>
        <w:t xml:space="preserve"> </w:t>
      </w:r>
      <w:r w:rsidRPr="00494E32">
        <w:rPr>
          <w:rFonts w:ascii="Times New Roman" w:hAnsi="Times New Roman" w:cs="Times New Roman"/>
          <w:color w:val="000008"/>
          <w:sz w:val="24"/>
          <w:shd w:val="clear" w:color="auto" w:fill="FFFF00"/>
        </w:rPr>
        <w:t>adalah</w:t>
      </w:r>
      <w:r w:rsidRPr="00494E32">
        <w:rPr>
          <w:rFonts w:ascii="Times New Roman" w:hAnsi="Times New Roman" w:cs="Times New Roman"/>
          <w:color w:val="000008"/>
          <w:spacing w:val="1"/>
          <w:sz w:val="24"/>
          <w:shd w:val="clear" w:color="auto" w:fill="FFFF00"/>
        </w:rPr>
        <w:t xml:space="preserve"> </w:t>
      </w:r>
      <w:r w:rsidRPr="00494E32">
        <w:rPr>
          <w:rFonts w:ascii="Times New Roman" w:hAnsi="Times New Roman" w:cs="Times New Roman"/>
          <w:color w:val="000008"/>
          <w:sz w:val="24"/>
          <w:shd w:val="clear" w:color="auto" w:fill="FFFF00"/>
        </w:rPr>
        <w:t>untuk</w:t>
      </w:r>
      <w:r w:rsidRPr="00494E32">
        <w:rPr>
          <w:rFonts w:ascii="Times New Roman" w:hAnsi="Times New Roman" w:cs="Times New Roman"/>
          <w:color w:val="000008"/>
          <w:spacing w:val="1"/>
          <w:sz w:val="24"/>
          <w:shd w:val="clear" w:color="auto" w:fill="FFFF00"/>
        </w:rPr>
        <w:t xml:space="preserve"> </w:t>
      </w:r>
      <w:r w:rsidRPr="00494E32">
        <w:rPr>
          <w:rFonts w:ascii="Times New Roman" w:hAnsi="Times New Roman" w:cs="Times New Roman"/>
          <w:color w:val="000008"/>
          <w:sz w:val="24"/>
          <w:shd w:val="clear" w:color="auto" w:fill="FFFF00"/>
        </w:rPr>
        <w:t>memecahkan</w:t>
      </w:r>
      <w:r w:rsidRPr="00494E32">
        <w:rPr>
          <w:rFonts w:ascii="Times New Roman" w:hAnsi="Times New Roman" w:cs="Times New Roman"/>
          <w:color w:val="000008"/>
          <w:spacing w:val="1"/>
          <w:sz w:val="24"/>
          <w:shd w:val="clear" w:color="auto" w:fill="FFFF00"/>
        </w:rPr>
        <w:t xml:space="preserve"> </w:t>
      </w:r>
      <w:r w:rsidRPr="00494E32">
        <w:rPr>
          <w:rFonts w:ascii="Times New Roman" w:hAnsi="Times New Roman" w:cs="Times New Roman"/>
          <w:color w:val="000008"/>
          <w:sz w:val="24"/>
          <w:shd w:val="clear" w:color="auto" w:fill="FFFF00"/>
        </w:rPr>
        <w:t>masalah-masalah</w:t>
      </w:r>
      <w:r w:rsidRPr="00494E32">
        <w:rPr>
          <w:rFonts w:ascii="Times New Roman" w:hAnsi="Times New Roman" w:cs="Times New Roman"/>
          <w:color w:val="000008"/>
          <w:spacing w:val="1"/>
          <w:sz w:val="24"/>
          <w:shd w:val="clear" w:color="auto" w:fill="FFFF00"/>
        </w:rPr>
        <w:t xml:space="preserve"> </w:t>
      </w:r>
      <w:r w:rsidRPr="00494E32">
        <w:rPr>
          <w:rFonts w:ascii="Times New Roman" w:hAnsi="Times New Roman" w:cs="Times New Roman"/>
          <w:color w:val="000008"/>
          <w:sz w:val="24"/>
          <w:shd w:val="clear" w:color="auto" w:fill="FFFF00"/>
        </w:rPr>
        <w:t>praktis.</w:t>
      </w:r>
      <w:r w:rsidRPr="00494E32">
        <w:rPr>
          <w:rFonts w:ascii="Times New Roman" w:hAnsi="Times New Roman" w:cs="Times New Roman"/>
          <w:color w:val="000008"/>
          <w:spacing w:val="1"/>
          <w:sz w:val="24"/>
          <w:shd w:val="clear" w:color="auto" w:fill="FFFF00"/>
        </w:rPr>
        <w:t xml:space="preserve"> </w:t>
      </w:r>
      <w:r w:rsidRPr="00494E32">
        <w:rPr>
          <w:rFonts w:ascii="Times New Roman" w:hAnsi="Times New Roman" w:cs="Times New Roman"/>
          <w:color w:val="000008"/>
          <w:sz w:val="24"/>
          <w:shd w:val="clear" w:color="auto" w:fill="FFFF00"/>
        </w:rPr>
        <w:t>Hal</w:t>
      </w:r>
      <w:r w:rsidRPr="00494E32">
        <w:rPr>
          <w:rFonts w:ascii="Times New Roman" w:hAnsi="Times New Roman" w:cs="Times New Roman"/>
          <w:color w:val="000008"/>
          <w:spacing w:val="1"/>
          <w:sz w:val="24"/>
          <w:shd w:val="clear" w:color="auto" w:fill="FFFF00"/>
        </w:rPr>
        <w:t xml:space="preserve"> </w:t>
      </w:r>
      <w:r w:rsidRPr="00494E32">
        <w:rPr>
          <w:rFonts w:ascii="Times New Roman" w:hAnsi="Times New Roman" w:cs="Times New Roman"/>
          <w:color w:val="000008"/>
          <w:sz w:val="24"/>
          <w:shd w:val="clear" w:color="auto" w:fill="FFFF00"/>
        </w:rPr>
        <w:t>ini</w:t>
      </w:r>
      <w:r w:rsidRPr="00494E32">
        <w:rPr>
          <w:rFonts w:ascii="Times New Roman" w:hAnsi="Times New Roman" w:cs="Times New Roman"/>
          <w:color w:val="000008"/>
          <w:spacing w:val="-57"/>
          <w:sz w:val="24"/>
        </w:rPr>
        <w:t xml:space="preserve"> </w:t>
      </w:r>
      <w:r w:rsidRPr="00494E32">
        <w:rPr>
          <w:rFonts w:ascii="Times New Roman" w:hAnsi="Times New Roman" w:cs="Times New Roman"/>
          <w:color w:val="000008"/>
          <w:sz w:val="24"/>
          <w:shd w:val="clear" w:color="auto" w:fill="FFFF00"/>
        </w:rPr>
        <w:t>memerlukan</w:t>
      </w:r>
      <w:r w:rsidRPr="00494E32">
        <w:rPr>
          <w:rFonts w:ascii="Times New Roman" w:hAnsi="Times New Roman" w:cs="Times New Roman"/>
          <w:color w:val="000008"/>
          <w:spacing w:val="47"/>
          <w:sz w:val="24"/>
          <w:shd w:val="clear" w:color="auto" w:fill="FFFF00"/>
        </w:rPr>
        <w:t xml:space="preserve"> </w:t>
      </w:r>
      <w:r w:rsidRPr="00494E32">
        <w:rPr>
          <w:rFonts w:ascii="Times New Roman" w:hAnsi="Times New Roman" w:cs="Times New Roman"/>
          <w:color w:val="000008"/>
          <w:sz w:val="24"/>
          <w:shd w:val="clear" w:color="auto" w:fill="FFFF00"/>
        </w:rPr>
        <w:t>komunikasi</w:t>
      </w:r>
      <w:r w:rsidRPr="00494E32">
        <w:rPr>
          <w:rFonts w:ascii="Times New Roman" w:hAnsi="Times New Roman" w:cs="Times New Roman"/>
          <w:color w:val="000008"/>
          <w:spacing w:val="48"/>
          <w:sz w:val="24"/>
          <w:shd w:val="clear" w:color="auto" w:fill="FFFF00"/>
        </w:rPr>
        <w:t xml:space="preserve"> </w:t>
      </w:r>
      <w:r w:rsidRPr="00494E32">
        <w:rPr>
          <w:rFonts w:ascii="Times New Roman" w:hAnsi="Times New Roman" w:cs="Times New Roman"/>
          <w:color w:val="000008"/>
          <w:sz w:val="24"/>
          <w:shd w:val="clear" w:color="auto" w:fill="FFFF00"/>
        </w:rPr>
        <w:t>dan</w:t>
      </w:r>
      <w:r w:rsidRPr="00494E32">
        <w:rPr>
          <w:rFonts w:ascii="Times New Roman" w:hAnsi="Times New Roman" w:cs="Times New Roman"/>
          <w:color w:val="000008"/>
          <w:spacing w:val="48"/>
          <w:sz w:val="24"/>
          <w:shd w:val="clear" w:color="auto" w:fill="FFFF00"/>
        </w:rPr>
        <w:t xml:space="preserve"> </w:t>
      </w:r>
      <w:r w:rsidRPr="00494E32">
        <w:rPr>
          <w:rFonts w:ascii="Times New Roman" w:hAnsi="Times New Roman" w:cs="Times New Roman"/>
          <w:color w:val="000008"/>
          <w:sz w:val="24"/>
          <w:shd w:val="clear" w:color="auto" w:fill="FFFF00"/>
        </w:rPr>
        <w:t>penggunaan</w:t>
      </w:r>
      <w:r w:rsidRPr="00494E32">
        <w:rPr>
          <w:rFonts w:ascii="Times New Roman" w:hAnsi="Times New Roman" w:cs="Times New Roman"/>
          <w:color w:val="000008"/>
          <w:spacing w:val="48"/>
          <w:sz w:val="24"/>
          <w:shd w:val="clear" w:color="auto" w:fill="FFFF00"/>
        </w:rPr>
        <w:t xml:space="preserve"> </w:t>
      </w:r>
      <w:r w:rsidRPr="00494E32">
        <w:rPr>
          <w:rFonts w:ascii="Times New Roman" w:hAnsi="Times New Roman" w:cs="Times New Roman"/>
          <w:color w:val="000008"/>
          <w:sz w:val="24"/>
          <w:shd w:val="clear" w:color="auto" w:fill="FFFF00"/>
        </w:rPr>
        <w:t>pengetahuan</w:t>
      </w:r>
      <w:r w:rsidRPr="00494E32">
        <w:rPr>
          <w:rFonts w:ascii="Times New Roman" w:hAnsi="Times New Roman" w:cs="Times New Roman"/>
          <w:color w:val="000008"/>
          <w:spacing w:val="48"/>
          <w:sz w:val="24"/>
          <w:shd w:val="clear" w:color="auto" w:fill="FFFF00"/>
        </w:rPr>
        <w:t xml:space="preserve"> </w:t>
      </w:r>
      <w:r w:rsidRPr="00494E32">
        <w:rPr>
          <w:rFonts w:ascii="Times New Roman" w:hAnsi="Times New Roman" w:cs="Times New Roman"/>
          <w:color w:val="000008"/>
          <w:sz w:val="24"/>
          <w:shd w:val="clear" w:color="auto" w:fill="FFFF00"/>
        </w:rPr>
        <w:t>serta</w:t>
      </w:r>
      <w:r w:rsidRPr="00494E32">
        <w:rPr>
          <w:rFonts w:ascii="Times New Roman" w:hAnsi="Times New Roman" w:cs="Times New Roman"/>
          <w:color w:val="000008"/>
          <w:spacing w:val="47"/>
          <w:sz w:val="24"/>
          <w:shd w:val="clear" w:color="auto" w:fill="FFFF00"/>
        </w:rPr>
        <w:t xml:space="preserve"> </w:t>
      </w:r>
      <w:r w:rsidRPr="00494E32">
        <w:rPr>
          <w:rFonts w:ascii="Times New Roman" w:hAnsi="Times New Roman" w:cs="Times New Roman"/>
          <w:color w:val="000008"/>
          <w:sz w:val="24"/>
          <w:shd w:val="clear" w:color="auto" w:fill="FFFF00"/>
        </w:rPr>
        <w:t>proses</w:t>
      </w:r>
      <w:r w:rsidRPr="00494E32">
        <w:rPr>
          <w:rFonts w:ascii="Times New Roman" w:hAnsi="Times New Roman" w:cs="Times New Roman"/>
          <w:color w:val="000008"/>
          <w:spacing w:val="47"/>
          <w:sz w:val="24"/>
          <w:shd w:val="clear" w:color="auto" w:fill="FFFF00"/>
        </w:rPr>
        <w:t xml:space="preserve"> </w:t>
      </w:r>
      <w:r w:rsidRPr="00494E32">
        <w:rPr>
          <w:rFonts w:ascii="Times New Roman" w:hAnsi="Times New Roman" w:cs="Times New Roman"/>
          <w:color w:val="000008"/>
          <w:sz w:val="24"/>
          <w:shd w:val="clear" w:color="auto" w:fill="FFFF00"/>
        </w:rPr>
        <w:t>pembuatan</w:t>
      </w:r>
      <w:r w:rsidRPr="00494E32">
        <w:rPr>
          <w:rFonts w:ascii="Times New Roman" w:hAnsi="Times New Roman" w:cs="Times New Roman"/>
          <w:color w:val="000008"/>
          <w:spacing w:val="1"/>
          <w:sz w:val="24"/>
        </w:rPr>
        <w:t xml:space="preserve"> </w:t>
      </w:r>
      <w:r w:rsidRPr="00494E32">
        <w:rPr>
          <w:rFonts w:ascii="Times New Roman" w:hAnsi="Times New Roman" w:cs="Times New Roman"/>
          <w:color w:val="000008"/>
          <w:sz w:val="24"/>
          <w:shd w:val="clear" w:color="auto" w:fill="FFFF00"/>
        </w:rPr>
        <w:t>kebijakan.</w:t>
      </w:r>
    </w:p>
    <w:p w14:paraId="40FB2402" w14:textId="77777777" w:rsidR="00494E32" w:rsidRPr="00494E32" w:rsidRDefault="00494E32" w:rsidP="00494E32">
      <w:pPr>
        <w:pStyle w:val="BodyText"/>
        <w:spacing w:line="276" w:lineRule="auto"/>
        <w:jc w:val="both"/>
        <w:rPr>
          <w:sz w:val="36"/>
        </w:rPr>
      </w:pPr>
    </w:p>
    <w:p w14:paraId="7517FE70" w14:textId="31B92C8D" w:rsidR="00494E32" w:rsidRPr="00494E32" w:rsidRDefault="00494E32" w:rsidP="00494E32">
      <w:pPr>
        <w:pStyle w:val="ListParagraph"/>
        <w:widowControl w:val="0"/>
        <w:numPr>
          <w:ilvl w:val="0"/>
          <w:numId w:val="16"/>
        </w:numPr>
        <w:tabs>
          <w:tab w:val="left" w:pos="820"/>
        </w:tabs>
        <w:autoSpaceDE w:val="0"/>
        <w:autoSpaceDN w:val="0"/>
        <w:spacing w:line="276" w:lineRule="auto"/>
        <w:ind w:right="102"/>
        <w:contextualSpacing w:val="0"/>
        <w:jc w:val="both"/>
        <w:rPr>
          <w:rFonts w:ascii="Times New Roman" w:hAnsi="Times New Roman" w:cs="Times New Roman"/>
          <w:sz w:val="24"/>
        </w:rPr>
      </w:pPr>
      <w:r w:rsidRPr="00494E32">
        <w:rPr>
          <w:rFonts w:ascii="Times New Roman" w:hAnsi="Times New Roman" w:cs="Times New Roman"/>
          <w:color w:val="000008"/>
          <w:sz w:val="24"/>
        </w:rPr>
        <w:t>The</w:t>
      </w:r>
      <w:r w:rsidRPr="00494E32">
        <w:rPr>
          <w:rFonts w:ascii="Times New Roman" w:hAnsi="Times New Roman" w:cs="Times New Roman"/>
          <w:color w:val="000008"/>
          <w:spacing w:val="3"/>
          <w:sz w:val="24"/>
        </w:rPr>
        <w:t xml:space="preserve"> </w:t>
      </w:r>
      <w:r w:rsidRPr="00494E32">
        <w:rPr>
          <w:rFonts w:ascii="Times New Roman" w:hAnsi="Times New Roman" w:cs="Times New Roman"/>
          <w:color w:val="000008"/>
          <w:sz w:val="24"/>
        </w:rPr>
        <w:t>Historical</w:t>
      </w:r>
      <w:r w:rsidRPr="00494E32">
        <w:rPr>
          <w:rFonts w:ascii="Times New Roman" w:hAnsi="Times New Roman" w:cs="Times New Roman"/>
          <w:color w:val="000008"/>
          <w:spacing w:val="5"/>
          <w:sz w:val="24"/>
        </w:rPr>
        <w:t xml:space="preserve"> </w:t>
      </w:r>
      <w:r w:rsidRPr="00494E32">
        <w:rPr>
          <w:rFonts w:ascii="Times New Roman" w:hAnsi="Times New Roman" w:cs="Times New Roman"/>
          <w:color w:val="000008"/>
          <w:sz w:val="24"/>
        </w:rPr>
        <w:t>Context</w:t>
      </w:r>
      <w:r w:rsidRPr="00494E32">
        <w:rPr>
          <w:rFonts w:ascii="Times New Roman" w:hAnsi="Times New Roman" w:cs="Times New Roman"/>
          <w:color w:val="000008"/>
          <w:spacing w:val="5"/>
          <w:sz w:val="24"/>
        </w:rPr>
        <w:t xml:space="preserve"> </w:t>
      </w:r>
      <w:r w:rsidRPr="00494E32">
        <w:rPr>
          <w:rFonts w:ascii="Times New Roman" w:hAnsi="Times New Roman" w:cs="Times New Roman"/>
          <w:color w:val="000008"/>
          <w:sz w:val="24"/>
        </w:rPr>
        <w:t>: Teks</w:t>
      </w:r>
      <w:r w:rsidRPr="00494E32">
        <w:rPr>
          <w:rFonts w:ascii="Times New Roman" w:hAnsi="Times New Roman" w:cs="Times New Roman"/>
          <w:color w:val="000008"/>
          <w:spacing w:val="5"/>
          <w:sz w:val="24"/>
        </w:rPr>
        <w:t xml:space="preserve"> </w:t>
      </w:r>
      <w:r w:rsidRPr="00494E32">
        <w:rPr>
          <w:rFonts w:ascii="Times New Roman" w:hAnsi="Times New Roman" w:cs="Times New Roman"/>
          <w:color w:val="000008"/>
          <w:sz w:val="24"/>
        </w:rPr>
        <w:t>ini</w:t>
      </w:r>
      <w:r w:rsidRPr="00494E32">
        <w:rPr>
          <w:rFonts w:ascii="Times New Roman" w:hAnsi="Times New Roman" w:cs="Times New Roman"/>
          <w:color w:val="000008"/>
          <w:spacing w:val="5"/>
          <w:sz w:val="24"/>
        </w:rPr>
        <w:t xml:space="preserve"> </w:t>
      </w:r>
      <w:r w:rsidRPr="00494E32">
        <w:rPr>
          <w:rFonts w:ascii="Times New Roman" w:hAnsi="Times New Roman" w:cs="Times New Roman"/>
          <w:color w:val="000008"/>
          <w:sz w:val="24"/>
        </w:rPr>
        <w:t>menjelaskan</w:t>
      </w:r>
      <w:r w:rsidRPr="00494E32">
        <w:rPr>
          <w:rFonts w:ascii="Times New Roman" w:hAnsi="Times New Roman" w:cs="Times New Roman"/>
          <w:color w:val="000008"/>
          <w:spacing w:val="5"/>
          <w:sz w:val="24"/>
        </w:rPr>
        <w:t xml:space="preserve"> </w:t>
      </w:r>
      <w:r w:rsidRPr="00494E32">
        <w:rPr>
          <w:rFonts w:ascii="Times New Roman" w:hAnsi="Times New Roman" w:cs="Times New Roman"/>
          <w:color w:val="000008"/>
          <w:sz w:val="24"/>
        </w:rPr>
        <w:t>dalam</w:t>
      </w:r>
      <w:r w:rsidRPr="00494E32">
        <w:rPr>
          <w:rFonts w:ascii="Times New Roman" w:hAnsi="Times New Roman" w:cs="Times New Roman"/>
          <w:color w:val="000008"/>
          <w:spacing w:val="4"/>
          <w:sz w:val="24"/>
        </w:rPr>
        <w:t xml:space="preserve"> </w:t>
      </w:r>
      <w:r w:rsidRPr="00494E32">
        <w:rPr>
          <w:rFonts w:ascii="Times New Roman" w:hAnsi="Times New Roman" w:cs="Times New Roman"/>
          <w:color w:val="000008"/>
          <w:sz w:val="24"/>
        </w:rPr>
        <w:t>arti</w:t>
      </w:r>
      <w:r w:rsidRPr="00494E32">
        <w:rPr>
          <w:rFonts w:ascii="Times New Roman" w:hAnsi="Times New Roman" w:cs="Times New Roman"/>
          <w:color w:val="000008"/>
          <w:spacing w:val="5"/>
          <w:sz w:val="24"/>
        </w:rPr>
        <w:t xml:space="preserve"> </w:t>
      </w:r>
      <w:r w:rsidRPr="00494E32">
        <w:rPr>
          <w:rFonts w:ascii="Times New Roman" w:hAnsi="Times New Roman" w:cs="Times New Roman"/>
          <w:color w:val="000008"/>
          <w:sz w:val="24"/>
        </w:rPr>
        <w:t>luas,</w:t>
      </w:r>
      <w:r w:rsidRPr="00494E32">
        <w:rPr>
          <w:rFonts w:ascii="Times New Roman" w:hAnsi="Times New Roman" w:cs="Times New Roman"/>
          <w:color w:val="000008"/>
          <w:spacing w:val="5"/>
          <w:sz w:val="24"/>
        </w:rPr>
        <w:t xml:space="preserve"> </w:t>
      </w:r>
      <w:r w:rsidRPr="00494E32">
        <w:rPr>
          <w:rFonts w:ascii="Times New Roman" w:hAnsi="Times New Roman" w:cs="Times New Roman"/>
          <w:color w:val="000008"/>
          <w:sz w:val="24"/>
        </w:rPr>
        <w:t>analisis</w:t>
      </w:r>
      <w:r w:rsidRPr="00494E32">
        <w:rPr>
          <w:rFonts w:ascii="Times New Roman" w:hAnsi="Times New Roman" w:cs="Times New Roman"/>
          <w:color w:val="000008"/>
          <w:spacing w:val="4"/>
          <w:sz w:val="24"/>
        </w:rPr>
        <w:t xml:space="preserve"> </w:t>
      </w:r>
      <w:r w:rsidRPr="00494E32">
        <w:rPr>
          <w:rFonts w:ascii="Times New Roman" w:hAnsi="Times New Roman" w:cs="Times New Roman"/>
          <w:color w:val="000008"/>
          <w:sz w:val="24"/>
        </w:rPr>
        <w:t>kebijakan</w:t>
      </w:r>
      <w:r w:rsidRPr="00494E32">
        <w:rPr>
          <w:rFonts w:ascii="Times New Roman" w:hAnsi="Times New Roman" w:cs="Times New Roman"/>
          <w:color w:val="000008"/>
          <w:spacing w:val="6"/>
          <w:sz w:val="24"/>
        </w:rPr>
        <w:t xml:space="preserve"> </w:t>
      </w:r>
      <w:r w:rsidRPr="00494E32">
        <w:rPr>
          <w:rFonts w:ascii="Times New Roman" w:hAnsi="Times New Roman" w:cs="Times New Roman"/>
          <w:color w:val="000008"/>
          <w:sz w:val="24"/>
        </w:rPr>
        <w:t>sama</w:t>
      </w:r>
      <w:r w:rsidRPr="00494E32">
        <w:rPr>
          <w:rFonts w:ascii="Times New Roman" w:hAnsi="Times New Roman" w:cs="Times New Roman"/>
          <w:color w:val="000008"/>
          <w:spacing w:val="1"/>
          <w:sz w:val="24"/>
        </w:rPr>
        <w:t xml:space="preserve"> </w:t>
      </w:r>
      <w:r w:rsidRPr="00494E32">
        <w:rPr>
          <w:rFonts w:ascii="Times New Roman" w:hAnsi="Times New Roman" w:cs="Times New Roman"/>
          <w:color w:val="000008"/>
          <w:sz w:val="24"/>
        </w:rPr>
        <w:t>tuanya</w:t>
      </w:r>
      <w:r w:rsidRPr="00494E32">
        <w:rPr>
          <w:rFonts w:ascii="Times New Roman" w:hAnsi="Times New Roman" w:cs="Times New Roman"/>
          <w:color w:val="000008"/>
          <w:spacing w:val="42"/>
          <w:sz w:val="24"/>
        </w:rPr>
        <w:t xml:space="preserve"> </w:t>
      </w:r>
      <w:r w:rsidRPr="00494E32">
        <w:rPr>
          <w:rFonts w:ascii="Times New Roman" w:hAnsi="Times New Roman" w:cs="Times New Roman"/>
          <w:color w:val="000008"/>
          <w:sz w:val="24"/>
        </w:rPr>
        <w:t>dengan</w:t>
      </w:r>
      <w:r w:rsidRPr="00494E32">
        <w:rPr>
          <w:rFonts w:ascii="Times New Roman" w:hAnsi="Times New Roman" w:cs="Times New Roman"/>
          <w:color w:val="000008"/>
          <w:spacing w:val="42"/>
          <w:sz w:val="24"/>
        </w:rPr>
        <w:t xml:space="preserve"> </w:t>
      </w:r>
      <w:r w:rsidRPr="00494E32">
        <w:rPr>
          <w:rFonts w:ascii="Times New Roman" w:hAnsi="Times New Roman" w:cs="Times New Roman"/>
          <w:color w:val="000008"/>
          <w:sz w:val="24"/>
        </w:rPr>
        <w:t>peradaban</w:t>
      </w:r>
      <w:r w:rsidRPr="00494E32">
        <w:rPr>
          <w:rFonts w:ascii="Times New Roman" w:hAnsi="Times New Roman" w:cs="Times New Roman"/>
          <w:color w:val="000008"/>
          <w:spacing w:val="43"/>
          <w:sz w:val="24"/>
        </w:rPr>
        <w:t xml:space="preserve"> </w:t>
      </w:r>
      <w:r w:rsidRPr="00494E32">
        <w:rPr>
          <w:rFonts w:ascii="Times New Roman" w:hAnsi="Times New Roman" w:cs="Times New Roman"/>
          <w:color w:val="000008"/>
          <w:sz w:val="24"/>
        </w:rPr>
        <w:t>itu</w:t>
      </w:r>
      <w:r w:rsidRPr="00494E32">
        <w:rPr>
          <w:rFonts w:ascii="Times New Roman" w:hAnsi="Times New Roman" w:cs="Times New Roman"/>
          <w:color w:val="000008"/>
          <w:spacing w:val="42"/>
          <w:sz w:val="24"/>
        </w:rPr>
        <w:t xml:space="preserve"> </w:t>
      </w:r>
      <w:r w:rsidRPr="00494E32">
        <w:rPr>
          <w:rFonts w:ascii="Times New Roman" w:hAnsi="Times New Roman" w:cs="Times New Roman"/>
          <w:color w:val="000008"/>
          <w:sz w:val="24"/>
        </w:rPr>
        <w:t>sendiri.</w:t>
      </w:r>
      <w:r w:rsidRPr="00494E32">
        <w:rPr>
          <w:rFonts w:ascii="Times New Roman" w:hAnsi="Times New Roman" w:cs="Times New Roman"/>
          <w:color w:val="000008"/>
          <w:spacing w:val="42"/>
          <w:sz w:val="24"/>
        </w:rPr>
        <w:t xml:space="preserve"> </w:t>
      </w:r>
      <w:r w:rsidRPr="00494E32">
        <w:rPr>
          <w:rFonts w:ascii="Times New Roman" w:hAnsi="Times New Roman" w:cs="Times New Roman"/>
          <w:color w:val="000008"/>
          <w:sz w:val="24"/>
        </w:rPr>
        <w:t>Dalam</w:t>
      </w:r>
      <w:r w:rsidRPr="00494E32">
        <w:rPr>
          <w:rFonts w:ascii="Times New Roman" w:hAnsi="Times New Roman" w:cs="Times New Roman"/>
          <w:color w:val="000008"/>
          <w:spacing w:val="43"/>
          <w:sz w:val="24"/>
        </w:rPr>
        <w:t xml:space="preserve"> </w:t>
      </w:r>
      <w:r w:rsidRPr="00494E32">
        <w:rPr>
          <w:rFonts w:ascii="Times New Roman" w:hAnsi="Times New Roman" w:cs="Times New Roman"/>
          <w:color w:val="000008"/>
          <w:sz w:val="24"/>
        </w:rPr>
        <w:t>berbagai</w:t>
      </w:r>
      <w:r w:rsidRPr="00494E32">
        <w:rPr>
          <w:rFonts w:ascii="Times New Roman" w:hAnsi="Times New Roman" w:cs="Times New Roman"/>
          <w:color w:val="000008"/>
          <w:spacing w:val="43"/>
          <w:sz w:val="24"/>
        </w:rPr>
        <w:t xml:space="preserve"> </w:t>
      </w:r>
      <w:r w:rsidRPr="00494E32">
        <w:rPr>
          <w:rFonts w:ascii="Times New Roman" w:hAnsi="Times New Roman" w:cs="Times New Roman"/>
          <w:color w:val="000008"/>
          <w:sz w:val="24"/>
        </w:rPr>
        <w:t>bahasa</w:t>
      </w:r>
      <w:r w:rsidRPr="00494E32">
        <w:rPr>
          <w:rFonts w:ascii="Times New Roman" w:hAnsi="Times New Roman" w:cs="Times New Roman"/>
          <w:color w:val="000008"/>
          <w:spacing w:val="43"/>
          <w:sz w:val="24"/>
        </w:rPr>
        <w:t xml:space="preserve"> </w:t>
      </w:r>
      <w:r w:rsidRPr="00494E32">
        <w:rPr>
          <w:rFonts w:ascii="Times New Roman" w:hAnsi="Times New Roman" w:cs="Times New Roman"/>
          <w:color w:val="000008"/>
          <w:sz w:val="24"/>
        </w:rPr>
        <w:t>yang</w:t>
      </w:r>
      <w:r w:rsidRPr="00494E32">
        <w:rPr>
          <w:rFonts w:ascii="Times New Roman" w:hAnsi="Times New Roman" w:cs="Times New Roman"/>
          <w:color w:val="000008"/>
          <w:spacing w:val="42"/>
          <w:sz w:val="24"/>
        </w:rPr>
        <w:t xml:space="preserve"> </w:t>
      </w:r>
      <w:r w:rsidRPr="00494E32">
        <w:rPr>
          <w:rFonts w:ascii="Times New Roman" w:hAnsi="Times New Roman" w:cs="Times New Roman"/>
          <w:color w:val="000008"/>
          <w:sz w:val="24"/>
        </w:rPr>
        <w:t>menerjemahkan</w:t>
      </w:r>
      <w:r w:rsidRPr="00494E32">
        <w:rPr>
          <w:rFonts w:ascii="Times New Roman" w:hAnsi="Times New Roman" w:cs="Times New Roman"/>
          <w:color w:val="000008"/>
          <w:spacing w:val="1"/>
          <w:sz w:val="24"/>
        </w:rPr>
        <w:t xml:space="preserve"> </w:t>
      </w:r>
      <w:r w:rsidRPr="00494E32">
        <w:rPr>
          <w:rFonts w:ascii="Times New Roman" w:hAnsi="Times New Roman" w:cs="Times New Roman"/>
          <w:color w:val="000008"/>
          <w:sz w:val="24"/>
        </w:rPr>
        <w:t>mengenai</w:t>
      </w:r>
      <w:r w:rsidRPr="00494E32">
        <w:rPr>
          <w:rFonts w:ascii="Times New Roman" w:hAnsi="Times New Roman" w:cs="Times New Roman"/>
          <w:color w:val="000008"/>
          <w:spacing w:val="36"/>
          <w:sz w:val="24"/>
        </w:rPr>
        <w:t xml:space="preserve"> </w:t>
      </w:r>
      <w:r w:rsidRPr="00494E32">
        <w:rPr>
          <w:rFonts w:ascii="Times New Roman" w:hAnsi="Times New Roman" w:cs="Times New Roman"/>
          <w:color w:val="000008"/>
          <w:sz w:val="24"/>
        </w:rPr>
        <w:t>kebijakan</w:t>
      </w:r>
      <w:r w:rsidRPr="00494E32">
        <w:rPr>
          <w:rFonts w:ascii="Times New Roman" w:hAnsi="Times New Roman" w:cs="Times New Roman"/>
          <w:color w:val="000008"/>
          <w:spacing w:val="36"/>
          <w:sz w:val="24"/>
        </w:rPr>
        <w:t xml:space="preserve"> </w:t>
      </w:r>
      <w:r w:rsidRPr="00494E32">
        <w:rPr>
          <w:rFonts w:ascii="Times New Roman" w:hAnsi="Times New Roman" w:cs="Times New Roman"/>
          <w:color w:val="000008"/>
          <w:sz w:val="24"/>
        </w:rPr>
        <w:t>tersebut</w:t>
      </w:r>
      <w:r w:rsidRPr="00494E32">
        <w:rPr>
          <w:rFonts w:ascii="Times New Roman" w:hAnsi="Times New Roman" w:cs="Times New Roman"/>
          <w:color w:val="000008"/>
          <w:spacing w:val="36"/>
          <w:sz w:val="24"/>
        </w:rPr>
        <w:t xml:space="preserve"> </w:t>
      </w:r>
      <w:r w:rsidRPr="00494E32">
        <w:rPr>
          <w:rFonts w:ascii="Times New Roman" w:hAnsi="Times New Roman" w:cs="Times New Roman"/>
          <w:color w:val="000008"/>
          <w:sz w:val="24"/>
        </w:rPr>
        <w:t>berarti</w:t>
      </w:r>
      <w:r w:rsidRPr="00494E32">
        <w:rPr>
          <w:rFonts w:ascii="Times New Roman" w:hAnsi="Times New Roman" w:cs="Times New Roman"/>
          <w:color w:val="000008"/>
          <w:spacing w:val="36"/>
          <w:sz w:val="24"/>
        </w:rPr>
        <w:t xml:space="preserve"> </w:t>
      </w:r>
      <w:r w:rsidRPr="00494E32">
        <w:rPr>
          <w:rFonts w:ascii="Times New Roman" w:hAnsi="Times New Roman" w:cs="Times New Roman"/>
          <w:color w:val="000008"/>
          <w:sz w:val="24"/>
        </w:rPr>
        <w:t>yang</w:t>
      </w:r>
      <w:r w:rsidRPr="00494E32">
        <w:rPr>
          <w:rFonts w:ascii="Times New Roman" w:hAnsi="Times New Roman" w:cs="Times New Roman"/>
          <w:color w:val="000008"/>
          <w:spacing w:val="36"/>
          <w:sz w:val="24"/>
        </w:rPr>
        <w:t xml:space="preserve"> </w:t>
      </w:r>
      <w:r w:rsidRPr="00494E32">
        <w:rPr>
          <w:rFonts w:ascii="Times New Roman" w:hAnsi="Times New Roman" w:cs="Times New Roman"/>
          <w:color w:val="000008"/>
          <w:sz w:val="24"/>
        </w:rPr>
        <w:t>mengacu</w:t>
      </w:r>
      <w:r w:rsidRPr="00494E32">
        <w:rPr>
          <w:rFonts w:ascii="Times New Roman" w:hAnsi="Times New Roman" w:cs="Times New Roman"/>
          <w:color w:val="000008"/>
          <w:spacing w:val="36"/>
          <w:sz w:val="24"/>
        </w:rPr>
        <w:t xml:space="preserve"> </w:t>
      </w:r>
      <w:r w:rsidRPr="00494E32">
        <w:rPr>
          <w:rFonts w:ascii="Times New Roman" w:hAnsi="Times New Roman" w:cs="Times New Roman"/>
          <w:color w:val="000008"/>
          <w:sz w:val="24"/>
        </w:rPr>
        <w:t>pada</w:t>
      </w:r>
      <w:r w:rsidRPr="00494E32">
        <w:rPr>
          <w:rFonts w:ascii="Times New Roman" w:hAnsi="Times New Roman" w:cs="Times New Roman"/>
          <w:color w:val="000008"/>
          <w:spacing w:val="35"/>
          <w:sz w:val="24"/>
        </w:rPr>
        <w:t xml:space="preserve"> </w:t>
      </w:r>
      <w:r w:rsidRPr="00494E32">
        <w:rPr>
          <w:rFonts w:ascii="Times New Roman" w:hAnsi="Times New Roman" w:cs="Times New Roman"/>
          <w:color w:val="000008"/>
          <w:sz w:val="24"/>
        </w:rPr>
        <w:t>pelaksanaan</w:t>
      </w:r>
      <w:r w:rsidRPr="00494E32">
        <w:rPr>
          <w:rFonts w:ascii="Times New Roman" w:hAnsi="Times New Roman" w:cs="Times New Roman"/>
          <w:color w:val="000008"/>
          <w:spacing w:val="36"/>
          <w:sz w:val="24"/>
        </w:rPr>
        <w:t xml:space="preserve"> </w:t>
      </w:r>
      <w:r w:rsidRPr="00494E32">
        <w:rPr>
          <w:rFonts w:ascii="Times New Roman" w:hAnsi="Times New Roman" w:cs="Times New Roman"/>
          <w:color w:val="000008"/>
          <w:sz w:val="24"/>
        </w:rPr>
        <w:t>urusan</w:t>
      </w:r>
      <w:r w:rsidRPr="00494E32">
        <w:rPr>
          <w:rFonts w:ascii="Times New Roman" w:hAnsi="Times New Roman" w:cs="Times New Roman"/>
          <w:color w:val="000008"/>
          <w:spacing w:val="37"/>
          <w:sz w:val="24"/>
        </w:rPr>
        <w:t xml:space="preserve"> </w:t>
      </w:r>
      <w:r w:rsidRPr="00494E32">
        <w:rPr>
          <w:rFonts w:ascii="Times New Roman" w:hAnsi="Times New Roman" w:cs="Times New Roman"/>
          <w:color w:val="000008"/>
          <w:sz w:val="24"/>
        </w:rPr>
        <w:t>publik</w:t>
      </w:r>
      <w:r w:rsidRPr="00494E32">
        <w:rPr>
          <w:rFonts w:ascii="Times New Roman" w:hAnsi="Times New Roman" w:cs="Times New Roman"/>
          <w:color w:val="000008"/>
          <w:spacing w:val="1"/>
          <w:sz w:val="24"/>
        </w:rPr>
        <w:t xml:space="preserve"> </w:t>
      </w:r>
      <w:r w:rsidRPr="00494E32">
        <w:rPr>
          <w:rFonts w:ascii="Times New Roman" w:hAnsi="Times New Roman" w:cs="Times New Roman"/>
          <w:color w:val="000008"/>
          <w:sz w:val="24"/>
        </w:rPr>
        <w:t>atau</w:t>
      </w:r>
      <w:r w:rsidRPr="00494E32">
        <w:rPr>
          <w:rFonts w:ascii="Times New Roman" w:hAnsi="Times New Roman" w:cs="Times New Roman"/>
          <w:color w:val="000008"/>
          <w:spacing w:val="26"/>
          <w:sz w:val="24"/>
        </w:rPr>
        <w:t xml:space="preserve"> </w:t>
      </w:r>
      <w:r w:rsidRPr="00494E32">
        <w:rPr>
          <w:rFonts w:ascii="Times New Roman" w:hAnsi="Times New Roman" w:cs="Times New Roman"/>
          <w:color w:val="000008"/>
          <w:sz w:val="24"/>
        </w:rPr>
        <w:t>administrasi</w:t>
      </w:r>
      <w:r w:rsidRPr="00494E32">
        <w:rPr>
          <w:rFonts w:ascii="Times New Roman" w:hAnsi="Times New Roman" w:cs="Times New Roman"/>
          <w:color w:val="000008"/>
          <w:spacing w:val="26"/>
          <w:sz w:val="24"/>
        </w:rPr>
        <w:t xml:space="preserve"> </w:t>
      </w:r>
      <w:r w:rsidRPr="00494E32">
        <w:rPr>
          <w:rFonts w:ascii="Times New Roman" w:hAnsi="Times New Roman" w:cs="Times New Roman"/>
          <w:color w:val="000008"/>
          <w:sz w:val="24"/>
        </w:rPr>
        <w:t>negara.</w:t>
      </w:r>
      <w:r w:rsidRPr="00494E32">
        <w:rPr>
          <w:rFonts w:ascii="Times New Roman" w:hAnsi="Times New Roman" w:cs="Times New Roman"/>
          <w:color w:val="000008"/>
          <w:spacing w:val="13"/>
          <w:sz w:val="24"/>
        </w:rPr>
        <w:t xml:space="preserve"> </w:t>
      </w:r>
      <w:r w:rsidRPr="00494E32">
        <w:rPr>
          <w:rFonts w:ascii="Times New Roman" w:hAnsi="Times New Roman" w:cs="Times New Roman"/>
          <w:color w:val="000008"/>
          <w:sz w:val="24"/>
          <w:shd w:val="clear" w:color="auto" w:fill="FFFF00"/>
        </w:rPr>
        <w:t>Asal-usul</w:t>
      </w:r>
      <w:r w:rsidRPr="00494E32">
        <w:rPr>
          <w:rFonts w:ascii="Times New Roman" w:hAnsi="Times New Roman" w:cs="Times New Roman"/>
          <w:color w:val="000008"/>
          <w:spacing w:val="26"/>
          <w:sz w:val="24"/>
          <w:shd w:val="clear" w:color="auto" w:fill="FFFF00"/>
        </w:rPr>
        <w:t xml:space="preserve"> </w:t>
      </w:r>
      <w:r w:rsidRPr="00494E32">
        <w:rPr>
          <w:rFonts w:ascii="Times New Roman" w:hAnsi="Times New Roman" w:cs="Times New Roman"/>
          <w:color w:val="000008"/>
          <w:sz w:val="24"/>
          <w:shd w:val="clear" w:color="auto" w:fill="FFFF00"/>
        </w:rPr>
        <w:t>kata</w:t>
      </w:r>
      <w:r w:rsidRPr="00494E32">
        <w:rPr>
          <w:rFonts w:ascii="Times New Roman" w:hAnsi="Times New Roman" w:cs="Times New Roman"/>
          <w:color w:val="000008"/>
          <w:spacing w:val="27"/>
          <w:sz w:val="24"/>
          <w:shd w:val="clear" w:color="auto" w:fill="FFFF00"/>
        </w:rPr>
        <w:t xml:space="preserve"> </w:t>
      </w:r>
      <w:r w:rsidRPr="00494E32">
        <w:rPr>
          <w:rFonts w:ascii="Times New Roman" w:hAnsi="Times New Roman" w:cs="Times New Roman"/>
          <w:color w:val="000008"/>
          <w:sz w:val="24"/>
          <w:shd w:val="clear" w:color="auto" w:fill="FFFF00"/>
        </w:rPr>
        <w:t>kebijakan</w:t>
      </w:r>
      <w:r w:rsidRPr="00494E32">
        <w:rPr>
          <w:rFonts w:ascii="Times New Roman" w:hAnsi="Times New Roman" w:cs="Times New Roman"/>
          <w:color w:val="000008"/>
          <w:spacing w:val="26"/>
          <w:sz w:val="24"/>
          <w:shd w:val="clear" w:color="auto" w:fill="FFFF00"/>
        </w:rPr>
        <w:t xml:space="preserve"> </w:t>
      </w:r>
      <w:r w:rsidRPr="00494E32">
        <w:rPr>
          <w:rFonts w:ascii="Times New Roman" w:hAnsi="Times New Roman" w:cs="Times New Roman"/>
          <w:color w:val="000008"/>
          <w:sz w:val="24"/>
          <w:shd w:val="clear" w:color="auto" w:fill="FFFF00"/>
        </w:rPr>
        <w:t>pada</w:t>
      </w:r>
      <w:r w:rsidRPr="00494E32">
        <w:rPr>
          <w:rFonts w:ascii="Times New Roman" w:hAnsi="Times New Roman" w:cs="Times New Roman"/>
          <w:color w:val="000008"/>
          <w:spacing w:val="26"/>
          <w:sz w:val="24"/>
          <w:shd w:val="clear" w:color="auto" w:fill="FFFF00"/>
        </w:rPr>
        <w:t xml:space="preserve"> </w:t>
      </w:r>
      <w:r w:rsidRPr="00494E32">
        <w:rPr>
          <w:rFonts w:ascii="Times New Roman" w:hAnsi="Times New Roman" w:cs="Times New Roman"/>
          <w:color w:val="000008"/>
          <w:sz w:val="24"/>
          <w:shd w:val="clear" w:color="auto" w:fill="FFFF00"/>
        </w:rPr>
        <w:t>setiap</w:t>
      </w:r>
      <w:r w:rsidRPr="00494E32">
        <w:rPr>
          <w:rFonts w:ascii="Times New Roman" w:hAnsi="Times New Roman" w:cs="Times New Roman"/>
          <w:color w:val="000008"/>
          <w:spacing w:val="27"/>
          <w:sz w:val="24"/>
          <w:shd w:val="clear" w:color="auto" w:fill="FFFF00"/>
        </w:rPr>
        <w:t xml:space="preserve"> </w:t>
      </w:r>
      <w:r w:rsidRPr="00494E32">
        <w:rPr>
          <w:rFonts w:ascii="Times New Roman" w:hAnsi="Times New Roman" w:cs="Times New Roman"/>
          <w:color w:val="000008"/>
          <w:sz w:val="24"/>
          <w:shd w:val="clear" w:color="auto" w:fill="FFFF00"/>
        </w:rPr>
        <w:t>negara</w:t>
      </w:r>
      <w:r w:rsidRPr="00494E32">
        <w:rPr>
          <w:rFonts w:ascii="Times New Roman" w:hAnsi="Times New Roman" w:cs="Times New Roman"/>
          <w:color w:val="000008"/>
          <w:spacing w:val="26"/>
          <w:sz w:val="24"/>
          <w:shd w:val="clear" w:color="auto" w:fill="FFFF00"/>
        </w:rPr>
        <w:t xml:space="preserve"> </w:t>
      </w:r>
      <w:r w:rsidRPr="00494E32">
        <w:rPr>
          <w:rFonts w:ascii="Times New Roman" w:hAnsi="Times New Roman" w:cs="Times New Roman"/>
          <w:color w:val="000008"/>
          <w:sz w:val="24"/>
          <w:shd w:val="clear" w:color="auto" w:fill="FFFF00"/>
        </w:rPr>
        <w:t>yang</w:t>
      </w:r>
      <w:r w:rsidRPr="00494E32">
        <w:rPr>
          <w:rFonts w:ascii="Times New Roman" w:hAnsi="Times New Roman" w:cs="Times New Roman"/>
          <w:color w:val="000008"/>
          <w:spacing w:val="26"/>
          <w:sz w:val="24"/>
          <w:shd w:val="clear" w:color="auto" w:fill="FFFF00"/>
        </w:rPr>
        <w:t xml:space="preserve"> </w:t>
      </w:r>
      <w:r w:rsidRPr="00494E32">
        <w:rPr>
          <w:rFonts w:ascii="Times New Roman" w:hAnsi="Times New Roman" w:cs="Times New Roman"/>
          <w:color w:val="000008"/>
          <w:sz w:val="24"/>
          <w:shd w:val="clear" w:color="auto" w:fill="FFFF00"/>
        </w:rPr>
        <w:t>berbeda-</w:t>
      </w:r>
      <w:r w:rsidRPr="00494E32">
        <w:rPr>
          <w:rFonts w:ascii="Times New Roman" w:hAnsi="Times New Roman" w:cs="Times New Roman"/>
          <w:color w:val="000008"/>
          <w:spacing w:val="1"/>
          <w:sz w:val="24"/>
        </w:rPr>
        <w:t xml:space="preserve"> </w:t>
      </w:r>
      <w:r w:rsidRPr="00494E32">
        <w:rPr>
          <w:rFonts w:ascii="Times New Roman" w:hAnsi="Times New Roman" w:cs="Times New Roman"/>
          <w:color w:val="000008"/>
          <w:sz w:val="24"/>
          <w:shd w:val="clear" w:color="auto" w:fill="FFFF00"/>
        </w:rPr>
        <w:t>beda,</w:t>
      </w:r>
      <w:r w:rsidRPr="00494E32">
        <w:rPr>
          <w:rFonts w:ascii="Times New Roman" w:hAnsi="Times New Roman" w:cs="Times New Roman"/>
          <w:color w:val="000008"/>
          <w:spacing w:val="46"/>
          <w:sz w:val="24"/>
          <w:shd w:val="clear" w:color="auto" w:fill="FFFF00"/>
        </w:rPr>
        <w:t xml:space="preserve"> </w:t>
      </w:r>
      <w:r w:rsidRPr="00494E32">
        <w:rPr>
          <w:rFonts w:ascii="Times New Roman" w:hAnsi="Times New Roman" w:cs="Times New Roman"/>
          <w:color w:val="000008"/>
          <w:sz w:val="24"/>
          <w:shd w:val="clear" w:color="auto" w:fill="FFFF00"/>
        </w:rPr>
        <w:t>Hal</w:t>
      </w:r>
      <w:r w:rsidRPr="00494E32">
        <w:rPr>
          <w:rFonts w:ascii="Times New Roman" w:hAnsi="Times New Roman" w:cs="Times New Roman"/>
          <w:color w:val="000008"/>
          <w:spacing w:val="47"/>
          <w:sz w:val="24"/>
          <w:shd w:val="clear" w:color="auto" w:fill="FFFF00"/>
        </w:rPr>
        <w:t xml:space="preserve"> </w:t>
      </w:r>
      <w:r w:rsidRPr="00494E32">
        <w:rPr>
          <w:rFonts w:ascii="Times New Roman" w:hAnsi="Times New Roman" w:cs="Times New Roman"/>
          <w:color w:val="000008"/>
          <w:sz w:val="24"/>
          <w:shd w:val="clear" w:color="auto" w:fill="FFFF00"/>
        </w:rPr>
        <w:t>tersebut</w:t>
      </w:r>
      <w:r w:rsidRPr="00494E32">
        <w:rPr>
          <w:rFonts w:ascii="Times New Roman" w:hAnsi="Times New Roman" w:cs="Times New Roman"/>
          <w:color w:val="000008"/>
          <w:spacing w:val="47"/>
          <w:sz w:val="24"/>
          <w:shd w:val="clear" w:color="auto" w:fill="FFFF00"/>
        </w:rPr>
        <w:t xml:space="preserve"> </w:t>
      </w:r>
      <w:r w:rsidRPr="00494E32">
        <w:rPr>
          <w:rFonts w:ascii="Times New Roman" w:hAnsi="Times New Roman" w:cs="Times New Roman"/>
          <w:color w:val="000008"/>
          <w:sz w:val="24"/>
          <w:shd w:val="clear" w:color="auto" w:fill="FFFF00"/>
        </w:rPr>
        <w:t>ditandai</w:t>
      </w:r>
      <w:r w:rsidRPr="00494E32">
        <w:rPr>
          <w:rFonts w:ascii="Times New Roman" w:hAnsi="Times New Roman" w:cs="Times New Roman"/>
          <w:color w:val="000008"/>
          <w:spacing w:val="46"/>
          <w:sz w:val="24"/>
          <w:shd w:val="clear" w:color="auto" w:fill="FFFF00"/>
        </w:rPr>
        <w:t xml:space="preserve"> </w:t>
      </w:r>
      <w:r w:rsidRPr="00494E32">
        <w:rPr>
          <w:rFonts w:ascii="Times New Roman" w:hAnsi="Times New Roman" w:cs="Times New Roman"/>
          <w:color w:val="000008"/>
          <w:sz w:val="24"/>
          <w:shd w:val="clear" w:color="auto" w:fill="FFFF00"/>
        </w:rPr>
        <w:t>dengan</w:t>
      </w:r>
      <w:r w:rsidRPr="00494E32">
        <w:rPr>
          <w:rFonts w:ascii="Times New Roman" w:hAnsi="Times New Roman" w:cs="Times New Roman"/>
          <w:color w:val="000008"/>
          <w:spacing w:val="47"/>
          <w:sz w:val="24"/>
          <w:shd w:val="clear" w:color="auto" w:fill="FFFF00"/>
        </w:rPr>
        <w:t xml:space="preserve"> </w:t>
      </w:r>
      <w:r w:rsidRPr="00494E32">
        <w:rPr>
          <w:rFonts w:ascii="Times New Roman" w:hAnsi="Times New Roman" w:cs="Times New Roman"/>
          <w:color w:val="000008"/>
          <w:sz w:val="24"/>
          <w:shd w:val="clear" w:color="auto" w:fill="FFFF00"/>
        </w:rPr>
        <w:t>adanya</w:t>
      </w:r>
      <w:r w:rsidRPr="00494E32">
        <w:rPr>
          <w:rFonts w:ascii="Times New Roman" w:hAnsi="Times New Roman" w:cs="Times New Roman"/>
          <w:color w:val="000008"/>
          <w:spacing w:val="47"/>
          <w:sz w:val="24"/>
          <w:shd w:val="clear" w:color="auto" w:fill="FFFF00"/>
        </w:rPr>
        <w:t xml:space="preserve"> </w:t>
      </w:r>
      <w:r w:rsidRPr="00494E32">
        <w:rPr>
          <w:rFonts w:ascii="Times New Roman" w:hAnsi="Times New Roman" w:cs="Times New Roman"/>
          <w:color w:val="000008"/>
          <w:sz w:val="24"/>
          <w:shd w:val="clear" w:color="auto" w:fill="FFFF00"/>
        </w:rPr>
        <w:t>berbagai</w:t>
      </w:r>
      <w:r w:rsidRPr="00494E32">
        <w:rPr>
          <w:rFonts w:ascii="Times New Roman" w:hAnsi="Times New Roman" w:cs="Times New Roman"/>
          <w:color w:val="000008"/>
          <w:spacing w:val="46"/>
          <w:sz w:val="24"/>
          <w:shd w:val="clear" w:color="auto" w:fill="FFFF00"/>
        </w:rPr>
        <w:t xml:space="preserve"> </w:t>
      </w:r>
      <w:r w:rsidRPr="00494E32">
        <w:rPr>
          <w:rFonts w:ascii="Times New Roman" w:hAnsi="Times New Roman" w:cs="Times New Roman"/>
          <w:color w:val="000008"/>
          <w:sz w:val="24"/>
          <w:shd w:val="clear" w:color="auto" w:fill="FFFF00"/>
        </w:rPr>
        <w:t>konotasi</w:t>
      </w:r>
      <w:r w:rsidRPr="00494E32">
        <w:rPr>
          <w:rFonts w:ascii="Times New Roman" w:hAnsi="Times New Roman" w:cs="Times New Roman"/>
          <w:color w:val="000008"/>
          <w:spacing w:val="47"/>
          <w:sz w:val="24"/>
          <w:shd w:val="clear" w:color="auto" w:fill="FFFF00"/>
        </w:rPr>
        <w:t xml:space="preserve"> </w:t>
      </w:r>
      <w:r w:rsidRPr="00494E32">
        <w:rPr>
          <w:rFonts w:ascii="Times New Roman" w:hAnsi="Times New Roman" w:cs="Times New Roman"/>
          <w:color w:val="000008"/>
          <w:sz w:val="24"/>
          <w:shd w:val="clear" w:color="auto" w:fill="FFFF00"/>
        </w:rPr>
        <w:t>ini</w:t>
      </w:r>
      <w:r w:rsidRPr="00494E32">
        <w:rPr>
          <w:rFonts w:ascii="Times New Roman" w:hAnsi="Times New Roman" w:cs="Times New Roman"/>
          <w:color w:val="000008"/>
          <w:spacing w:val="47"/>
          <w:sz w:val="24"/>
          <w:shd w:val="clear" w:color="auto" w:fill="FFFF00"/>
        </w:rPr>
        <w:t xml:space="preserve"> </w:t>
      </w:r>
      <w:r w:rsidRPr="00494E32">
        <w:rPr>
          <w:rFonts w:ascii="Times New Roman" w:hAnsi="Times New Roman" w:cs="Times New Roman"/>
          <w:color w:val="000008"/>
          <w:sz w:val="24"/>
          <w:shd w:val="clear" w:color="auto" w:fill="FFFF00"/>
        </w:rPr>
        <w:t>ditemukan</w:t>
      </w:r>
      <w:r w:rsidRPr="00494E32">
        <w:rPr>
          <w:rFonts w:ascii="Times New Roman" w:hAnsi="Times New Roman" w:cs="Times New Roman"/>
          <w:color w:val="000008"/>
          <w:spacing w:val="46"/>
          <w:sz w:val="24"/>
          <w:shd w:val="clear" w:color="auto" w:fill="FFFF00"/>
        </w:rPr>
        <w:t xml:space="preserve"> </w:t>
      </w:r>
      <w:r w:rsidRPr="00494E32">
        <w:rPr>
          <w:rFonts w:ascii="Times New Roman" w:hAnsi="Times New Roman" w:cs="Times New Roman"/>
          <w:color w:val="000008"/>
          <w:sz w:val="24"/>
          <w:shd w:val="clear" w:color="auto" w:fill="FFFF00"/>
        </w:rPr>
        <w:t>dalam</w:t>
      </w:r>
      <w:r w:rsidRPr="00494E32">
        <w:rPr>
          <w:rFonts w:ascii="Times New Roman" w:hAnsi="Times New Roman" w:cs="Times New Roman"/>
          <w:color w:val="000008"/>
          <w:spacing w:val="1"/>
          <w:sz w:val="24"/>
        </w:rPr>
        <w:t xml:space="preserve"> </w:t>
      </w:r>
      <w:r w:rsidRPr="00494E32">
        <w:rPr>
          <w:rFonts w:ascii="Times New Roman" w:hAnsi="Times New Roman" w:cs="Times New Roman"/>
          <w:color w:val="000008"/>
          <w:sz w:val="24"/>
          <w:shd w:val="clear" w:color="auto" w:fill="FFFF00"/>
        </w:rPr>
        <w:t>bahasa</w:t>
      </w:r>
      <w:r w:rsidRPr="00494E32">
        <w:rPr>
          <w:rFonts w:ascii="Times New Roman" w:hAnsi="Times New Roman" w:cs="Times New Roman"/>
          <w:color w:val="000008"/>
          <w:spacing w:val="34"/>
          <w:sz w:val="24"/>
          <w:shd w:val="clear" w:color="auto" w:fill="FFFF00"/>
        </w:rPr>
        <w:t xml:space="preserve"> </w:t>
      </w:r>
      <w:r w:rsidRPr="00494E32">
        <w:rPr>
          <w:rFonts w:ascii="Times New Roman" w:hAnsi="Times New Roman" w:cs="Times New Roman"/>
          <w:color w:val="000008"/>
          <w:sz w:val="24"/>
          <w:shd w:val="clear" w:color="auto" w:fill="FFFF00"/>
        </w:rPr>
        <w:t>Jermanik</w:t>
      </w:r>
      <w:r w:rsidRPr="00494E32">
        <w:rPr>
          <w:rFonts w:ascii="Times New Roman" w:hAnsi="Times New Roman" w:cs="Times New Roman"/>
          <w:color w:val="000008"/>
          <w:spacing w:val="35"/>
          <w:sz w:val="24"/>
          <w:shd w:val="clear" w:color="auto" w:fill="FFFF00"/>
        </w:rPr>
        <w:t xml:space="preserve"> </w:t>
      </w:r>
      <w:r w:rsidRPr="00494E32">
        <w:rPr>
          <w:rFonts w:ascii="Times New Roman" w:hAnsi="Times New Roman" w:cs="Times New Roman"/>
          <w:color w:val="000008"/>
          <w:sz w:val="24"/>
          <w:shd w:val="clear" w:color="auto" w:fill="FFFF00"/>
        </w:rPr>
        <w:t>dan</w:t>
      </w:r>
      <w:r w:rsidRPr="00494E32">
        <w:rPr>
          <w:rFonts w:ascii="Times New Roman" w:hAnsi="Times New Roman" w:cs="Times New Roman"/>
          <w:color w:val="000008"/>
          <w:spacing w:val="34"/>
          <w:sz w:val="24"/>
          <w:shd w:val="clear" w:color="auto" w:fill="FFFF00"/>
        </w:rPr>
        <w:t xml:space="preserve"> </w:t>
      </w:r>
      <w:r w:rsidRPr="00494E32">
        <w:rPr>
          <w:rFonts w:ascii="Times New Roman" w:hAnsi="Times New Roman" w:cs="Times New Roman"/>
          <w:color w:val="000008"/>
          <w:sz w:val="24"/>
          <w:shd w:val="clear" w:color="auto" w:fill="FFFF00"/>
        </w:rPr>
        <w:t>Slavia,</w:t>
      </w:r>
      <w:r w:rsidRPr="00494E32">
        <w:rPr>
          <w:rFonts w:ascii="Times New Roman" w:hAnsi="Times New Roman" w:cs="Times New Roman"/>
          <w:color w:val="000008"/>
          <w:spacing w:val="35"/>
          <w:sz w:val="24"/>
          <w:shd w:val="clear" w:color="auto" w:fill="FFFF00"/>
        </w:rPr>
        <w:t xml:space="preserve"> </w:t>
      </w:r>
      <w:r w:rsidRPr="00494E32">
        <w:rPr>
          <w:rFonts w:ascii="Times New Roman" w:hAnsi="Times New Roman" w:cs="Times New Roman"/>
          <w:color w:val="000008"/>
          <w:sz w:val="24"/>
          <w:shd w:val="clear" w:color="auto" w:fill="FFFF00"/>
        </w:rPr>
        <w:t>yang</w:t>
      </w:r>
      <w:r w:rsidRPr="00494E32">
        <w:rPr>
          <w:rFonts w:ascii="Times New Roman" w:hAnsi="Times New Roman" w:cs="Times New Roman"/>
          <w:color w:val="000008"/>
          <w:spacing w:val="34"/>
          <w:sz w:val="24"/>
          <w:shd w:val="clear" w:color="auto" w:fill="FFFF00"/>
        </w:rPr>
        <w:t xml:space="preserve"> </w:t>
      </w:r>
      <w:r w:rsidRPr="00494E32">
        <w:rPr>
          <w:rFonts w:ascii="Times New Roman" w:hAnsi="Times New Roman" w:cs="Times New Roman"/>
          <w:color w:val="000008"/>
          <w:sz w:val="24"/>
          <w:shd w:val="clear" w:color="auto" w:fill="FFFF00"/>
        </w:rPr>
        <w:t>hanya</w:t>
      </w:r>
      <w:r w:rsidRPr="00494E32">
        <w:rPr>
          <w:rFonts w:ascii="Times New Roman" w:hAnsi="Times New Roman" w:cs="Times New Roman"/>
          <w:color w:val="000008"/>
          <w:spacing w:val="34"/>
          <w:sz w:val="24"/>
          <w:shd w:val="clear" w:color="auto" w:fill="FFFF00"/>
        </w:rPr>
        <w:t xml:space="preserve"> </w:t>
      </w:r>
      <w:r w:rsidRPr="00494E32">
        <w:rPr>
          <w:rFonts w:ascii="Times New Roman" w:hAnsi="Times New Roman" w:cs="Times New Roman"/>
          <w:color w:val="000008"/>
          <w:sz w:val="24"/>
          <w:shd w:val="clear" w:color="auto" w:fill="FFFF00"/>
        </w:rPr>
        <w:t>memiliki</w:t>
      </w:r>
      <w:r w:rsidRPr="00494E32">
        <w:rPr>
          <w:rFonts w:ascii="Times New Roman" w:hAnsi="Times New Roman" w:cs="Times New Roman"/>
          <w:color w:val="000008"/>
          <w:spacing w:val="35"/>
          <w:sz w:val="24"/>
          <w:shd w:val="clear" w:color="auto" w:fill="FFFF00"/>
        </w:rPr>
        <w:t xml:space="preserve"> </w:t>
      </w:r>
      <w:r w:rsidRPr="00494E32">
        <w:rPr>
          <w:rFonts w:ascii="Times New Roman" w:hAnsi="Times New Roman" w:cs="Times New Roman"/>
          <w:color w:val="000008"/>
          <w:sz w:val="24"/>
          <w:shd w:val="clear" w:color="auto" w:fill="FFFF00"/>
        </w:rPr>
        <w:t>satu</w:t>
      </w:r>
      <w:r w:rsidRPr="00494E32">
        <w:rPr>
          <w:rFonts w:ascii="Times New Roman" w:hAnsi="Times New Roman" w:cs="Times New Roman"/>
          <w:color w:val="000008"/>
          <w:spacing w:val="34"/>
          <w:sz w:val="24"/>
          <w:shd w:val="clear" w:color="auto" w:fill="FFFF00"/>
        </w:rPr>
        <w:t xml:space="preserve"> </w:t>
      </w:r>
      <w:r w:rsidRPr="00494E32">
        <w:rPr>
          <w:rFonts w:ascii="Times New Roman" w:hAnsi="Times New Roman" w:cs="Times New Roman"/>
          <w:color w:val="000008"/>
          <w:sz w:val="24"/>
          <w:shd w:val="clear" w:color="auto" w:fill="FFFF00"/>
        </w:rPr>
        <w:t>kata</w:t>
      </w:r>
      <w:r w:rsidRPr="00494E32">
        <w:rPr>
          <w:rFonts w:ascii="Times New Roman" w:hAnsi="Times New Roman" w:cs="Times New Roman"/>
          <w:color w:val="000008"/>
          <w:spacing w:val="34"/>
          <w:sz w:val="24"/>
          <w:shd w:val="clear" w:color="auto" w:fill="FFFF00"/>
        </w:rPr>
        <w:t xml:space="preserve"> </w:t>
      </w:r>
      <w:r w:rsidRPr="00494E32">
        <w:rPr>
          <w:rFonts w:ascii="Times New Roman" w:hAnsi="Times New Roman" w:cs="Times New Roman"/>
          <w:color w:val="000008"/>
          <w:sz w:val="24"/>
          <w:shd w:val="clear" w:color="auto" w:fill="FFFF00"/>
        </w:rPr>
        <w:t>(Politik,</w:t>
      </w:r>
      <w:r w:rsidRPr="00494E32">
        <w:rPr>
          <w:rFonts w:ascii="Times New Roman" w:hAnsi="Times New Roman" w:cs="Times New Roman"/>
          <w:color w:val="000008"/>
          <w:spacing w:val="34"/>
          <w:sz w:val="24"/>
          <w:shd w:val="clear" w:color="auto" w:fill="FFFF00"/>
        </w:rPr>
        <w:t xml:space="preserve"> </w:t>
      </w:r>
      <w:r w:rsidRPr="00494E32">
        <w:rPr>
          <w:rFonts w:ascii="Times New Roman" w:hAnsi="Times New Roman" w:cs="Times New Roman"/>
          <w:color w:val="000008"/>
          <w:sz w:val="24"/>
          <w:shd w:val="clear" w:color="auto" w:fill="FFFF00"/>
        </w:rPr>
        <w:t>politika)</w:t>
      </w:r>
      <w:r w:rsidRPr="00494E32">
        <w:rPr>
          <w:rFonts w:ascii="Times New Roman" w:hAnsi="Times New Roman" w:cs="Times New Roman"/>
          <w:color w:val="000008"/>
          <w:spacing w:val="34"/>
          <w:sz w:val="24"/>
          <w:shd w:val="clear" w:color="auto" w:fill="FFFF00"/>
        </w:rPr>
        <w:t xml:space="preserve"> </w:t>
      </w:r>
      <w:r w:rsidRPr="00494E32">
        <w:rPr>
          <w:rFonts w:ascii="Times New Roman" w:hAnsi="Times New Roman" w:cs="Times New Roman"/>
          <w:color w:val="000008"/>
          <w:sz w:val="24"/>
          <w:shd w:val="clear" w:color="auto" w:fill="FFFF00"/>
        </w:rPr>
        <w:t>yang</w:t>
      </w:r>
      <w:r w:rsidRPr="00494E32">
        <w:rPr>
          <w:rFonts w:ascii="Times New Roman" w:hAnsi="Times New Roman" w:cs="Times New Roman"/>
          <w:color w:val="000008"/>
          <w:spacing w:val="1"/>
          <w:sz w:val="24"/>
        </w:rPr>
        <w:t xml:space="preserve"> </w:t>
      </w:r>
      <w:r w:rsidRPr="00494E32">
        <w:rPr>
          <w:rFonts w:ascii="Times New Roman" w:hAnsi="Times New Roman" w:cs="Times New Roman"/>
          <w:color w:val="000008"/>
          <w:sz w:val="24"/>
          <w:shd w:val="clear" w:color="auto" w:fill="FFFF00"/>
        </w:rPr>
        <w:t>merujuk</w:t>
      </w:r>
      <w:r w:rsidRPr="00494E32">
        <w:rPr>
          <w:rFonts w:ascii="Times New Roman" w:hAnsi="Times New Roman" w:cs="Times New Roman"/>
          <w:color w:val="000008"/>
          <w:spacing w:val="45"/>
          <w:sz w:val="24"/>
          <w:shd w:val="clear" w:color="auto" w:fill="FFFF00"/>
        </w:rPr>
        <w:t xml:space="preserve"> </w:t>
      </w:r>
      <w:r w:rsidRPr="00494E32">
        <w:rPr>
          <w:rFonts w:ascii="Times New Roman" w:hAnsi="Times New Roman" w:cs="Times New Roman"/>
          <w:color w:val="000008"/>
          <w:sz w:val="24"/>
          <w:shd w:val="clear" w:color="auto" w:fill="FFFF00"/>
        </w:rPr>
        <w:t>pada</w:t>
      </w:r>
      <w:r w:rsidRPr="00494E32">
        <w:rPr>
          <w:rFonts w:ascii="Times New Roman" w:hAnsi="Times New Roman" w:cs="Times New Roman"/>
          <w:color w:val="000008"/>
          <w:spacing w:val="45"/>
          <w:sz w:val="24"/>
          <w:shd w:val="clear" w:color="auto" w:fill="FFFF00"/>
        </w:rPr>
        <w:t xml:space="preserve"> </w:t>
      </w:r>
      <w:r w:rsidRPr="00494E32">
        <w:rPr>
          <w:rFonts w:ascii="Times New Roman" w:hAnsi="Times New Roman" w:cs="Times New Roman"/>
          <w:color w:val="000008"/>
          <w:sz w:val="24"/>
          <w:shd w:val="clear" w:color="auto" w:fill="FFFF00"/>
        </w:rPr>
        <w:t>kebijakan</w:t>
      </w:r>
      <w:r w:rsidRPr="00494E32">
        <w:rPr>
          <w:rFonts w:ascii="Times New Roman" w:hAnsi="Times New Roman" w:cs="Times New Roman"/>
          <w:color w:val="000008"/>
          <w:spacing w:val="46"/>
          <w:sz w:val="24"/>
          <w:shd w:val="clear" w:color="auto" w:fill="FFFF00"/>
        </w:rPr>
        <w:t xml:space="preserve"> </w:t>
      </w:r>
      <w:r w:rsidRPr="00494E32">
        <w:rPr>
          <w:rFonts w:ascii="Times New Roman" w:hAnsi="Times New Roman" w:cs="Times New Roman"/>
          <w:color w:val="000008"/>
          <w:sz w:val="24"/>
          <w:shd w:val="clear" w:color="auto" w:fill="FFFF00"/>
        </w:rPr>
        <w:t>dan</w:t>
      </w:r>
      <w:r w:rsidRPr="00494E32">
        <w:rPr>
          <w:rFonts w:ascii="Times New Roman" w:hAnsi="Times New Roman" w:cs="Times New Roman"/>
          <w:color w:val="000008"/>
          <w:spacing w:val="45"/>
          <w:sz w:val="24"/>
          <w:shd w:val="clear" w:color="auto" w:fill="FFFF00"/>
        </w:rPr>
        <w:t xml:space="preserve"> </w:t>
      </w:r>
      <w:r w:rsidRPr="00494E32">
        <w:rPr>
          <w:rFonts w:ascii="Times New Roman" w:hAnsi="Times New Roman" w:cs="Times New Roman"/>
          <w:color w:val="000008"/>
          <w:sz w:val="24"/>
          <w:shd w:val="clear" w:color="auto" w:fill="FFFF00"/>
        </w:rPr>
        <w:t>politik.</w:t>
      </w:r>
      <w:r w:rsidRPr="00494E32">
        <w:rPr>
          <w:rFonts w:ascii="Times New Roman" w:hAnsi="Times New Roman" w:cs="Times New Roman"/>
          <w:color w:val="000008"/>
          <w:spacing w:val="46"/>
          <w:sz w:val="24"/>
          <w:shd w:val="clear" w:color="auto" w:fill="FFFF00"/>
        </w:rPr>
        <w:t xml:space="preserve"> </w:t>
      </w:r>
      <w:r w:rsidRPr="00494E32">
        <w:rPr>
          <w:rFonts w:ascii="Times New Roman" w:hAnsi="Times New Roman" w:cs="Times New Roman"/>
          <w:color w:val="000008"/>
          <w:sz w:val="24"/>
          <w:shd w:val="clear" w:color="auto" w:fill="FFFF00"/>
        </w:rPr>
        <w:t>Dengan</w:t>
      </w:r>
      <w:r w:rsidRPr="00494E32">
        <w:rPr>
          <w:rFonts w:ascii="Times New Roman" w:hAnsi="Times New Roman" w:cs="Times New Roman"/>
          <w:color w:val="000008"/>
          <w:spacing w:val="45"/>
          <w:sz w:val="24"/>
          <w:shd w:val="clear" w:color="auto" w:fill="FFFF00"/>
        </w:rPr>
        <w:t xml:space="preserve"> </w:t>
      </w:r>
      <w:r w:rsidRPr="00494E32">
        <w:rPr>
          <w:rFonts w:ascii="Times New Roman" w:hAnsi="Times New Roman" w:cs="Times New Roman"/>
          <w:color w:val="000008"/>
          <w:sz w:val="24"/>
          <w:shd w:val="clear" w:color="auto" w:fill="FFFF00"/>
        </w:rPr>
        <w:t>demikian</w:t>
      </w:r>
      <w:r w:rsidRPr="00494E32">
        <w:rPr>
          <w:rFonts w:ascii="Times New Roman" w:hAnsi="Times New Roman" w:cs="Times New Roman"/>
          <w:color w:val="000008"/>
          <w:spacing w:val="45"/>
          <w:sz w:val="24"/>
          <w:shd w:val="clear" w:color="auto" w:fill="FFFF00"/>
        </w:rPr>
        <w:t xml:space="preserve"> </w:t>
      </w:r>
      <w:r w:rsidRPr="00494E32">
        <w:rPr>
          <w:rFonts w:ascii="Times New Roman" w:hAnsi="Times New Roman" w:cs="Times New Roman"/>
          <w:color w:val="000008"/>
          <w:sz w:val="24"/>
          <w:shd w:val="clear" w:color="auto" w:fill="FFFF00"/>
        </w:rPr>
        <w:t>yang</w:t>
      </w:r>
      <w:r w:rsidRPr="00494E32">
        <w:rPr>
          <w:rFonts w:ascii="Times New Roman" w:hAnsi="Times New Roman" w:cs="Times New Roman"/>
          <w:color w:val="000008"/>
          <w:spacing w:val="45"/>
          <w:sz w:val="24"/>
          <w:shd w:val="clear" w:color="auto" w:fill="FFFF00"/>
        </w:rPr>
        <w:t xml:space="preserve"> </w:t>
      </w:r>
      <w:r w:rsidRPr="00494E32">
        <w:rPr>
          <w:rFonts w:ascii="Times New Roman" w:hAnsi="Times New Roman" w:cs="Times New Roman"/>
          <w:color w:val="000008"/>
          <w:sz w:val="24"/>
          <w:shd w:val="clear" w:color="auto" w:fill="FFFF00"/>
        </w:rPr>
        <w:t>merupakan</w:t>
      </w:r>
      <w:r w:rsidRPr="00494E32">
        <w:rPr>
          <w:rFonts w:ascii="Times New Roman" w:hAnsi="Times New Roman" w:cs="Times New Roman"/>
          <w:color w:val="000008"/>
          <w:spacing w:val="45"/>
          <w:sz w:val="24"/>
          <w:shd w:val="clear" w:color="auto" w:fill="FFFF00"/>
        </w:rPr>
        <w:t xml:space="preserve"> </w:t>
      </w:r>
      <w:r w:rsidRPr="00494E32">
        <w:rPr>
          <w:rFonts w:ascii="Times New Roman" w:hAnsi="Times New Roman" w:cs="Times New Roman"/>
          <w:color w:val="000008"/>
          <w:sz w:val="24"/>
          <w:shd w:val="clear" w:color="auto" w:fill="FFFF00"/>
        </w:rPr>
        <w:t>salah</w:t>
      </w:r>
      <w:r w:rsidRPr="00494E32">
        <w:rPr>
          <w:rFonts w:ascii="Times New Roman" w:hAnsi="Times New Roman" w:cs="Times New Roman"/>
          <w:color w:val="000008"/>
          <w:spacing w:val="45"/>
          <w:sz w:val="24"/>
          <w:shd w:val="clear" w:color="auto" w:fill="FFFF00"/>
        </w:rPr>
        <w:t xml:space="preserve"> </w:t>
      </w:r>
      <w:r w:rsidRPr="00494E32">
        <w:rPr>
          <w:rFonts w:ascii="Times New Roman" w:hAnsi="Times New Roman" w:cs="Times New Roman"/>
          <w:color w:val="000008"/>
          <w:sz w:val="24"/>
          <w:shd w:val="clear" w:color="auto" w:fill="FFFF00"/>
        </w:rPr>
        <w:t>satu</w:t>
      </w:r>
      <w:r w:rsidRPr="00494E32">
        <w:rPr>
          <w:rFonts w:ascii="Times New Roman" w:hAnsi="Times New Roman" w:cs="Times New Roman"/>
          <w:color w:val="000008"/>
          <w:spacing w:val="1"/>
          <w:sz w:val="24"/>
        </w:rPr>
        <w:t xml:space="preserve"> </w:t>
      </w:r>
      <w:r w:rsidRPr="00494E32">
        <w:rPr>
          <w:rFonts w:ascii="Times New Roman" w:hAnsi="Times New Roman" w:cs="Times New Roman"/>
          <w:color w:val="000008"/>
          <w:sz w:val="24"/>
          <w:shd w:val="clear" w:color="auto" w:fill="FFFF00"/>
        </w:rPr>
        <w:t>alasan</w:t>
      </w:r>
      <w:r w:rsidRPr="00494E32">
        <w:rPr>
          <w:rFonts w:ascii="Times New Roman" w:hAnsi="Times New Roman" w:cs="Times New Roman"/>
          <w:color w:val="000008"/>
          <w:spacing w:val="4"/>
          <w:sz w:val="24"/>
          <w:shd w:val="clear" w:color="auto" w:fill="FFFF00"/>
        </w:rPr>
        <w:t xml:space="preserve"> </w:t>
      </w:r>
      <w:r w:rsidRPr="00494E32">
        <w:rPr>
          <w:rFonts w:ascii="Times New Roman" w:hAnsi="Times New Roman" w:cs="Times New Roman"/>
          <w:color w:val="000008"/>
          <w:sz w:val="24"/>
          <w:shd w:val="clear" w:color="auto" w:fill="FFFF00"/>
        </w:rPr>
        <w:t>lemahnya</w:t>
      </w:r>
      <w:r w:rsidRPr="00494E32">
        <w:rPr>
          <w:rFonts w:ascii="Times New Roman" w:hAnsi="Times New Roman" w:cs="Times New Roman"/>
          <w:color w:val="000008"/>
          <w:spacing w:val="4"/>
          <w:sz w:val="24"/>
          <w:shd w:val="clear" w:color="auto" w:fill="FFFF00"/>
        </w:rPr>
        <w:t xml:space="preserve"> </w:t>
      </w:r>
      <w:r w:rsidRPr="00494E32">
        <w:rPr>
          <w:rFonts w:ascii="Times New Roman" w:hAnsi="Times New Roman" w:cs="Times New Roman"/>
          <w:color w:val="000008"/>
          <w:sz w:val="24"/>
          <w:shd w:val="clear" w:color="auto" w:fill="FFFF00"/>
        </w:rPr>
        <w:t>batas-batas</w:t>
      </w:r>
      <w:r w:rsidRPr="00494E32">
        <w:rPr>
          <w:rFonts w:ascii="Times New Roman" w:hAnsi="Times New Roman" w:cs="Times New Roman"/>
          <w:color w:val="000008"/>
          <w:spacing w:val="4"/>
          <w:sz w:val="24"/>
          <w:shd w:val="clear" w:color="auto" w:fill="FFFF00"/>
        </w:rPr>
        <w:t xml:space="preserve"> </w:t>
      </w:r>
      <w:r w:rsidRPr="00494E32">
        <w:rPr>
          <w:rFonts w:ascii="Times New Roman" w:hAnsi="Times New Roman" w:cs="Times New Roman"/>
          <w:color w:val="000008"/>
          <w:sz w:val="24"/>
          <w:shd w:val="clear" w:color="auto" w:fill="FFFF00"/>
        </w:rPr>
        <w:t>antara</w:t>
      </w:r>
      <w:r w:rsidRPr="00494E32">
        <w:rPr>
          <w:rFonts w:ascii="Times New Roman" w:hAnsi="Times New Roman" w:cs="Times New Roman"/>
          <w:color w:val="000008"/>
          <w:spacing w:val="4"/>
          <w:sz w:val="24"/>
          <w:shd w:val="clear" w:color="auto" w:fill="FFFF00"/>
        </w:rPr>
        <w:t xml:space="preserve"> </w:t>
      </w:r>
      <w:r w:rsidRPr="00494E32">
        <w:rPr>
          <w:rFonts w:ascii="Times New Roman" w:hAnsi="Times New Roman" w:cs="Times New Roman"/>
          <w:color w:val="000008"/>
          <w:sz w:val="24"/>
          <w:shd w:val="clear" w:color="auto" w:fill="FFFF00"/>
        </w:rPr>
        <w:t>ilmu</w:t>
      </w:r>
      <w:r w:rsidRPr="00494E32">
        <w:rPr>
          <w:rFonts w:ascii="Times New Roman" w:hAnsi="Times New Roman" w:cs="Times New Roman"/>
          <w:color w:val="000008"/>
          <w:spacing w:val="4"/>
          <w:sz w:val="24"/>
          <w:shd w:val="clear" w:color="auto" w:fill="FFFF00"/>
        </w:rPr>
        <w:t xml:space="preserve"> </w:t>
      </w:r>
      <w:r w:rsidRPr="00494E32">
        <w:rPr>
          <w:rFonts w:ascii="Times New Roman" w:hAnsi="Times New Roman" w:cs="Times New Roman"/>
          <w:color w:val="000008"/>
          <w:sz w:val="24"/>
          <w:shd w:val="clear" w:color="auto" w:fill="FFFF00"/>
        </w:rPr>
        <w:t>politik,</w:t>
      </w:r>
      <w:r w:rsidRPr="00494E32">
        <w:rPr>
          <w:rFonts w:ascii="Times New Roman" w:hAnsi="Times New Roman" w:cs="Times New Roman"/>
          <w:color w:val="000008"/>
          <w:spacing w:val="4"/>
          <w:sz w:val="24"/>
          <w:shd w:val="clear" w:color="auto" w:fill="FFFF00"/>
        </w:rPr>
        <w:t xml:space="preserve"> </w:t>
      </w:r>
      <w:r w:rsidRPr="00494E32">
        <w:rPr>
          <w:rFonts w:ascii="Times New Roman" w:hAnsi="Times New Roman" w:cs="Times New Roman"/>
          <w:color w:val="000008"/>
          <w:sz w:val="24"/>
          <w:shd w:val="clear" w:color="auto" w:fill="FFFF00"/>
        </w:rPr>
        <w:t>administrasi</w:t>
      </w:r>
      <w:r w:rsidRPr="00494E32">
        <w:rPr>
          <w:rFonts w:ascii="Times New Roman" w:hAnsi="Times New Roman" w:cs="Times New Roman"/>
          <w:color w:val="000008"/>
          <w:spacing w:val="4"/>
          <w:sz w:val="24"/>
          <w:shd w:val="clear" w:color="auto" w:fill="FFFF00"/>
        </w:rPr>
        <w:t xml:space="preserve"> </w:t>
      </w:r>
      <w:r w:rsidRPr="00494E32">
        <w:rPr>
          <w:rFonts w:ascii="Times New Roman" w:hAnsi="Times New Roman" w:cs="Times New Roman"/>
          <w:color w:val="000008"/>
          <w:sz w:val="24"/>
          <w:shd w:val="clear" w:color="auto" w:fill="FFFF00"/>
        </w:rPr>
        <w:t>publik,</w:t>
      </w:r>
      <w:r w:rsidRPr="00494E32">
        <w:rPr>
          <w:rFonts w:ascii="Times New Roman" w:hAnsi="Times New Roman" w:cs="Times New Roman"/>
          <w:color w:val="000008"/>
          <w:spacing w:val="4"/>
          <w:sz w:val="24"/>
          <w:shd w:val="clear" w:color="auto" w:fill="FFFF00"/>
        </w:rPr>
        <w:t xml:space="preserve"> </w:t>
      </w:r>
      <w:r w:rsidRPr="00494E32">
        <w:rPr>
          <w:rFonts w:ascii="Times New Roman" w:hAnsi="Times New Roman" w:cs="Times New Roman"/>
          <w:color w:val="000008"/>
          <w:sz w:val="24"/>
          <w:shd w:val="clear" w:color="auto" w:fill="FFFF00"/>
        </w:rPr>
        <w:t>dan</w:t>
      </w:r>
      <w:r w:rsidRPr="00494E32">
        <w:rPr>
          <w:rFonts w:ascii="Times New Roman" w:hAnsi="Times New Roman" w:cs="Times New Roman"/>
          <w:color w:val="000008"/>
          <w:spacing w:val="4"/>
          <w:sz w:val="24"/>
          <w:shd w:val="clear" w:color="auto" w:fill="FFFF00"/>
        </w:rPr>
        <w:t xml:space="preserve"> </w:t>
      </w:r>
      <w:r w:rsidRPr="00494E32">
        <w:rPr>
          <w:rFonts w:ascii="Times New Roman" w:hAnsi="Times New Roman" w:cs="Times New Roman"/>
          <w:color w:val="000008"/>
          <w:sz w:val="24"/>
          <w:shd w:val="clear" w:color="auto" w:fill="FFFF00"/>
        </w:rPr>
        <w:t>analisis</w:t>
      </w:r>
      <w:r w:rsidRPr="00494E32">
        <w:rPr>
          <w:rFonts w:ascii="Times New Roman" w:hAnsi="Times New Roman" w:cs="Times New Roman"/>
          <w:color w:val="000008"/>
          <w:spacing w:val="1"/>
          <w:sz w:val="24"/>
        </w:rPr>
        <w:t xml:space="preserve"> </w:t>
      </w:r>
      <w:r w:rsidRPr="00494E32">
        <w:rPr>
          <w:rFonts w:ascii="Times New Roman" w:hAnsi="Times New Roman" w:cs="Times New Roman"/>
          <w:color w:val="000008"/>
          <w:sz w:val="24"/>
          <w:shd w:val="clear" w:color="auto" w:fill="FFFF00"/>
        </w:rPr>
        <w:t>kebijakan,</w:t>
      </w:r>
      <w:r w:rsidRPr="00494E32">
        <w:rPr>
          <w:rFonts w:ascii="Times New Roman" w:hAnsi="Times New Roman" w:cs="Times New Roman"/>
          <w:color w:val="000008"/>
          <w:spacing w:val="-1"/>
          <w:sz w:val="24"/>
          <w:shd w:val="clear" w:color="auto" w:fill="FFFF00"/>
        </w:rPr>
        <w:t xml:space="preserve"> </w:t>
      </w:r>
      <w:r w:rsidRPr="00494E32">
        <w:rPr>
          <w:rFonts w:ascii="Times New Roman" w:hAnsi="Times New Roman" w:cs="Times New Roman"/>
          <w:color w:val="000008"/>
          <w:sz w:val="24"/>
          <w:shd w:val="clear" w:color="auto" w:fill="FFFF00"/>
        </w:rPr>
        <w:t>serta</w:t>
      </w:r>
      <w:r w:rsidRPr="00494E32">
        <w:rPr>
          <w:rFonts w:ascii="Times New Roman" w:hAnsi="Times New Roman" w:cs="Times New Roman"/>
          <w:color w:val="000008"/>
          <w:spacing w:val="-1"/>
          <w:sz w:val="24"/>
          <w:shd w:val="clear" w:color="auto" w:fill="FFFF00"/>
        </w:rPr>
        <w:t xml:space="preserve"> </w:t>
      </w:r>
      <w:r w:rsidRPr="00494E32">
        <w:rPr>
          <w:rFonts w:ascii="Times New Roman" w:hAnsi="Times New Roman" w:cs="Times New Roman"/>
          <w:color w:val="000008"/>
          <w:sz w:val="24"/>
          <w:shd w:val="clear" w:color="auto" w:fill="FFFF00"/>
        </w:rPr>
        <w:t>kebingungan yang diakibatkannya</w:t>
      </w:r>
      <w:r w:rsidRPr="00494E32">
        <w:rPr>
          <w:rFonts w:ascii="Times New Roman" w:hAnsi="Times New Roman" w:cs="Times New Roman"/>
          <w:color w:val="000008"/>
          <w:spacing w:val="-1"/>
          <w:sz w:val="24"/>
          <w:shd w:val="clear" w:color="auto" w:fill="FFFF00"/>
        </w:rPr>
        <w:t xml:space="preserve"> </w:t>
      </w:r>
      <w:r w:rsidRPr="00494E32">
        <w:rPr>
          <w:rFonts w:ascii="Times New Roman" w:hAnsi="Times New Roman" w:cs="Times New Roman"/>
          <w:color w:val="000008"/>
          <w:sz w:val="24"/>
          <w:shd w:val="clear" w:color="auto" w:fill="FFFF00"/>
        </w:rPr>
        <w:t>mengenai tujuan-tujuannya.</w:t>
      </w:r>
    </w:p>
    <w:p w14:paraId="110B2638" w14:textId="77777777" w:rsidR="00494E32" w:rsidRPr="00494E32" w:rsidRDefault="00494E32" w:rsidP="00494E32">
      <w:pPr>
        <w:pStyle w:val="ListParagraph"/>
        <w:rPr>
          <w:rFonts w:ascii="Times New Roman" w:hAnsi="Times New Roman" w:cs="Times New Roman"/>
          <w:sz w:val="24"/>
        </w:rPr>
      </w:pPr>
    </w:p>
    <w:p w14:paraId="27EED918" w14:textId="77777777" w:rsidR="00494E32" w:rsidRPr="00494E32" w:rsidRDefault="00494E32" w:rsidP="00494E32">
      <w:pPr>
        <w:pStyle w:val="ListParagraph"/>
        <w:widowControl w:val="0"/>
        <w:tabs>
          <w:tab w:val="left" w:pos="820"/>
        </w:tabs>
        <w:autoSpaceDE w:val="0"/>
        <w:autoSpaceDN w:val="0"/>
        <w:spacing w:line="276" w:lineRule="auto"/>
        <w:ind w:left="820" w:right="102"/>
        <w:contextualSpacing w:val="0"/>
        <w:jc w:val="both"/>
        <w:rPr>
          <w:rFonts w:ascii="Times New Roman" w:hAnsi="Times New Roman" w:cs="Times New Roman"/>
          <w:sz w:val="24"/>
        </w:rPr>
      </w:pPr>
    </w:p>
    <w:p w14:paraId="5C1D9CD9" w14:textId="1CA320A0" w:rsidR="002C69D7" w:rsidRPr="002C69D7" w:rsidRDefault="00494E32" w:rsidP="002C69D7">
      <w:pPr>
        <w:pStyle w:val="ListParagraph"/>
        <w:widowControl w:val="0"/>
        <w:numPr>
          <w:ilvl w:val="0"/>
          <w:numId w:val="16"/>
        </w:numPr>
        <w:tabs>
          <w:tab w:val="left" w:pos="820"/>
        </w:tabs>
        <w:autoSpaceDE w:val="0"/>
        <w:autoSpaceDN w:val="0"/>
        <w:spacing w:line="276" w:lineRule="auto"/>
        <w:ind w:right="105"/>
        <w:contextualSpacing w:val="0"/>
        <w:jc w:val="both"/>
        <w:rPr>
          <w:rFonts w:ascii="Times New Roman" w:hAnsi="Times New Roman" w:cs="Times New Roman"/>
          <w:sz w:val="24"/>
        </w:rPr>
      </w:pPr>
      <w:r w:rsidRPr="00494E32">
        <w:rPr>
          <w:rFonts w:ascii="Times New Roman" w:hAnsi="Times New Roman" w:cs="Times New Roman"/>
          <w:color w:val="000008"/>
          <w:sz w:val="24"/>
        </w:rPr>
        <w:t>Early</w:t>
      </w:r>
      <w:r w:rsidRPr="00494E32">
        <w:rPr>
          <w:rFonts w:ascii="Times New Roman" w:hAnsi="Times New Roman" w:cs="Times New Roman"/>
          <w:color w:val="000008"/>
          <w:spacing w:val="22"/>
          <w:sz w:val="24"/>
        </w:rPr>
        <w:t xml:space="preserve"> </w:t>
      </w:r>
      <w:r w:rsidRPr="00494E32">
        <w:rPr>
          <w:rFonts w:ascii="Times New Roman" w:hAnsi="Times New Roman" w:cs="Times New Roman"/>
          <w:color w:val="000008"/>
          <w:sz w:val="24"/>
        </w:rPr>
        <w:t>Origins</w:t>
      </w:r>
      <w:r w:rsidRPr="00494E32">
        <w:rPr>
          <w:rFonts w:ascii="Times New Roman" w:hAnsi="Times New Roman" w:cs="Times New Roman"/>
          <w:color w:val="000008"/>
          <w:spacing w:val="23"/>
          <w:sz w:val="24"/>
        </w:rPr>
        <w:t xml:space="preserve"> </w:t>
      </w:r>
      <w:r w:rsidRPr="00494E32">
        <w:rPr>
          <w:rFonts w:ascii="Times New Roman" w:hAnsi="Times New Roman" w:cs="Times New Roman"/>
          <w:color w:val="000008"/>
          <w:sz w:val="24"/>
        </w:rPr>
        <w:t>:</w:t>
      </w:r>
      <w:r w:rsidRPr="00494E32">
        <w:rPr>
          <w:rFonts w:ascii="Times New Roman" w:hAnsi="Times New Roman" w:cs="Times New Roman"/>
          <w:color w:val="000008"/>
          <w:spacing w:val="23"/>
          <w:sz w:val="24"/>
        </w:rPr>
        <w:t xml:space="preserve"> </w:t>
      </w:r>
      <w:r w:rsidRPr="00494E32">
        <w:rPr>
          <w:rFonts w:ascii="Times New Roman" w:hAnsi="Times New Roman" w:cs="Times New Roman"/>
          <w:color w:val="000008"/>
          <w:sz w:val="24"/>
        </w:rPr>
        <w:t>teks</w:t>
      </w:r>
      <w:r w:rsidRPr="00494E32">
        <w:rPr>
          <w:rFonts w:ascii="Times New Roman" w:hAnsi="Times New Roman" w:cs="Times New Roman"/>
          <w:color w:val="000008"/>
          <w:spacing w:val="23"/>
          <w:sz w:val="24"/>
        </w:rPr>
        <w:t xml:space="preserve"> </w:t>
      </w:r>
      <w:r w:rsidRPr="00494E32">
        <w:rPr>
          <w:rFonts w:ascii="Times New Roman" w:hAnsi="Times New Roman" w:cs="Times New Roman"/>
          <w:color w:val="000008"/>
          <w:sz w:val="24"/>
        </w:rPr>
        <w:t>ini</w:t>
      </w:r>
      <w:r w:rsidRPr="00494E32">
        <w:rPr>
          <w:rFonts w:ascii="Times New Roman" w:hAnsi="Times New Roman" w:cs="Times New Roman"/>
          <w:color w:val="000008"/>
          <w:spacing w:val="22"/>
          <w:sz w:val="24"/>
        </w:rPr>
        <w:t xml:space="preserve"> </w:t>
      </w:r>
      <w:r w:rsidRPr="00494E32">
        <w:rPr>
          <w:rFonts w:ascii="Times New Roman" w:hAnsi="Times New Roman" w:cs="Times New Roman"/>
          <w:color w:val="000008"/>
          <w:sz w:val="24"/>
        </w:rPr>
        <w:t>mengatakan</w:t>
      </w:r>
      <w:r w:rsidRPr="00494E32">
        <w:rPr>
          <w:rFonts w:ascii="Times New Roman" w:hAnsi="Times New Roman" w:cs="Times New Roman"/>
          <w:color w:val="000008"/>
          <w:spacing w:val="23"/>
          <w:sz w:val="24"/>
        </w:rPr>
        <w:t xml:space="preserve"> </w:t>
      </w:r>
      <w:r w:rsidRPr="00494E32">
        <w:rPr>
          <w:rFonts w:ascii="Times New Roman" w:hAnsi="Times New Roman" w:cs="Times New Roman"/>
          <w:color w:val="000008"/>
          <w:sz w:val="24"/>
        </w:rPr>
        <w:t>bahwa</w:t>
      </w:r>
      <w:r w:rsidRPr="00494E32">
        <w:rPr>
          <w:rFonts w:ascii="Times New Roman" w:hAnsi="Times New Roman" w:cs="Times New Roman"/>
          <w:color w:val="000008"/>
          <w:spacing w:val="22"/>
          <w:sz w:val="24"/>
        </w:rPr>
        <w:t xml:space="preserve"> </w:t>
      </w:r>
      <w:r w:rsidRPr="00494E32">
        <w:rPr>
          <w:rFonts w:ascii="Times New Roman" w:hAnsi="Times New Roman" w:cs="Times New Roman"/>
          <w:color w:val="000008"/>
          <w:sz w:val="24"/>
          <w:shd w:val="clear" w:color="auto" w:fill="FFFF00"/>
        </w:rPr>
        <w:t>analisis</w:t>
      </w:r>
      <w:r w:rsidRPr="00494E32">
        <w:rPr>
          <w:rFonts w:ascii="Times New Roman" w:hAnsi="Times New Roman" w:cs="Times New Roman"/>
          <w:color w:val="000008"/>
          <w:spacing w:val="23"/>
          <w:sz w:val="24"/>
          <w:shd w:val="clear" w:color="auto" w:fill="FFFF00"/>
        </w:rPr>
        <w:t xml:space="preserve"> </w:t>
      </w:r>
      <w:r w:rsidRPr="00494E32">
        <w:rPr>
          <w:rFonts w:ascii="Times New Roman" w:hAnsi="Times New Roman" w:cs="Times New Roman"/>
          <w:color w:val="000008"/>
          <w:sz w:val="24"/>
          <w:shd w:val="clear" w:color="auto" w:fill="FFFF00"/>
        </w:rPr>
        <w:t>tidak</w:t>
      </w:r>
      <w:r w:rsidRPr="00494E32">
        <w:rPr>
          <w:rFonts w:ascii="Times New Roman" w:hAnsi="Times New Roman" w:cs="Times New Roman"/>
          <w:color w:val="000008"/>
          <w:spacing w:val="23"/>
          <w:sz w:val="24"/>
          <w:shd w:val="clear" w:color="auto" w:fill="FFFF00"/>
        </w:rPr>
        <w:t xml:space="preserve"> </w:t>
      </w:r>
      <w:r w:rsidRPr="00494E32">
        <w:rPr>
          <w:rFonts w:ascii="Times New Roman" w:hAnsi="Times New Roman" w:cs="Times New Roman"/>
          <w:color w:val="000008"/>
          <w:sz w:val="24"/>
          <w:shd w:val="clear" w:color="auto" w:fill="FFFF00"/>
        </w:rPr>
        <w:t>terbatas</w:t>
      </w:r>
      <w:r w:rsidRPr="00494E32">
        <w:rPr>
          <w:rFonts w:ascii="Times New Roman" w:hAnsi="Times New Roman" w:cs="Times New Roman"/>
          <w:color w:val="000008"/>
          <w:spacing w:val="23"/>
          <w:sz w:val="24"/>
          <w:shd w:val="clear" w:color="auto" w:fill="FFFF00"/>
        </w:rPr>
        <w:t xml:space="preserve"> </w:t>
      </w:r>
      <w:r w:rsidRPr="00494E32">
        <w:rPr>
          <w:rFonts w:ascii="Times New Roman" w:hAnsi="Times New Roman" w:cs="Times New Roman"/>
          <w:color w:val="000008"/>
          <w:sz w:val="24"/>
          <w:shd w:val="clear" w:color="auto" w:fill="FFFF00"/>
        </w:rPr>
        <w:t>pada</w:t>
      </w:r>
      <w:r w:rsidRPr="00494E32">
        <w:rPr>
          <w:rFonts w:ascii="Times New Roman" w:hAnsi="Times New Roman" w:cs="Times New Roman"/>
          <w:color w:val="000008"/>
          <w:spacing w:val="22"/>
          <w:sz w:val="24"/>
          <w:shd w:val="clear" w:color="auto" w:fill="FFFF00"/>
        </w:rPr>
        <w:t xml:space="preserve"> </w:t>
      </w:r>
      <w:r w:rsidRPr="00494E32">
        <w:rPr>
          <w:rFonts w:ascii="Times New Roman" w:hAnsi="Times New Roman" w:cs="Times New Roman"/>
          <w:color w:val="000008"/>
          <w:sz w:val="24"/>
          <w:shd w:val="clear" w:color="auto" w:fill="FFFF00"/>
        </w:rPr>
        <w:t>makna</w:t>
      </w:r>
      <w:r w:rsidRPr="00494E32">
        <w:rPr>
          <w:rFonts w:ascii="Times New Roman" w:hAnsi="Times New Roman" w:cs="Times New Roman"/>
          <w:color w:val="000008"/>
          <w:spacing w:val="1"/>
          <w:sz w:val="24"/>
        </w:rPr>
        <w:t xml:space="preserve"> </w:t>
      </w:r>
      <w:r w:rsidRPr="00494E32">
        <w:rPr>
          <w:rFonts w:ascii="Times New Roman" w:hAnsi="Times New Roman" w:cs="Times New Roman"/>
          <w:color w:val="000008"/>
          <w:sz w:val="24"/>
          <w:shd w:val="clear" w:color="auto" w:fill="FFFF00"/>
        </w:rPr>
        <w:t>kontemporer,</w:t>
      </w:r>
      <w:r w:rsidRPr="00494E32">
        <w:rPr>
          <w:rFonts w:ascii="Times New Roman" w:hAnsi="Times New Roman" w:cs="Times New Roman"/>
          <w:color w:val="000008"/>
          <w:spacing w:val="1"/>
          <w:sz w:val="24"/>
          <w:shd w:val="clear" w:color="auto" w:fill="FFFF00"/>
        </w:rPr>
        <w:t xml:space="preserve"> </w:t>
      </w:r>
      <w:r w:rsidRPr="00494E32">
        <w:rPr>
          <w:rFonts w:ascii="Times New Roman" w:hAnsi="Times New Roman" w:cs="Times New Roman"/>
          <w:color w:val="000008"/>
          <w:sz w:val="24"/>
          <w:shd w:val="clear" w:color="auto" w:fill="FFFF00"/>
        </w:rPr>
        <w:t>melainkan</w:t>
      </w:r>
      <w:r w:rsidRPr="00494E32">
        <w:rPr>
          <w:rFonts w:ascii="Times New Roman" w:hAnsi="Times New Roman" w:cs="Times New Roman"/>
          <w:color w:val="000008"/>
          <w:spacing w:val="1"/>
          <w:sz w:val="24"/>
          <w:shd w:val="clear" w:color="auto" w:fill="FFFF00"/>
        </w:rPr>
        <w:t xml:space="preserve"> </w:t>
      </w:r>
      <w:r w:rsidRPr="00494E32">
        <w:rPr>
          <w:rFonts w:ascii="Times New Roman" w:hAnsi="Times New Roman" w:cs="Times New Roman"/>
          <w:color w:val="000008"/>
          <w:sz w:val="24"/>
          <w:shd w:val="clear" w:color="auto" w:fill="FFFF00"/>
        </w:rPr>
        <w:t>analisis</w:t>
      </w:r>
      <w:r w:rsidRPr="00494E32">
        <w:rPr>
          <w:rFonts w:ascii="Times New Roman" w:hAnsi="Times New Roman" w:cs="Times New Roman"/>
          <w:color w:val="000008"/>
          <w:spacing w:val="1"/>
          <w:sz w:val="24"/>
          <w:shd w:val="clear" w:color="auto" w:fill="FFFF00"/>
        </w:rPr>
        <w:t xml:space="preserve"> </w:t>
      </w:r>
      <w:r w:rsidRPr="00494E32">
        <w:rPr>
          <w:rFonts w:ascii="Times New Roman" w:hAnsi="Times New Roman" w:cs="Times New Roman"/>
          <w:color w:val="000008"/>
          <w:sz w:val="24"/>
          <w:shd w:val="clear" w:color="auto" w:fill="FFFF00"/>
        </w:rPr>
        <w:t>mengacu</w:t>
      </w:r>
      <w:r w:rsidRPr="00494E32">
        <w:rPr>
          <w:rFonts w:ascii="Times New Roman" w:hAnsi="Times New Roman" w:cs="Times New Roman"/>
          <w:color w:val="000008"/>
          <w:spacing w:val="1"/>
          <w:sz w:val="24"/>
          <w:shd w:val="clear" w:color="auto" w:fill="FFFF00"/>
        </w:rPr>
        <w:t xml:space="preserve"> </w:t>
      </w:r>
      <w:r w:rsidRPr="00494E32">
        <w:rPr>
          <w:rFonts w:ascii="Times New Roman" w:hAnsi="Times New Roman" w:cs="Times New Roman"/>
          <w:color w:val="000008"/>
          <w:sz w:val="24"/>
          <w:shd w:val="clear" w:color="auto" w:fill="FFFF00"/>
        </w:rPr>
        <w:t>pada</w:t>
      </w:r>
      <w:r w:rsidRPr="00494E32">
        <w:rPr>
          <w:rFonts w:ascii="Times New Roman" w:hAnsi="Times New Roman" w:cs="Times New Roman"/>
          <w:color w:val="000008"/>
          <w:spacing w:val="1"/>
          <w:sz w:val="24"/>
          <w:shd w:val="clear" w:color="auto" w:fill="FFFF00"/>
        </w:rPr>
        <w:t xml:space="preserve"> </w:t>
      </w:r>
      <w:r w:rsidRPr="00494E32">
        <w:rPr>
          <w:rFonts w:ascii="Times New Roman" w:hAnsi="Times New Roman" w:cs="Times New Roman"/>
          <w:color w:val="000008"/>
          <w:sz w:val="24"/>
          <w:shd w:val="clear" w:color="auto" w:fill="FFFF00"/>
        </w:rPr>
        <w:t>pemecahan</w:t>
      </w:r>
      <w:r w:rsidRPr="00494E32">
        <w:rPr>
          <w:rFonts w:ascii="Times New Roman" w:hAnsi="Times New Roman" w:cs="Times New Roman"/>
          <w:color w:val="000008"/>
          <w:spacing w:val="1"/>
          <w:sz w:val="24"/>
          <w:shd w:val="clear" w:color="auto" w:fill="FFFF00"/>
        </w:rPr>
        <w:t xml:space="preserve"> </w:t>
      </w:r>
      <w:r w:rsidRPr="00494E32">
        <w:rPr>
          <w:rFonts w:ascii="Times New Roman" w:hAnsi="Times New Roman" w:cs="Times New Roman"/>
          <w:color w:val="000008"/>
          <w:sz w:val="24"/>
          <w:shd w:val="clear" w:color="auto" w:fill="FFFF00"/>
        </w:rPr>
        <w:t>permasalahan</w:t>
      </w:r>
      <w:r w:rsidRPr="00494E32">
        <w:rPr>
          <w:rFonts w:ascii="Times New Roman" w:hAnsi="Times New Roman" w:cs="Times New Roman"/>
          <w:color w:val="000008"/>
          <w:spacing w:val="1"/>
          <w:sz w:val="24"/>
          <w:shd w:val="clear" w:color="auto" w:fill="FFFF00"/>
        </w:rPr>
        <w:t xml:space="preserve"> </w:t>
      </w:r>
      <w:r w:rsidRPr="00494E32">
        <w:rPr>
          <w:rFonts w:ascii="Times New Roman" w:hAnsi="Times New Roman" w:cs="Times New Roman"/>
          <w:color w:val="000008"/>
          <w:sz w:val="24"/>
          <w:shd w:val="clear" w:color="auto" w:fill="FFFF00"/>
        </w:rPr>
        <w:t>menjadi</w:t>
      </w:r>
      <w:r w:rsidRPr="00494E32">
        <w:rPr>
          <w:rFonts w:ascii="Times New Roman" w:hAnsi="Times New Roman" w:cs="Times New Roman"/>
          <w:color w:val="000008"/>
          <w:spacing w:val="1"/>
          <w:sz w:val="24"/>
        </w:rPr>
        <w:t xml:space="preserve"> </w:t>
      </w:r>
      <w:r w:rsidRPr="00494E32">
        <w:rPr>
          <w:rFonts w:ascii="Times New Roman" w:hAnsi="Times New Roman" w:cs="Times New Roman"/>
          <w:color w:val="000008"/>
          <w:sz w:val="24"/>
          <w:shd w:val="clear" w:color="auto" w:fill="FFFF00"/>
        </w:rPr>
        <w:t>elemen-elemen</w:t>
      </w:r>
      <w:r w:rsidRPr="00494E32">
        <w:rPr>
          <w:rFonts w:ascii="Times New Roman" w:hAnsi="Times New Roman" w:cs="Times New Roman"/>
          <w:color w:val="000008"/>
          <w:spacing w:val="-1"/>
          <w:sz w:val="24"/>
          <w:shd w:val="clear" w:color="auto" w:fill="FFFF00"/>
        </w:rPr>
        <w:t xml:space="preserve"> </w:t>
      </w:r>
      <w:r w:rsidRPr="00494E32">
        <w:rPr>
          <w:rFonts w:ascii="Times New Roman" w:hAnsi="Times New Roman" w:cs="Times New Roman"/>
          <w:color w:val="000008"/>
          <w:sz w:val="24"/>
          <w:shd w:val="clear" w:color="auto" w:fill="FFFF00"/>
        </w:rPr>
        <w:t>atau bagian-bagian dasar.</w:t>
      </w:r>
      <w:r w:rsidRPr="00494E32">
        <w:rPr>
          <w:rFonts w:ascii="Times New Roman" w:hAnsi="Times New Roman" w:cs="Times New Roman"/>
          <w:color w:val="000008"/>
          <w:spacing w:val="1"/>
          <w:sz w:val="24"/>
        </w:rPr>
        <w:t xml:space="preserve"> </w:t>
      </w:r>
      <w:r w:rsidRPr="00494E32">
        <w:rPr>
          <w:rFonts w:ascii="Times New Roman" w:hAnsi="Times New Roman" w:cs="Times New Roman"/>
          <w:color w:val="000008"/>
          <w:sz w:val="24"/>
        </w:rPr>
        <w:t>Pandangan</w:t>
      </w:r>
      <w:r w:rsidRPr="00494E32">
        <w:rPr>
          <w:rFonts w:ascii="Times New Roman" w:hAnsi="Times New Roman" w:cs="Times New Roman"/>
          <w:color w:val="000008"/>
          <w:spacing w:val="1"/>
          <w:sz w:val="24"/>
        </w:rPr>
        <w:t xml:space="preserve"> </w:t>
      </w:r>
      <w:r w:rsidRPr="00494E32">
        <w:rPr>
          <w:rFonts w:ascii="Times New Roman" w:hAnsi="Times New Roman" w:cs="Times New Roman"/>
          <w:color w:val="000008"/>
          <w:sz w:val="24"/>
        </w:rPr>
        <w:t>lain</w:t>
      </w:r>
      <w:r w:rsidRPr="00494E32">
        <w:rPr>
          <w:rFonts w:ascii="Times New Roman" w:hAnsi="Times New Roman" w:cs="Times New Roman"/>
          <w:color w:val="000008"/>
          <w:spacing w:val="-1"/>
          <w:sz w:val="24"/>
        </w:rPr>
        <w:t xml:space="preserve"> </w:t>
      </w:r>
      <w:r w:rsidRPr="00494E32">
        <w:rPr>
          <w:rFonts w:ascii="Times New Roman" w:hAnsi="Times New Roman" w:cs="Times New Roman"/>
          <w:color w:val="000008"/>
          <w:sz w:val="24"/>
        </w:rPr>
        <w:t>mengenai</w:t>
      </w:r>
      <w:r w:rsidRPr="00494E32">
        <w:rPr>
          <w:rFonts w:ascii="Times New Roman" w:hAnsi="Times New Roman" w:cs="Times New Roman"/>
          <w:color w:val="000008"/>
          <w:spacing w:val="1"/>
          <w:sz w:val="24"/>
        </w:rPr>
        <w:t xml:space="preserve"> </w:t>
      </w:r>
      <w:r w:rsidRPr="00494E32">
        <w:rPr>
          <w:rFonts w:ascii="Times New Roman" w:hAnsi="Times New Roman" w:cs="Times New Roman"/>
          <w:color w:val="000008"/>
          <w:sz w:val="24"/>
        </w:rPr>
        <w:t>analisis kebijakan,</w:t>
      </w:r>
      <w:r w:rsidRPr="00494E32">
        <w:rPr>
          <w:rFonts w:ascii="Times New Roman" w:hAnsi="Times New Roman" w:cs="Times New Roman"/>
          <w:color w:val="000008"/>
          <w:spacing w:val="1"/>
          <w:sz w:val="24"/>
        </w:rPr>
        <w:t xml:space="preserve"> </w:t>
      </w:r>
      <w:r w:rsidRPr="00494E32">
        <w:rPr>
          <w:rFonts w:ascii="Times New Roman" w:hAnsi="Times New Roman" w:cs="Times New Roman"/>
          <w:color w:val="000008"/>
          <w:sz w:val="24"/>
        </w:rPr>
        <w:t>analisis</w:t>
      </w:r>
      <w:r w:rsidRPr="00494E32">
        <w:rPr>
          <w:rFonts w:ascii="Times New Roman" w:hAnsi="Times New Roman" w:cs="Times New Roman"/>
          <w:color w:val="000008"/>
          <w:spacing w:val="1"/>
          <w:sz w:val="24"/>
        </w:rPr>
        <w:t xml:space="preserve"> </w:t>
      </w:r>
      <w:r w:rsidRPr="00494E32">
        <w:rPr>
          <w:rFonts w:ascii="Times New Roman" w:hAnsi="Times New Roman" w:cs="Times New Roman"/>
          <w:color w:val="000008"/>
          <w:sz w:val="24"/>
        </w:rPr>
        <w:t>kebijakan</w:t>
      </w:r>
      <w:r w:rsidRPr="00494E32">
        <w:rPr>
          <w:rFonts w:ascii="Times New Roman" w:hAnsi="Times New Roman" w:cs="Times New Roman"/>
          <w:color w:val="000008"/>
          <w:spacing w:val="1"/>
          <w:sz w:val="24"/>
        </w:rPr>
        <w:t xml:space="preserve"> </w:t>
      </w:r>
      <w:r w:rsidRPr="00494E32">
        <w:rPr>
          <w:rFonts w:ascii="Times New Roman" w:hAnsi="Times New Roman" w:cs="Times New Roman"/>
          <w:color w:val="000008"/>
          <w:sz w:val="24"/>
        </w:rPr>
        <w:t>mungkin</w:t>
      </w:r>
      <w:r w:rsidRPr="00494E32">
        <w:rPr>
          <w:rFonts w:ascii="Times New Roman" w:hAnsi="Times New Roman" w:cs="Times New Roman"/>
          <w:color w:val="000008"/>
          <w:spacing w:val="1"/>
          <w:sz w:val="24"/>
        </w:rPr>
        <w:t xml:space="preserve"> </w:t>
      </w:r>
      <w:r w:rsidRPr="00494E32">
        <w:rPr>
          <w:rFonts w:ascii="Times New Roman" w:hAnsi="Times New Roman" w:cs="Times New Roman"/>
          <w:color w:val="000008"/>
          <w:sz w:val="24"/>
        </w:rPr>
        <w:t>terlihat</w:t>
      </w:r>
      <w:r w:rsidRPr="00494E32">
        <w:rPr>
          <w:rFonts w:ascii="Times New Roman" w:hAnsi="Times New Roman" w:cs="Times New Roman"/>
          <w:color w:val="000008"/>
          <w:spacing w:val="1"/>
          <w:sz w:val="24"/>
        </w:rPr>
        <w:t xml:space="preserve"> </w:t>
      </w:r>
      <w:r w:rsidRPr="00494E32">
        <w:rPr>
          <w:rFonts w:ascii="Times New Roman" w:hAnsi="Times New Roman" w:cs="Times New Roman"/>
          <w:color w:val="000008"/>
          <w:sz w:val="24"/>
        </w:rPr>
        <w:t>muncul</w:t>
      </w:r>
      <w:r w:rsidRPr="00494E32">
        <w:rPr>
          <w:rFonts w:ascii="Times New Roman" w:hAnsi="Times New Roman" w:cs="Times New Roman"/>
          <w:color w:val="000008"/>
          <w:spacing w:val="1"/>
          <w:sz w:val="24"/>
        </w:rPr>
        <w:t xml:space="preserve"> </w:t>
      </w:r>
      <w:r w:rsidRPr="00494E32">
        <w:rPr>
          <w:rFonts w:ascii="Times New Roman" w:hAnsi="Times New Roman" w:cs="Times New Roman"/>
          <w:color w:val="000008"/>
          <w:sz w:val="24"/>
        </w:rPr>
        <w:t>pada</w:t>
      </w:r>
      <w:r w:rsidRPr="00494E32">
        <w:rPr>
          <w:rFonts w:ascii="Times New Roman" w:hAnsi="Times New Roman" w:cs="Times New Roman"/>
          <w:color w:val="000008"/>
          <w:spacing w:val="1"/>
          <w:sz w:val="24"/>
        </w:rPr>
        <w:t xml:space="preserve"> </w:t>
      </w:r>
      <w:r w:rsidRPr="00494E32">
        <w:rPr>
          <w:rFonts w:ascii="Times New Roman" w:hAnsi="Times New Roman" w:cs="Times New Roman"/>
          <w:color w:val="000008"/>
          <w:sz w:val="24"/>
        </w:rPr>
        <w:t>titik</w:t>
      </w:r>
      <w:r w:rsidRPr="00494E32">
        <w:rPr>
          <w:rFonts w:ascii="Times New Roman" w:hAnsi="Times New Roman" w:cs="Times New Roman"/>
          <w:color w:val="000008"/>
          <w:spacing w:val="1"/>
          <w:sz w:val="24"/>
        </w:rPr>
        <w:t xml:space="preserve"> </w:t>
      </w:r>
      <w:r w:rsidRPr="00494E32">
        <w:rPr>
          <w:rFonts w:ascii="Times New Roman" w:hAnsi="Times New Roman" w:cs="Times New Roman"/>
          <w:color w:val="000008"/>
          <w:sz w:val="24"/>
        </w:rPr>
        <w:t>tertentu</w:t>
      </w:r>
      <w:r w:rsidRPr="00494E32">
        <w:rPr>
          <w:rFonts w:ascii="Times New Roman" w:hAnsi="Times New Roman" w:cs="Times New Roman"/>
          <w:color w:val="000008"/>
          <w:spacing w:val="1"/>
          <w:sz w:val="24"/>
        </w:rPr>
        <w:t xml:space="preserve"> </w:t>
      </w:r>
      <w:r w:rsidRPr="00494E32">
        <w:rPr>
          <w:rFonts w:ascii="Times New Roman" w:hAnsi="Times New Roman" w:cs="Times New Roman"/>
          <w:color w:val="000008"/>
          <w:sz w:val="24"/>
        </w:rPr>
        <w:t>dalam</w:t>
      </w:r>
      <w:r w:rsidRPr="00494E32">
        <w:rPr>
          <w:rFonts w:ascii="Times New Roman" w:hAnsi="Times New Roman" w:cs="Times New Roman"/>
          <w:color w:val="000008"/>
          <w:spacing w:val="61"/>
          <w:sz w:val="24"/>
        </w:rPr>
        <w:t xml:space="preserve"> </w:t>
      </w:r>
      <w:r w:rsidRPr="00494E32">
        <w:rPr>
          <w:rFonts w:ascii="Times New Roman" w:hAnsi="Times New Roman" w:cs="Times New Roman"/>
          <w:color w:val="000008"/>
          <w:sz w:val="24"/>
        </w:rPr>
        <w:t>evolusi</w:t>
      </w:r>
      <w:r w:rsidRPr="00494E32">
        <w:rPr>
          <w:rFonts w:ascii="Times New Roman" w:hAnsi="Times New Roman" w:cs="Times New Roman"/>
          <w:color w:val="000008"/>
          <w:spacing w:val="-57"/>
          <w:sz w:val="24"/>
        </w:rPr>
        <w:t xml:space="preserve"> </w:t>
      </w:r>
      <w:r w:rsidRPr="00494E32">
        <w:rPr>
          <w:rFonts w:ascii="Times New Roman" w:hAnsi="Times New Roman" w:cs="Times New Roman"/>
          <w:color w:val="000008"/>
          <w:sz w:val="24"/>
        </w:rPr>
        <w:t>masyarakat</w:t>
      </w:r>
      <w:r w:rsidRPr="00494E32">
        <w:rPr>
          <w:rFonts w:ascii="Times New Roman" w:hAnsi="Times New Roman" w:cs="Times New Roman"/>
          <w:color w:val="000008"/>
          <w:spacing w:val="20"/>
          <w:sz w:val="24"/>
        </w:rPr>
        <w:t xml:space="preserve"> </w:t>
      </w:r>
      <w:r w:rsidRPr="00494E32">
        <w:rPr>
          <w:rFonts w:ascii="Times New Roman" w:hAnsi="Times New Roman" w:cs="Times New Roman"/>
          <w:color w:val="000008"/>
          <w:sz w:val="24"/>
        </w:rPr>
        <w:t>manusia</w:t>
      </w:r>
      <w:r w:rsidRPr="00494E32">
        <w:rPr>
          <w:rFonts w:ascii="Times New Roman" w:hAnsi="Times New Roman" w:cs="Times New Roman"/>
          <w:color w:val="000008"/>
          <w:spacing w:val="22"/>
          <w:sz w:val="24"/>
        </w:rPr>
        <w:t xml:space="preserve"> </w:t>
      </w:r>
      <w:r w:rsidRPr="00494E32">
        <w:rPr>
          <w:rFonts w:ascii="Times New Roman" w:hAnsi="Times New Roman" w:cs="Times New Roman"/>
          <w:color w:val="000008"/>
          <w:sz w:val="24"/>
        </w:rPr>
        <w:t>di</w:t>
      </w:r>
      <w:r w:rsidRPr="00494E32">
        <w:rPr>
          <w:rFonts w:ascii="Times New Roman" w:hAnsi="Times New Roman" w:cs="Times New Roman"/>
          <w:color w:val="000008"/>
          <w:spacing w:val="20"/>
          <w:sz w:val="24"/>
        </w:rPr>
        <w:t xml:space="preserve"> </w:t>
      </w:r>
      <w:r w:rsidRPr="00494E32">
        <w:rPr>
          <w:rFonts w:ascii="Times New Roman" w:hAnsi="Times New Roman" w:cs="Times New Roman"/>
          <w:color w:val="000008"/>
          <w:sz w:val="24"/>
        </w:rPr>
        <w:t>mana</w:t>
      </w:r>
      <w:r w:rsidRPr="00494E32">
        <w:rPr>
          <w:rFonts w:ascii="Times New Roman" w:hAnsi="Times New Roman" w:cs="Times New Roman"/>
          <w:color w:val="000008"/>
          <w:spacing w:val="21"/>
          <w:sz w:val="24"/>
        </w:rPr>
        <w:t xml:space="preserve"> </w:t>
      </w:r>
      <w:r w:rsidRPr="00494E32">
        <w:rPr>
          <w:rFonts w:ascii="Times New Roman" w:hAnsi="Times New Roman" w:cs="Times New Roman"/>
          <w:color w:val="000008"/>
          <w:sz w:val="24"/>
        </w:rPr>
        <w:t>pengetahuan</w:t>
      </w:r>
      <w:r w:rsidRPr="00494E32">
        <w:rPr>
          <w:rFonts w:ascii="Times New Roman" w:hAnsi="Times New Roman" w:cs="Times New Roman"/>
          <w:color w:val="000008"/>
          <w:spacing w:val="21"/>
          <w:sz w:val="24"/>
        </w:rPr>
        <w:t xml:space="preserve"> </w:t>
      </w:r>
      <w:r w:rsidRPr="00494E32">
        <w:rPr>
          <w:rFonts w:ascii="Times New Roman" w:hAnsi="Times New Roman" w:cs="Times New Roman"/>
          <w:color w:val="000008"/>
          <w:sz w:val="24"/>
        </w:rPr>
        <w:t>praktis</w:t>
      </w:r>
      <w:r w:rsidRPr="00494E32">
        <w:rPr>
          <w:rFonts w:ascii="Times New Roman" w:hAnsi="Times New Roman" w:cs="Times New Roman"/>
          <w:color w:val="000008"/>
          <w:spacing w:val="21"/>
          <w:sz w:val="24"/>
        </w:rPr>
        <w:t xml:space="preserve"> </w:t>
      </w:r>
      <w:r w:rsidRPr="00494E32">
        <w:rPr>
          <w:rFonts w:ascii="Times New Roman" w:hAnsi="Times New Roman" w:cs="Times New Roman"/>
          <w:color w:val="000008"/>
          <w:sz w:val="24"/>
        </w:rPr>
        <w:t>ditanamkan</w:t>
      </w:r>
      <w:r w:rsidRPr="00494E32">
        <w:rPr>
          <w:rFonts w:ascii="Times New Roman" w:hAnsi="Times New Roman" w:cs="Times New Roman"/>
          <w:color w:val="000008"/>
          <w:spacing w:val="21"/>
          <w:sz w:val="24"/>
        </w:rPr>
        <w:t xml:space="preserve"> </w:t>
      </w:r>
      <w:r w:rsidRPr="00494E32">
        <w:rPr>
          <w:rFonts w:ascii="Times New Roman" w:hAnsi="Times New Roman" w:cs="Times New Roman"/>
          <w:color w:val="000008"/>
          <w:sz w:val="24"/>
        </w:rPr>
        <w:t>secara</w:t>
      </w:r>
      <w:r w:rsidRPr="00494E32">
        <w:rPr>
          <w:rFonts w:ascii="Times New Roman" w:hAnsi="Times New Roman" w:cs="Times New Roman"/>
          <w:color w:val="000008"/>
          <w:spacing w:val="20"/>
          <w:sz w:val="24"/>
        </w:rPr>
        <w:t xml:space="preserve"> </w:t>
      </w:r>
      <w:r w:rsidRPr="00494E32">
        <w:rPr>
          <w:rFonts w:ascii="Times New Roman" w:hAnsi="Times New Roman" w:cs="Times New Roman"/>
          <w:color w:val="000008"/>
          <w:sz w:val="24"/>
        </w:rPr>
        <w:t>sadar,</w:t>
      </w:r>
      <w:r w:rsidRPr="00494E32">
        <w:rPr>
          <w:rFonts w:ascii="Times New Roman" w:hAnsi="Times New Roman" w:cs="Times New Roman"/>
          <w:color w:val="000008"/>
          <w:spacing w:val="21"/>
          <w:sz w:val="24"/>
        </w:rPr>
        <w:t xml:space="preserve"> </w:t>
      </w:r>
      <w:r w:rsidRPr="00494E32">
        <w:rPr>
          <w:rFonts w:ascii="Times New Roman" w:hAnsi="Times New Roman" w:cs="Times New Roman"/>
          <w:color w:val="000008"/>
          <w:sz w:val="24"/>
        </w:rPr>
        <w:t>sehingga</w:t>
      </w:r>
      <w:r w:rsidRPr="00494E32">
        <w:rPr>
          <w:rFonts w:ascii="Times New Roman" w:hAnsi="Times New Roman" w:cs="Times New Roman"/>
          <w:color w:val="000008"/>
          <w:spacing w:val="1"/>
          <w:sz w:val="24"/>
        </w:rPr>
        <w:t xml:space="preserve"> </w:t>
      </w:r>
      <w:r w:rsidRPr="00494E32">
        <w:rPr>
          <w:rFonts w:ascii="Times New Roman" w:hAnsi="Times New Roman" w:cs="Times New Roman"/>
          <w:color w:val="000008"/>
          <w:sz w:val="24"/>
        </w:rPr>
        <w:t>mendorong pemeriksaan reflektif</w:t>
      </w:r>
      <w:r w:rsidRPr="00494E32">
        <w:rPr>
          <w:rFonts w:ascii="Times New Roman" w:hAnsi="Times New Roman" w:cs="Times New Roman"/>
          <w:color w:val="000008"/>
          <w:spacing w:val="1"/>
          <w:sz w:val="24"/>
        </w:rPr>
        <w:t xml:space="preserve"> </w:t>
      </w:r>
      <w:r w:rsidRPr="00494E32">
        <w:rPr>
          <w:rFonts w:ascii="Times New Roman" w:hAnsi="Times New Roman" w:cs="Times New Roman"/>
          <w:color w:val="000008"/>
          <w:sz w:val="24"/>
        </w:rPr>
        <w:t>terhadap hubungan antara</w:t>
      </w:r>
      <w:r w:rsidRPr="00494E32">
        <w:rPr>
          <w:rFonts w:ascii="Times New Roman" w:hAnsi="Times New Roman" w:cs="Times New Roman"/>
          <w:color w:val="000008"/>
          <w:spacing w:val="1"/>
          <w:sz w:val="24"/>
        </w:rPr>
        <w:t xml:space="preserve"> </w:t>
      </w:r>
      <w:r w:rsidRPr="00494E32">
        <w:rPr>
          <w:rFonts w:ascii="Times New Roman" w:hAnsi="Times New Roman" w:cs="Times New Roman"/>
          <w:color w:val="000008"/>
          <w:sz w:val="24"/>
        </w:rPr>
        <w:t>pengetahuan dan tindakan.</w:t>
      </w:r>
      <w:r w:rsidRPr="00494E32">
        <w:rPr>
          <w:rFonts w:ascii="Times New Roman" w:hAnsi="Times New Roman" w:cs="Times New Roman"/>
          <w:color w:val="000008"/>
          <w:spacing w:val="-57"/>
          <w:sz w:val="24"/>
        </w:rPr>
        <w:t xml:space="preserve"> </w:t>
      </w:r>
      <w:r w:rsidRPr="00494E32">
        <w:rPr>
          <w:rFonts w:ascii="Times New Roman" w:hAnsi="Times New Roman" w:cs="Times New Roman"/>
          <w:color w:val="000008"/>
          <w:sz w:val="24"/>
        </w:rPr>
        <w:t>Perkembangan</w:t>
      </w:r>
      <w:r w:rsidRPr="00494E32">
        <w:rPr>
          <w:rFonts w:ascii="Times New Roman" w:hAnsi="Times New Roman" w:cs="Times New Roman"/>
          <w:color w:val="000008"/>
          <w:spacing w:val="28"/>
          <w:sz w:val="24"/>
        </w:rPr>
        <w:t xml:space="preserve"> </w:t>
      </w:r>
      <w:r w:rsidRPr="00494E32">
        <w:rPr>
          <w:rFonts w:ascii="Times New Roman" w:hAnsi="Times New Roman" w:cs="Times New Roman"/>
          <w:color w:val="000008"/>
          <w:sz w:val="24"/>
        </w:rPr>
        <w:t>prosedur</w:t>
      </w:r>
      <w:r w:rsidRPr="00494E32">
        <w:rPr>
          <w:rFonts w:ascii="Times New Roman" w:hAnsi="Times New Roman" w:cs="Times New Roman"/>
          <w:color w:val="000008"/>
          <w:spacing w:val="29"/>
          <w:sz w:val="24"/>
        </w:rPr>
        <w:t xml:space="preserve"> </w:t>
      </w:r>
      <w:r w:rsidRPr="00494E32">
        <w:rPr>
          <w:rFonts w:ascii="Times New Roman" w:hAnsi="Times New Roman" w:cs="Times New Roman"/>
          <w:color w:val="000008"/>
          <w:sz w:val="24"/>
        </w:rPr>
        <w:t>khusus</w:t>
      </w:r>
      <w:r w:rsidRPr="00494E32">
        <w:rPr>
          <w:rFonts w:ascii="Times New Roman" w:hAnsi="Times New Roman" w:cs="Times New Roman"/>
          <w:color w:val="000008"/>
          <w:spacing w:val="30"/>
          <w:sz w:val="24"/>
        </w:rPr>
        <w:t xml:space="preserve"> </w:t>
      </w:r>
      <w:r w:rsidRPr="00494E32">
        <w:rPr>
          <w:rFonts w:ascii="Times New Roman" w:hAnsi="Times New Roman" w:cs="Times New Roman"/>
          <w:color w:val="000008"/>
          <w:sz w:val="24"/>
        </w:rPr>
        <w:t>dalam</w:t>
      </w:r>
      <w:r w:rsidRPr="00494E32">
        <w:rPr>
          <w:rFonts w:ascii="Times New Roman" w:hAnsi="Times New Roman" w:cs="Times New Roman"/>
          <w:color w:val="000008"/>
          <w:spacing w:val="28"/>
          <w:sz w:val="24"/>
        </w:rPr>
        <w:t xml:space="preserve"> </w:t>
      </w:r>
      <w:r w:rsidRPr="00494E32">
        <w:rPr>
          <w:rFonts w:ascii="Times New Roman" w:hAnsi="Times New Roman" w:cs="Times New Roman"/>
          <w:color w:val="000008"/>
          <w:sz w:val="24"/>
        </w:rPr>
        <w:t>menganalisis</w:t>
      </w:r>
      <w:r w:rsidRPr="00494E32">
        <w:rPr>
          <w:rFonts w:ascii="Times New Roman" w:hAnsi="Times New Roman" w:cs="Times New Roman"/>
          <w:color w:val="000008"/>
          <w:spacing w:val="29"/>
          <w:sz w:val="24"/>
        </w:rPr>
        <w:t xml:space="preserve"> </w:t>
      </w:r>
      <w:r w:rsidRPr="00494E32">
        <w:rPr>
          <w:rFonts w:ascii="Times New Roman" w:hAnsi="Times New Roman" w:cs="Times New Roman"/>
          <w:color w:val="000008"/>
          <w:sz w:val="24"/>
        </w:rPr>
        <w:t>kebijakan</w:t>
      </w:r>
      <w:r w:rsidRPr="00494E32">
        <w:rPr>
          <w:rFonts w:ascii="Times New Roman" w:hAnsi="Times New Roman" w:cs="Times New Roman"/>
          <w:color w:val="000008"/>
          <w:spacing w:val="29"/>
          <w:sz w:val="24"/>
        </w:rPr>
        <w:t xml:space="preserve"> </w:t>
      </w:r>
      <w:r w:rsidRPr="00494E32">
        <w:rPr>
          <w:rFonts w:ascii="Times New Roman" w:hAnsi="Times New Roman" w:cs="Times New Roman"/>
          <w:color w:val="000008"/>
          <w:sz w:val="24"/>
        </w:rPr>
        <w:t>berkaitan</w:t>
      </w:r>
      <w:r w:rsidRPr="00494E32">
        <w:rPr>
          <w:rFonts w:ascii="Times New Roman" w:hAnsi="Times New Roman" w:cs="Times New Roman"/>
          <w:color w:val="000008"/>
          <w:spacing w:val="30"/>
          <w:sz w:val="24"/>
        </w:rPr>
        <w:t xml:space="preserve"> </w:t>
      </w:r>
      <w:r w:rsidRPr="00494E32">
        <w:rPr>
          <w:rFonts w:ascii="Times New Roman" w:hAnsi="Times New Roman" w:cs="Times New Roman"/>
          <w:color w:val="000008"/>
          <w:sz w:val="24"/>
        </w:rPr>
        <w:t>denga</w:t>
      </w:r>
      <w:r>
        <w:rPr>
          <w:rFonts w:ascii="Times New Roman" w:hAnsi="Times New Roman" w:cs="Times New Roman"/>
          <w:color w:val="000008"/>
          <w:sz w:val="24"/>
          <w:lang w:val="en-US"/>
        </w:rPr>
        <w:t>n</w:t>
      </w:r>
      <w:r w:rsidR="002C69D7">
        <w:rPr>
          <w:rFonts w:ascii="Times New Roman" w:hAnsi="Times New Roman" w:cs="Times New Roman"/>
          <w:color w:val="000008"/>
          <w:sz w:val="24"/>
          <w:lang w:val="en-US"/>
        </w:rPr>
        <w:t xml:space="preserve"> </w:t>
      </w:r>
      <w:r w:rsidR="002C69D7" w:rsidRPr="002C69D7">
        <w:rPr>
          <w:color w:val="000008"/>
        </w:rPr>
        <w:t>munculnya</w:t>
      </w:r>
      <w:r w:rsidR="002C69D7" w:rsidRPr="002C69D7">
        <w:rPr>
          <w:color w:val="000008"/>
          <w:spacing w:val="22"/>
        </w:rPr>
        <w:t xml:space="preserve"> </w:t>
      </w:r>
      <w:r w:rsidR="002C69D7" w:rsidRPr="002C69D7">
        <w:rPr>
          <w:color w:val="000008"/>
        </w:rPr>
        <w:t>peradaban</w:t>
      </w:r>
      <w:r w:rsidR="002C69D7" w:rsidRPr="002C69D7">
        <w:rPr>
          <w:color w:val="000008"/>
          <w:spacing w:val="23"/>
        </w:rPr>
        <w:t xml:space="preserve"> </w:t>
      </w:r>
      <w:r w:rsidR="002C69D7" w:rsidRPr="002C69D7">
        <w:rPr>
          <w:color w:val="000008"/>
        </w:rPr>
        <w:t>perkotaan</w:t>
      </w:r>
      <w:r w:rsidR="002C69D7" w:rsidRPr="002C69D7">
        <w:rPr>
          <w:color w:val="000008"/>
          <w:spacing w:val="22"/>
        </w:rPr>
        <w:t xml:space="preserve"> </w:t>
      </w:r>
      <w:r w:rsidR="002C69D7" w:rsidRPr="002C69D7">
        <w:rPr>
          <w:color w:val="000008"/>
        </w:rPr>
        <w:t>dari</w:t>
      </w:r>
      <w:r w:rsidR="002C69D7" w:rsidRPr="002C69D7">
        <w:rPr>
          <w:color w:val="000008"/>
          <w:spacing w:val="23"/>
        </w:rPr>
        <w:t xml:space="preserve"> </w:t>
      </w:r>
      <w:r w:rsidR="002C69D7" w:rsidRPr="002C69D7">
        <w:rPr>
          <w:color w:val="000008"/>
        </w:rPr>
        <w:t>masyarakat</w:t>
      </w:r>
      <w:r w:rsidR="002C69D7" w:rsidRPr="002C69D7">
        <w:rPr>
          <w:color w:val="000008"/>
          <w:spacing w:val="23"/>
        </w:rPr>
        <w:t xml:space="preserve"> </w:t>
      </w:r>
      <w:r w:rsidR="002C69D7" w:rsidRPr="002C69D7">
        <w:rPr>
          <w:color w:val="000008"/>
        </w:rPr>
        <w:t>suku</w:t>
      </w:r>
      <w:r w:rsidR="002C69D7" w:rsidRPr="002C69D7">
        <w:rPr>
          <w:color w:val="000008"/>
          <w:spacing w:val="22"/>
        </w:rPr>
        <w:t xml:space="preserve"> </w:t>
      </w:r>
      <w:r w:rsidR="002C69D7" w:rsidRPr="002C69D7">
        <w:rPr>
          <w:color w:val="000008"/>
        </w:rPr>
        <w:t>dan</w:t>
      </w:r>
      <w:r w:rsidR="002C69D7" w:rsidRPr="002C69D7">
        <w:rPr>
          <w:color w:val="000008"/>
          <w:spacing w:val="23"/>
        </w:rPr>
        <w:t xml:space="preserve"> </w:t>
      </w:r>
      <w:r w:rsidR="002C69D7" w:rsidRPr="002C69D7">
        <w:rPr>
          <w:color w:val="000008"/>
        </w:rPr>
        <w:t>masyarakat</w:t>
      </w:r>
      <w:r w:rsidR="002C69D7" w:rsidRPr="002C69D7">
        <w:rPr>
          <w:color w:val="000008"/>
          <w:spacing w:val="23"/>
        </w:rPr>
        <w:t xml:space="preserve"> </w:t>
      </w:r>
      <w:r w:rsidR="002C69D7" w:rsidRPr="002C69D7">
        <w:rPr>
          <w:color w:val="000008"/>
        </w:rPr>
        <w:t>yang</w:t>
      </w:r>
      <w:r w:rsidR="002C69D7" w:rsidRPr="002C69D7">
        <w:rPr>
          <w:color w:val="000008"/>
          <w:spacing w:val="23"/>
        </w:rPr>
        <w:t xml:space="preserve"> </w:t>
      </w:r>
      <w:r w:rsidR="002C69D7" w:rsidRPr="002C69D7">
        <w:rPr>
          <w:color w:val="000008"/>
        </w:rPr>
        <w:t>tersebar</w:t>
      </w:r>
      <w:r w:rsidR="002C69D7" w:rsidRPr="002C69D7">
        <w:rPr>
          <w:color w:val="000008"/>
          <w:spacing w:val="1"/>
        </w:rPr>
        <w:t xml:space="preserve"> </w:t>
      </w:r>
      <w:r w:rsidR="002C69D7" w:rsidRPr="002C69D7">
        <w:rPr>
          <w:color w:val="000008"/>
        </w:rPr>
        <w:t>dan</w:t>
      </w:r>
      <w:r w:rsidR="002C69D7" w:rsidRPr="002C69D7">
        <w:rPr>
          <w:color w:val="000008"/>
          <w:spacing w:val="41"/>
        </w:rPr>
        <w:t xml:space="preserve"> </w:t>
      </w:r>
      <w:r w:rsidR="002C69D7" w:rsidRPr="002C69D7">
        <w:rPr>
          <w:color w:val="000008"/>
        </w:rPr>
        <w:lastRenderedPageBreak/>
        <w:t>sebagian</w:t>
      </w:r>
      <w:r w:rsidR="002C69D7" w:rsidRPr="002C69D7">
        <w:rPr>
          <w:color w:val="000008"/>
          <w:spacing w:val="42"/>
        </w:rPr>
        <w:t xml:space="preserve"> </w:t>
      </w:r>
      <w:r w:rsidR="002C69D7" w:rsidRPr="002C69D7">
        <w:rPr>
          <w:color w:val="000008"/>
        </w:rPr>
        <w:t>besar</w:t>
      </w:r>
      <w:r w:rsidR="002C69D7" w:rsidRPr="002C69D7">
        <w:rPr>
          <w:color w:val="000008"/>
          <w:spacing w:val="42"/>
        </w:rPr>
        <w:t xml:space="preserve"> </w:t>
      </w:r>
      <w:r w:rsidR="002C69D7" w:rsidRPr="002C69D7">
        <w:rPr>
          <w:color w:val="000008"/>
        </w:rPr>
        <w:t>otonom.</w:t>
      </w:r>
      <w:r w:rsidR="002C69D7" w:rsidRPr="002C69D7">
        <w:rPr>
          <w:color w:val="000008"/>
          <w:spacing w:val="41"/>
        </w:rPr>
        <w:t xml:space="preserve"> </w:t>
      </w:r>
      <w:r w:rsidR="002C69D7" w:rsidRPr="002C69D7">
        <w:rPr>
          <w:color w:val="000008"/>
          <w:shd w:val="clear" w:color="auto" w:fill="FFFF00"/>
        </w:rPr>
        <w:t>Sebagai</w:t>
      </w:r>
      <w:r w:rsidR="002C69D7" w:rsidRPr="002C69D7">
        <w:rPr>
          <w:color w:val="000008"/>
          <w:spacing w:val="42"/>
          <w:shd w:val="clear" w:color="auto" w:fill="FFFF00"/>
        </w:rPr>
        <w:t xml:space="preserve"> </w:t>
      </w:r>
      <w:r w:rsidR="002C69D7" w:rsidRPr="002C69D7">
        <w:rPr>
          <w:color w:val="000008"/>
          <w:shd w:val="clear" w:color="auto" w:fill="FFFF00"/>
        </w:rPr>
        <w:t>aktivitas</w:t>
      </w:r>
      <w:r w:rsidR="002C69D7" w:rsidRPr="002C69D7">
        <w:rPr>
          <w:color w:val="000008"/>
          <w:spacing w:val="42"/>
          <w:shd w:val="clear" w:color="auto" w:fill="FFFF00"/>
        </w:rPr>
        <w:t xml:space="preserve"> </w:t>
      </w:r>
      <w:r w:rsidR="002C69D7" w:rsidRPr="002C69D7">
        <w:rPr>
          <w:color w:val="000008"/>
          <w:shd w:val="clear" w:color="auto" w:fill="FFFF00"/>
        </w:rPr>
        <w:t>khusus,</w:t>
      </w:r>
      <w:r w:rsidR="002C69D7" w:rsidRPr="002C69D7">
        <w:rPr>
          <w:color w:val="000008"/>
          <w:spacing w:val="42"/>
          <w:shd w:val="clear" w:color="auto" w:fill="FFFF00"/>
        </w:rPr>
        <w:t xml:space="preserve"> </w:t>
      </w:r>
      <w:r w:rsidR="002C69D7" w:rsidRPr="002C69D7">
        <w:rPr>
          <w:color w:val="000008"/>
          <w:shd w:val="clear" w:color="auto" w:fill="FFFF00"/>
        </w:rPr>
        <w:t>analisis</w:t>
      </w:r>
      <w:r w:rsidR="002C69D7" w:rsidRPr="002C69D7">
        <w:rPr>
          <w:color w:val="000008"/>
          <w:spacing w:val="42"/>
          <w:shd w:val="clear" w:color="auto" w:fill="FFFF00"/>
        </w:rPr>
        <w:t xml:space="preserve"> </w:t>
      </w:r>
      <w:r w:rsidR="002C69D7" w:rsidRPr="002C69D7">
        <w:rPr>
          <w:color w:val="000008"/>
          <w:shd w:val="clear" w:color="auto" w:fill="FFFF00"/>
        </w:rPr>
        <w:t>kebijakan</w:t>
      </w:r>
      <w:r w:rsidR="002C69D7" w:rsidRPr="002C69D7">
        <w:rPr>
          <w:color w:val="000008"/>
          <w:spacing w:val="42"/>
          <w:shd w:val="clear" w:color="auto" w:fill="FFFF00"/>
        </w:rPr>
        <w:t xml:space="preserve"> </w:t>
      </w:r>
      <w:r w:rsidR="002C69D7" w:rsidRPr="002C69D7">
        <w:rPr>
          <w:color w:val="000008"/>
          <w:shd w:val="clear" w:color="auto" w:fill="FFFF00"/>
        </w:rPr>
        <w:t>mengikuti</w:t>
      </w:r>
      <w:r w:rsidR="002C69D7" w:rsidRPr="002C69D7">
        <w:rPr>
          <w:color w:val="000008"/>
          <w:spacing w:val="1"/>
        </w:rPr>
        <w:t xml:space="preserve"> </w:t>
      </w:r>
      <w:r w:rsidR="002C69D7" w:rsidRPr="002C69D7">
        <w:rPr>
          <w:color w:val="000008"/>
          <w:shd w:val="clear" w:color="auto" w:fill="FFFF00"/>
        </w:rPr>
        <w:t>perubahan</w:t>
      </w:r>
      <w:r w:rsidR="002C69D7" w:rsidRPr="002C69D7">
        <w:rPr>
          <w:color w:val="000008"/>
          <w:spacing w:val="1"/>
          <w:shd w:val="clear" w:color="auto" w:fill="FFFF00"/>
        </w:rPr>
        <w:t xml:space="preserve"> </w:t>
      </w:r>
      <w:r w:rsidR="002C69D7" w:rsidRPr="002C69D7">
        <w:rPr>
          <w:color w:val="000008"/>
          <w:shd w:val="clear" w:color="auto" w:fill="FFFF00"/>
        </w:rPr>
        <w:t>dalam</w:t>
      </w:r>
      <w:r w:rsidR="002C69D7" w:rsidRPr="002C69D7">
        <w:rPr>
          <w:color w:val="000008"/>
          <w:spacing w:val="1"/>
          <w:shd w:val="clear" w:color="auto" w:fill="FFFF00"/>
        </w:rPr>
        <w:t xml:space="preserve"> </w:t>
      </w:r>
      <w:r w:rsidR="002C69D7" w:rsidRPr="002C69D7">
        <w:rPr>
          <w:color w:val="000008"/>
          <w:shd w:val="clear" w:color="auto" w:fill="FFFF00"/>
        </w:rPr>
        <w:t>organisasi</w:t>
      </w:r>
      <w:r w:rsidR="002C69D7" w:rsidRPr="002C69D7">
        <w:rPr>
          <w:color w:val="000008"/>
          <w:spacing w:val="1"/>
          <w:shd w:val="clear" w:color="auto" w:fill="FFFF00"/>
        </w:rPr>
        <w:t xml:space="preserve"> </w:t>
      </w:r>
      <w:r w:rsidR="002C69D7" w:rsidRPr="002C69D7">
        <w:rPr>
          <w:color w:val="000008"/>
          <w:shd w:val="clear" w:color="auto" w:fill="FFFF00"/>
        </w:rPr>
        <w:t>sosial</w:t>
      </w:r>
      <w:r w:rsidR="002C69D7" w:rsidRPr="002C69D7">
        <w:rPr>
          <w:color w:val="000008"/>
          <w:spacing w:val="1"/>
          <w:shd w:val="clear" w:color="auto" w:fill="FFFF00"/>
        </w:rPr>
        <w:t xml:space="preserve"> </w:t>
      </w:r>
      <w:r w:rsidR="002C69D7" w:rsidRPr="002C69D7">
        <w:rPr>
          <w:color w:val="000008"/>
          <w:shd w:val="clear" w:color="auto" w:fill="FFFF00"/>
        </w:rPr>
        <w:t>dan</w:t>
      </w:r>
      <w:r w:rsidR="002C69D7" w:rsidRPr="002C69D7">
        <w:rPr>
          <w:color w:val="000008"/>
          <w:spacing w:val="1"/>
          <w:shd w:val="clear" w:color="auto" w:fill="FFFF00"/>
        </w:rPr>
        <w:t xml:space="preserve"> </w:t>
      </w:r>
      <w:r w:rsidR="002C69D7" w:rsidRPr="002C69D7">
        <w:rPr>
          <w:color w:val="000008"/>
          <w:shd w:val="clear" w:color="auto" w:fill="FFFF00"/>
        </w:rPr>
        <w:t>organisasi</w:t>
      </w:r>
      <w:r w:rsidR="002C69D7" w:rsidRPr="002C69D7">
        <w:rPr>
          <w:color w:val="000008"/>
          <w:spacing w:val="1"/>
          <w:shd w:val="clear" w:color="auto" w:fill="FFFF00"/>
        </w:rPr>
        <w:t xml:space="preserve"> </w:t>
      </w:r>
      <w:r w:rsidR="002C69D7" w:rsidRPr="002C69D7">
        <w:rPr>
          <w:color w:val="000008"/>
          <w:shd w:val="clear" w:color="auto" w:fill="FFFF00"/>
        </w:rPr>
        <w:t>politik</w:t>
      </w:r>
      <w:r w:rsidR="002C69D7" w:rsidRPr="002C69D7">
        <w:rPr>
          <w:color w:val="000008"/>
          <w:spacing w:val="1"/>
          <w:shd w:val="clear" w:color="auto" w:fill="FFFF00"/>
        </w:rPr>
        <w:t xml:space="preserve"> </w:t>
      </w:r>
      <w:r w:rsidR="002C69D7" w:rsidRPr="002C69D7">
        <w:rPr>
          <w:color w:val="000008"/>
          <w:shd w:val="clear" w:color="auto" w:fill="FFFF00"/>
        </w:rPr>
        <w:t>yang</w:t>
      </w:r>
      <w:r w:rsidR="002C69D7" w:rsidRPr="002C69D7">
        <w:rPr>
          <w:color w:val="000008"/>
          <w:spacing w:val="60"/>
          <w:shd w:val="clear" w:color="auto" w:fill="FFFF00"/>
        </w:rPr>
        <w:t xml:space="preserve"> </w:t>
      </w:r>
      <w:r w:rsidR="002C69D7" w:rsidRPr="002C69D7">
        <w:rPr>
          <w:color w:val="000008"/>
          <w:shd w:val="clear" w:color="auto" w:fill="FFFF00"/>
        </w:rPr>
        <w:t>menyertai</w:t>
      </w:r>
      <w:r w:rsidR="002C69D7" w:rsidRPr="002C69D7">
        <w:rPr>
          <w:color w:val="000008"/>
          <w:spacing w:val="60"/>
          <w:shd w:val="clear" w:color="auto" w:fill="FFFF00"/>
        </w:rPr>
        <w:t xml:space="preserve"> </w:t>
      </w:r>
      <w:r w:rsidR="002C69D7" w:rsidRPr="002C69D7">
        <w:rPr>
          <w:color w:val="000008"/>
          <w:shd w:val="clear" w:color="auto" w:fill="FFFF00"/>
        </w:rPr>
        <w:t>produksi</w:t>
      </w:r>
      <w:r w:rsidR="002C69D7" w:rsidRPr="002C69D7">
        <w:rPr>
          <w:color w:val="000008"/>
          <w:spacing w:val="-57"/>
        </w:rPr>
        <w:t xml:space="preserve"> </w:t>
      </w:r>
      <w:r w:rsidR="002C69D7" w:rsidRPr="002C69D7">
        <w:rPr>
          <w:color w:val="000008"/>
          <w:shd w:val="clear" w:color="auto" w:fill="FFFF00"/>
        </w:rPr>
        <w:t>baru,</w:t>
      </w:r>
      <w:r w:rsidR="002C69D7" w:rsidRPr="002C69D7">
        <w:rPr>
          <w:color w:val="000008"/>
          <w:spacing w:val="30"/>
          <w:shd w:val="clear" w:color="auto" w:fill="FFFF00"/>
        </w:rPr>
        <w:t xml:space="preserve"> </w:t>
      </w:r>
      <w:r w:rsidR="002C69D7" w:rsidRPr="002C69D7">
        <w:rPr>
          <w:color w:val="000008"/>
          <w:shd w:val="clear" w:color="auto" w:fill="FFFF00"/>
        </w:rPr>
        <w:t>baik</w:t>
      </w:r>
      <w:r w:rsidR="002C69D7" w:rsidRPr="002C69D7">
        <w:rPr>
          <w:color w:val="000008"/>
          <w:spacing w:val="30"/>
          <w:shd w:val="clear" w:color="auto" w:fill="FFFF00"/>
        </w:rPr>
        <w:t xml:space="preserve"> </w:t>
      </w:r>
      <w:r w:rsidR="002C69D7" w:rsidRPr="002C69D7">
        <w:rPr>
          <w:color w:val="000008"/>
          <w:shd w:val="clear" w:color="auto" w:fill="FFFF00"/>
        </w:rPr>
        <w:t>teknologi</w:t>
      </w:r>
      <w:r w:rsidR="002C69D7" w:rsidRPr="002C69D7">
        <w:rPr>
          <w:color w:val="000008"/>
          <w:spacing w:val="30"/>
          <w:shd w:val="clear" w:color="auto" w:fill="FFFF00"/>
        </w:rPr>
        <w:t xml:space="preserve"> </w:t>
      </w:r>
      <w:r w:rsidR="002C69D7" w:rsidRPr="002C69D7">
        <w:rPr>
          <w:color w:val="000008"/>
          <w:shd w:val="clear" w:color="auto" w:fill="FFFF00"/>
        </w:rPr>
        <w:t>serta</w:t>
      </w:r>
      <w:r w:rsidR="002C69D7" w:rsidRPr="002C69D7">
        <w:rPr>
          <w:color w:val="000008"/>
          <w:spacing w:val="30"/>
          <w:shd w:val="clear" w:color="auto" w:fill="FFFF00"/>
        </w:rPr>
        <w:t xml:space="preserve"> </w:t>
      </w:r>
      <w:r w:rsidR="002C69D7" w:rsidRPr="002C69D7">
        <w:rPr>
          <w:color w:val="000008"/>
          <w:shd w:val="clear" w:color="auto" w:fill="FFFF00"/>
        </w:rPr>
        <w:t>pola</w:t>
      </w:r>
      <w:r w:rsidR="002C69D7" w:rsidRPr="002C69D7">
        <w:rPr>
          <w:color w:val="000008"/>
          <w:spacing w:val="30"/>
          <w:shd w:val="clear" w:color="auto" w:fill="FFFF00"/>
        </w:rPr>
        <w:t xml:space="preserve"> </w:t>
      </w:r>
      <w:r w:rsidR="002C69D7" w:rsidRPr="002C69D7">
        <w:rPr>
          <w:color w:val="000008"/>
          <w:shd w:val="clear" w:color="auto" w:fill="FFFF00"/>
        </w:rPr>
        <w:t>pemukiman</w:t>
      </w:r>
      <w:r w:rsidR="002C69D7" w:rsidRPr="002C69D7">
        <w:rPr>
          <w:color w:val="000008"/>
          <w:spacing w:val="30"/>
          <w:shd w:val="clear" w:color="auto" w:fill="FFFF00"/>
        </w:rPr>
        <w:t xml:space="preserve"> </w:t>
      </w:r>
      <w:r w:rsidR="002C69D7" w:rsidRPr="002C69D7">
        <w:rPr>
          <w:color w:val="000008"/>
          <w:shd w:val="clear" w:color="auto" w:fill="FFFF00"/>
        </w:rPr>
        <w:t>manusia</w:t>
      </w:r>
      <w:r w:rsidR="002C69D7" w:rsidRPr="002C69D7">
        <w:rPr>
          <w:color w:val="000008"/>
          <w:spacing w:val="31"/>
          <w:shd w:val="clear" w:color="auto" w:fill="FFFF00"/>
        </w:rPr>
        <w:t xml:space="preserve"> </w:t>
      </w:r>
      <w:r w:rsidR="002C69D7" w:rsidRPr="002C69D7">
        <w:rPr>
          <w:color w:val="000008"/>
          <w:shd w:val="clear" w:color="auto" w:fill="FFFF00"/>
        </w:rPr>
        <w:t>yang</w:t>
      </w:r>
      <w:r w:rsidR="002C69D7" w:rsidRPr="002C69D7">
        <w:rPr>
          <w:color w:val="000008"/>
          <w:spacing w:val="31"/>
          <w:shd w:val="clear" w:color="auto" w:fill="FFFF00"/>
        </w:rPr>
        <w:t xml:space="preserve"> </w:t>
      </w:r>
      <w:r w:rsidR="002C69D7" w:rsidRPr="002C69D7">
        <w:rPr>
          <w:color w:val="000008"/>
          <w:shd w:val="clear" w:color="auto" w:fill="FFFF00"/>
        </w:rPr>
        <w:t>stabil.</w:t>
      </w:r>
      <w:r w:rsidR="002C69D7" w:rsidRPr="002C69D7">
        <w:rPr>
          <w:color w:val="000008"/>
          <w:spacing w:val="30"/>
        </w:rPr>
        <w:t xml:space="preserve"> </w:t>
      </w:r>
      <w:r w:rsidR="002C69D7" w:rsidRPr="002C69D7">
        <w:rPr>
          <w:color w:val="000008"/>
          <w:shd w:val="clear" w:color="auto" w:fill="FFFF00"/>
        </w:rPr>
        <w:t>Dulu,</w:t>
      </w:r>
      <w:r w:rsidR="002C69D7" w:rsidRPr="002C69D7">
        <w:rPr>
          <w:color w:val="000008"/>
          <w:spacing w:val="31"/>
          <w:shd w:val="clear" w:color="auto" w:fill="FFFF00"/>
        </w:rPr>
        <w:t xml:space="preserve"> </w:t>
      </w:r>
      <w:r w:rsidR="002C69D7" w:rsidRPr="002C69D7">
        <w:rPr>
          <w:color w:val="000008"/>
          <w:shd w:val="clear" w:color="auto" w:fill="FFFF00"/>
        </w:rPr>
        <w:t>seperti</w:t>
      </w:r>
      <w:r w:rsidR="002C69D7" w:rsidRPr="002C69D7">
        <w:rPr>
          <w:color w:val="000008"/>
          <w:spacing w:val="1"/>
        </w:rPr>
        <w:t xml:space="preserve"> </w:t>
      </w:r>
      <w:r w:rsidR="002C69D7" w:rsidRPr="002C69D7">
        <w:rPr>
          <w:color w:val="000008"/>
          <w:shd w:val="clear" w:color="auto" w:fill="FFFF00"/>
        </w:rPr>
        <w:t>sekarang,</w:t>
      </w:r>
      <w:r w:rsidR="002C69D7" w:rsidRPr="002C69D7">
        <w:rPr>
          <w:color w:val="000008"/>
          <w:spacing w:val="8"/>
          <w:shd w:val="clear" w:color="auto" w:fill="FFFF00"/>
        </w:rPr>
        <w:t xml:space="preserve"> </w:t>
      </w:r>
      <w:r w:rsidR="002C69D7" w:rsidRPr="002C69D7">
        <w:rPr>
          <w:color w:val="000008"/>
          <w:shd w:val="clear" w:color="auto" w:fill="FFFF00"/>
        </w:rPr>
        <w:t>pengetahuan</w:t>
      </w:r>
      <w:r w:rsidR="002C69D7" w:rsidRPr="002C69D7">
        <w:rPr>
          <w:color w:val="000008"/>
          <w:spacing w:val="7"/>
          <w:shd w:val="clear" w:color="auto" w:fill="FFFF00"/>
        </w:rPr>
        <w:t xml:space="preserve"> </w:t>
      </w:r>
      <w:r w:rsidR="002C69D7" w:rsidRPr="002C69D7">
        <w:rPr>
          <w:color w:val="000008"/>
          <w:shd w:val="clear" w:color="auto" w:fill="FFFF00"/>
        </w:rPr>
        <w:t>yang</w:t>
      </w:r>
      <w:r w:rsidR="002C69D7" w:rsidRPr="002C69D7">
        <w:rPr>
          <w:color w:val="000008"/>
          <w:spacing w:val="8"/>
          <w:shd w:val="clear" w:color="auto" w:fill="FFFF00"/>
        </w:rPr>
        <w:t xml:space="preserve"> </w:t>
      </w:r>
      <w:r w:rsidR="002C69D7" w:rsidRPr="002C69D7">
        <w:rPr>
          <w:color w:val="000008"/>
          <w:shd w:val="clear" w:color="auto" w:fill="FFFF00"/>
        </w:rPr>
        <w:t>relevan</w:t>
      </w:r>
      <w:r w:rsidR="002C69D7" w:rsidRPr="002C69D7">
        <w:rPr>
          <w:color w:val="000008"/>
          <w:spacing w:val="7"/>
          <w:shd w:val="clear" w:color="auto" w:fill="FFFF00"/>
        </w:rPr>
        <w:t xml:space="preserve"> </w:t>
      </w:r>
      <w:r w:rsidR="002C69D7" w:rsidRPr="002C69D7">
        <w:rPr>
          <w:color w:val="000008"/>
          <w:shd w:val="clear" w:color="auto" w:fill="FFFF00"/>
        </w:rPr>
        <w:t>dengan</w:t>
      </w:r>
      <w:r w:rsidR="002C69D7" w:rsidRPr="002C69D7">
        <w:rPr>
          <w:color w:val="000008"/>
          <w:spacing w:val="8"/>
          <w:shd w:val="clear" w:color="auto" w:fill="FFFF00"/>
        </w:rPr>
        <w:t xml:space="preserve"> </w:t>
      </w:r>
      <w:r w:rsidR="002C69D7" w:rsidRPr="002C69D7">
        <w:rPr>
          <w:color w:val="000008"/>
          <w:shd w:val="clear" w:color="auto" w:fill="FFFF00"/>
        </w:rPr>
        <w:t>kebijakan</w:t>
      </w:r>
      <w:r w:rsidR="002C69D7" w:rsidRPr="002C69D7">
        <w:rPr>
          <w:color w:val="000008"/>
          <w:spacing w:val="8"/>
          <w:shd w:val="clear" w:color="auto" w:fill="FFFF00"/>
        </w:rPr>
        <w:t xml:space="preserve"> </w:t>
      </w:r>
      <w:r w:rsidR="002C69D7" w:rsidRPr="002C69D7">
        <w:rPr>
          <w:color w:val="000008"/>
          <w:shd w:val="clear" w:color="auto" w:fill="FFFF00"/>
        </w:rPr>
        <w:t>pada</w:t>
      </w:r>
      <w:r w:rsidR="002C69D7" w:rsidRPr="002C69D7">
        <w:rPr>
          <w:color w:val="000008"/>
          <w:spacing w:val="7"/>
          <w:shd w:val="clear" w:color="auto" w:fill="FFFF00"/>
        </w:rPr>
        <w:t xml:space="preserve"> </w:t>
      </w:r>
      <w:r w:rsidR="002C69D7" w:rsidRPr="002C69D7">
        <w:rPr>
          <w:color w:val="000008"/>
          <w:shd w:val="clear" w:color="auto" w:fill="FFFF00"/>
        </w:rPr>
        <w:t>akhirnya</w:t>
      </w:r>
      <w:r w:rsidR="002C69D7" w:rsidRPr="002C69D7">
        <w:rPr>
          <w:color w:val="000008"/>
          <w:spacing w:val="8"/>
          <w:shd w:val="clear" w:color="auto" w:fill="FFFF00"/>
        </w:rPr>
        <w:t xml:space="preserve"> </w:t>
      </w:r>
      <w:r w:rsidR="002C69D7" w:rsidRPr="002C69D7">
        <w:rPr>
          <w:color w:val="000008"/>
          <w:shd w:val="clear" w:color="auto" w:fill="FFFF00"/>
        </w:rPr>
        <w:t>dinilai</w:t>
      </w:r>
      <w:r w:rsidR="002C69D7" w:rsidRPr="002C69D7">
        <w:rPr>
          <w:color w:val="000008"/>
          <w:spacing w:val="1"/>
        </w:rPr>
        <w:t xml:space="preserve"> </w:t>
      </w:r>
      <w:r w:rsidR="002C69D7" w:rsidRPr="002C69D7">
        <w:rPr>
          <w:color w:val="000008"/>
          <w:shd w:val="clear" w:color="auto" w:fill="FFFF00"/>
        </w:rPr>
        <w:t>berdasarkan</w:t>
      </w:r>
      <w:r w:rsidR="002C69D7" w:rsidRPr="002C69D7">
        <w:rPr>
          <w:color w:val="000008"/>
          <w:spacing w:val="43"/>
          <w:shd w:val="clear" w:color="auto" w:fill="FFFF00"/>
        </w:rPr>
        <w:t xml:space="preserve"> </w:t>
      </w:r>
      <w:r w:rsidR="002C69D7" w:rsidRPr="002C69D7">
        <w:rPr>
          <w:color w:val="000008"/>
          <w:shd w:val="clear" w:color="auto" w:fill="FFFF00"/>
        </w:rPr>
        <w:t>keberhasilan</w:t>
      </w:r>
      <w:r w:rsidR="002C69D7" w:rsidRPr="002C69D7">
        <w:rPr>
          <w:color w:val="000008"/>
          <w:spacing w:val="43"/>
          <w:shd w:val="clear" w:color="auto" w:fill="FFFF00"/>
        </w:rPr>
        <w:t xml:space="preserve"> </w:t>
      </w:r>
      <w:r w:rsidR="002C69D7" w:rsidRPr="002C69D7">
        <w:rPr>
          <w:color w:val="000008"/>
          <w:shd w:val="clear" w:color="auto" w:fill="FFFF00"/>
        </w:rPr>
        <w:t>(atau</w:t>
      </w:r>
      <w:r w:rsidR="002C69D7" w:rsidRPr="002C69D7">
        <w:rPr>
          <w:color w:val="000008"/>
          <w:spacing w:val="44"/>
          <w:shd w:val="clear" w:color="auto" w:fill="FFFF00"/>
        </w:rPr>
        <w:t xml:space="preserve"> </w:t>
      </w:r>
      <w:r w:rsidR="002C69D7" w:rsidRPr="002C69D7">
        <w:rPr>
          <w:color w:val="000008"/>
          <w:shd w:val="clear" w:color="auto" w:fill="FFFF00"/>
        </w:rPr>
        <w:t>kegagalan)</w:t>
      </w:r>
      <w:r w:rsidR="002C69D7" w:rsidRPr="002C69D7">
        <w:rPr>
          <w:color w:val="000008"/>
          <w:spacing w:val="43"/>
          <w:shd w:val="clear" w:color="auto" w:fill="FFFF00"/>
        </w:rPr>
        <w:t xml:space="preserve"> </w:t>
      </w:r>
      <w:r w:rsidR="002C69D7" w:rsidRPr="002C69D7">
        <w:rPr>
          <w:color w:val="000008"/>
          <w:shd w:val="clear" w:color="auto" w:fill="FFFF00"/>
        </w:rPr>
        <w:t>dalam</w:t>
      </w:r>
      <w:r w:rsidR="002C69D7" w:rsidRPr="002C69D7">
        <w:rPr>
          <w:color w:val="000008"/>
          <w:spacing w:val="43"/>
          <w:shd w:val="clear" w:color="auto" w:fill="FFFF00"/>
        </w:rPr>
        <w:t xml:space="preserve"> </w:t>
      </w:r>
      <w:r w:rsidR="002C69D7" w:rsidRPr="002C69D7">
        <w:rPr>
          <w:color w:val="000008"/>
          <w:shd w:val="clear" w:color="auto" w:fill="FFFF00"/>
        </w:rPr>
        <w:t>membentuk</w:t>
      </w:r>
      <w:r w:rsidR="002C69D7" w:rsidRPr="002C69D7">
        <w:rPr>
          <w:color w:val="000008"/>
          <w:spacing w:val="43"/>
          <w:shd w:val="clear" w:color="auto" w:fill="FFFF00"/>
        </w:rPr>
        <w:t xml:space="preserve"> </w:t>
      </w:r>
      <w:r w:rsidR="002C69D7" w:rsidRPr="002C69D7">
        <w:rPr>
          <w:color w:val="000008"/>
          <w:shd w:val="clear" w:color="auto" w:fill="FFFF00"/>
        </w:rPr>
        <w:t>kebijakan</w:t>
      </w:r>
      <w:r w:rsidR="002C69D7" w:rsidRPr="002C69D7">
        <w:rPr>
          <w:color w:val="000008"/>
          <w:spacing w:val="44"/>
          <w:shd w:val="clear" w:color="auto" w:fill="FFFF00"/>
        </w:rPr>
        <w:t xml:space="preserve"> </w:t>
      </w:r>
      <w:r w:rsidR="002C69D7" w:rsidRPr="002C69D7">
        <w:rPr>
          <w:color w:val="000008"/>
          <w:shd w:val="clear" w:color="auto" w:fill="FFFF00"/>
        </w:rPr>
        <w:t>yang</w:t>
      </w:r>
      <w:r w:rsidR="002C69D7" w:rsidRPr="002C69D7">
        <w:rPr>
          <w:color w:val="000008"/>
          <w:spacing w:val="43"/>
          <w:shd w:val="clear" w:color="auto" w:fill="FFFF00"/>
        </w:rPr>
        <w:t xml:space="preserve"> </w:t>
      </w:r>
      <w:r w:rsidR="002C69D7" w:rsidRPr="002C69D7">
        <w:rPr>
          <w:color w:val="000008"/>
          <w:shd w:val="clear" w:color="auto" w:fill="FFFF00"/>
        </w:rPr>
        <w:t>lebih</w:t>
      </w:r>
      <w:r w:rsidR="002C69D7" w:rsidRPr="002C69D7">
        <w:rPr>
          <w:color w:val="000008"/>
          <w:spacing w:val="1"/>
        </w:rPr>
        <w:t xml:space="preserve"> </w:t>
      </w:r>
      <w:r w:rsidR="002C69D7" w:rsidRPr="002C69D7">
        <w:rPr>
          <w:color w:val="000008"/>
          <w:shd w:val="clear" w:color="auto" w:fill="FFFF00"/>
        </w:rPr>
        <w:t>baik,</w:t>
      </w:r>
      <w:r w:rsidR="002C69D7" w:rsidRPr="002C69D7">
        <w:rPr>
          <w:color w:val="000008"/>
          <w:spacing w:val="41"/>
          <w:shd w:val="clear" w:color="auto" w:fill="FFFF00"/>
        </w:rPr>
        <w:t xml:space="preserve"> </w:t>
      </w:r>
      <w:r w:rsidR="002C69D7" w:rsidRPr="002C69D7">
        <w:rPr>
          <w:color w:val="000008"/>
          <w:shd w:val="clear" w:color="auto" w:fill="FFFF00"/>
        </w:rPr>
        <w:t>bukan</w:t>
      </w:r>
      <w:r w:rsidR="002C69D7" w:rsidRPr="002C69D7">
        <w:rPr>
          <w:color w:val="000008"/>
          <w:spacing w:val="43"/>
          <w:shd w:val="clear" w:color="auto" w:fill="FFFF00"/>
        </w:rPr>
        <w:t xml:space="preserve"> </w:t>
      </w:r>
      <w:r w:rsidR="002C69D7" w:rsidRPr="002C69D7">
        <w:rPr>
          <w:color w:val="000008"/>
          <w:shd w:val="clear" w:color="auto" w:fill="FFFF00"/>
        </w:rPr>
        <w:t>hanya</w:t>
      </w:r>
      <w:r w:rsidR="002C69D7" w:rsidRPr="002C69D7">
        <w:rPr>
          <w:color w:val="000008"/>
          <w:spacing w:val="42"/>
          <w:shd w:val="clear" w:color="auto" w:fill="FFFF00"/>
        </w:rPr>
        <w:t xml:space="preserve"> </w:t>
      </w:r>
      <w:r w:rsidR="002C69D7" w:rsidRPr="002C69D7">
        <w:rPr>
          <w:color w:val="000008"/>
          <w:shd w:val="clear" w:color="auto" w:fill="FFFF00"/>
        </w:rPr>
        <w:t>karena</w:t>
      </w:r>
      <w:r w:rsidR="002C69D7" w:rsidRPr="002C69D7">
        <w:rPr>
          <w:color w:val="000008"/>
          <w:spacing w:val="42"/>
          <w:shd w:val="clear" w:color="auto" w:fill="FFFF00"/>
        </w:rPr>
        <w:t xml:space="preserve"> </w:t>
      </w:r>
      <w:r w:rsidR="002C69D7" w:rsidRPr="002C69D7">
        <w:rPr>
          <w:color w:val="000008"/>
          <w:shd w:val="clear" w:color="auto" w:fill="FFFF00"/>
        </w:rPr>
        <w:t>metode</w:t>
      </w:r>
      <w:r w:rsidR="002C69D7" w:rsidRPr="002C69D7">
        <w:rPr>
          <w:color w:val="000008"/>
          <w:spacing w:val="42"/>
          <w:shd w:val="clear" w:color="auto" w:fill="FFFF00"/>
        </w:rPr>
        <w:t xml:space="preserve"> </w:t>
      </w:r>
      <w:r w:rsidR="002C69D7" w:rsidRPr="002C69D7">
        <w:rPr>
          <w:color w:val="000008"/>
          <w:shd w:val="clear" w:color="auto" w:fill="FFFF00"/>
        </w:rPr>
        <w:t>khusus</w:t>
      </w:r>
      <w:r w:rsidR="002C69D7" w:rsidRPr="002C69D7">
        <w:rPr>
          <w:color w:val="000008"/>
          <w:spacing w:val="43"/>
          <w:shd w:val="clear" w:color="auto" w:fill="FFFF00"/>
        </w:rPr>
        <w:t xml:space="preserve"> </w:t>
      </w:r>
      <w:r w:rsidR="002C69D7" w:rsidRPr="002C69D7">
        <w:rPr>
          <w:color w:val="000008"/>
          <w:shd w:val="clear" w:color="auto" w:fill="FFFF00"/>
        </w:rPr>
        <w:t>yang</w:t>
      </w:r>
      <w:r w:rsidR="002C69D7" w:rsidRPr="002C69D7">
        <w:rPr>
          <w:color w:val="000008"/>
          <w:spacing w:val="42"/>
          <w:shd w:val="clear" w:color="auto" w:fill="FFFF00"/>
        </w:rPr>
        <w:t xml:space="preserve"> </w:t>
      </w:r>
      <w:r w:rsidR="002C69D7" w:rsidRPr="002C69D7">
        <w:rPr>
          <w:color w:val="000008"/>
          <w:shd w:val="clear" w:color="auto" w:fill="FFFF00"/>
        </w:rPr>
        <w:t>digunakan</w:t>
      </w:r>
      <w:r w:rsidR="002C69D7" w:rsidRPr="002C69D7">
        <w:rPr>
          <w:color w:val="000008"/>
          <w:spacing w:val="42"/>
          <w:shd w:val="clear" w:color="auto" w:fill="FFFF00"/>
          <w:lang w:val="en-US"/>
        </w:rPr>
        <w:t xml:space="preserve"> </w:t>
      </w:r>
      <w:r w:rsidR="002C69D7" w:rsidRPr="002C69D7">
        <w:rPr>
          <w:color w:val="000008"/>
          <w:shd w:val="clear" w:color="auto" w:fill="FFFF00"/>
        </w:rPr>
        <w:t>untuk</w:t>
      </w:r>
      <w:r w:rsidR="002C69D7" w:rsidRPr="002C69D7">
        <w:rPr>
          <w:color w:val="000008"/>
          <w:spacing w:val="43"/>
          <w:shd w:val="clear" w:color="auto" w:fill="FFFF00"/>
        </w:rPr>
        <w:t xml:space="preserve"> </w:t>
      </w:r>
      <w:r w:rsidR="002C69D7" w:rsidRPr="002C69D7">
        <w:rPr>
          <w:color w:val="000008"/>
          <w:shd w:val="clear" w:color="auto" w:fill="FFFF00"/>
        </w:rPr>
        <w:t>menghasilkannya.</w:t>
      </w:r>
      <w:r w:rsidR="002C69D7" w:rsidRPr="002C69D7">
        <w:rPr>
          <w:color w:val="000008"/>
          <w:spacing w:val="1"/>
        </w:rPr>
        <w:t xml:space="preserve"> </w:t>
      </w:r>
      <w:r w:rsidR="002C69D7" w:rsidRPr="002C69D7">
        <w:rPr>
          <w:color w:val="000008"/>
          <w:shd w:val="clear" w:color="auto" w:fill="FFFF00"/>
        </w:rPr>
        <w:t>Pada</w:t>
      </w:r>
      <w:r w:rsidR="002C69D7" w:rsidRPr="002C69D7">
        <w:rPr>
          <w:color w:val="000008"/>
          <w:shd w:val="clear" w:color="auto" w:fill="FFFF00"/>
          <w:lang w:val="en-US"/>
        </w:rPr>
        <w:t xml:space="preserve"> </w:t>
      </w:r>
      <w:r w:rsidR="002C69D7" w:rsidRPr="002C69D7">
        <w:rPr>
          <w:color w:val="000008"/>
          <w:shd w:val="clear" w:color="auto" w:fill="FFFF00"/>
        </w:rPr>
        <w:t>teks</w:t>
      </w:r>
      <w:r w:rsidR="002C69D7" w:rsidRPr="002C69D7">
        <w:rPr>
          <w:color w:val="000008"/>
          <w:shd w:val="clear" w:color="auto" w:fill="FFFF00"/>
          <w:lang w:val="en-US"/>
        </w:rPr>
        <w:t xml:space="preserve"> </w:t>
      </w:r>
      <w:r w:rsidR="002C69D7" w:rsidRPr="002C69D7">
        <w:rPr>
          <w:color w:val="000008"/>
          <w:shd w:val="clear" w:color="auto" w:fill="FFFF00"/>
        </w:rPr>
        <w:t>ini</w:t>
      </w:r>
      <w:r w:rsidR="002C69D7" w:rsidRPr="002C69D7">
        <w:rPr>
          <w:color w:val="000008"/>
          <w:shd w:val="clear" w:color="auto" w:fill="FFFF00"/>
          <w:lang w:val="en-US"/>
        </w:rPr>
        <w:t xml:space="preserve"> </w:t>
      </w:r>
      <w:r w:rsidR="002C69D7" w:rsidRPr="002C69D7">
        <w:rPr>
          <w:color w:val="000008"/>
          <w:shd w:val="clear" w:color="auto" w:fill="FFFF00"/>
        </w:rPr>
        <w:t>juga</w:t>
      </w:r>
      <w:r w:rsidR="002C69D7" w:rsidRPr="002C69D7">
        <w:rPr>
          <w:color w:val="000008"/>
          <w:shd w:val="clear" w:color="auto" w:fill="FFFF00"/>
          <w:lang w:val="en-US"/>
        </w:rPr>
        <w:t xml:space="preserve"> </w:t>
      </w:r>
      <w:r w:rsidR="002C69D7" w:rsidRPr="002C69D7">
        <w:rPr>
          <w:color w:val="000008"/>
          <w:shd w:val="clear" w:color="auto" w:fill="FFFF00"/>
        </w:rPr>
        <w:t>mengemukakan</w:t>
      </w:r>
      <w:r w:rsidR="002C69D7" w:rsidRPr="002C69D7">
        <w:rPr>
          <w:color w:val="000008"/>
          <w:shd w:val="clear" w:color="auto" w:fill="FFFF00"/>
        </w:rPr>
        <w:tab/>
        <w:t>bahwa,</w:t>
      </w:r>
      <w:r w:rsidR="002C69D7" w:rsidRPr="002C69D7">
        <w:rPr>
          <w:color w:val="000008"/>
          <w:shd w:val="clear" w:color="auto" w:fill="FFFF00"/>
          <w:lang w:val="en-US"/>
        </w:rPr>
        <w:t xml:space="preserve"> </w:t>
      </w:r>
      <w:r w:rsidR="002C69D7" w:rsidRPr="002C69D7">
        <w:rPr>
          <w:color w:val="000008"/>
          <w:shd w:val="clear" w:color="auto" w:fill="FFFF00"/>
        </w:rPr>
        <w:t>Sosiolog</w:t>
      </w:r>
      <w:r w:rsidR="002C69D7" w:rsidRPr="002C69D7">
        <w:rPr>
          <w:color w:val="000008"/>
          <w:shd w:val="clear" w:color="auto" w:fill="FFFF00"/>
          <w:lang w:val="en-US"/>
        </w:rPr>
        <w:t xml:space="preserve"> </w:t>
      </w:r>
      <w:r w:rsidR="002C69D7" w:rsidRPr="002C69D7">
        <w:rPr>
          <w:color w:val="000008"/>
          <w:shd w:val="clear" w:color="auto" w:fill="FFFF00"/>
        </w:rPr>
        <w:t>Jerman</w:t>
      </w:r>
      <w:r w:rsidR="002C69D7" w:rsidRPr="002C69D7">
        <w:rPr>
          <w:color w:val="000008"/>
          <w:shd w:val="clear" w:color="auto" w:fill="FFFF00"/>
        </w:rPr>
        <w:tab/>
        <w:t>Max</w:t>
      </w:r>
      <w:r w:rsidR="002C69D7" w:rsidRPr="002C69D7">
        <w:rPr>
          <w:color w:val="000008"/>
          <w:shd w:val="clear" w:color="auto" w:fill="FFFF00"/>
          <w:lang w:val="en-US"/>
        </w:rPr>
        <w:t xml:space="preserve"> </w:t>
      </w:r>
      <w:r w:rsidR="002C69D7" w:rsidRPr="002C69D7">
        <w:rPr>
          <w:color w:val="000008"/>
          <w:shd w:val="clear" w:color="auto" w:fill="FFFF00"/>
        </w:rPr>
        <w:t>Weber</w:t>
      </w:r>
      <w:r w:rsidR="002C69D7" w:rsidRPr="002C69D7">
        <w:rPr>
          <w:color w:val="000008"/>
          <w:spacing w:val="1"/>
        </w:rPr>
        <w:t xml:space="preserve"> </w:t>
      </w:r>
      <w:r w:rsidR="002C69D7" w:rsidRPr="002C69D7">
        <w:rPr>
          <w:color w:val="000008"/>
          <w:shd w:val="clear" w:color="auto" w:fill="FFFF00"/>
        </w:rPr>
        <w:t>menggambarkan</w:t>
      </w:r>
      <w:r w:rsidR="002C69D7" w:rsidRPr="002C69D7">
        <w:rPr>
          <w:color w:val="000008"/>
          <w:spacing w:val="45"/>
          <w:shd w:val="clear" w:color="auto" w:fill="FFFF00"/>
        </w:rPr>
        <w:t xml:space="preserve"> </w:t>
      </w:r>
      <w:r w:rsidR="002C69D7" w:rsidRPr="002C69D7">
        <w:rPr>
          <w:color w:val="000008"/>
          <w:shd w:val="clear" w:color="auto" w:fill="FFFF00"/>
        </w:rPr>
        <w:t>sejarah</w:t>
      </w:r>
      <w:r w:rsidR="002C69D7" w:rsidRPr="002C69D7">
        <w:rPr>
          <w:color w:val="000008"/>
          <w:spacing w:val="45"/>
          <w:shd w:val="clear" w:color="auto" w:fill="FFFF00"/>
        </w:rPr>
        <w:t xml:space="preserve"> </w:t>
      </w:r>
      <w:r w:rsidR="002C69D7" w:rsidRPr="002C69D7">
        <w:rPr>
          <w:color w:val="000008"/>
          <w:shd w:val="clear" w:color="auto" w:fill="FFFF00"/>
        </w:rPr>
        <w:t>perkembangan</w:t>
      </w:r>
      <w:r w:rsidR="002C69D7" w:rsidRPr="002C69D7">
        <w:rPr>
          <w:color w:val="000008"/>
          <w:spacing w:val="45"/>
          <w:shd w:val="clear" w:color="auto" w:fill="FFFF00"/>
        </w:rPr>
        <w:t xml:space="preserve"> </w:t>
      </w:r>
      <w:r w:rsidR="002C69D7" w:rsidRPr="002C69D7">
        <w:rPr>
          <w:color w:val="000008"/>
          <w:shd w:val="clear" w:color="auto" w:fill="FFFF00"/>
        </w:rPr>
        <w:t>sekelompok</w:t>
      </w:r>
      <w:r w:rsidR="002C69D7" w:rsidRPr="002C69D7">
        <w:rPr>
          <w:color w:val="000008"/>
          <w:spacing w:val="46"/>
          <w:shd w:val="clear" w:color="auto" w:fill="FFFF00"/>
        </w:rPr>
        <w:t xml:space="preserve"> </w:t>
      </w:r>
      <w:r w:rsidR="002C69D7" w:rsidRPr="002C69D7">
        <w:rPr>
          <w:color w:val="000008"/>
          <w:shd w:val="clear" w:color="auto" w:fill="FFFF00"/>
        </w:rPr>
        <w:t>spesialis</w:t>
      </w:r>
      <w:r w:rsidR="002C69D7" w:rsidRPr="002C69D7">
        <w:rPr>
          <w:color w:val="000008"/>
          <w:spacing w:val="45"/>
          <w:shd w:val="clear" w:color="auto" w:fill="FFFF00"/>
        </w:rPr>
        <w:t xml:space="preserve"> </w:t>
      </w:r>
      <w:r w:rsidR="002C69D7" w:rsidRPr="002C69D7">
        <w:rPr>
          <w:color w:val="000008"/>
          <w:shd w:val="clear" w:color="auto" w:fill="FFFF00"/>
        </w:rPr>
        <w:t>kebijakan</w:t>
      </w:r>
      <w:r w:rsidR="002C69D7" w:rsidRPr="002C69D7">
        <w:rPr>
          <w:color w:val="000008"/>
          <w:spacing w:val="45"/>
          <w:shd w:val="clear" w:color="auto" w:fill="FFFF00"/>
        </w:rPr>
        <w:t xml:space="preserve"> </w:t>
      </w:r>
      <w:r w:rsidR="002C69D7" w:rsidRPr="002C69D7">
        <w:rPr>
          <w:color w:val="000008"/>
          <w:shd w:val="clear" w:color="auto" w:fill="FFFF00"/>
        </w:rPr>
        <w:t>terdidik</w:t>
      </w:r>
      <w:r w:rsidR="002C69D7" w:rsidRPr="002C69D7">
        <w:rPr>
          <w:color w:val="000008"/>
          <w:spacing w:val="1"/>
        </w:rPr>
        <w:t xml:space="preserve"> </w:t>
      </w:r>
      <w:r w:rsidR="002C69D7" w:rsidRPr="002C69D7">
        <w:rPr>
          <w:color w:val="000008"/>
          <w:shd w:val="clear" w:color="auto" w:fill="FFFF00"/>
        </w:rPr>
        <w:t>dalam</w:t>
      </w:r>
      <w:r w:rsidR="002C69D7" w:rsidRPr="002C69D7">
        <w:rPr>
          <w:color w:val="000008"/>
          <w:spacing w:val="48"/>
          <w:shd w:val="clear" w:color="auto" w:fill="FFFF00"/>
        </w:rPr>
        <w:t xml:space="preserve"> </w:t>
      </w:r>
      <w:r w:rsidR="002C69D7" w:rsidRPr="002C69D7">
        <w:rPr>
          <w:color w:val="000008"/>
          <w:shd w:val="clear" w:color="auto" w:fill="FFFF00"/>
        </w:rPr>
        <w:t>tiga</w:t>
      </w:r>
      <w:r w:rsidR="002C69D7" w:rsidRPr="002C69D7">
        <w:rPr>
          <w:color w:val="000008"/>
          <w:spacing w:val="50"/>
          <w:shd w:val="clear" w:color="auto" w:fill="FFFF00"/>
        </w:rPr>
        <w:t xml:space="preserve"> </w:t>
      </w:r>
      <w:r w:rsidR="002C69D7" w:rsidRPr="002C69D7">
        <w:rPr>
          <w:color w:val="000008"/>
          <w:shd w:val="clear" w:color="auto" w:fill="FFFF00"/>
        </w:rPr>
        <w:t>bidang</w:t>
      </w:r>
      <w:r w:rsidR="002C69D7" w:rsidRPr="002C69D7">
        <w:rPr>
          <w:color w:val="000008"/>
          <w:spacing w:val="50"/>
          <w:shd w:val="clear" w:color="auto" w:fill="FFFF00"/>
        </w:rPr>
        <w:t xml:space="preserve"> </w:t>
      </w:r>
      <w:r w:rsidR="002C69D7" w:rsidRPr="002C69D7">
        <w:rPr>
          <w:color w:val="000008"/>
          <w:shd w:val="clear" w:color="auto" w:fill="FFFF00"/>
        </w:rPr>
        <w:t>berikut:</w:t>
      </w:r>
      <w:r w:rsidR="002C69D7" w:rsidRPr="002C69D7">
        <w:rPr>
          <w:color w:val="000008"/>
          <w:spacing w:val="50"/>
          <w:shd w:val="clear" w:color="auto" w:fill="FFFF00"/>
        </w:rPr>
        <w:t xml:space="preserve"> </w:t>
      </w:r>
      <w:r w:rsidR="002C69D7" w:rsidRPr="002C69D7">
        <w:rPr>
          <w:color w:val="000008"/>
          <w:shd w:val="clear" w:color="auto" w:fill="FFFF00"/>
        </w:rPr>
        <w:t>keuangan,</w:t>
      </w:r>
      <w:r w:rsidR="002C69D7" w:rsidRPr="002C69D7">
        <w:rPr>
          <w:color w:val="000008"/>
          <w:spacing w:val="49"/>
          <w:shd w:val="clear" w:color="auto" w:fill="FFFF00"/>
        </w:rPr>
        <w:t xml:space="preserve"> </w:t>
      </w:r>
      <w:r w:rsidR="002C69D7" w:rsidRPr="002C69D7">
        <w:rPr>
          <w:color w:val="000008"/>
          <w:shd w:val="clear" w:color="auto" w:fill="FFFF00"/>
        </w:rPr>
        <w:t>hukum,</w:t>
      </w:r>
      <w:r w:rsidR="002C69D7" w:rsidRPr="002C69D7">
        <w:rPr>
          <w:color w:val="000008"/>
          <w:spacing w:val="50"/>
          <w:shd w:val="clear" w:color="auto" w:fill="FFFF00"/>
        </w:rPr>
        <w:t xml:space="preserve"> </w:t>
      </w:r>
      <w:r w:rsidR="002C69D7" w:rsidRPr="002C69D7">
        <w:rPr>
          <w:color w:val="000008"/>
          <w:shd w:val="clear" w:color="auto" w:fill="FFFF00"/>
        </w:rPr>
        <w:t>dan</w:t>
      </w:r>
      <w:r w:rsidR="002C69D7" w:rsidRPr="002C69D7">
        <w:rPr>
          <w:color w:val="000008"/>
          <w:spacing w:val="50"/>
          <w:shd w:val="clear" w:color="auto" w:fill="FFFF00"/>
        </w:rPr>
        <w:t xml:space="preserve"> </w:t>
      </w:r>
      <w:r w:rsidR="002C69D7" w:rsidRPr="002C69D7">
        <w:rPr>
          <w:color w:val="000008"/>
          <w:shd w:val="clear" w:color="auto" w:fill="FFFF00"/>
        </w:rPr>
        <w:t>perang.</w:t>
      </w:r>
      <w:r w:rsidR="002C69D7" w:rsidRPr="002C69D7">
        <w:rPr>
          <w:color w:val="000008"/>
          <w:spacing w:val="50"/>
          <w:shd w:val="clear" w:color="auto" w:fill="FFFF00"/>
        </w:rPr>
        <w:t xml:space="preserve"> </w:t>
      </w:r>
      <w:r w:rsidR="002C69D7" w:rsidRPr="002C69D7">
        <w:rPr>
          <w:color w:val="000008"/>
          <w:shd w:val="clear" w:color="auto" w:fill="FFFF00"/>
        </w:rPr>
        <w:t>“Pejabat</w:t>
      </w:r>
      <w:r w:rsidR="002C69D7" w:rsidRPr="002C69D7">
        <w:rPr>
          <w:color w:val="000008"/>
          <w:spacing w:val="50"/>
          <w:shd w:val="clear" w:color="auto" w:fill="FFFF00"/>
        </w:rPr>
        <w:t xml:space="preserve"> </w:t>
      </w:r>
      <w:r w:rsidR="002C69D7" w:rsidRPr="002C69D7">
        <w:rPr>
          <w:color w:val="000008"/>
          <w:shd w:val="clear" w:color="auto" w:fill="FFFF00"/>
        </w:rPr>
        <w:t>ahli”</w:t>
      </w:r>
      <w:r w:rsidR="002C69D7" w:rsidRPr="002C69D7">
        <w:rPr>
          <w:color w:val="000008"/>
          <w:spacing w:val="50"/>
          <w:shd w:val="clear" w:color="auto" w:fill="FFFF00"/>
        </w:rPr>
        <w:t xml:space="preserve"> </w:t>
      </w:r>
      <w:r w:rsidR="002C69D7" w:rsidRPr="002C69D7">
        <w:rPr>
          <w:color w:val="000008"/>
          <w:shd w:val="clear" w:color="auto" w:fill="FFFF00"/>
        </w:rPr>
        <w:t>ini,</w:t>
      </w:r>
      <w:r w:rsidR="002C69D7" w:rsidRPr="002C69D7">
        <w:rPr>
          <w:color w:val="000008"/>
          <w:spacing w:val="50"/>
          <w:shd w:val="clear" w:color="auto" w:fill="FFFF00"/>
        </w:rPr>
        <w:t xml:space="preserve"> </w:t>
      </w:r>
      <w:r w:rsidR="002C69D7" w:rsidRPr="002C69D7">
        <w:rPr>
          <w:color w:val="000008"/>
          <w:shd w:val="clear" w:color="auto" w:fill="FFFF00"/>
        </w:rPr>
        <w:t>tulis</w:t>
      </w:r>
      <w:r w:rsidR="002C69D7" w:rsidRPr="002C69D7">
        <w:rPr>
          <w:color w:val="000008"/>
          <w:spacing w:val="1"/>
        </w:rPr>
        <w:t xml:space="preserve"> </w:t>
      </w:r>
      <w:r w:rsidR="002C69D7" w:rsidRPr="002C69D7">
        <w:rPr>
          <w:color w:val="000008"/>
          <w:shd w:val="clear" w:color="auto" w:fill="FFFF00"/>
        </w:rPr>
        <w:t>Weber,</w:t>
      </w:r>
      <w:r w:rsidR="002C69D7" w:rsidRPr="002C69D7">
        <w:rPr>
          <w:color w:val="000008"/>
          <w:spacing w:val="-2"/>
          <w:shd w:val="clear" w:color="auto" w:fill="FFFF00"/>
        </w:rPr>
        <w:t xml:space="preserve"> </w:t>
      </w:r>
      <w:r w:rsidR="002C69D7" w:rsidRPr="002C69D7">
        <w:rPr>
          <w:color w:val="000008"/>
          <w:shd w:val="clear" w:color="auto" w:fill="FFFF00"/>
        </w:rPr>
        <w:t>meraih</w:t>
      </w:r>
      <w:r w:rsidR="002C69D7" w:rsidRPr="002C69D7">
        <w:rPr>
          <w:color w:val="000008"/>
          <w:spacing w:val="-1"/>
          <w:shd w:val="clear" w:color="auto" w:fill="FFFF00"/>
        </w:rPr>
        <w:t xml:space="preserve"> </w:t>
      </w:r>
      <w:r w:rsidR="002C69D7" w:rsidRPr="002C69D7">
        <w:rPr>
          <w:color w:val="000008"/>
          <w:shd w:val="clear" w:color="auto" w:fill="FFFF00"/>
        </w:rPr>
        <w:t>kejayaan</w:t>
      </w:r>
      <w:r w:rsidR="002C69D7" w:rsidRPr="002C69D7">
        <w:rPr>
          <w:color w:val="000008"/>
          <w:spacing w:val="-1"/>
          <w:shd w:val="clear" w:color="auto" w:fill="FFFF00"/>
        </w:rPr>
        <w:t xml:space="preserve"> </w:t>
      </w:r>
      <w:r w:rsidR="002C69D7" w:rsidRPr="002C69D7">
        <w:rPr>
          <w:color w:val="000008"/>
          <w:shd w:val="clear" w:color="auto" w:fill="FFFF00"/>
        </w:rPr>
        <w:t>pada</w:t>
      </w:r>
      <w:r w:rsidR="002C69D7" w:rsidRPr="002C69D7">
        <w:rPr>
          <w:color w:val="000008"/>
          <w:spacing w:val="-1"/>
          <w:shd w:val="clear" w:color="auto" w:fill="FFFF00"/>
        </w:rPr>
        <w:t xml:space="preserve"> </w:t>
      </w:r>
      <w:r w:rsidR="002C69D7" w:rsidRPr="002C69D7">
        <w:rPr>
          <w:color w:val="000008"/>
          <w:shd w:val="clear" w:color="auto" w:fill="FFFF00"/>
        </w:rPr>
        <w:t>abad</w:t>
      </w:r>
      <w:r w:rsidR="002C69D7" w:rsidRPr="002C69D7">
        <w:rPr>
          <w:color w:val="000008"/>
          <w:spacing w:val="-2"/>
          <w:shd w:val="clear" w:color="auto" w:fill="FFFF00"/>
        </w:rPr>
        <w:t xml:space="preserve"> </w:t>
      </w:r>
      <w:r w:rsidR="002C69D7" w:rsidRPr="002C69D7">
        <w:rPr>
          <w:color w:val="000008"/>
          <w:shd w:val="clear" w:color="auto" w:fill="FFFF00"/>
        </w:rPr>
        <w:t>keenam belas.</w:t>
      </w:r>
    </w:p>
    <w:p w14:paraId="77171AC7" w14:textId="77777777" w:rsidR="002C69D7" w:rsidRPr="00494E32" w:rsidRDefault="002C69D7" w:rsidP="002C69D7">
      <w:pPr>
        <w:pStyle w:val="BodyText"/>
        <w:spacing w:before="10" w:line="276" w:lineRule="auto"/>
        <w:jc w:val="both"/>
        <w:rPr>
          <w:sz w:val="35"/>
        </w:rPr>
      </w:pPr>
    </w:p>
    <w:p w14:paraId="338A0368" w14:textId="77777777" w:rsidR="002C69D7" w:rsidRPr="00494E32" w:rsidRDefault="002C69D7" w:rsidP="002C69D7">
      <w:pPr>
        <w:pStyle w:val="ListParagraph"/>
        <w:widowControl w:val="0"/>
        <w:numPr>
          <w:ilvl w:val="0"/>
          <w:numId w:val="16"/>
        </w:numPr>
        <w:tabs>
          <w:tab w:val="left" w:pos="820"/>
        </w:tabs>
        <w:autoSpaceDE w:val="0"/>
        <w:autoSpaceDN w:val="0"/>
        <w:spacing w:before="1" w:line="276" w:lineRule="auto"/>
        <w:ind w:right="100"/>
        <w:contextualSpacing w:val="0"/>
        <w:jc w:val="both"/>
        <w:rPr>
          <w:rFonts w:ascii="Times New Roman" w:hAnsi="Times New Roman" w:cs="Times New Roman"/>
          <w:sz w:val="24"/>
        </w:rPr>
      </w:pPr>
      <w:r w:rsidRPr="00494E32">
        <w:rPr>
          <w:rFonts w:ascii="Times New Roman" w:hAnsi="Times New Roman" w:cs="Times New Roman"/>
          <w:color w:val="000008"/>
          <w:sz w:val="24"/>
        </w:rPr>
        <w:t>The</w:t>
      </w:r>
      <w:r w:rsidRPr="00494E32">
        <w:rPr>
          <w:rFonts w:ascii="Times New Roman" w:hAnsi="Times New Roman" w:cs="Times New Roman"/>
          <w:color w:val="000008"/>
          <w:spacing w:val="1"/>
          <w:sz w:val="24"/>
        </w:rPr>
        <w:t xml:space="preserve"> </w:t>
      </w:r>
      <w:r w:rsidRPr="00494E32">
        <w:rPr>
          <w:rFonts w:ascii="Times New Roman" w:hAnsi="Times New Roman" w:cs="Times New Roman"/>
          <w:color w:val="000008"/>
          <w:sz w:val="24"/>
        </w:rPr>
        <w:t>Nineteenth-Century Transformation</w:t>
      </w:r>
      <w:r w:rsidRPr="00494E32">
        <w:rPr>
          <w:rFonts w:ascii="Times New Roman" w:hAnsi="Times New Roman" w:cs="Times New Roman"/>
          <w:color w:val="000008"/>
          <w:spacing w:val="1"/>
          <w:sz w:val="24"/>
        </w:rPr>
        <w:t xml:space="preserve"> </w:t>
      </w:r>
      <w:r w:rsidRPr="00494E32">
        <w:rPr>
          <w:rFonts w:ascii="Times New Roman" w:hAnsi="Times New Roman" w:cs="Times New Roman"/>
          <w:color w:val="000008"/>
          <w:sz w:val="24"/>
        </w:rPr>
        <w:t>:</w:t>
      </w:r>
      <w:r w:rsidRPr="00494E32">
        <w:rPr>
          <w:rFonts w:ascii="Times New Roman" w:hAnsi="Times New Roman" w:cs="Times New Roman"/>
          <w:color w:val="000008"/>
          <w:spacing w:val="1"/>
          <w:sz w:val="24"/>
        </w:rPr>
        <w:t xml:space="preserve"> </w:t>
      </w:r>
      <w:r w:rsidRPr="00494E32">
        <w:rPr>
          <w:rFonts w:ascii="Times New Roman" w:hAnsi="Times New Roman" w:cs="Times New Roman"/>
          <w:color w:val="000008"/>
          <w:sz w:val="24"/>
        </w:rPr>
        <w:t>Dalam</w:t>
      </w:r>
      <w:r w:rsidRPr="00494E32">
        <w:rPr>
          <w:rFonts w:ascii="Times New Roman" w:hAnsi="Times New Roman" w:cs="Times New Roman"/>
          <w:color w:val="000008"/>
          <w:spacing w:val="1"/>
          <w:sz w:val="24"/>
        </w:rPr>
        <w:t xml:space="preserve"> </w:t>
      </w:r>
      <w:r w:rsidRPr="00494E32">
        <w:rPr>
          <w:rFonts w:ascii="Times New Roman" w:hAnsi="Times New Roman" w:cs="Times New Roman"/>
          <w:color w:val="000008"/>
          <w:sz w:val="24"/>
        </w:rPr>
        <w:t>tulisan</w:t>
      </w:r>
      <w:r w:rsidRPr="00494E32">
        <w:rPr>
          <w:rFonts w:ascii="Times New Roman" w:hAnsi="Times New Roman" w:cs="Times New Roman"/>
          <w:color w:val="000008"/>
          <w:spacing w:val="1"/>
          <w:sz w:val="24"/>
        </w:rPr>
        <w:t xml:space="preserve"> </w:t>
      </w:r>
      <w:r w:rsidRPr="00494E32">
        <w:rPr>
          <w:rFonts w:ascii="Times New Roman" w:hAnsi="Times New Roman" w:cs="Times New Roman"/>
          <w:color w:val="000008"/>
          <w:sz w:val="24"/>
        </w:rPr>
        <w:t>ini,</w:t>
      </w:r>
      <w:r w:rsidRPr="00494E32">
        <w:rPr>
          <w:rFonts w:ascii="Times New Roman" w:hAnsi="Times New Roman" w:cs="Times New Roman"/>
          <w:color w:val="000008"/>
          <w:spacing w:val="1"/>
          <w:sz w:val="24"/>
        </w:rPr>
        <w:t xml:space="preserve"> </w:t>
      </w:r>
      <w:r w:rsidRPr="00494E32">
        <w:rPr>
          <w:rFonts w:ascii="Times New Roman" w:hAnsi="Times New Roman" w:cs="Times New Roman"/>
          <w:color w:val="000008"/>
          <w:sz w:val="24"/>
          <w:shd w:val="clear" w:color="auto" w:fill="FFFF00"/>
        </w:rPr>
        <w:t>pada</w:t>
      </w:r>
      <w:r w:rsidRPr="00494E32">
        <w:rPr>
          <w:rFonts w:ascii="Times New Roman" w:hAnsi="Times New Roman" w:cs="Times New Roman"/>
          <w:color w:val="000008"/>
          <w:spacing w:val="1"/>
          <w:sz w:val="24"/>
          <w:shd w:val="clear" w:color="auto" w:fill="FFFF00"/>
        </w:rPr>
        <w:t xml:space="preserve"> </w:t>
      </w:r>
      <w:r w:rsidRPr="00494E32">
        <w:rPr>
          <w:rFonts w:ascii="Times New Roman" w:hAnsi="Times New Roman" w:cs="Times New Roman"/>
          <w:color w:val="000008"/>
          <w:sz w:val="24"/>
          <w:shd w:val="clear" w:color="auto" w:fill="FFFF00"/>
        </w:rPr>
        <w:t>abad</w:t>
      </w:r>
      <w:r w:rsidRPr="00494E32">
        <w:rPr>
          <w:rFonts w:ascii="Times New Roman" w:hAnsi="Times New Roman" w:cs="Times New Roman"/>
          <w:color w:val="000008"/>
          <w:spacing w:val="1"/>
          <w:sz w:val="24"/>
          <w:shd w:val="clear" w:color="auto" w:fill="FFFF00"/>
        </w:rPr>
        <w:t xml:space="preserve"> </w:t>
      </w:r>
      <w:r w:rsidRPr="00494E32">
        <w:rPr>
          <w:rFonts w:ascii="Times New Roman" w:hAnsi="Times New Roman" w:cs="Times New Roman"/>
          <w:color w:val="000008"/>
          <w:sz w:val="24"/>
          <w:shd w:val="clear" w:color="auto" w:fill="FFFF00"/>
        </w:rPr>
        <w:t>ke-19 para</w:t>
      </w:r>
      <w:r w:rsidRPr="00494E32">
        <w:rPr>
          <w:rFonts w:ascii="Times New Roman" w:hAnsi="Times New Roman" w:cs="Times New Roman"/>
          <w:color w:val="000008"/>
          <w:spacing w:val="-57"/>
          <w:sz w:val="24"/>
        </w:rPr>
        <w:t xml:space="preserve"> </w:t>
      </w:r>
      <w:r w:rsidRPr="00494E32">
        <w:rPr>
          <w:rFonts w:ascii="Times New Roman" w:hAnsi="Times New Roman" w:cs="Times New Roman"/>
          <w:color w:val="000008"/>
          <w:sz w:val="24"/>
          <w:shd w:val="clear" w:color="auto" w:fill="FFFF00"/>
        </w:rPr>
        <w:t>penghasil</w:t>
      </w:r>
      <w:r w:rsidRPr="00494E32">
        <w:rPr>
          <w:rFonts w:ascii="Times New Roman" w:hAnsi="Times New Roman" w:cs="Times New Roman"/>
          <w:color w:val="000008"/>
          <w:spacing w:val="21"/>
          <w:sz w:val="24"/>
          <w:shd w:val="clear" w:color="auto" w:fill="FFFF00"/>
        </w:rPr>
        <w:t xml:space="preserve"> </w:t>
      </w:r>
      <w:r w:rsidRPr="00494E32">
        <w:rPr>
          <w:rFonts w:ascii="Times New Roman" w:hAnsi="Times New Roman" w:cs="Times New Roman"/>
          <w:color w:val="000008"/>
          <w:sz w:val="24"/>
          <w:shd w:val="clear" w:color="auto" w:fill="FFFF00"/>
        </w:rPr>
        <w:t>pengetahuan</w:t>
      </w:r>
      <w:r w:rsidRPr="00494E32">
        <w:rPr>
          <w:rFonts w:ascii="Times New Roman" w:hAnsi="Times New Roman" w:cs="Times New Roman"/>
          <w:color w:val="000008"/>
          <w:spacing w:val="22"/>
          <w:sz w:val="24"/>
          <w:shd w:val="clear" w:color="auto" w:fill="FFFF00"/>
        </w:rPr>
        <w:t xml:space="preserve"> </w:t>
      </w:r>
      <w:r w:rsidRPr="00494E32">
        <w:rPr>
          <w:rFonts w:ascii="Times New Roman" w:hAnsi="Times New Roman" w:cs="Times New Roman"/>
          <w:color w:val="000008"/>
          <w:sz w:val="24"/>
          <w:shd w:val="clear" w:color="auto" w:fill="FFFF00"/>
        </w:rPr>
        <w:t>yang</w:t>
      </w:r>
      <w:r w:rsidRPr="00494E32">
        <w:rPr>
          <w:rFonts w:ascii="Times New Roman" w:hAnsi="Times New Roman" w:cs="Times New Roman"/>
          <w:color w:val="000008"/>
          <w:spacing w:val="21"/>
          <w:sz w:val="24"/>
          <w:shd w:val="clear" w:color="auto" w:fill="FFFF00"/>
        </w:rPr>
        <w:t xml:space="preserve"> </w:t>
      </w:r>
      <w:r w:rsidRPr="00494E32">
        <w:rPr>
          <w:rFonts w:ascii="Times New Roman" w:hAnsi="Times New Roman" w:cs="Times New Roman"/>
          <w:color w:val="000008"/>
          <w:sz w:val="24"/>
          <w:shd w:val="clear" w:color="auto" w:fill="FFFF00"/>
        </w:rPr>
        <w:t>relevan</w:t>
      </w:r>
      <w:r w:rsidRPr="00494E32">
        <w:rPr>
          <w:rFonts w:ascii="Times New Roman" w:hAnsi="Times New Roman" w:cs="Times New Roman"/>
          <w:color w:val="000008"/>
          <w:spacing w:val="21"/>
          <w:sz w:val="24"/>
          <w:shd w:val="clear" w:color="auto" w:fill="FFFF00"/>
        </w:rPr>
        <w:t xml:space="preserve"> </w:t>
      </w:r>
      <w:r w:rsidRPr="00494E32">
        <w:rPr>
          <w:rFonts w:ascii="Times New Roman" w:hAnsi="Times New Roman" w:cs="Times New Roman"/>
          <w:color w:val="000008"/>
          <w:sz w:val="24"/>
          <w:shd w:val="clear" w:color="auto" w:fill="FFFF00"/>
        </w:rPr>
        <w:t>dengan</w:t>
      </w:r>
      <w:r w:rsidRPr="00494E32">
        <w:rPr>
          <w:rFonts w:ascii="Times New Roman" w:hAnsi="Times New Roman" w:cs="Times New Roman"/>
          <w:color w:val="000008"/>
          <w:spacing w:val="21"/>
          <w:sz w:val="24"/>
          <w:shd w:val="clear" w:color="auto" w:fill="FFFF00"/>
        </w:rPr>
        <w:t xml:space="preserve"> </w:t>
      </w:r>
      <w:r w:rsidRPr="00494E32">
        <w:rPr>
          <w:rFonts w:ascii="Times New Roman" w:hAnsi="Times New Roman" w:cs="Times New Roman"/>
          <w:color w:val="000008"/>
          <w:sz w:val="24"/>
          <w:shd w:val="clear" w:color="auto" w:fill="FFFF00"/>
        </w:rPr>
        <w:t>kebijakan</w:t>
      </w:r>
      <w:r w:rsidRPr="00494E32">
        <w:rPr>
          <w:rFonts w:ascii="Times New Roman" w:hAnsi="Times New Roman" w:cs="Times New Roman"/>
          <w:color w:val="000008"/>
          <w:spacing w:val="21"/>
          <w:sz w:val="24"/>
          <w:shd w:val="clear" w:color="auto" w:fill="FFFF00"/>
        </w:rPr>
        <w:t xml:space="preserve"> </w:t>
      </w:r>
      <w:r w:rsidRPr="00494E32">
        <w:rPr>
          <w:rFonts w:ascii="Times New Roman" w:hAnsi="Times New Roman" w:cs="Times New Roman"/>
          <w:color w:val="000008"/>
          <w:sz w:val="24"/>
          <w:shd w:val="clear" w:color="auto" w:fill="FFFF00"/>
        </w:rPr>
        <w:t>mulai</w:t>
      </w:r>
      <w:r w:rsidRPr="00494E32">
        <w:rPr>
          <w:rFonts w:ascii="Times New Roman" w:hAnsi="Times New Roman" w:cs="Times New Roman"/>
          <w:color w:val="000008"/>
          <w:spacing w:val="22"/>
          <w:sz w:val="24"/>
          <w:shd w:val="clear" w:color="auto" w:fill="FFFF00"/>
        </w:rPr>
        <w:t xml:space="preserve"> </w:t>
      </w:r>
      <w:r w:rsidRPr="00494E32">
        <w:rPr>
          <w:rFonts w:ascii="Times New Roman" w:hAnsi="Times New Roman" w:cs="Times New Roman"/>
          <w:color w:val="000008"/>
          <w:sz w:val="24"/>
          <w:shd w:val="clear" w:color="auto" w:fill="FFFF00"/>
        </w:rPr>
        <w:t>mendasarkan</w:t>
      </w:r>
      <w:r w:rsidRPr="00494E32">
        <w:rPr>
          <w:rFonts w:ascii="Times New Roman" w:hAnsi="Times New Roman" w:cs="Times New Roman"/>
          <w:color w:val="000008"/>
          <w:spacing w:val="20"/>
          <w:sz w:val="24"/>
          <w:shd w:val="clear" w:color="auto" w:fill="FFFF00"/>
        </w:rPr>
        <w:t xml:space="preserve"> </w:t>
      </w:r>
      <w:r w:rsidRPr="00494E32">
        <w:rPr>
          <w:rFonts w:ascii="Times New Roman" w:hAnsi="Times New Roman" w:cs="Times New Roman"/>
          <w:color w:val="000008"/>
          <w:sz w:val="24"/>
          <w:shd w:val="clear" w:color="auto" w:fill="FFFF00"/>
        </w:rPr>
        <w:t>pekerjaan</w:t>
      </w:r>
      <w:r w:rsidRPr="00494E32">
        <w:rPr>
          <w:rFonts w:ascii="Times New Roman" w:hAnsi="Times New Roman" w:cs="Times New Roman"/>
          <w:color w:val="000008"/>
          <w:spacing w:val="1"/>
          <w:sz w:val="24"/>
        </w:rPr>
        <w:t xml:space="preserve"> </w:t>
      </w:r>
      <w:r w:rsidRPr="00494E32">
        <w:rPr>
          <w:rFonts w:ascii="Times New Roman" w:hAnsi="Times New Roman" w:cs="Times New Roman"/>
          <w:color w:val="000008"/>
          <w:sz w:val="24"/>
          <w:shd w:val="clear" w:color="auto" w:fill="FFFF00"/>
        </w:rPr>
        <w:t>mereka</w:t>
      </w:r>
      <w:r w:rsidRPr="00494E32">
        <w:rPr>
          <w:rFonts w:ascii="Times New Roman" w:hAnsi="Times New Roman" w:cs="Times New Roman"/>
          <w:color w:val="000008"/>
          <w:spacing w:val="30"/>
          <w:sz w:val="24"/>
          <w:shd w:val="clear" w:color="auto" w:fill="FFFF00"/>
        </w:rPr>
        <w:t xml:space="preserve"> </w:t>
      </w:r>
      <w:r w:rsidRPr="00494E32">
        <w:rPr>
          <w:rFonts w:ascii="Times New Roman" w:hAnsi="Times New Roman" w:cs="Times New Roman"/>
          <w:color w:val="000008"/>
          <w:sz w:val="24"/>
          <w:shd w:val="clear" w:color="auto" w:fill="FFFF00"/>
        </w:rPr>
        <w:t>pada</w:t>
      </w:r>
      <w:r w:rsidRPr="00494E32">
        <w:rPr>
          <w:rFonts w:ascii="Times New Roman" w:hAnsi="Times New Roman" w:cs="Times New Roman"/>
          <w:color w:val="000008"/>
          <w:spacing w:val="31"/>
          <w:sz w:val="24"/>
          <w:shd w:val="clear" w:color="auto" w:fill="FFFF00"/>
        </w:rPr>
        <w:t xml:space="preserve"> </w:t>
      </w:r>
      <w:r w:rsidRPr="00494E32">
        <w:rPr>
          <w:rFonts w:ascii="Times New Roman" w:hAnsi="Times New Roman" w:cs="Times New Roman"/>
          <w:color w:val="000008"/>
          <w:sz w:val="24"/>
          <w:shd w:val="clear" w:color="auto" w:fill="FFFF00"/>
        </w:rPr>
        <w:t>pencatatan</w:t>
      </w:r>
      <w:r w:rsidRPr="00494E32">
        <w:rPr>
          <w:rFonts w:ascii="Times New Roman" w:hAnsi="Times New Roman" w:cs="Times New Roman"/>
          <w:color w:val="000008"/>
          <w:spacing w:val="31"/>
          <w:sz w:val="24"/>
          <w:shd w:val="clear" w:color="auto" w:fill="FFFF00"/>
        </w:rPr>
        <w:t xml:space="preserve"> </w:t>
      </w:r>
      <w:r w:rsidRPr="00494E32">
        <w:rPr>
          <w:rFonts w:ascii="Times New Roman" w:hAnsi="Times New Roman" w:cs="Times New Roman"/>
          <w:color w:val="000008"/>
          <w:sz w:val="24"/>
          <w:shd w:val="clear" w:color="auto" w:fill="FFFF00"/>
        </w:rPr>
        <w:t>data</w:t>
      </w:r>
      <w:r w:rsidRPr="00494E32">
        <w:rPr>
          <w:rFonts w:ascii="Times New Roman" w:hAnsi="Times New Roman" w:cs="Times New Roman"/>
          <w:color w:val="000008"/>
          <w:spacing w:val="32"/>
          <w:sz w:val="24"/>
          <w:shd w:val="clear" w:color="auto" w:fill="FFFF00"/>
        </w:rPr>
        <w:t xml:space="preserve"> </w:t>
      </w:r>
      <w:r w:rsidRPr="00494E32">
        <w:rPr>
          <w:rFonts w:ascii="Times New Roman" w:hAnsi="Times New Roman" w:cs="Times New Roman"/>
          <w:color w:val="000008"/>
          <w:sz w:val="24"/>
          <w:shd w:val="clear" w:color="auto" w:fill="FFFF00"/>
        </w:rPr>
        <w:t>empiris</w:t>
      </w:r>
      <w:r w:rsidRPr="00494E32">
        <w:rPr>
          <w:rFonts w:ascii="Times New Roman" w:hAnsi="Times New Roman" w:cs="Times New Roman"/>
          <w:color w:val="000008"/>
          <w:spacing w:val="31"/>
          <w:sz w:val="24"/>
          <w:shd w:val="clear" w:color="auto" w:fill="FFFF00"/>
        </w:rPr>
        <w:t xml:space="preserve"> </w:t>
      </w:r>
      <w:r w:rsidRPr="00494E32">
        <w:rPr>
          <w:rFonts w:ascii="Times New Roman" w:hAnsi="Times New Roman" w:cs="Times New Roman"/>
          <w:color w:val="000008"/>
          <w:sz w:val="24"/>
          <w:shd w:val="clear" w:color="auto" w:fill="FFFF00"/>
        </w:rPr>
        <w:t>secara</w:t>
      </w:r>
      <w:r w:rsidRPr="00494E32">
        <w:rPr>
          <w:rFonts w:ascii="Times New Roman" w:hAnsi="Times New Roman" w:cs="Times New Roman"/>
          <w:color w:val="000008"/>
          <w:spacing w:val="31"/>
          <w:sz w:val="24"/>
          <w:shd w:val="clear" w:color="auto" w:fill="FFFF00"/>
        </w:rPr>
        <w:t xml:space="preserve"> </w:t>
      </w:r>
      <w:r w:rsidRPr="00494E32">
        <w:rPr>
          <w:rFonts w:ascii="Times New Roman" w:hAnsi="Times New Roman" w:cs="Times New Roman"/>
          <w:color w:val="000008"/>
          <w:sz w:val="24"/>
          <w:shd w:val="clear" w:color="auto" w:fill="FFFF00"/>
        </w:rPr>
        <w:t>sistematis.</w:t>
      </w:r>
      <w:r w:rsidRPr="00494E32">
        <w:rPr>
          <w:rFonts w:ascii="Times New Roman" w:hAnsi="Times New Roman" w:cs="Times New Roman"/>
          <w:color w:val="000008"/>
          <w:spacing w:val="32"/>
          <w:sz w:val="24"/>
          <w:shd w:val="clear" w:color="auto" w:fill="FFFF00"/>
        </w:rPr>
        <w:t xml:space="preserve"> </w:t>
      </w:r>
      <w:r w:rsidRPr="00494E32">
        <w:rPr>
          <w:rFonts w:ascii="Times New Roman" w:hAnsi="Times New Roman" w:cs="Times New Roman"/>
          <w:color w:val="000008"/>
          <w:sz w:val="24"/>
          <w:shd w:val="clear" w:color="auto" w:fill="FFFF00"/>
        </w:rPr>
        <w:t>Sebelumnya,</w:t>
      </w:r>
      <w:r w:rsidRPr="00494E32">
        <w:rPr>
          <w:rFonts w:ascii="Times New Roman" w:hAnsi="Times New Roman" w:cs="Times New Roman"/>
          <w:color w:val="000008"/>
          <w:spacing w:val="31"/>
          <w:sz w:val="24"/>
          <w:shd w:val="clear" w:color="auto" w:fill="FFFF00"/>
        </w:rPr>
        <w:t xml:space="preserve"> </w:t>
      </w:r>
      <w:r w:rsidRPr="00494E32">
        <w:rPr>
          <w:rFonts w:ascii="Times New Roman" w:hAnsi="Times New Roman" w:cs="Times New Roman"/>
          <w:color w:val="000008"/>
          <w:sz w:val="24"/>
          <w:shd w:val="clear" w:color="auto" w:fill="FFFF00"/>
        </w:rPr>
        <w:t>para</w:t>
      </w:r>
      <w:r w:rsidRPr="00494E32">
        <w:rPr>
          <w:rFonts w:ascii="Times New Roman" w:hAnsi="Times New Roman" w:cs="Times New Roman"/>
          <w:color w:val="000008"/>
          <w:spacing w:val="31"/>
          <w:sz w:val="24"/>
          <w:shd w:val="clear" w:color="auto" w:fill="FFFF00"/>
        </w:rPr>
        <w:t xml:space="preserve"> </w:t>
      </w:r>
      <w:r w:rsidRPr="00494E32">
        <w:rPr>
          <w:rFonts w:ascii="Times New Roman" w:hAnsi="Times New Roman" w:cs="Times New Roman"/>
          <w:color w:val="000008"/>
          <w:sz w:val="24"/>
          <w:shd w:val="clear" w:color="auto" w:fill="FFFF00"/>
        </w:rPr>
        <w:t>filsuf</w:t>
      </w:r>
      <w:r w:rsidRPr="00494E32">
        <w:rPr>
          <w:rFonts w:ascii="Times New Roman" w:hAnsi="Times New Roman" w:cs="Times New Roman"/>
          <w:color w:val="000008"/>
          <w:spacing w:val="31"/>
          <w:sz w:val="24"/>
          <w:shd w:val="clear" w:color="auto" w:fill="FFFF00"/>
        </w:rPr>
        <w:t xml:space="preserve"> </w:t>
      </w:r>
      <w:r w:rsidRPr="00494E32">
        <w:rPr>
          <w:rFonts w:ascii="Times New Roman" w:hAnsi="Times New Roman" w:cs="Times New Roman"/>
          <w:color w:val="000008"/>
          <w:sz w:val="24"/>
          <w:shd w:val="clear" w:color="auto" w:fill="FFFF00"/>
        </w:rPr>
        <w:t>dan</w:t>
      </w:r>
      <w:r w:rsidRPr="00494E32">
        <w:rPr>
          <w:rFonts w:ascii="Times New Roman" w:hAnsi="Times New Roman" w:cs="Times New Roman"/>
          <w:color w:val="000008"/>
          <w:spacing w:val="1"/>
          <w:sz w:val="24"/>
        </w:rPr>
        <w:t xml:space="preserve"> </w:t>
      </w:r>
      <w:r w:rsidRPr="00494E32">
        <w:rPr>
          <w:rFonts w:ascii="Times New Roman" w:hAnsi="Times New Roman" w:cs="Times New Roman"/>
          <w:color w:val="000008"/>
          <w:sz w:val="24"/>
          <w:shd w:val="clear" w:color="auto" w:fill="FFFF00"/>
        </w:rPr>
        <w:t>negarawan telah memberikan</w:t>
      </w:r>
      <w:r w:rsidRPr="00494E32">
        <w:rPr>
          <w:rFonts w:ascii="Times New Roman" w:hAnsi="Times New Roman" w:cs="Times New Roman"/>
          <w:color w:val="000008"/>
          <w:spacing w:val="1"/>
          <w:sz w:val="24"/>
          <w:shd w:val="clear" w:color="auto" w:fill="FFFF00"/>
        </w:rPr>
        <w:t xml:space="preserve"> </w:t>
      </w:r>
      <w:r w:rsidRPr="00494E32">
        <w:rPr>
          <w:rFonts w:ascii="Times New Roman" w:hAnsi="Times New Roman" w:cs="Times New Roman"/>
          <w:color w:val="000008"/>
          <w:sz w:val="24"/>
          <w:shd w:val="clear" w:color="auto" w:fill="FFFF00"/>
        </w:rPr>
        <w:t>penjelasan</w:t>
      </w:r>
      <w:r w:rsidRPr="00494E32">
        <w:rPr>
          <w:rFonts w:ascii="Times New Roman" w:hAnsi="Times New Roman" w:cs="Times New Roman"/>
          <w:color w:val="000008"/>
          <w:spacing w:val="1"/>
          <w:sz w:val="24"/>
          <w:shd w:val="clear" w:color="auto" w:fill="FFFF00"/>
        </w:rPr>
        <w:t xml:space="preserve"> </w:t>
      </w:r>
      <w:r w:rsidRPr="00494E32">
        <w:rPr>
          <w:rFonts w:ascii="Times New Roman" w:hAnsi="Times New Roman" w:cs="Times New Roman"/>
          <w:color w:val="000008"/>
          <w:sz w:val="24"/>
          <w:shd w:val="clear" w:color="auto" w:fill="FFFF00"/>
        </w:rPr>
        <w:t>tentang pembuatan</w:t>
      </w:r>
      <w:r w:rsidRPr="00494E32">
        <w:rPr>
          <w:rFonts w:ascii="Times New Roman" w:hAnsi="Times New Roman" w:cs="Times New Roman"/>
          <w:color w:val="000008"/>
          <w:spacing w:val="1"/>
          <w:sz w:val="24"/>
          <w:shd w:val="clear" w:color="auto" w:fill="FFFF00"/>
        </w:rPr>
        <w:t xml:space="preserve"> </w:t>
      </w:r>
      <w:r w:rsidRPr="00494E32">
        <w:rPr>
          <w:rFonts w:ascii="Times New Roman" w:hAnsi="Times New Roman" w:cs="Times New Roman"/>
          <w:color w:val="000008"/>
          <w:sz w:val="24"/>
          <w:shd w:val="clear" w:color="auto" w:fill="FFFF00"/>
        </w:rPr>
        <w:t>kebijakan</w:t>
      </w:r>
      <w:r w:rsidRPr="00494E32">
        <w:rPr>
          <w:rFonts w:ascii="Times New Roman" w:hAnsi="Times New Roman" w:cs="Times New Roman"/>
          <w:color w:val="000008"/>
          <w:spacing w:val="1"/>
          <w:sz w:val="24"/>
          <w:shd w:val="clear" w:color="auto" w:fill="FFFF00"/>
        </w:rPr>
        <w:t xml:space="preserve"> </w:t>
      </w:r>
      <w:r w:rsidRPr="00494E32">
        <w:rPr>
          <w:rFonts w:ascii="Times New Roman" w:hAnsi="Times New Roman" w:cs="Times New Roman"/>
          <w:color w:val="000008"/>
          <w:sz w:val="24"/>
          <w:shd w:val="clear" w:color="auto" w:fill="FFFF00"/>
        </w:rPr>
        <w:t>dan perannya</w:t>
      </w:r>
      <w:r w:rsidRPr="00494E32">
        <w:rPr>
          <w:rFonts w:ascii="Times New Roman" w:hAnsi="Times New Roman" w:cs="Times New Roman"/>
          <w:color w:val="000008"/>
          <w:spacing w:val="1"/>
          <w:sz w:val="24"/>
        </w:rPr>
        <w:t xml:space="preserve"> </w:t>
      </w:r>
      <w:r w:rsidRPr="00494E32">
        <w:rPr>
          <w:rFonts w:ascii="Times New Roman" w:hAnsi="Times New Roman" w:cs="Times New Roman"/>
          <w:color w:val="000008"/>
          <w:sz w:val="24"/>
          <w:shd w:val="clear" w:color="auto" w:fill="FFFF00"/>
        </w:rPr>
        <w:t>dalam</w:t>
      </w:r>
      <w:r w:rsidRPr="00494E32">
        <w:rPr>
          <w:rFonts w:ascii="Times New Roman" w:hAnsi="Times New Roman" w:cs="Times New Roman"/>
          <w:color w:val="000008"/>
          <w:spacing w:val="17"/>
          <w:sz w:val="24"/>
          <w:shd w:val="clear" w:color="auto" w:fill="FFFF00"/>
        </w:rPr>
        <w:t xml:space="preserve"> </w:t>
      </w:r>
      <w:r w:rsidRPr="00494E32">
        <w:rPr>
          <w:rFonts w:ascii="Times New Roman" w:hAnsi="Times New Roman" w:cs="Times New Roman"/>
          <w:color w:val="000008"/>
          <w:sz w:val="24"/>
          <w:shd w:val="clear" w:color="auto" w:fill="FFFF00"/>
        </w:rPr>
        <w:t>masyarakat.</w:t>
      </w:r>
      <w:r w:rsidRPr="00494E32">
        <w:rPr>
          <w:rFonts w:ascii="Times New Roman" w:hAnsi="Times New Roman" w:cs="Times New Roman"/>
          <w:color w:val="000008"/>
          <w:spacing w:val="17"/>
          <w:sz w:val="24"/>
          <w:shd w:val="clear" w:color="auto" w:fill="FFFF00"/>
        </w:rPr>
        <w:t xml:space="preserve"> </w:t>
      </w:r>
      <w:r w:rsidRPr="00494E32">
        <w:rPr>
          <w:rFonts w:ascii="Times New Roman" w:hAnsi="Times New Roman" w:cs="Times New Roman"/>
          <w:color w:val="000008"/>
          <w:sz w:val="24"/>
          <w:shd w:val="clear" w:color="auto" w:fill="FFFF00"/>
        </w:rPr>
        <w:t>Namun</w:t>
      </w:r>
      <w:r w:rsidRPr="00494E32">
        <w:rPr>
          <w:rFonts w:ascii="Times New Roman" w:hAnsi="Times New Roman" w:cs="Times New Roman"/>
          <w:color w:val="000008"/>
          <w:spacing w:val="18"/>
          <w:sz w:val="24"/>
          <w:shd w:val="clear" w:color="auto" w:fill="FFFF00"/>
        </w:rPr>
        <w:t xml:space="preserve"> </w:t>
      </w:r>
      <w:r w:rsidRPr="00494E32">
        <w:rPr>
          <w:rFonts w:ascii="Times New Roman" w:hAnsi="Times New Roman" w:cs="Times New Roman"/>
          <w:color w:val="000008"/>
          <w:sz w:val="24"/>
          <w:shd w:val="clear" w:color="auto" w:fill="FFFF00"/>
        </w:rPr>
        <w:t>selama</w:t>
      </w:r>
      <w:r w:rsidRPr="00494E32">
        <w:rPr>
          <w:rFonts w:ascii="Times New Roman" w:hAnsi="Times New Roman" w:cs="Times New Roman"/>
          <w:color w:val="000008"/>
          <w:spacing w:val="17"/>
          <w:sz w:val="24"/>
          <w:shd w:val="clear" w:color="auto" w:fill="FFFF00"/>
        </w:rPr>
        <w:t xml:space="preserve"> </w:t>
      </w:r>
      <w:r w:rsidRPr="00494E32">
        <w:rPr>
          <w:rFonts w:ascii="Times New Roman" w:hAnsi="Times New Roman" w:cs="Times New Roman"/>
          <w:color w:val="000008"/>
          <w:sz w:val="24"/>
          <w:shd w:val="clear" w:color="auto" w:fill="FFFF00"/>
        </w:rPr>
        <w:t>beberapa</w:t>
      </w:r>
      <w:r w:rsidRPr="00494E32">
        <w:rPr>
          <w:rFonts w:ascii="Times New Roman" w:hAnsi="Times New Roman" w:cs="Times New Roman"/>
          <w:color w:val="000008"/>
          <w:spacing w:val="17"/>
          <w:sz w:val="24"/>
          <w:shd w:val="clear" w:color="auto" w:fill="FFFF00"/>
        </w:rPr>
        <w:t xml:space="preserve"> </w:t>
      </w:r>
      <w:r w:rsidRPr="00494E32">
        <w:rPr>
          <w:rFonts w:ascii="Times New Roman" w:hAnsi="Times New Roman" w:cs="Times New Roman"/>
          <w:color w:val="000008"/>
          <w:sz w:val="24"/>
          <w:shd w:val="clear" w:color="auto" w:fill="FFFF00"/>
        </w:rPr>
        <w:t>ribu</w:t>
      </w:r>
      <w:r w:rsidRPr="00494E32">
        <w:rPr>
          <w:rFonts w:ascii="Times New Roman" w:hAnsi="Times New Roman" w:cs="Times New Roman"/>
          <w:color w:val="000008"/>
          <w:spacing w:val="17"/>
          <w:sz w:val="24"/>
          <w:shd w:val="clear" w:color="auto" w:fill="FFFF00"/>
        </w:rPr>
        <w:t xml:space="preserve"> </w:t>
      </w:r>
      <w:r w:rsidRPr="00494E32">
        <w:rPr>
          <w:rFonts w:ascii="Times New Roman" w:hAnsi="Times New Roman" w:cs="Times New Roman"/>
          <w:color w:val="000008"/>
          <w:sz w:val="24"/>
          <w:shd w:val="clear" w:color="auto" w:fill="FFFF00"/>
        </w:rPr>
        <w:t>tahun,</w:t>
      </w:r>
      <w:r w:rsidRPr="00494E32">
        <w:rPr>
          <w:rFonts w:ascii="Times New Roman" w:hAnsi="Times New Roman" w:cs="Times New Roman"/>
          <w:color w:val="000008"/>
          <w:spacing w:val="17"/>
          <w:sz w:val="24"/>
          <w:shd w:val="clear" w:color="auto" w:fill="FFFF00"/>
        </w:rPr>
        <w:t xml:space="preserve"> </w:t>
      </w:r>
      <w:r w:rsidRPr="00494E32">
        <w:rPr>
          <w:rFonts w:ascii="Times New Roman" w:hAnsi="Times New Roman" w:cs="Times New Roman"/>
          <w:color w:val="000008"/>
          <w:sz w:val="24"/>
          <w:shd w:val="clear" w:color="auto" w:fill="FFFF00"/>
        </w:rPr>
        <w:t>terdapat</w:t>
      </w:r>
      <w:r w:rsidRPr="00494E32">
        <w:rPr>
          <w:rFonts w:ascii="Times New Roman" w:hAnsi="Times New Roman" w:cs="Times New Roman"/>
          <w:color w:val="000008"/>
          <w:spacing w:val="18"/>
          <w:sz w:val="24"/>
          <w:shd w:val="clear" w:color="auto" w:fill="FFFF00"/>
        </w:rPr>
        <w:t xml:space="preserve"> </w:t>
      </w:r>
      <w:r w:rsidRPr="00494E32">
        <w:rPr>
          <w:rFonts w:ascii="Times New Roman" w:hAnsi="Times New Roman" w:cs="Times New Roman"/>
          <w:color w:val="000008"/>
          <w:sz w:val="24"/>
          <w:shd w:val="clear" w:color="auto" w:fill="FFFF00"/>
        </w:rPr>
        <w:t>kesinambungan</w:t>
      </w:r>
      <w:r w:rsidRPr="00494E32">
        <w:rPr>
          <w:rFonts w:ascii="Times New Roman" w:hAnsi="Times New Roman" w:cs="Times New Roman"/>
          <w:color w:val="000008"/>
          <w:spacing w:val="1"/>
          <w:sz w:val="24"/>
        </w:rPr>
        <w:t xml:space="preserve"> </w:t>
      </w:r>
      <w:r w:rsidRPr="00494E32">
        <w:rPr>
          <w:rFonts w:ascii="Times New Roman" w:hAnsi="Times New Roman" w:cs="Times New Roman"/>
          <w:color w:val="000008"/>
          <w:sz w:val="24"/>
          <w:shd w:val="clear" w:color="auto" w:fill="FFFF00"/>
        </w:rPr>
        <w:t>penting</w:t>
      </w:r>
      <w:r w:rsidRPr="00494E32">
        <w:rPr>
          <w:rFonts w:ascii="Times New Roman" w:hAnsi="Times New Roman" w:cs="Times New Roman"/>
          <w:color w:val="000008"/>
          <w:spacing w:val="1"/>
          <w:sz w:val="24"/>
          <w:shd w:val="clear" w:color="auto" w:fill="FFFF00"/>
        </w:rPr>
        <w:t xml:space="preserve"> </w:t>
      </w:r>
      <w:r w:rsidRPr="00494E32">
        <w:rPr>
          <w:rFonts w:ascii="Times New Roman" w:hAnsi="Times New Roman" w:cs="Times New Roman"/>
          <w:color w:val="000008"/>
          <w:sz w:val="24"/>
          <w:shd w:val="clear" w:color="auto" w:fill="FFFF00"/>
        </w:rPr>
        <w:t>dalam</w:t>
      </w:r>
      <w:r w:rsidRPr="00494E32">
        <w:rPr>
          <w:rFonts w:ascii="Times New Roman" w:hAnsi="Times New Roman" w:cs="Times New Roman"/>
          <w:color w:val="000008"/>
          <w:spacing w:val="1"/>
          <w:sz w:val="24"/>
          <w:shd w:val="clear" w:color="auto" w:fill="FFFF00"/>
        </w:rPr>
        <w:t xml:space="preserve"> </w:t>
      </w:r>
      <w:r w:rsidRPr="00494E32">
        <w:rPr>
          <w:rFonts w:ascii="Times New Roman" w:hAnsi="Times New Roman" w:cs="Times New Roman"/>
          <w:color w:val="000008"/>
          <w:sz w:val="24"/>
          <w:shd w:val="clear" w:color="auto" w:fill="FFFF00"/>
        </w:rPr>
        <w:t>metode</w:t>
      </w:r>
      <w:r w:rsidRPr="00494E32">
        <w:rPr>
          <w:rFonts w:ascii="Times New Roman" w:hAnsi="Times New Roman" w:cs="Times New Roman"/>
          <w:color w:val="000008"/>
          <w:spacing w:val="1"/>
          <w:sz w:val="24"/>
          <w:shd w:val="clear" w:color="auto" w:fill="FFFF00"/>
        </w:rPr>
        <w:t xml:space="preserve"> </w:t>
      </w:r>
      <w:r w:rsidRPr="00494E32">
        <w:rPr>
          <w:rFonts w:ascii="Times New Roman" w:hAnsi="Times New Roman" w:cs="Times New Roman"/>
          <w:color w:val="000008"/>
          <w:sz w:val="24"/>
          <w:shd w:val="clear" w:color="auto" w:fill="FFFF00"/>
        </w:rPr>
        <w:t>penyelidikan</w:t>
      </w:r>
      <w:r w:rsidRPr="00494E32">
        <w:rPr>
          <w:rFonts w:ascii="Times New Roman" w:hAnsi="Times New Roman" w:cs="Times New Roman"/>
          <w:color w:val="000008"/>
          <w:spacing w:val="1"/>
          <w:sz w:val="24"/>
          <w:shd w:val="clear" w:color="auto" w:fill="FFFF00"/>
        </w:rPr>
        <w:t xml:space="preserve"> </w:t>
      </w:r>
      <w:r w:rsidRPr="00494E32">
        <w:rPr>
          <w:rFonts w:ascii="Times New Roman" w:hAnsi="Times New Roman" w:cs="Times New Roman"/>
          <w:color w:val="000008"/>
          <w:sz w:val="24"/>
          <w:shd w:val="clear" w:color="auto" w:fill="FFFF00"/>
        </w:rPr>
        <w:t>dan</w:t>
      </w:r>
      <w:r w:rsidRPr="00494E32">
        <w:rPr>
          <w:rFonts w:ascii="Times New Roman" w:hAnsi="Times New Roman" w:cs="Times New Roman"/>
          <w:color w:val="000008"/>
          <w:spacing w:val="1"/>
          <w:sz w:val="24"/>
          <w:shd w:val="clear" w:color="auto" w:fill="FFFF00"/>
        </w:rPr>
        <w:t xml:space="preserve"> </w:t>
      </w:r>
      <w:r w:rsidRPr="00494E32">
        <w:rPr>
          <w:rFonts w:ascii="Times New Roman" w:hAnsi="Times New Roman" w:cs="Times New Roman"/>
          <w:color w:val="000008"/>
          <w:sz w:val="24"/>
          <w:shd w:val="clear" w:color="auto" w:fill="FFFF00"/>
        </w:rPr>
        <w:t>pemecahan masalah</w:t>
      </w:r>
      <w:r w:rsidRPr="00494E32">
        <w:rPr>
          <w:rFonts w:ascii="Times New Roman" w:hAnsi="Times New Roman" w:cs="Times New Roman"/>
          <w:color w:val="000008"/>
          <w:spacing w:val="1"/>
          <w:sz w:val="24"/>
          <w:shd w:val="clear" w:color="auto" w:fill="FFFF00"/>
        </w:rPr>
        <w:t xml:space="preserve"> </w:t>
      </w:r>
      <w:r w:rsidRPr="00494E32">
        <w:rPr>
          <w:rFonts w:ascii="Times New Roman" w:hAnsi="Times New Roman" w:cs="Times New Roman"/>
          <w:color w:val="000008"/>
          <w:sz w:val="24"/>
          <w:shd w:val="clear" w:color="auto" w:fill="FFFF00"/>
        </w:rPr>
        <w:t>sosial,</w:t>
      </w:r>
      <w:r w:rsidRPr="00494E32">
        <w:rPr>
          <w:rFonts w:ascii="Times New Roman" w:hAnsi="Times New Roman" w:cs="Times New Roman"/>
          <w:color w:val="000008"/>
          <w:spacing w:val="1"/>
          <w:sz w:val="24"/>
          <w:shd w:val="clear" w:color="auto" w:fill="FFFF00"/>
        </w:rPr>
        <w:t xml:space="preserve"> </w:t>
      </w:r>
      <w:r w:rsidRPr="00494E32">
        <w:rPr>
          <w:rFonts w:ascii="Times New Roman" w:hAnsi="Times New Roman" w:cs="Times New Roman"/>
          <w:color w:val="000008"/>
          <w:sz w:val="24"/>
          <w:shd w:val="clear" w:color="auto" w:fill="FFFF00"/>
        </w:rPr>
        <w:t>ekonomi,</w:t>
      </w:r>
      <w:r w:rsidRPr="00494E32">
        <w:rPr>
          <w:rFonts w:ascii="Times New Roman" w:hAnsi="Times New Roman" w:cs="Times New Roman"/>
          <w:color w:val="000008"/>
          <w:spacing w:val="1"/>
          <w:sz w:val="24"/>
          <w:shd w:val="clear" w:color="auto" w:fill="FFFF00"/>
        </w:rPr>
        <w:t xml:space="preserve"> </w:t>
      </w:r>
      <w:r w:rsidRPr="00494E32">
        <w:rPr>
          <w:rFonts w:ascii="Times New Roman" w:hAnsi="Times New Roman" w:cs="Times New Roman"/>
          <w:color w:val="000008"/>
          <w:sz w:val="24"/>
          <w:shd w:val="clear" w:color="auto" w:fill="FFFF00"/>
        </w:rPr>
        <w:t>dan</w:t>
      </w:r>
      <w:r w:rsidRPr="00494E32">
        <w:rPr>
          <w:rFonts w:ascii="Times New Roman" w:hAnsi="Times New Roman" w:cs="Times New Roman"/>
          <w:color w:val="000008"/>
          <w:spacing w:val="1"/>
          <w:sz w:val="24"/>
        </w:rPr>
        <w:t xml:space="preserve"> </w:t>
      </w:r>
      <w:r w:rsidRPr="00494E32">
        <w:rPr>
          <w:rFonts w:ascii="Times New Roman" w:hAnsi="Times New Roman" w:cs="Times New Roman"/>
          <w:color w:val="000008"/>
          <w:sz w:val="24"/>
          <w:shd w:val="clear" w:color="auto" w:fill="FFFF00"/>
        </w:rPr>
        <w:t>politik.</w:t>
      </w:r>
      <w:r w:rsidRPr="00494E32">
        <w:rPr>
          <w:rFonts w:ascii="Times New Roman" w:hAnsi="Times New Roman" w:cs="Times New Roman"/>
          <w:color w:val="000008"/>
          <w:spacing w:val="13"/>
          <w:sz w:val="24"/>
          <w:shd w:val="clear" w:color="auto" w:fill="FFFF00"/>
        </w:rPr>
        <w:t xml:space="preserve"> </w:t>
      </w:r>
      <w:r w:rsidRPr="00494E32">
        <w:rPr>
          <w:rFonts w:ascii="Times New Roman" w:hAnsi="Times New Roman" w:cs="Times New Roman"/>
          <w:color w:val="000008"/>
          <w:sz w:val="24"/>
        </w:rPr>
        <w:t>Jika</w:t>
      </w:r>
      <w:r w:rsidRPr="00494E32">
        <w:rPr>
          <w:rFonts w:ascii="Times New Roman" w:hAnsi="Times New Roman" w:cs="Times New Roman"/>
          <w:color w:val="000008"/>
          <w:spacing w:val="13"/>
          <w:sz w:val="24"/>
        </w:rPr>
        <w:t xml:space="preserve"> </w:t>
      </w:r>
      <w:r w:rsidRPr="00494E32">
        <w:rPr>
          <w:rFonts w:ascii="Times New Roman" w:hAnsi="Times New Roman" w:cs="Times New Roman"/>
          <w:color w:val="000008"/>
          <w:sz w:val="24"/>
        </w:rPr>
        <w:t>ada</w:t>
      </w:r>
      <w:r w:rsidRPr="00494E32">
        <w:rPr>
          <w:rFonts w:ascii="Times New Roman" w:hAnsi="Times New Roman" w:cs="Times New Roman"/>
          <w:color w:val="000008"/>
          <w:spacing w:val="13"/>
          <w:sz w:val="24"/>
        </w:rPr>
        <w:t xml:space="preserve"> </w:t>
      </w:r>
      <w:r w:rsidRPr="00494E32">
        <w:rPr>
          <w:rFonts w:ascii="Times New Roman" w:hAnsi="Times New Roman" w:cs="Times New Roman"/>
          <w:color w:val="000008"/>
          <w:sz w:val="24"/>
        </w:rPr>
        <w:t>bukti</w:t>
      </w:r>
      <w:r w:rsidRPr="00494E32">
        <w:rPr>
          <w:rFonts w:ascii="Times New Roman" w:hAnsi="Times New Roman" w:cs="Times New Roman"/>
          <w:color w:val="000008"/>
          <w:spacing w:val="13"/>
          <w:sz w:val="24"/>
        </w:rPr>
        <w:t xml:space="preserve"> </w:t>
      </w:r>
      <w:r w:rsidRPr="00494E32">
        <w:rPr>
          <w:rFonts w:ascii="Times New Roman" w:hAnsi="Times New Roman" w:cs="Times New Roman"/>
          <w:color w:val="000008"/>
          <w:sz w:val="24"/>
        </w:rPr>
        <w:t>yang</w:t>
      </w:r>
      <w:r w:rsidRPr="00494E32">
        <w:rPr>
          <w:rFonts w:ascii="Times New Roman" w:hAnsi="Times New Roman" w:cs="Times New Roman"/>
          <w:color w:val="000008"/>
          <w:spacing w:val="13"/>
          <w:sz w:val="24"/>
        </w:rPr>
        <w:t xml:space="preserve"> </w:t>
      </w:r>
      <w:r w:rsidRPr="00494E32">
        <w:rPr>
          <w:rFonts w:ascii="Times New Roman" w:hAnsi="Times New Roman" w:cs="Times New Roman"/>
          <w:color w:val="000008"/>
          <w:sz w:val="24"/>
        </w:rPr>
        <w:t>mendukung</w:t>
      </w:r>
      <w:r w:rsidRPr="00494E32">
        <w:rPr>
          <w:rFonts w:ascii="Times New Roman" w:hAnsi="Times New Roman" w:cs="Times New Roman"/>
          <w:color w:val="000008"/>
          <w:spacing w:val="13"/>
          <w:sz w:val="24"/>
        </w:rPr>
        <w:t xml:space="preserve"> </w:t>
      </w:r>
      <w:r w:rsidRPr="00494E32">
        <w:rPr>
          <w:rFonts w:ascii="Times New Roman" w:hAnsi="Times New Roman" w:cs="Times New Roman"/>
          <w:color w:val="000008"/>
          <w:sz w:val="24"/>
        </w:rPr>
        <w:t>sudut</w:t>
      </w:r>
      <w:r w:rsidRPr="00494E32">
        <w:rPr>
          <w:rFonts w:ascii="Times New Roman" w:hAnsi="Times New Roman" w:cs="Times New Roman"/>
          <w:color w:val="000008"/>
          <w:spacing w:val="13"/>
          <w:sz w:val="24"/>
        </w:rPr>
        <w:t xml:space="preserve"> </w:t>
      </w:r>
      <w:r w:rsidRPr="00494E32">
        <w:rPr>
          <w:rFonts w:ascii="Times New Roman" w:hAnsi="Times New Roman" w:cs="Times New Roman"/>
          <w:color w:val="000008"/>
          <w:sz w:val="24"/>
        </w:rPr>
        <w:t>pandang</w:t>
      </w:r>
      <w:r w:rsidRPr="00494E32">
        <w:rPr>
          <w:rFonts w:ascii="Times New Roman" w:hAnsi="Times New Roman" w:cs="Times New Roman"/>
          <w:color w:val="000008"/>
          <w:spacing w:val="13"/>
          <w:sz w:val="24"/>
        </w:rPr>
        <w:t xml:space="preserve"> </w:t>
      </w:r>
      <w:r w:rsidRPr="00494E32">
        <w:rPr>
          <w:rFonts w:ascii="Times New Roman" w:hAnsi="Times New Roman" w:cs="Times New Roman"/>
          <w:color w:val="000008"/>
          <w:sz w:val="24"/>
        </w:rPr>
        <w:t>tertentu,</w:t>
      </w:r>
      <w:r w:rsidRPr="00494E32">
        <w:rPr>
          <w:rFonts w:ascii="Times New Roman" w:hAnsi="Times New Roman" w:cs="Times New Roman"/>
          <w:color w:val="000008"/>
          <w:spacing w:val="14"/>
          <w:sz w:val="24"/>
        </w:rPr>
        <w:t xml:space="preserve"> </w:t>
      </w:r>
      <w:r w:rsidRPr="00494E32">
        <w:rPr>
          <w:rFonts w:ascii="Times New Roman" w:hAnsi="Times New Roman" w:cs="Times New Roman"/>
          <w:color w:val="000008"/>
          <w:sz w:val="24"/>
        </w:rPr>
        <w:t>biasanya</w:t>
      </w:r>
      <w:r w:rsidRPr="00494E32">
        <w:rPr>
          <w:rFonts w:ascii="Times New Roman" w:hAnsi="Times New Roman" w:cs="Times New Roman"/>
          <w:color w:val="000008"/>
          <w:spacing w:val="13"/>
          <w:sz w:val="24"/>
        </w:rPr>
        <w:t xml:space="preserve"> </w:t>
      </w:r>
      <w:r w:rsidRPr="00494E32">
        <w:rPr>
          <w:rFonts w:ascii="Times New Roman" w:hAnsi="Times New Roman" w:cs="Times New Roman"/>
          <w:color w:val="000008"/>
          <w:sz w:val="24"/>
        </w:rPr>
        <w:t>hal</w:t>
      </w:r>
      <w:r w:rsidRPr="00494E32">
        <w:rPr>
          <w:rFonts w:ascii="Times New Roman" w:hAnsi="Times New Roman" w:cs="Times New Roman"/>
          <w:color w:val="000008"/>
          <w:spacing w:val="13"/>
          <w:sz w:val="24"/>
        </w:rPr>
        <w:t xml:space="preserve"> </w:t>
      </w:r>
      <w:r w:rsidRPr="00494E32">
        <w:rPr>
          <w:rFonts w:ascii="Times New Roman" w:hAnsi="Times New Roman" w:cs="Times New Roman"/>
          <w:color w:val="000008"/>
          <w:sz w:val="24"/>
        </w:rPr>
        <w:t>tersebut</w:t>
      </w:r>
      <w:r w:rsidRPr="00494E32">
        <w:rPr>
          <w:rFonts w:ascii="Times New Roman" w:hAnsi="Times New Roman" w:cs="Times New Roman"/>
          <w:color w:val="000008"/>
          <w:spacing w:val="1"/>
          <w:sz w:val="24"/>
        </w:rPr>
        <w:t xml:space="preserve"> </w:t>
      </w:r>
      <w:r w:rsidRPr="00494E32">
        <w:rPr>
          <w:rFonts w:ascii="Times New Roman" w:hAnsi="Times New Roman" w:cs="Times New Roman"/>
          <w:color w:val="000008"/>
          <w:sz w:val="24"/>
        </w:rPr>
        <w:t>didasarkan</w:t>
      </w:r>
      <w:r w:rsidRPr="00494E32">
        <w:rPr>
          <w:rFonts w:ascii="Times New Roman" w:hAnsi="Times New Roman" w:cs="Times New Roman"/>
          <w:color w:val="000008"/>
          <w:spacing w:val="1"/>
          <w:sz w:val="24"/>
        </w:rPr>
        <w:t xml:space="preserve"> </w:t>
      </w:r>
      <w:r w:rsidRPr="00494E32">
        <w:rPr>
          <w:rFonts w:ascii="Times New Roman" w:hAnsi="Times New Roman" w:cs="Times New Roman"/>
          <w:color w:val="000008"/>
          <w:sz w:val="24"/>
        </w:rPr>
        <w:t>pada</w:t>
      </w:r>
      <w:r w:rsidRPr="00494E32">
        <w:rPr>
          <w:rFonts w:ascii="Times New Roman" w:hAnsi="Times New Roman" w:cs="Times New Roman"/>
          <w:color w:val="000008"/>
          <w:spacing w:val="1"/>
          <w:sz w:val="24"/>
        </w:rPr>
        <w:t xml:space="preserve"> </w:t>
      </w:r>
      <w:r w:rsidRPr="00494E32">
        <w:rPr>
          <w:rFonts w:ascii="Times New Roman" w:hAnsi="Times New Roman" w:cs="Times New Roman"/>
          <w:color w:val="000008"/>
          <w:sz w:val="24"/>
        </w:rPr>
        <w:t>permohonan</w:t>
      </w:r>
      <w:r w:rsidRPr="00494E32">
        <w:rPr>
          <w:rFonts w:ascii="Times New Roman" w:hAnsi="Times New Roman" w:cs="Times New Roman"/>
          <w:color w:val="000008"/>
          <w:spacing w:val="1"/>
          <w:sz w:val="24"/>
        </w:rPr>
        <w:t xml:space="preserve"> </w:t>
      </w:r>
      <w:r w:rsidRPr="00494E32">
        <w:rPr>
          <w:rFonts w:ascii="Times New Roman" w:hAnsi="Times New Roman" w:cs="Times New Roman"/>
          <w:color w:val="000008"/>
          <w:sz w:val="24"/>
        </w:rPr>
        <w:t>kepada</w:t>
      </w:r>
      <w:r w:rsidRPr="00494E32">
        <w:rPr>
          <w:rFonts w:ascii="Times New Roman" w:hAnsi="Times New Roman" w:cs="Times New Roman"/>
          <w:color w:val="000008"/>
          <w:spacing w:val="1"/>
          <w:sz w:val="24"/>
        </w:rPr>
        <w:t xml:space="preserve"> </w:t>
      </w:r>
      <w:r w:rsidRPr="00494E32">
        <w:rPr>
          <w:rFonts w:ascii="Times New Roman" w:hAnsi="Times New Roman" w:cs="Times New Roman"/>
          <w:color w:val="000008"/>
          <w:sz w:val="24"/>
        </w:rPr>
        <w:t>otoritas</w:t>
      </w:r>
      <w:r w:rsidRPr="00494E32">
        <w:rPr>
          <w:rFonts w:ascii="Times New Roman" w:hAnsi="Times New Roman" w:cs="Times New Roman"/>
          <w:color w:val="000008"/>
          <w:spacing w:val="1"/>
          <w:sz w:val="24"/>
        </w:rPr>
        <w:t xml:space="preserve"> </w:t>
      </w:r>
      <w:r w:rsidRPr="00494E32">
        <w:rPr>
          <w:rFonts w:ascii="Times New Roman" w:hAnsi="Times New Roman" w:cs="Times New Roman"/>
          <w:color w:val="000008"/>
          <w:sz w:val="24"/>
        </w:rPr>
        <w:t>agama,</w:t>
      </w:r>
      <w:r w:rsidRPr="00494E32">
        <w:rPr>
          <w:rFonts w:ascii="Times New Roman" w:hAnsi="Times New Roman" w:cs="Times New Roman"/>
          <w:color w:val="000008"/>
          <w:spacing w:val="1"/>
          <w:sz w:val="24"/>
        </w:rPr>
        <w:t xml:space="preserve"> </w:t>
      </w:r>
      <w:r w:rsidRPr="00494E32">
        <w:rPr>
          <w:rFonts w:ascii="Times New Roman" w:hAnsi="Times New Roman" w:cs="Times New Roman"/>
          <w:color w:val="000008"/>
          <w:sz w:val="24"/>
        </w:rPr>
        <w:t>ritual,</w:t>
      </w:r>
      <w:r w:rsidRPr="00494E32">
        <w:rPr>
          <w:rFonts w:ascii="Times New Roman" w:hAnsi="Times New Roman" w:cs="Times New Roman"/>
          <w:color w:val="000008"/>
          <w:spacing w:val="60"/>
          <w:sz w:val="24"/>
        </w:rPr>
        <w:t xml:space="preserve"> </w:t>
      </w:r>
      <w:r w:rsidRPr="00494E32">
        <w:rPr>
          <w:rFonts w:ascii="Times New Roman" w:hAnsi="Times New Roman" w:cs="Times New Roman"/>
          <w:color w:val="000008"/>
          <w:sz w:val="24"/>
        </w:rPr>
        <w:t>atau</w:t>
      </w:r>
      <w:r w:rsidRPr="00494E32">
        <w:rPr>
          <w:rFonts w:ascii="Times New Roman" w:hAnsi="Times New Roman" w:cs="Times New Roman"/>
          <w:color w:val="000008"/>
          <w:spacing w:val="60"/>
          <w:sz w:val="24"/>
        </w:rPr>
        <w:t xml:space="preserve"> </w:t>
      </w:r>
      <w:r w:rsidRPr="00494E32">
        <w:rPr>
          <w:rFonts w:ascii="Times New Roman" w:hAnsi="Times New Roman" w:cs="Times New Roman"/>
          <w:color w:val="000008"/>
          <w:sz w:val="24"/>
        </w:rPr>
        <w:t>doktrin</w:t>
      </w:r>
      <w:r w:rsidRPr="00494E32">
        <w:rPr>
          <w:rFonts w:ascii="Times New Roman" w:hAnsi="Times New Roman" w:cs="Times New Roman"/>
          <w:color w:val="000008"/>
          <w:spacing w:val="60"/>
          <w:sz w:val="24"/>
        </w:rPr>
        <w:t xml:space="preserve"> </w:t>
      </w:r>
      <w:r w:rsidRPr="00494E32">
        <w:rPr>
          <w:rFonts w:ascii="Times New Roman" w:hAnsi="Times New Roman" w:cs="Times New Roman"/>
          <w:color w:val="000008"/>
          <w:sz w:val="24"/>
        </w:rPr>
        <w:t>filosofis.</w:t>
      </w:r>
      <w:r w:rsidRPr="00494E32">
        <w:rPr>
          <w:rFonts w:ascii="Times New Roman" w:hAnsi="Times New Roman" w:cs="Times New Roman"/>
          <w:color w:val="000008"/>
          <w:spacing w:val="-57"/>
          <w:sz w:val="24"/>
        </w:rPr>
        <w:t xml:space="preserve"> </w:t>
      </w:r>
      <w:r w:rsidRPr="00494E32">
        <w:rPr>
          <w:rFonts w:ascii="Times New Roman" w:hAnsi="Times New Roman" w:cs="Times New Roman"/>
          <w:color w:val="000008"/>
          <w:sz w:val="24"/>
          <w:shd w:val="clear" w:color="auto" w:fill="FFFF00"/>
        </w:rPr>
        <w:t>Pada</w:t>
      </w:r>
      <w:r w:rsidRPr="00494E32">
        <w:rPr>
          <w:rFonts w:ascii="Times New Roman" w:hAnsi="Times New Roman" w:cs="Times New Roman"/>
          <w:color w:val="000008"/>
          <w:spacing w:val="32"/>
          <w:sz w:val="24"/>
          <w:shd w:val="clear" w:color="auto" w:fill="FFFF00"/>
        </w:rPr>
        <w:t xml:space="preserve"> </w:t>
      </w:r>
      <w:r w:rsidRPr="00494E32">
        <w:rPr>
          <w:rFonts w:ascii="Times New Roman" w:hAnsi="Times New Roman" w:cs="Times New Roman"/>
          <w:color w:val="000008"/>
          <w:sz w:val="24"/>
          <w:shd w:val="clear" w:color="auto" w:fill="FFFF00"/>
        </w:rPr>
        <w:t>abad</w:t>
      </w:r>
      <w:r w:rsidRPr="00494E32">
        <w:rPr>
          <w:rFonts w:ascii="Times New Roman" w:hAnsi="Times New Roman" w:cs="Times New Roman"/>
          <w:color w:val="000008"/>
          <w:spacing w:val="31"/>
          <w:sz w:val="24"/>
          <w:shd w:val="clear" w:color="auto" w:fill="FFFF00"/>
        </w:rPr>
        <w:t xml:space="preserve"> </w:t>
      </w:r>
      <w:r w:rsidRPr="00494E32">
        <w:rPr>
          <w:rFonts w:ascii="Times New Roman" w:hAnsi="Times New Roman" w:cs="Times New Roman"/>
          <w:color w:val="000008"/>
          <w:sz w:val="24"/>
          <w:shd w:val="clear" w:color="auto" w:fill="FFFF00"/>
        </w:rPr>
        <w:t>ini</w:t>
      </w:r>
      <w:r w:rsidRPr="00494E32">
        <w:rPr>
          <w:rFonts w:ascii="Times New Roman" w:hAnsi="Times New Roman" w:cs="Times New Roman"/>
          <w:color w:val="000008"/>
          <w:spacing w:val="32"/>
          <w:sz w:val="24"/>
          <w:shd w:val="clear" w:color="auto" w:fill="FFFF00"/>
        </w:rPr>
        <w:t xml:space="preserve"> </w:t>
      </w:r>
      <w:r w:rsidRPr="00494E32">
        <w:rPr>
          <w:rFonts w:ascii="Times New Roman" w:hAnsi="Times New Roman" w:cs="Times New Roman"/>
          <w:color w:val="000008"/>
          <w:sz w:val="24"/>
          <w:shd w:val="clear" w:color="auto" w:fill="FFFF00"/>
        </w:rPr>
        <w:t>juga</w:t>
      </w:r>
      <w:r w:rsidRPr="00494E32">
        <w:rPr>
          <w:rFonts w:ascii="Times New Roman" w:hAnsi="Times New Roman" w:cs="Times New Roman"/>
          <w:color w:val="000008"/>
          <w:spacing w:val="32"/>
          <w:sz w:val="24"/>
          <w:shd w:val="clear" w:color="auto" w:fill="FFFF00"/>
        </w:rPr>
        <w:t xml:space="preserve"> </w:t>
      </w:r>
      <w:r w:rsidRPr="00494E32">
        <w:rPr>
          <w:rFonts w:ascii="Times New Roman" w:hAnsi="Times New Roman" w:cs="Times New Roman"/>
          <w:color w:val="000008"/>
          <w:sz w:val="24"/>
          <w:shd w:val="clear" w:color="auto" w:fill="FFFF00"/>
        </w:rPr>
        <w:t>terdapat</w:t>
      </w:r>
      <w:r w:rsidRPr="00494E32">
        <w:rPr>
          <w:rFonts w:ascii="Times New Roman" w:hAnsi="Times New Roman" w:cs="Times New Roman"/>
          <w:color w:val="000008"/>
          <w:spacing w:val="32"/>
          <w:sz w:val="24"/>
          <w:shd w:val="clear" w:color="auto" w:fill="FFFF00"/>
        </w:rPr>
        <w:t xml:space="preserve"> </w:t>
      </w:r>
      <w:r w:rsidRPr="00494E32">
        <w:rPr>
          <w:rFonts w:ascii="Times New Roman" w:hAnsi="Times New Roman" w:cs="Times New Roman"/>
          <w:color w:val="000008"/>
          <w:sz w:val="24"/>
          <w:shd w:val="clear" w:color="auto" w:fill="FFFF00"/>
        </w:rPr>
        <w:t>hal</w:t>
      </w:r>
      <w:r w:rsidRPr="00494E32">
        <w:rPr>
          <w:rFonts w:ascii="Times New Roman" w:hAnsi="Times New Roman" w:cs="Times New Roman"/>
          <w:color w:val="000008"/>
          <w:spacing w:val="32"/>
          <w:sz w:val="24"/>
          <w:shd w:val="clear" w:color="auto" w:fill="FFFF00"/>
        </w:rPr>
        <w:t xml:space="preserve"> </w:t>
      </w:r>
      <w:r w:rsidRPr="00494E32">
        <w:rPr>
          <w:rFonts w:ascii="Times New Roman" w:hAnsi="Times New Roman" w:cs="Times New Roman"/>
          <w:color w:val="000008"/>
          <w:sz w:val="24"/>
          <w:shd w:val="clear" w:color="auto" w:fill="FFFF00"/>
        </w:rPr>
        <w:t>baru</w:t>
      </w:r>
      <w:r w:rsidRPr="00494E32">
        <w:rPr>
          <w:rFonts w:ascii="Times New Roman" w:hAnsi="Times New Roman" w:cs="Times New Roman"/>
          <w:color w:val="000008"/>
          <w:spacing w:val="32"/>
          <w:sz w:val="24"/>
          <w:shd w:val="clear" w:color="auto" w:fill="FFFF00"/>
        </w:rPr>
        <w:t xml:space="preserve"> </w:t>
      </w:r>
      <w:r w:rsidRPr="00494E32">
        <w:rPr>
          <w:rFonts w:ascii="Times New Roman" w:hAnsi="Times New Roman" w:cs="Times New Roman"/>
          <w:color w:val="000008"/>
          <w:sz w:val="24"/>
          <w:shd w:val="clear" w:color="auto" w:fill="FFFF00"/>
        </w:rPr>
        <w:t>yang</w:t>
      </w:r>
      <w:r w:rsidRPr="00494E32">
        <w:rPr>
          <w:rFonts w:ascii="Times New Roman" w:hAnsi="Times New Roman" w:cs="Times New Roman"/>
          <w:color w:val="000008"/>
          <w:spacing w:val="32"/>
          <w:sz w:val="24"/>
          <w:shd w:val="clear" w:color="auto" w:fill="FFFF00"/>
        </w:rPr>
        <w:t xml:space="preserve"> </w:t>
      </w:r>
      <w:r w:rsidRPr="00494E32">
        <w:rPr>
          <w:rFonts w:ascii="Times New Roman" w:hAnsi="Times New Roman" w:cs="Times New Roman"/>
          <w:color w:val="000008"/>
          <w:sz w:val="24"/>
          <w:shd w:val="clear" w:color="auto" w:fill="FFFF00"/>
        </w:rPr>
        <w:t>terjadi</w:t>
      </w:r>
      <w:r w:rsidRPr="00494E32">
        <w:rPr>
          <w:rFonts w:ascii="Times New Roman" w:hAnsi="Times New Roman" w:cs="Times New Roman"/>
          <w:color w:val="000008"/>
          <w:spacing w:val="33"/>
          <w:sz w:val="24"/>
          <w:shd w:val="clear" w:color="auto" w:fill="FFFF00"/>
        </w:rPr>
        <w:t xml:space="preserve"> </w:t>
      </w:r>
      <w:r w:rsidRPr="00494E32">
        <w:rPr>
          <w:rFonts w:ascii="Times New Roman" w:hAnsi="Times New Roman" w:cs="Times New Roman"/>
          <w:color w:val="000008"/>
          <w:sz w:val="24"/>
          <w:shd w:val="clear" w:color="auto" w:fill="FFFF00"/>
        </w:rPr>
        <w:t>pada</w:t>
      </w:r>
      <w:r w:rsidRPr="00494E32">
        <w:rPr>
          <w:rFonts w:ascii="Times New Roman" w:hAnsi="Times New Roman" w:cs="Times New Roman"/>
          <w:color w:val="000008"/>
          <w:spacing w:val="31"/>
          <w:sz w:val="24"/>
          <w:shd w:val="clear" w:color="auto" w:fill="FFFF00"/>
        </w:rPr>
        <w:t xml:space="preserve"> </w:t>
      </w:r>
      <w:r w:rsidRPr="00494E32">
        <w:rPr>
          <w:rFonts w:ascii="Times New Roman" w:hAnsi="Times New Roman" w:cs="Times New Roman"/>
          <w:color w:val="000008"/>
          <w:sz w:val="24"/>
          <w:shd w:val="clear" w:color="auto" w:fill="FFFF00"/>
        </w:rPr>
        <w:t>abad</w:t>
      </w:r>
      <w:r w:rsidRPr="00494E32">
        <w:rPr>
          <w:rFonts w:ascii="Times New Roman" w:hAnsi="Times New Roman" w:cs="Times New Roman"/>
          <w:color w:val="000008"/>
          <w:spacing w:val="32"/>
          <w:sz w:val="24"/>
          <w:shd w:val="clear" w:color="auto" w:fill="FFFF00"/>
        </w:rPr>
        <w:t xml:space="preserve"> </w:t>
      </w:r>
      <w:r w:rsidRPr="00494E32">
        <w:rPr>
          <w:rFonts w:ascii="Times New Roman" w:hAnsi="Times New Roman" w:cs="Times New Roman"/>
          <w:color w:val="000008"/>
          <w:sz w:val="24"/>
          <w:shd w:val="clear" w:color="auto" w:fill="FFFF00"/>
        </w:rPr>
        <w:t>kesembilan</w:t>
      </w:r>
      <w:r w:rsidRPr="00494E32">
        <w:rPr>
          <w:rFonts w:ascii="Times New Roman" w:hAnsi="Times New Roman" w:cs="Times New Roman"/>
          <w:color w:val="000008"/>
          <w:spacing w:val="32"/>
          <w:sz w:val="24"/>
          <w:shd w:val="clear" w:color="auto" w:fill="FFFF00"/>
        </w:rPr>
        <w:t xml:space="preserve"> </w:t>
      </w:r>
      <w:r w:rsidRPr="00494E32">
        <w:rPr>
          <w:rFonts w:ascii="Times New Roman" w:hAnsi="Times New Roman" w:cs="Times New Roman"/>
          <w:color w:val="000008"/>
          <w:sz w:val="24"/>
          <w:shd w:val="clear" w:color="auto" w:fill="FFFF00"/>
        </w:rPr>
        <w:t>belas</w:t>
      </w:r>
      <w:r w:rsidRPr="00494E32">
        <w:rPr>
          <w:rFonts w:ascii="Times New Roman" w:hAnsi="Times New Roman" w:cs="Times New Roman"/>
          <w:color w:val="000008"/>
          <w:spacing w:val="32"/>
          <w:sz w:val="24"/>
          <w:shd w:val="clear" w:color="auto" w:fill="FFFF00"/>
        </w:rPr>
        <w:t xml:space="preserve"> </w:t>
      </w:r>
      <w:r w:rsidRPr="00494E32">
        <w:rPr>
          <w:rFonts w:ascii="Times New Roman" w:hAnsi="Times New Roman" w:cs="Times New Roman"/>
          <w:color w:val="000008"/>
          <w:sz w:val="24"/>
          <w:shd w:val="clear" w:color="auto" w:fill="FFFF00"/>
        </w:rPr>
        <w:t>yaitu</w:t>
      </w:r>
      <w:r w:rsidRPr="00494E32">
        <w:rPr>
          <w:rFonts w:ascii="Times New Roman" w:hAnsi="Times New Roman" w:cs="Times New Roman"/>
          <w:color w:val="000008"/>
          <w:spacing w:val="1"/>
          <w:sz w:val="24"/>
        </w:rPr>
        <w:t xml:space="preserve"> </w:t>
      </w:r>
      <w:r w:rsidRPr="00494E32">
        <w:rPr>
          <w:rFonts w:ascii="Times New Roman" w:hAnsi="Times New Roman" w:cs="Times New Roman"/>
          <w:color w:val="000008"/>
          <w:sz w:val="24"/>
          <w:shd w:val="clear" w:color="auto" w:fill="FFFF00"/>
        </w:rPr>
        <w:t>perubahan</w:t>
      </w:r>
      <w:r w:rsidRPr="00494E32">
        <w:rPr>
          <w:rFonts w:ascii="Times New Roman" w:hAnsi="Times New Roman" w:cs="Times New Roman"/>
          <w:color w:val="000008"/>
          <w:spacing w:val="41"/>
          <w:sz w:val="24"/>
          <w:shd w:val="clear" w:color="auto" w:fill="FFFF00"/>
        </w:rPr>
        <w:t xml:space="preserve"> </w:t>
      </w:r>
      <w:r w:rsidRPr="00494E32">
        <w:rPr>
          <w:rFonts w:ascii="Times New Roman" w:hAnsi="Times New Roman" w:cs="Times New Roman"/>
          <w:color w:val="000008"/>
          <w:sz w:val="24"/>
          <w:shd w:val="clear" w:color="auto" w:fill="FFFF00"/>
        </w:rPr>
        <w:t>mendasar</w:t>
      </w:r>
      <w:r w:rsidRPr="00494E32">
        <w:rPr>
          <w:rFonts w:ascii="Times New Roman" w:hAnsi="Times New Roman" w:cs="Times New Roman"/>
          <w:color w:val="000008"/>
          <w:spacing w:val="41"/>
          <w:sz w:val="24"/>
          <w:shd w:val="clear" w:color="auto" w:fill="FFFF00"/>
        </w:rPr>
        <w:t xml:space="preserve"> </w:t>
      </w:r>
      <w:r w:rsidRPr="00494E32">
        <w:rPr>
          <w:rFonts w:ascii="Times New Roman" w:hAnsi="Times New Roman" w:cs="Times New Roman"/>
          <w:color w:val="000008"/>
          <w:sz w:val="24"/>
          <w:shd w:val="clear" w:color="auto" w:fill="FFFF00"/>
        </w:rPr>
        <w:t>dalam</w:t>
      </w:r>
      <w:r w:rsidRPr="00494E32">
        <w:rPr>
          <w:rFonts w:ascii="Times New Roman" w:hAnsi="Times New Roman" w:cs="Times New Roman"/>
          <w:color w:val="000008"/>
          <w:spacing w:val="41"/>
          <w:sz w:val="24"/>
          <w:shd w:val="clear" w:color="auto" w:fill="FFFF00"/>
        </w:rPr>
        <w:t xml:space="preserve"> </w:t>
      </w:r>
      <w:r w:rsidRPr="00494E32">
        <w:rPr>
          <w:rFonts w:ascii="Times New Roman" w:hAnsi="Times New Roman" w:cs="Times New Roman"/>
          <w:color w:val="000008"/>
          <w:sz w:val="24"/>
          <w:shd w:val="clear" w:color="auto" w:fill="FFFF00"/>
        </w:rPr>
        <w:t>prosedur</w:t>
      </w:r>
      <w:r w:rsidRPr="00494E32">
        <w:rPr>
          <w:rFonts w:ascii="Times New Roman" w:hAnsi="Times New Roman" w:cs="Times New Roman"/>
          <w:color w:val="000008"/>
          <w:spacing w:val="41"/>
          <w:sz w:val="24"/>
          <w:shd w:val="clear" w:color="auto" w:fill="FFFF00"/>
        </w:rPr>
        <w:t xml:space="preserve"> </w:t>
      </w:r>
      <w:r w:rsidRPr="00494E32">
        <w:rPr>
          <w:rFonts w:ascii="Times New Roman" w:hAnsi="Times New Roman" w:cs="Times New Roman"/>
          <w:color w:val="000008"/>
          <w:sz w:val="24"/>
          <w:shd w:val="clear" w:color="auto" w:fill="FFFF00"/>
        </w:rPr>
        <w:t>yang</w:t>
      </w:r>
      <w:r w:rsidRPr="00494E32">
        <w:rPr>
          <w:rFonts w:ascii="Times New Roman" w:hAnsi="Times New Roman" w:cs="Times New Roman"/>
          <w:color w:val="000008"/>
          <w:spacing w:val="41"/>
          <w:sz w:val="24"/>
          <w:shd w:val="clear" w:color="auto" w:fill="FFFF00"/>
        </w:rPr>
        <w:t xml:space="preserve"> </w:t>
      </w:r>
      <w:r w:rsidRPr="00494E32">
        <w:rPr>
          <w:rFonts w:ascii="Times New Roman" w:hAnsi="Times New Roman" w:cs="Times New Roman"/>
          <w:color w:val="000008"/>
          <w:sz w:val="24"/>
          <w:shd w:val="clear" w:color="auto" w:fill="FFFF00"/>
        </w:rPr>
        <w:t>digunakan</w:t>
      </w:r>
      <w:r w:rsidRPr="00494E32">
        <w:rPr>
          <w:rFonts w:ascii="Times New Roman" w:hAnsi="Times New Roman" w:cs="Times New Roman"/>
          <w:color w:val="000008"/>
          <w:spacing w:val="42"/>
          <w:sz w:val="24"/>
          <w:shd w:val="clear" w:color="auto" w:fill="FFFF00"/>
        </w:rPr>
        <w:t xml:space="preserve"> </w:t>
      </w:r>
      <w:r w:rsidRPr="00494E32">
        <w:rPr>
          <w:rFonts w:ascii="Times New Roman" w:hAnsi="Times New Roman" w:cs="Times New Roman"/>
          <w:color w:val="000008"/>
          <w:sz w:val="24"/>
          <w:shd w:val="clear" w:color="auto" w:fill="FFFF00"/>
        </w:rPr>
        <w:t>untuk</w:t>
      </w:r>
      <w:r w:rsidRPr="00494E32">
        <w:rPr>
          <w:rFonts w:ascii="Times New Roman" w:hAnsi="Times New Roman" w:cs="Times New Roman"/>
          <w:color w:val="000008"/>
          <w:spacing w:val="41"/>
          <w:sz w:val="24"/>
          <w:shd w:val="clear" w:color="auto" w:fill="FFFF00"/>
        </w:rPr>
        <w:t xml:space="preserve"> </w:t>
      </w:r>
      <w:r w:rsidRPr="00494E32">
        <w:rPr>
          <w:rFonts w:ascii="Times New Roman" w:hAnsi="Times New Roman" w:cs="Times New Roman"/>
          <w:color w:val="000008"/>
          <w:sz w:val="24"/>
          <w:shd w:val="clear" w:color="auto" w:fill="FFFF00"/>
        </w:rPr>
        <w:t>memahami</w:t>
      </w:r>
      <w:r w:rsidRPr="00494E32">
        <w:rPr>
          <w:rFonts w:ascii="Times New Roman" w:hAnsi="Times New Roman" w:cs="Times New Roman"/>
          <w:color w:val="000008"/>
          <w:spacing w:val="41"/>
          <w:sz w:val="24"/>
          <w:shd w:val="clear" w:color="auto" w:fill="FFFF00"/>
        </w:rPr>
        <w:t xml:space="preserve"> </w:t>
      </w:r>
      <w:r w:rsidRPr="00494E32">
        <w:rPr>
          <w:rFonts w:ascii="Times New Roman" w:hAnsi="Times New Roman" w:cs="Times New Roman"/>
          <w:color w:val="000008"/>
          <w:sz w:val="24"/>
          <w:shd w:val="clear" w:color="auto" w:fill="FFFF00"/>
        </w:rPr>
        <w:t>masyarakat</w:t>
      </w:r>
      <w:r w:rsidRPr="00494E32">
        <w:rPr>
          <w:rFonts w:ascii="Times New Roman" w:hAnsi="Times New Roman" w:cs="Times New Roman"/>
          <w:color w:val="000008"/>
          <w:spacing w:val="1"/>
          <w:sz w:val="24"/>
        </w:rPr>
        <w:t xml:space="preserve"> </w:t>
      </w:r>
      <w:r w:rsidRPr="00494E32">
        <w:rPr>
          <w:rFonts w:ascii="Times New Roman" w:hAnsi="Times New Roman" w:cs="Times New Roman"/>
          <w:color w:val="000008"/>
          <w:sz w:val="24"/>
          <w:shd w:val="clear" w:color="auto" w:fill="FFFF00"/>
        </w:rPr>
        <w:t>dan</w:t>
      </w:r>
      <w:r w:rsidRPr="00494E32">
        <w:rPr>
          <w:rFonts w:ascii="Times New Roman" w:hAnsi="Times New Roman" w:cs="Times New Roman"/>
          <w:color w:val="000008"/>
          <w:spacing w:val="34"/>
          <w:sz w:val="24"/>
          <w:shd w:val="clear" w:color="auto" w:fill="FFFF00"/>
        </w:rPr>
        <w:t xml:space="preserve"> </w:t>
      </w:r>
      <w:r w:rsidRPr="00494E32">
        <w:rPr>
          <w:rFonts w:ascii="Times New Roman" w:hAnsi="Times New Roman" w:cs="Times New Roman"/>
          <w:color w:val="000008"/>
          <w:sz w:val="24"/>
          <w:shd w:val="clear" w:color="auto" w:fill="FFFF00"/>
        </w:rPr>
        <w:t>permasalahannya,</w:t>
      </w:r>
      <w:r w:rsidRPr="00494E32">
        <w:rPr>
          <w:rFonts w:ascii="Times New Roman" w:hAnsi="Times New Roman" w:cs="Times New Roman"/>
          <w:color w:val="000008"/>
          <w:spacing w:val="34"/>
          <w:sz w:val="24"/>
          <w:shd w:val="clear" w:color="auto" w:fill="FFFF00"/>
        </w:rPr>
        <w:t xml:space="preserve"> </w:t>
      </w:r>
      <w:r w:rsidRPr="00494E32">
        <w:rPr>
          <w:rFonts w:ascii="Times New Roman" w:hAnsi="Times New Roman" w:cs="Times New Roman"/>
          <w:color w:val="000008"/>
          <w:sz w:val="24"/>
          <w:shd w:val="clear" w:color="auto" w:fill="FFFF00"/>
        </w:rPr>
        <w:t>perubahan</w:t>
      </w:r>
      <w:r w:rsidRPr="00494E32">
        <w:rPr>
          <w:rFonts w:ascii="Times New Roman" w:hAnsi="Times New Roman" w:cs="Times New Roman"/>
          <w:color w:val="000008"/>
          <w:spacing w:val="34"/>
          <w:sz w:val="24"/>
          <w:shd w:val="clear" w:color="auto" w:fill="FFFF00"/>
        </w:rPr>
        <w:t xml:space="preserve"> </w:t>
      </w:r>
      <w:r w:rsidRPr="00494E32">
        <w:rPr>
          <w:rFonts w:ascii="Times New Roman" w:hAnsi="Times New Roman" w:cs="Times New Roman"/>
          <w:color w:val="000008"/>
          <w:sz w:val="24"/>
          <w:shd w:val="clear" w:color="auto" w:fill="FFFF00"/>
        </w:rPr>
        <w:t>yang</w:t>
      </w:r>
      <w:r w:rsidRPr="00494E32">
        <w:rPr>
          <w:rFonts w:ascii="Times New Roman" w:hAnsi="Times New Roman" w:cs="Times New Roman"/>
          <w:color w:val="000008"/>
          <w:spacing w:val="34"/>
          <w:sz w:val="24"/>
          <w:shd w:val="clear" w:color="auto" w:fill="FFFF00"/>
        </w:rPr>
        <w:t xml:space="preserve"> </w:t>
      </w:r>
      <w:r w:rsidRPr="00494E32">
        <w:rPr>
          <w:rFonts w:ascii="Times New Roman" w:hAnsi="Times New Roman" w:cs="Times New Roman"/>
          <w:color w:val="000008"/>
          <w:sz w:val="24"/>
          <w:shd w:val="clear" w:color="auto" w:fill="FFFF00"/>
        </w:rPr>
        <w:t>tercermin</w:t>
      </w:r>
      <w:r w:rsidRPr="00494E32">
        <w:rPr>
          <w:rFonts w:ascii="Times New Roman" w:hAnsi="Times New Roman" w:cs="Times New Roman"/>
          <w:color w:val="000008"/>
          <w:spacing w:val="34"/>
          <w:sz w:val="24"/>
          <w:shd w:val="clear" w:color="auto" w:fill="FFFF00"/>
        </w:rPr>
        <w:t xml:space="preserve"> </w:t>
      </w:r>
      <w:r w:rsidRPr="00494E32">
        <w:rPr>
          <w:rFonts w:ascii="Times New Roman" w:hAnsi="Times New Roman" w:cs="Times New Roman"/>
          <w:color w:val="000008"/>
          <w:sz w:val="24"/>
          <w:shd w:val="clear" w:color="auto" w:fill="FFFF00"/>
        </w:rPr>
        <w:t>dalam</w:t>
      </w:r>
      <w:r w:rsidRPr="00494E32">
        <w:rPr>
          <w:rFonts w:ascii="Times New Roman" w:hAnsi="Times New Roman" w:cs="Times New Roman"/>
          <w:color w:val="000008"/>
          <w:spacing w:val="34"/>
          <w:sz w:val="24"/>
          <w:shd w:val="clear" w:color="auto" w:fill="FFFF00"/>
        </w:rPr>
        <w:t xml:space="preserve"> </w:t>
      </w:r>
      <w:r w:rsidRPr="00494E32">
        <w:rPr>
          <w:rFonts w:ascii="Times New Roman" w:hAnsi="Times New Roman" w:cs="Times New Roman"/>
          <w:color w:val="000008"/>
          <w:sz w:val="24"/>
          <w:shd w:val="clear" w:color="auto" w:fill="FFFF00"/>
        </w:rPr>
        <w:t>pertumbuhan</w:t>
      </w:r>
      <w:r w:rsidRPr="00494E32">
        <w:rPr>
          <w:rFonts w:ascii="Times New Roman" w:hAnsi="Times New Roman" w:cs="Times New Roman"/>
          <w:color w:val="000008"/>
          <w:spacing w:val="34"/>
          <w:sz w:val="24"/>
          <w:shd w:val="clear" w:color="auto" w:fill="FFFF00"/>
        </w:rPr>
        <w:t xml:space="preserve"> </w:t>
      </w:r>
      <w:r w:rsidRPr="00494E32">
        <w:rPr>
          <w:rFonts w:ascii="Times New Roman" w:hAnsi="Times New Roman" w:cs="Times New Roman"/>
          <w:color w:val="000008"/>
          <w:sz w:val="24"/>
          <w:shd w:val="clear" w:color="auto" w:fill="FFFF00"/>
        </w:rPr>
        <w:t>penelitian</w:t>
      </w:r>
      <w:r w:rsidRPr="00494E32">
        <w:rPr>
          <w:rFonts w:ascii="Times New Roman" w:hAnsi="Times New Roman" w:cs="Times New Roman"/>
          <w:color w:val="000008"/>
          <w:spacing w:val="1"/>
          <w:sz w:val="24"/>
        </w:rPr>
        <w:t xml:space="preserve"> </w:t>
      </w:r>
      <w:r w:rsidRPr="00494E32">
        <w:rPr>
          <w:rFonts w:ascii="Times New Roman" w:hAnsi="Times New Roman" w:cs="Times New Roman"/>
          <w:color w:val="000008"/>
          <w:sz w:val="24"/>
          <w:shd w:val="clear" w:color="auto" w:fill="FFFF00"/>
        </w:rPr>
        <w:t>empiris,</w:t>
      </w:r>
      <w:r w:rsidRPr="00494E32">
        <w:rPr>
          <w:rFonts w:ascii="Times New Roman" w:hAnsi="Times New Roman" w:cs="Times New Roman"/>
          <w:color w:val="000008"/>
          <w:spacing w:val="-1"/>
          <w:sz w:val="24"/>
          <w:shd w:val="clear" w:color="auto" w:fill="FFFF00"/>
        </w:rPr>
        <w:t xml:space="preserve"> </w:t>
      </w:r>
      <w:r w:rsidRPr="00494E32">
        <w:rPr>
          <w:rFonts w:ascii="Times New Roman" w:hAnsi="Times New Roman" w:cs="Times New Roman"/>
          <w:color w:val="000008"/>
          <w:sz w:val="24"/>
          <w:shd w:val="clear" w:color="auto" w:fill="FFFF00"/>
        </w:rPr>
        <w:t>kuantitatif, dan</w:t>
      </w:r>
      <w:r w:rsidRPr="00494E32">
        <w:rPr>
          <w:rFonts w:ascii="Times New Roman" w:hAnsi="Times New Roman" w:cs="Times New Roman"/>
          <w:color w:val="000008"/>
          <w:spacing w:val="-1"/>
          <w:sz w:val="24"/>
          <w:shd w:val="clear" w:color="auto" w:fill="FFFF00"/>
        </w:rPr>
        <w:t xml:space="preserve"> </w:t>
      </w:r>
      <w:r w:rsidRPr="00494E32">
        <w:rPr>
          <w:rFonts w:ascii="Times New Roman" w:hAnsi="Times New Roman" w:cs="Times New Roman"/>
          <w:color w:val="000008"/>
          <w:sz w:val="24"/>
          <w:shd w:val="clear" w:color="auto" w:fill="FFFF00"/>
        </w:rPr>
        <w:t>berorientasi kebijakan.</w:t>
      </w:r>
    </w:p>
    <w:p w14:paraId="6DE77ECA" w14:textId="77777777" w:rsidR="002C69D7" w:rsidRDefault="002C69D7" w:rsidP="002C69D7">
      <w:pPr>
        <w:widowControl w:val="0"/>
        <w:tabs>
          <w:tab w:val="left" w:pos="820"/>
        </w:tabs>
        <w:autoSpaceDE w:val="0"/>
        <w:autoSpaceDN w:val="0"/>
        <w:spacing w:line="276" w:lineRule="auto"/>
        <w:ind w:right="105"/>
        <w:jc w:val="both"/>
        <w:rPr>
          <w:rFonts w:ascii="Times New Roman" w:hAnsi="Times New Roman" w:cs="Times New Roman"/>
          <w:sz w:val="24"/>
        </w:rPr>
      </w:pPr>
    </w:p>
    <w:p w14:paraId="276E31C7" w14:textId="77777777" w:rsidR="002C69D7" w:rsidRPr="002C69D7" w:rsidRDefault="002C69D7" w:rsidP="002C69D7">
      <w:pPr>
        <w:pStyle w:val="ListParagraph"/>
        <w:widowControl w:val="0"/>
        <w:numPr>
          <w:ilvl w:val="0"/>
          <w:numId w:val="16"/>
        </w:numPr>
        <w:tabs>
          <w:tab w:val="left" w:pos="820"/>
        </w:tabs>
        <w:autoSpaceDE w:val="0"/>
        <w:autoSpaceDN w:val="0"/>
        <w:spacing w:before="1" w:line="276" w:lineRule="auto"/>
        <w:ind w:right="100"/>
        <w:jc w:val="both"/>
        <w:rPr>
          <w:rFonts w:ascii="Times New Roman" w:hAnsi="Times New Roman" w:cs="Times New Roman"/>
          <w:sz w:val="24"/>
        </w:rPr>
      </w:pPr>
      <w:r w:rsidRPr="002C69D7">
        <w:rPr>
          <w:rFonts w:ascii="Times New Roman" w:hAnsi="Times New Roman" w:cs="Times New Roman"/>
          <w:color w:val="000008"/>
          <w:sz w:val="24"/>
        </w:rPr>
        <w:t>The</w:t>
      </w:r>
      <w:r w:rsidRPr="002C69D7">
        <w:rPr>
          <w:rFonts w:ascii="Times New Roman" w:hAnsi="Times New Roman" w:cs="Times New Roman"/>
          <w:color w:val="000008"/>
          <w:spacing w:val="1"/>
          <w:sz w:val="24"/>
        </w:rPr>
        <w:t xml:space="preserve"> </w:t>
      </w:r>
      <w:r w:rsidRPr="002C69D7">
        <w:rPr>
          <w:rFonts w:ascii="Times New Roman" w:hAnsi="Times New Roman" w:cs="Times New Roman"/>
          <w:color w:val="000008"/>
          <w:sz w:val="24"/>
        </w:rPr>
        <w:t>Nineteenth-Century Transformation</w:t>
      </w:r>
      <w:r w:rsidRPr="002C69D7">
        <w:rPr>
          <w:rFonts w:ascii="Times New Roman" w:hAnsi="Times New Roman" w:cs="Times New Roman"/>
          <w:color w:val="000008"/>
          <w:spacing w:val="1"/>
          <w:sz w:val="24"/>
        </w:rPr>
        <w:t xml:space="preserve"> </w:t>
      </w:r>
      <w:r w:rsidRPr="002C69D7">
        <w:rPr>
          <w:rFonts w:ascii="Times New Roman" w:hAnsi="Times New Roman" w:cs="Times New Roman"/>
          <w:color w:val="000008"/>
          <w:sz w:val="24"/>
        </w:rPr>
        <w:t>:</w:t>
      </w:r>
      <w:r w:rsidRPr="002C69D7">
        <w:rPr>
          <w:rFonts w:ascii="Times New Roman" w:hAnsi="Times New Roman" w:cs="Times New Roman"/>
          <w:color w:val="000008"/>
          <w:spacing w:val="1"/>
          <w:sz w:val="24"/>
        </w:rPr>
        <w:t xml:space="preserve"> </w:t>
      </w:r>
      <w:r w:rsidRPr="002C69D7">
        <w:rPr>
          <w:rFonts w:ascii="Times New Roman" w:hAnsi="Times New Roman" w:cs="Times New Roman"/>
          <w:color w:val="000008"/>
          <w:sz w:val="24"/>
        </w:rPr>
        <w:t>Dalam</w:t>
      </w:r>
      <w:r w:rsidRPr="002C69D7">
        <w:rPr>
          <w:rFonts w:ascii="Times New Roman" w:hAnsi="Times New Roman" w:cs="Times New Roman"/>
          <w:color w:val="000008"/>
          <w:spacing w:val="1"/>
          <w:sz w:val="24"/>
        </w:rPr>
        <w:t xml:space="preserve"> </w:t>
      </w:r>
      <w:r w:rsidRPr="002C69D7">
        <w:rPr>
          <w:rFonts w:ascii="Times New Roman" w:hAnsi="Times New Roman" w:cs="Times New Roman"/>
          <w:color w:val="000008"/>
          <w:sz w:val="24"/>
        </w:rPr>
        <w:t>tulisan</w:t>
      </w:r>
      <w:r w:rsidRPr="002C69D7">
        <w:rPr>
          <w:rFonts w:ascii="Times New Roman" w:hAnsi="Times New Roman" w:cs="Times New Roman"/>
          <w:color w:val="000008"/>
          <w:spacing w:val="1"/>
          <w:sz w:val="24"/>
        </w:rPr>
        <w:t xml:space="preserve"> </w:t>
      </w:r>
      <w:r w:rsidRPr="002C69D7">
        <w:rPr>
          <w:rFonts w:ascii="Times New Roman" w:hAnsi="Times New Roman" w:cs="Times New Roman"/>
          <w:color w:val="000008"/>
          <w:sz w:val="24"/>
        </w:rPr>
        <w:t>ini,</w:t>
      </w:r>
      <w:r w:rsidRPr="002C69D7">
        <w:rPr>
          <w:rFonts w:ascii="Times New Roman" w:hAnsi="Times New Roman" w:cs="Times New Roman"/>
          <w:color w:val="000008"/>
          <w:spacing w:val="1"/>
          <w:sz w:val="24"/>
        </w:rPr>
        <w:t xml:space="preserve"> </w:t>
      </w:r>
      <w:r w:rsidRPr="002C69D7">
        <w:rPr>
          <w:rFonts w:ascii="Times New Roman" w:hAnsi="Times New Roman" w:cs="Times New Roman"/>
          <w:color w:val="000008"/>
          <w:sz w:val="24"/>
          <w:shd w:val="clear" w:color="auto" w:fill="FFFF00"/>
        </w:rPr>
        <w:t>pada</w:t>
      </w:r>
      <w:r w:rsidRPr="002C69D7">
        <w:rPr>
          <w:rFonts w:ascii="Times New Roman" w:hAnsi="Times New Roman" w:cs="Times New Roman"/>
          <w:color w:val="000008"/>
          <w:spacing w:val="1"/>
          <w:sz w:val="24"/>
          <w:shd w:val="clear" w:color="auto" w:fill="FFFF00"/>
        </w:rPr>
        <w:t xml:space="preserve"> </w:t>
      </w:r>
      <w:r w:rsidRPr="002C69D7">
        <w:rPr>
          <w:rFonts w:ascii="Times New Roman" w:hAnsi="Times New Roman" w:cs="Times New Roman"/>
          <w:color w:val="000008"/>
          <w:sz w:val="24"/>
          <w:shd w:val="clear" w:color="auto" w:fill="FFFF00"/>
        </w:rPr>
        <w:t>abad</w:t>
      </w:r>
      <w:r w:rsidRPr="002C69D7">
        <w:rPr>
          <w:rFonts w:ascii="Times New Roman" w:hAnsi="Times New Roman" w:cs="Times New Roman"/>
          <w:color w:val="000008"/>
          <w:spacing w:val="1"/>
          <w:sz w:val="24"/>
          <w:shd w:val="clear" w:color="auto" w:fill="FFFF00"/>
        </w:rPr>
        <w:t xml:space="preserve"> </w:t>
      </w:r>
      <w:r w:rsidRPr="002C69D7">
        <w:rPr>
          <w:rFonts w:ascii="Times New Roman" w:hAnsi="Times New Roman" w:cs="Times New Roman"/>
          <w:color w:val="000008"/>
          <w:sz w:val="24"/>
          <w:shd w:val="clear" w:color="auto" w:fill="FFFF00"/>
        </w:rPr>
        <w:t>ke-19 para</w:t>
      </w:r>
      <w:r w:rsidRPr="002C69D7">
        <w:rPr>
          <w:rFonts w:ascii="Times New Roman" w:hAnsi="Times New Roman" w:cs="Times New Roman"/>
          <w:color w:val="000008"/>
          <w:spacing w:val="-57"/>
          <w:sz w:val="24"/>
        </w:rPr>
        <w:t xml:space="preserve"> </w:t>
      </w:r>
      <w:r w:rsidRPr="002C69D7">
        <w:rPr>
          <w:rFonts w:ascii="Times New Roman" w:hAnsi="Times New Roman" w:cs="Times New Roman"/>
          <w:color w:val="000008"/>
          <w:sz w:val="24"/>
          <w:shd w:val="clear" w:color="auto" w:fill="FFFF00"/>
        </w:rPr>
        <w:t>penghasil</w:t>
      </w:r>
      <w:r w:rsidRPr="002C69D7">
        <w:rPr>
          <w:rFonts w:ascii="Times New Roman" w:hAnsi="Times New Roman" w:cs="Times New Roman"/>
          <w:color w:val="000008"/>
          <w:spacing w:val="21"/>
          <w:sz w:val="24"/>
          <w:shd w:val="clear" w:color="auto" w:fill="FFFF00"/>
        </w:rPr>
        <w:t xml:space="preserve"> </w:t>
      </w:r>
      <w:r w:rsidRPr="002C69D7">
        <w:rPr>
          <w:rFonts w:ascii="Times New Roman" w:hAnsi="Times New Roman" w:cs="Times New Roman"/>
          <w:color w:val="000008"/>
          <w:sz w:val="24"/>
          <w:shd w:val="clear" w:color="auto" w:fill="FFFF00"/>
        </w:rPr>
        <w:t>pengetahuan</w:t>
      </w:r>
      <w:r w:rsidRPr="002C69D7">
        <w:rPr>
          <w:rFonts w:ascii="Times New Roman" w:hAnsi="Times New Roman" w:cs="Times New Roman"/>
          <w:color w:val="000008"/>
          <w:spacing w:val="22"/>
          <w:sz w:val="24"/>
          <w:shd w:val="clear" w:color="auto" w:fill="FFFF00"/>
        </w:rPr>
        <w:t xml:space="preserve"> </w:t>
      </w:r>
      <w:r w:rsidRPr="002C69D7">
        <w:rPr>
          <w:rFonts w:ascii="Times New Roman" w:hAnsi="Times New Roman" w:cs="Times New Roman"/>
          <w:color w:val="000008"/>
          <w:sz w:val="24"/>
          <w:shd w:val="clear" w:color="auto" w:fill="FFFF00"/>
        </w:rPr>
        <w:t>yang</w:t>
      </w:r>
      <w:r w:rsidRPr="002C69D7">
        <w:rPr>
          <w:rFonts w:ascii="Times New Roman" w:hAnsi="Times New Roman" w:cs="Times New Roman"/>
          <w:color w:val="000008"/>
          <w:spacing w:val="21"/>
          <w:sz w:val="24"/>
          <w:shd w:val="clear" w:color="auto" w:fill="FFFF00"/>
        </w:rPr>
        <w:t xml:space="preserve"> </w:t>
      </w:r>
      <w:r w:rsidRPr="002C69D7">
        <w:rPr>
          <w:rFonts w:ascii="Times New Roman" w:hAnsi="Times New Roman" w:cs="Times New Roman"/>
          <w:color w:val="000008"/>
          <w:sz w:val="24"/>
          <w:shd w:val="clear" w:color="auto" w:fill="FFFF00"/>
        </w:rPr>
        <w:t>relevan</w:t>
      </w:r>
      <w:r w:rsidRPr="002C69D7">
        <w:rPr>
          <w:rFonts w:ascii="Times New Roman" w:hAnsi="Times New Roman" w:cs="Times New Roman"/>
          <w:color w:val="000008"/>
          <w:spacing w:val="21"/>
          <w:sz w:val="24"/>
          <w:shd w:val="clear" w:color="auto" w:fill="FFFF00"/>
        </w:rPr>
        <w:t xml:space="preserve"> </w:t>
      </w:r>
      <w:r w:rsidRPr="002C69D7">
        <w:rPr>
          <w:rFonts w:ascii="Times New Roman" w:hAnsi="Times New Roman" w:cs="Times New Roman"/>
          <w:color w:val="000008"/>
          <w:sz w:val="24"/>
          <w:shd w:val="clear" w:color="auto" w:fill="FFFF00"/>
        </w:rPr>
        <w:t>dengan</w:t>
      </w:r>
      <w:r w:rsidRPr="002C69D7">
        <w:rPr>
          <w:rFonts w:ascii="Times New Roman" w:hAnsi="Times New Roman" w:cs="Times New Roman"/>
          <w:color w:val="000008"/>
          <w:spacing w:val="21"/>
          <w:sz w:val="24"/>
          <w:shd w:val="clear" w:color="auto" w:fill="FFFF00"/>
        </w:rPr>
        <w:t xml:space="preserve"> </w:t>
      </w:r>
      <w:r w:rsidRPr="002C69D7">
        <w:rPr>
          <w:rFonts w:ascii="Times New Roman" w:hAnsi="Times New Roman" w:cs="Times New Roman"/>
          <w:color w:val="000008"/>
          <w:sz w:val="24"/>
          <w:shd w:val="clear" w:color="auto" w:fill="FFFF00"/>
        </w:rPr>
        <w:t>kebijakan</w:t>
      </w:r>
      <w:r w:rsidRPr="002C69D7">
        <w:rPr>
          <w:rFonts w:ascii="Times New Roman" w:hAnsi="Times New Roman" w:cs="Times New Roman"/>
          <w:color w:val="000008"/>
          <w:spacing w:val="21"/>
          <w:sz w:val="24"/>
          <w:shd w:val="clear" w:color="auto" w:fill="FFFF00"/>
        </w:rPr>
        <w:t xml:space="preserve"> </w:t>
      </w:r>
      <w:r w:rsidRPr="002C69D7">
        <w:rPr>
          <w:rFonts w:ascii="Times New Roman" w:hAnsi="Times New Roman" w:cs="Times New Roman"/>
          <w:color w:val="000008"/>
          <w:sz w:val="24"/>
          <w:shd w:val="clear" w:color="auto" w:fill="FFFF00"/>
        </w:rPr>
        <w:t>mulai</w:t>
      </w:r>
      <w:r w:rsidRPr="002C69D7">
        <w:rPr>
          <w:rFonts w:ascii="Times New Roman" w:hAnsi="Times New Roman" w:cs="Times New Roman"/>
          <w:color w:val="000008"/>
          <w:spacing w:val="22"/>
          <w:sz w:val="24"/>
          <w:shd w:val="clear" w:color="auto" w:fill="FFFF00"/>
        </w:rPr>
        <w:t xml:space="preserve"> </w:t>
      </w:r>
      <w:r w:rsidRPr="002C69D7">
        <w:rPr>
          <w:rFonts w:ascii="Times New Roman" w:hAnsi="Times New Roman" w:cs="Times New Roman"/>
          <w:color w:val="000008"/>
          <w:sz w:val="24"/>
          <w:shd w:val="clear" w:color="auto" w:fill="FFFF00"/>
        </w:rPr>
        <w:t>mendasarkan</w:t>
      </w:r>
      <w:r w:rsidRPr="002C69D7">
        <w:rPr>
          <w:rFonts w:ascii="Times New Roman" w:hAnsi="Times New Roman" w:cs="Times New Roman"/>
          <w:color w:val="000008"/>
          <w:spacing w:val="20"/>
          <w:sz w:val="24"/>
          <w:shd w:val="clear" w:color="auto" w:fill="FFFF00"/>
        </w:rPr>
        <w:t xml:space="preserve"> </w:t>
      </w:r>
      <w:r w:rsidRPr="002C69D7">
        <w:rPr>
          <w:rFonts w:ascii="Times New Roman" w:hAnsi="Times New Roman" w:cs="Times New Roman"/>
          <w:color w:val="000008"/>
          <w:sz w:val="24"/>
          <w:shd w:val="clear" w:color="auto" w:fill="FFFF00"/>
        </w:rPr>
        <w:t>pekerjaan</w:t>
      </w:r>
      <w:r w:rsidRPr="002C69D7">
        <w:rPr>
          <w:rFonts w:ascii="Times New Roman" w:hAnsi="Times New Roman" w:cs="Times New Roman"/>
          <w:color w:val="000008"/>
          <w:spacing w:val="1"/>
          <w:sz w:val="24"/>
        </w:rPr>
        <w:t xml:space="preserve"> </w:t>
      </w:r>
      <w:r w:rsidRPr="002C69D7">
        <w:rPr>
          <w:rFonts w:ascii="Times New Roman" w:hAnsi="Times New Roman" w:cs="Times New Roman"/>
          <w:color w:val="000008"/>
          <w:sz w:val="24"/>
          <w:shd w:val="clear" w:color="auto" w:fill="FFFF00"/>
        </w:rPr>
        <w:t>mereka</w:t>
      </w:r>
      <w:r w:rsidRPr="002C69D7">
        <w:rPr>
          <w:rFonts w:ascii="Times New Roman" w:hAnsi="Times New Roman" w:cs="Times New Roman"/>
          <w:color w:val="000008"/>
          <w:spacing w:val="30"/>
          <w:sz w:val="24"/>
          <w:shd w:val="clear" w:color="auto" w:fill="FFFF00"/>
        </w:rPr>
        <w:t xml:space="preserve"> </w:t>
      </w:r>
      <w:r w:rsidRPr="002C69D7">
        <w:rPr>
          <w:rFonts w:ascii="Times New Roman" w:hAnsi="Times New Roman" w:cs="Times New Roman"/>
          <w:color w:val="000008"/>
          <w:sz w:val="24"/>
          <w:shd w:val="clear" w:color="auto" w:fill="FFFF00"/>
        </w:rPr>
        <w:t>pada</w:t>
      </w:r>
      <w:r w:rsidRPr="002C69D7">
        <w:rPr>
          <w:rFonts w:ascii="Times New Roman" w:hAnsi="Times New Roman" w:cs="Times New Roman"/>
          <w:color w:val="000008"/>
          <w:spacing w:val="31"/>
          <w:sz w:val="24"/>
          <w:shd w:val="clear" w:color="auto" w:fill="FFFF00"/>
        </w:rPr>
        <w:t xml:space="preserve"> </w:t>
      </w:r>
      <w:r w:rsidRPr="002C69D7">
        <w:rPr>
          <w:rFonts w:ascii="Times New Roman" w:hAnsi="Times New Roman" w:cs="Times New Roman"/>
          <w:color w:val="000008"/>
          <w:sz w:val="24"/>
          <w:shd w:val="clear" w:color="auto" w:fill="FFFF00"/>
        </w:rPr>
        <w:t>pencatatan</w:t>
      </w:r>
      <w:r w:rsidRPr="002C69D7">
        <w:rPr>
          <w:rFonts w:ascii="Times New Roman" w:hAnsi="Times New Roman" w:cs="Times New Roman"/>
          <w:color w:val="000008"/>
          <w:spacing w:val="31"/>
          <w:sz w:val="24"/>
          <w:shd w:val="clear" w:color="auto" w:fill="FFFF00"/>
        </w:rPr>
        <w:t xml:space="preserve"> </w:t>
      </w:r>
      <w:r w:rsidRPr="002C69D7">
        <w:rPr>
          <w:rFonts w:ascii="Times New Roman" w:hAnsi="Times New Roman" w:cs="Times New Roman"/>
          <w:color w:val="000008"/>
          <w:sz w:val="24"/>
          <w:shd w:val="clear" w:color="auto" w:fill="FFFF00"/>
        </w:rPr>
        <w:t>data</w:t>
      </w:r>
      <w:r w:rsidRPr="002C69D7">
        <w:rPr>
          <w:rFonts w:ascii="Times New Roman" w:hAnsi="Times New Roman" w:cs="Times New Roman"/>
          <w:color w:val="000008"/>
          <w:spacing w:val="32"/>
          <w:sz w:val="24"/>
          <w:shd w:val="clear" w:color="auto" w:fill="FFFF00"/>
        </w:rPr>
        <w:t xml:space="preserve"> </w:t>
      </w:r>
      <w:r w:rsidRPr="002C69D7">
        <w:rPr>
          <w:rFonts w:ascii="Times New Roman" w:hAnsi="Times New Roman" w:cs="Times New Roman"/>
          <w:color w:val="000008"/>
          <w:sz w:val="24"/>
          <w:shd w:val="clear" w:color="auto" w:fill="FFFF00"/>
        </w:rPr>
        <w:t>empiris</w:t>
      </w:r>
      <w:r w:rsidRPr="002C69D7">
        <w:rPr>
          <w:rFonts w:ascii="Times New Roman" w:hAnsi="Times New Roman" w:cs="Times New Roman"/>
          <w:color w:val="000008"/>
          <w:spacing w:val="31"/>
          <w:sz w:val="24"/>
          <w:shd w:val="clear" w:color="auto" w:fill="FFFF00"/>
        </w:rPr>
        <w:t xml:space="preserve"> </w:t>
      </w:r>
      <w:r w:rsidRPr="002C69D7">
        <w:rPr>
          <w:rFonts w:ascii="Times New Roman" w:hAnsi="Times New Roman" w:cs="Times New Roman"/>
          <w:color w:val="000008"/>
          <w:sz w:val="24"/>
          <w:shd w:val="clear" w:color="auto" w:fill="FFFF00"/>
        </w:rPr>
        <w:t>secara</w:t>
      </w:r>
      <w:r w:rsidRPr="002C69D7">
        <w:rPr>
          <w:rFonts w:ascii="Times New Roman" w:hAnsi="Times New Roman" w:cs="Times New Roman"/>
          <w:color w:val="000008"/>
          <w:spacing w:val="31"/>
          <w:sz w:val="24"/>
          <w:shd w:val="clear" w:color="auto" w:fill="FFFF00"/>
        </w:rPr>
        <w:t xml:space="preserve"> </w:t>
      </w:r>
      <w:r w:rsidRPr="002C69D7">
        <w:rPr>
          <w:rFonts w:ascii="Times New Roman" w:hAnsi="Times New Roman" w:cs="Times New Roman"/>
          <w:color w:val="000008"/>
          <w:sz w:val="24"/>
          <w:shd w:val="clear" w:color="auto" w:fill="FFFF00"/>
        </w:rPr>
        <w:t>sistematis.</w:t>
      </w:r>
      <w:r w:rsidRPr="002C69D7">
        <w:rPr>
          <w:rFonts w:ascii="Times New Roman" w:hAnsi="Times New Roman" w:cs="Times New Roman"/>
          <w:color w:val="000008"/>
          <w:spacing w:val="32"/>
          <w:sz w:val="24"/>
          <w:shd w:val="clear" w:color="auto" w:fill="FFFF00"/>
        </w:rPr>
        <w:t xml:space="preserve"> </w:t>
      </w:r>
      <w:r w:rsidRPr="002C69D7">
        <w:rPr>
          <w:rFonts w:ascii="Times New Roman" w:hAnsi="Times New Roman" w:cs="Times New Roman"/>
          <w:color w:val="000008"/>
          <w:sz w:val="24"/>
          <w:shd w:val="clear" w:color="auto" w:fill="FFFF00"/>
        </w:rPr>
        <w:t>Sebelumnya,</w:t>
      </w:r>
      <w:r w:rsidRPr="002C69D7">
        <w:rPr>
          <w:rFonts w:ascii="Times New Roman" w:hAnsi="Times New Roman" w:cs="Times New Roman"/>
          <w:color w:val="000008"/>
          <w:spacing w:val="31"/>
          <w:sz w:val="24"/>
          <w:shd w:val="clear" w:color="auto" w:fill="FFFF00"/>
        </w:rPr>
        <w:t xml:space="preserve"> </w:t>
      </w:r>
      <w:r w:rsidRPr="002C69D7">
        <w:rPr>
          <w:rFonts w:ascii="Times New Roman" w:hAnsi="Times New Roman" w:cs="Times New Roman"/>
          <w:color w:val="000008"/>
          <w:sz w:val="24"/>
          <w:shd w:val="clear" w:color="auto" w:fill="FFFF00"/>
        </w:rPr>
        <w:t>para</w:t>
      </w:r>
      <w:r w:rsidRPr="002C69D7">
        <w:rPr>
          <w:rFonts w:ascii="Times New Roman" w:hAnsi="Times New Roman" w:cs="Times New Roman"/>
          <w:color w:val="000008"/>
          <w:spacing w:val="31"/>
          <w:sz w:val="24"/>
          <w:shd w:val="clear" w:color="auto" w:fill="FFFF00"/>
        </w:rPr>
        <w:t xml:space="preserve"> </w:t>
      </w:r>
      <w:r w:rsidRPr="002C69D7">
        <w:rPr>
          <w:rFonts w:ascii="Times New Roman" w:hAnsi="Times New Roman" w:cs="Times New Roman"/>
          <w:color w:val="000008"/>
          <w:sz w:val="24"/>
          <w:shd w:val="clear" w:color="auto" w:fill="FFFF00"/>
        </w:rPr>
        <w:t>filsuf</w:t>
      </w:r>
      <w:r w:rsidRPr="002C69D7">
        <w:rPr>
          <w:rFonts w:ascii="Times New Roman" w:hAnsi="Times New Roman" w:cs="Times New Roman"/>
          <w:color w:val="000008"/>
          <w:spacing w:val="31"/>
          <w:sz w:val="24"/>
          <w:shd w:val="clear" w:color="auto" w:fill="FFFF00"/>
        </w:rPr>
        <w:t xml:space="preserve"> </w:t>
      </w:r>
      <w:r w:rsidRPr="002C69D7">
        <w:rPr>
          <w:rFonts w:ascii="Times New Roman" w:hAnsi="Times New Roman" w:cs="Times New Roman"/>
          <w:color w:val="000008"/>
          <w:sz w:val="24"/>
          <w:shd w:val="clear" w:color="auto" w:fill="FFFF00"/>
        </w:rPr>
        <w:t>dan</w:t>
      </w:r>
      <w:r w:rsidRPr="002C69D7">
        <w:rPr>
          <w:rFonts w:ascii="Times New Roman" w:hAnsi="Times New Roman" w:cs="Times New Roman"/>
          <w:color w:val="000008"/>
          <w:spacing w:val="1"/>
          <w:sz w:val="24"/>
        </w:rPr>
        <w:t xml:space="preserve"> </w:t>
      </w:r>
      <w:r w:rsidRPr="002C69D7">
        <w:rPr>
          <w:rFonts w:ascii="Times New Roman" w:hAnsi="Times New Roman" w:cs="Times New Roman"/>
          <w:color w:val="000008"/>
          <w:sz w:val="24"/>
          <w:shd w:val="clear" w:color="auto" w:fill="FFFF00"/>
        </w:rPr>
        <w:t>negarawan telah memberikan</w:t>
      </w:r>
      <w:r w:rsidRPr="002C69D7">
        <w:rPr>
          <w:rFonts w:ascii="Times New Roman" w:hAnsi="Times New Roman" w:cs="Times New Roman"/>
          <w:color w:val="000008"/>
          <w:spacing w:val="1"/>
          <w:sz w:val="24"/>
          <w:shd w:val="clear" w:color="auto" w:fill="FFFF00"/>
        </w:rPr>
        <w:t xml:space="preserve"> </w:t>
      </w:r>
      <w:r w:rsidRPr="002C69D7">
        <w:rPr>
          <w:rFonts w:ascii="Times New Roman" w:hAnsi="Times New Roman" w:cs="Times New Roman"/>
          <w:color w:val="000008"/>
          <w:sz w:val="24"/>
          <w:shd w:val="clear" w:color="auto" w:fill="FFFF00"/>
        </w:rPr>
        <w:t>penjelasan</w:t>
      </w:r>
      <w:r w:rsidRPr="002C69D7">
        <w:rPr>
          <w:rFonts w:ascii="Times New Roman" w:hAnsi="Times New Roman" w:cs="Times New Roman"/>
          <w:color w:val="000008"/>
          <w:spacing w:val="1"/>
          <w:sz w:val="24"/>
          <w:shd w:val="clear" w:color="auto" w:fill="FFFF00"/>
        </w:rPr>
        <w:t xml:space="preserve"> </w:t>
      </w:r>
      <w:r w:rsidRPr="002C69D7">
        <w:rPr>
          <w:rFonts w:ascii="Times New Roman" w:hAnsi="Times New Roman" w:cs="Times New Roman"/>
          <w:color w:val="000008"/>
          <w:sz w:val="24"/>
          <w:shd w:val="clear" w:color="auto" w:fill="FFFF00"/>
        </w:rPr>
        <w:t>tentang pembuatan</w:t>
      </w:r>
      <w:r w:rsidRPr="002C69D7">
        <w:rPr>
          <w:rFonts w:ascii="Times New Roman" w:hAnsi="Times New Roman" w:cs="Times New Roman"/>
          <w:color w:val="000008"/>
          <w:spacing w:val="1"/>
          <w:sz w:val="24"/>
          <w:shd w:val="clear" w:color="auto" w:fill="FFFF00"/>
        </w:rPr>
        <w:t xml:space="preserve"> </w:t>
      </w:r>
      <w:r w:rsidRPr="002C69D7">
        <w:rPr>
          <w:rFonts w:ascii="Times New Roman" w:hAnsi="Times New Roman" w:cs="Times New Roman"/>
          <w:color w:val="000008"/>
          <w:sz w:val="24"/>
          <w:shd w:val="clear" w:color="auto" w:fill="FFFF00"/>
        </w:rPr>
        <w:t>kebijakan</w:t>
      </w:r>
      <w:r w:rsidRPr="002C69D7">
        <w:rPr>
          <w:rFonts w:ascii="Times New Roman" w:hAnsi="Times New Roman" w:cs="Times New Roman"/>
          <w:color w:val="000008"/>
          <w:spacing w:val="1"/>
          <w:sz w:val="24"/>
          <w:shd w:val="clear" w:color="auto" w:fill="FFFF00"/>
        </w:rPr>
        <w:t xml:space="preserve"> </w:t>
      </w:r>
      <w:r w:rsidRPr="002C69D7">
        <w:rPr>
          <w:rFonts w:ascii="Times New Roman" w:hAnsi="Times New Roman" w:cs="Times New Roman"/>
          <w:color w:val="000008"/>
          <w:sz w:val="24"/>
          <w:shd w:val="clear" w:color="auto" w:fill="FFFF00"/>
        </w:rPr>
        <w:t>dan perannya</w:t>
      </w:r>
      <w:r w:rsidRPr="002C69D7">
        <w:rPr>
          <w:rFonts w:ascii="Times New Roman" w:hAnsi="Times New Roman" w:cs="Times New Roman"/>
          <w:color w:val="000008"/>
          <w:spacing w:val="1"/>
          <w:sz w:val="24"/>
        </w:rPr>
        <w:t xml:space="preserve"> </w:t>
      </w:r>
      <w:r w:rsidRPr="002C69D7">
        <w:rPr>
          <w:rFonts w:ascii="Times New Roman" w:hAnsi="Times New Roman" w:cs="Times New Roman"/>
          <w:color w:val="000008"/>
          <w:sz w:val="24"/>
          <w:shd w:val="clear" w:color="auto" w:fill="FFFF00"/>
        </w:rPr>
        <w:t>dalam</w:t>
      </w:r>
      <w:r w:rsidRPr="002C69D7">
        <w:rPr>
          <w:rFonts w:ascii="Times New Roman" w:hAnsi="Times New Roman" w:cs="Times New Roman"/>
          <w:color w:val="000008"/>
          <w:spacing w:val="17"/>
          <w:sz w:val="24"/>
          <w:shd w:val="clear" w:color="auto" w:fill="FFFF00"/>
        </w:rPr>
        <w:t xml:space="preserve"> </w:t>
      </w:r>
      <w:r w:rsidRPr="002C69D7">
        <w:rPr>
          <w:rFonts w:ascii="Times New Roman" w:hAnsi="Times New Roman" w:cs="Times New Roman"/>
          <w:color w:val="000008"/>
          <w:sz w:val="24"/>
          <w:shd w:val="clear" w:color="auto" w:fill="FFFF00"/>
        </w:rPr>
        <w:t>masyarakat.</w:t>
      </w:r>
      <w:r w:rsidRPr="002C69D7">
        <w:rPr>
          <w:rFonts w:ascii="Times New Roman" w:hAnsi="Times New Roman" w:cs="Times New Roman"/>
          <w:color w:val="000008"/>
          <w:spacing w:val="17"/>
          <w:sz w:val="24"/>
          <w:shd w:val="clear" w:color="auto" w:fill="FFFF00"/>
        </w:rPr>
        <w:t xml:space="preserve"> </w:t>
      </w:r>
      <w:r w:rsidRPr="002C69D7">
        <w:rPr>
          <w:rFonts w:ascii="Times New Roman" w:hAnsi="Times New Roman" w:cs="Times New Roman"/>
          <w:color w:val="000008"/>
          <w:sz w:val="24"/>
          <w:shd w:val="clear" w:color="auto" w:fill="FFFF00"/>
        </w:rPr>
        <w:t>Namun</w:t>
      </w:r>
      <w:r w:rsidRPr="002C69D7">
        <w:rPr>
          <w:rFonts w:ascii="Times New Roman" w:hAnsi="Times New Roman" w:cs="Times New Roman"/>
          <w:color w:val="000008"/>
          <w:spacing w:val="18"/>
          <w:sz w:val="24"/>
          <w:shd w:val="clear" w:color="auto" w:fill="FFFF00"/>
        </w:rPr>
        <w:t xml:space="preserve"> </w:t>
      </w:r>
      <w:r w:rsidRPr="002C69D7">
        <w:rPr>
          <w:rFonts w:ascii="Times New Roman" w:hAnsi="Times New Roman" w:cs="Times New Roman"/>
          <w:color w:val="000008"/>
          <w:sz w:val="24"/>
          <w:shd w:val="clear" w:color="auto" w:fill="FFFF00"/>
        </w:rPr>
        <w:t>selama</w:t>
      </w:r>
      <w:r w:rsidRPr="002C69D7">
        <w:rPr>
          <w:rFonts w:ascii="Times New Roman" w:hAnsi="Times New Roman" w:cs="Times New Roman"/>
          <w:color w:val="000008"/>
          <w:spacing w:val="17"/>
          <w:sz w:val="24"/>
          <w:shd w:val="clear" w:color="auto" w:fill="FFFF00"/>
        </w:rPr>
        <w:t xml:space="preserve"> </w:t>
      </w:r>
      <w:r w:rsidRPr="002C69D7">
        <w:rPr>
          <w:rFonts w:ascii="Times New Roman" w:hAnsi="Times New Roman" w:cs="Times New Roman"/>
          <w:color w:val="000008"/>
          <w:sz w:val="24"/>
          <w:shd w:val="clear" w:color="auto" w:fill="FFFF00"/>
        </w:rPr>
        <w:t>beberapa</w:t>
      </w:r>
      <w:r w:rsidRPr="002C69D7">
        <w:rPr>
          <w:rFonts w:ascii="Times New Roman" w:hAnsi="Times New Roman" w:cs="Times New Roman"/>
          <w:color w:val="000008"/>
          <w:spacing w:val="17"/>
          <w:sz w:val="24"/>
          <w:shd w:val="clear" w:color="auto" w:fill="FFFF00"/>
        </w:rPr>
        <w:t xml:space="preserve"> </w:t>
      </w:r>
      <w:r w:rsidRPr="002C69D7">
        <w:rPr>
          <w:rFonts w:ascii="Times New Roman" w:hAnsi="Times New Roman" w:cs="Times New Roman"/>
          <w:color w:val="000008"/>
          <w:sz w:val="24"/>
          <w:shd w:val="clear" w:color="auto" w:fill="FFFF00"/>
        </w:rPr>
        <w:t>ribu</w:t>
      </w:r>
      <w:r w:rsidRPr="002C69D7">
        <w:rPr>
          <w:rFonts w:ascii="Times New Roman" w:hAnsi="Times New Roman" w:cs="Times New Roman"/>
          <w:color w:val="000008"/>
          <w:spacing w:val="17"/>
          <w:sz w:val="24"/>
          <w:shd w:val="clear" w:color="auto" w:fill="FFFF00"/>
        </w:rPr>
        <w:t xml:space="preserve"> </w:t>
      </w:r>
      <w:r w:rsidRPr="002C69D7">
        <w:rPr>
          <w:rFonts w:ascii="Times New Roman" w:hAnsi="Times New Roman" w:cs="Times New Roman"/>
          <w:color w:val="000008"/>
          <w:sz w:val="24"/>
          <w:shd w:val="clear" w:color="auto" w:fill="FFFF00"/>
        </w:rPr>
        <w:t>tahun,</w:t>
      </w:r>
      <w:r w:rsidRPr="002C69D7">
        <w:rPr>
          <w:rFonts w:ascii="Times New Roman" w:hAnsi="Times New Roman" w:cs="Times New Roman"/>
          <w:color w:val="000008"/>
          <w:spacing w:val="17"/>
          <w:sz w:val="24"/>
          <w:shd w:val="clear" w:color="auto" w:fill="FFFF00"/>
        </w:rPr>
        <w:t xml:space="preserve"> </w:t>
      </w:r>
      <w:r w:rsidRPr="002C69D7">
        <w:rPr>
          <w:rFonts w:ascii="Times New Roman" w:hAnsi="Times New Roman" w:cs="Times New Roman"/>
          <w:color w:val="000008"/>
          <w:sz w:val="24"/>
          <w:shd w:val="clear" w:color="auto" w:fill="FFFF00"/>
        </w:rPr>
        <w:t>terdapat</w:t>
      </w:r>
      <w:r w:rsidRPr="002C69D7">
        <w:rPr>
          <w:rFonts w:ascii="Times New Roman" w:hAnsi="Times New Roman" w:cs="Times New Roman"/>
          <w:color w:val="000008"/>
          <w:spacing w:val="18"/>
          <w:sz w:val="24"/>
          <w:shd w:val="clear" w:color="auto" w:fill="FFFF00"/>
        </w:rPr>
        <w:t xml:space="preserve"> </w:t>
      </w:r>
      <w:r w:rsidRPr="002C69D7">
        <w:rPr>
          <w:rFonts w:ascii="Times New Roman" w:hAnsi="Times New Roman" w:cs="Times New Roman"/>
          <w:color w:val="000008"/>
          <w:sz w:val="24"/>
          <w:shd w:val="clear" w:color="auto" w:fill="FFFF00"/>
        </w:rPr>
        <w:t>kesinambungan</w:t>
      </w:r>
      <w:r w:rsidRPr="002C69D7">
        <w:rPr>
          <w:rFonts w:ascii="Times New Roman" w:hAnsi="Times New Roman" w:cs="Times New Roman"/>
          <w:color w:val="000008"/>
          <w:spacing w:val="1"/>
          <w:sz w:val="24"/>
        </w:rPr>
        <w:t xml:space="preserve"> </w:t>
      </w:r>
      <w:r w:rsidRPr="002C69D7">
        <w:rPr>
          <w:rFonts w:ascii="Times New Roman" w:hAnsi="Times New Roman" w:cs="Times New Roman"/>
          <w:color w:val="000008"/>
          <w:sz w:val="24"/>
          <w:shd w:val="clear" w:color="auto" w:fill="FFFF00"/>
        </w:rPr>
        <w:t>penting</w:t>
      </w:r>
      <w:r w:rsidRPr="002C69D7">
        <w:rPr>
          <w:rFonts w:ascii="Times New Roman" w:hAnsi="Times New Roman" w:cs="Times New Roman"/>
          <w:color w:val="000008"/>
          <w:spacing w:val="1"/>
          <w:sz w:val="24"/>
          <w:shd w:val="clear" w:color="auto" w:fill="FFFF00"/>
        </w:rPr>
        <w:t xml:space="preserve"> </w:t>
      </w:r>
      <w:r w:rsidRPr="002C69D7">
        <w:rPr>
          <w:rFonts w:ascii="Times New Roman" w:hAnsi="Times New Roman" w:cs="Times New Roman"/>
          <w:color w:val="000008"/>
          <w:sz w:val="24"/>
          <w:shd w:val="clear" w:color="auto" w:fill="FFFF00"/>
        </w:rPr>
        <w:t>dalam</w:t>
      </w:r>
      <w:r w:rsidRPr="002C69D7">
        <w:rPr>
          <w:rFonts w:ascii="Times New Roman" w:hAnsi="Times New Roman" w:cs="Times New Roman"/>
          <w:color w:val="000008"/>
          <w:spacing w:val="1"/>
          <w:sz w:val="24"/>
          <w:shd w:val="clear" w:color="auto" w:fill="FFFF00"/>
        </w:rPr>
        <w:t xml:space="preserve"> </w:t>
      </w:r>
      <w:r w:rsidRPr="002C69D7">
        <w:rPr>
          <w:rFonts w:ascii="Times New Roman" w:hAnsi="Times New Roman" w:cs="Times New Roman"/>
          <w:color w:val="000008"/>
          <w:sz w:val="24"/>
          <w:shd w:val="clear" w:color="auto" w:fill="FFFF00"/>
        </w:rPr>
        <w:t>metode</w:t>
      </w:r>
      <w:r w:rsidRPr="002C69D7">
        <w:rPr>
          <w:rFonts w:ascii="Times New Roman" w:hAnsi="Times New Roman" w:cs="Times New Roman"/>
          <w:color w:val="000008"/>
          <w:spacing w:val="1"/>
          <w:sz w:val="24"/>
          <w:shd w:val="clear" w:color="auto" w:fill="FFFF00"/>
        </w:rPr>
        <w:t xml:space="preserve"> </w:t>
      </w:r>
      <w:r w:rsidRPr="002C69D7">
        <w:rPr>
          <w:rFonts w:ascii="Times New Roman" w:hAnsi="Times New Roman" w:cs="Times New Roman"/>
          <w:color w:val="000008"/>
          <w:sz w:val="24"/>
          <w:shd w:val="clear" w:color="auto" w:fill="FFFF00"/>
        </w:rPr>
        <w:t>penyelidikan</w:t>
      </w:r>
      <w:r w:rsidRPr="002C69D7">
        <w:rPr>
          <w:rFonts w:ascii="Times New Roman" w:hAnsi="Times New Roman" w:cs="Times New Roman"/>
          <w:color w:val="000008"/>
          <w:spacing w:val="1"/>
          <w:sz w:val="24"/>
          <w:shd w:val="clear" w:color="auto" w:fill="FFFF00"/>
        </w:rPr>
        <w:t xml:space="preserve"> </w:t>
      </w:r>
      <w:r w:rsidRPr="002C69D7">
        <w:rPr>
          <w:rFonts w:ascii="Times New Roman" w:hAnsi="Times New Roman" w:cs="Times New Roman"/>
          <w:color w:val="000008"/>
          <w:sz w:val="24"/>
          <w:shd w:val="clear" w:color="auto" w:fill="FFFF00"/>
        </w:rPr>
        <w:t>dan</w:t>
      </w:r>
      <w:r w:rsidRPr="002C69D7">
        <w:rPr>
          <w:rFonts w:ascii="Times New Roman" w:hAnsi="Times New Roman" w:cs="Times New Roman"/>
          <w:color w:val="000008"/>
          <w:spacing w:val="1"/>
          <w:sz w:val="24"/>
          <w:shd w:val="clear" w:color="auto" w:fill="FFFF00"/>
        </w:rPr>
        <w:t xml:space="preserve"> </w:t>
      </w:r>
      <w:r w:rsidRPr="002C69D7">
        <w:rPr>
          <w:rFonts w:ascii="Times New Roman" w:hAnsi="Times New Roman" w:cs="Times New Roman"/>
          <w:color w:val="000008"/>
          <w:sz w:val="24"/>
          <w:shd w:val="clear" w:color="auto" w:fill="FFFF00"/>
        </w:rPr>
        <w:t>pemecahan masalah</w:t>
      </w:r>
      <w:r w:rsidRPr="002C69D7">
        <w:rPr>
          <w:rFonts w:ascii="Times New Roman" w:hAnsi="Times New Roman" w:cs="Times New Roman"/>
          <w:color w:val="000008"/>
          <w:spacing w:val="1"/>
          <w:sz w:val="24"/>
          <w:shd w:val="clear" w:color="auto" w:fill="FFFF00"/>
        </w:rPr>
        <w:t xml:space="preserve"> </w:t>
      </w:r>
      <w:r w:rsidRPr="002C69D7">
        <w:rPr>
          <w:rFonts w:ascii="Times New Roman" w:hAnsi="Times New Roman" w:cs="Times New Roman"/>
          <w:color w:val="000008"/>
          <w:sz w:val="24"/>
          <w:shd w:val="clear" w:color="auto" w:fill="FFFF00"/>
        </w:rPr>
        <w:t>sosial,</w:t>
      </w:r>
      <w:r w:rsidRPr="002C69D7">
        <w:rPr>
          <w:rFonts w:ascii="Times New Roman" w:hAnsi="Times New Roman" w:cs="Times New Roman"/>
          <w:color w:val="000008"/>
          <w:spacing w:val="1"/>
          <w:sz w:val="24"/>
          <w:shd w:val="clear" w:color="auto" w:fill="FFFF00"/>
        </w:rPr>
        <w:t xml:space="preserve"> </w:t>
      </w:r>
      <w:r w:rsidRPr="002C69D7">
        <w:rPr>
          <w:rFonts w:ascii="Times New Roman" w:hAnsi="Times New Roman" w:cs="Times New Roman"/>
          <w:color w:val="000008"/>
          <w:sz w:val="24"/>
          <w:shd w:val="clear" w:color="auto" w:fill="FFFF00"/>
        </w:rPr>
        <w:t>ekonomi,</w:t>
      </w:r>
      <w:r w:rsidRPr="002C69D7">
        <w:rPr>
          <w:rFonts w:ascii="Times New Roman" w:hAnsi="Times New Roman" w:cs="Times New Roman"/>
          <w:color w:val="000008"/>
          <w:spacing w:val="1"/>
          <w:sz w:val="24"/>
          <w:shd w:val="clear" w:color="auto" w:fill="FFFF00"/>
        </w:rPr>
        <w:t xml:space="preserve"> </w:t>
      </w:r>
      <w:r w:rsidRPr="002C69D7">
        <w:rPr>
          <w:rFonts w:ascii="Times New Roman" w:hAnsi="Times New Roman" w:cs="Times New Roman"/>
          <w:color w:val="000008"/>
          <w:sz w:val="24"/>
          <w:shd w:val="clear" w:color="auto" w:fill="FFFF00"/>
        </w:rPr>
        <w:t>dan</w:t>
      </w:r>
      <w:r w:rsidRPr="002C69D7">
        <w:rPr>
          <w:rFonts w:ascii="Times New Roman" w:hAnsi="Times New Roman" w:cs="Times New Roman"/>
          <w:color w:val="000008"/>
          <w:spacing w:val="1"/>
          <w:sz w:val="24"/>
        </w:rPr>
        <w:t xml:space="preserve"> </w:t>
      </w:r>
      <w:r w:rsidRPr="002C69D7">
        <w:rPr>
          <w:rFonts w:ascii="Times New Roman" w:hAnsi="Times New Roman" w:cs="Times New Roman"/>
          <w:color w:val="000008"/>
          <w:sz w:val="24"/>
          <w:shd w:val="clear" w:color="auto" w:fill="FFFF00"/>
        </w:rPr>
        <w:t>politik.</w:t>
      </w:r>
      <w:r w:rsidRPr="002C69D7">
        <w:rPr>
          <w:rFonts w:ascii="Times New Roman" w:hAnsi="Times New Roman" w:cs="Times New Roman"/>
          <w:color w:val="000008"/>
          <w:spacing w:val="13"/>
          <w:sz w:val="24"/>
          <w:shd w:val="clear" w:color="auto" w:fill="FFFF00"/>
        </w:rPr>
        <w:t xml:space="preserve"> </w:t>
      </w:r>
      <w:r w:rsidRPr="002C69D7">
        <w:rPr>
          <w:rFonts w:ascii="Times New Roman" w:hAnsi="Times New Roman" w:cs="Times New Roman"/>
          <w:color w:val="000008"/>
          <w:sz w:val="24"/>
        </w:rPr>
        <w:t>Jika</w:t>
      </w:r>
      <w:r w:rsidRPr="002C69D7">
        <w:rPr>
          <w:rFonts w:ascii="Times New Roman" w:hAnsi="Times New Roman" w:cs="Times New Roman"/>
          <w:color w:val="000008"/>
          <w:spacing w:val="13"/>
          <w:sz w:val="24"/>
        </w:rPr>
        <w:t xml:space="preserve"> </w:t>
      </w:r>
      <w:r w:rsidRPr="002C69D7">
        <w:rPr>
          <w:rFonts w:ascii="Times New Roman" w:hAnsi="Times New Roman" w:cs="Times New Roman"/>
          <w:color w:val="000008"/>
          <w:sz w:val="24"/>
        </w:rPr>
        <w:t>ada</w:t>
      </w:r>
      <w:r w:rsidRPr="002C69D7">
        <w:rPr>
          <w:rFonts w:ascii="Times New Roman" w:hAnsi="Times New Roman" w:cs="Times New Roman"/>
          <w:color w:val="000008"/>
          <w:spacing w:val="13"/>
          <w:sz w:val="24"/>
        </w:rPr>
        <w:t xml:space="preserve"> </w:t>
      </w:r>
      <w:r w:rsidRPr="002C69D7">
        <w:rPr>
          <w:rFonts w:ascii="Times New Roman" w:hAnsi="Times New Roman" w:cs="Times New Roman"/>
          <w:color w:val="000008"/>
          <w:sz w:val="24"/>
        </w:rPr>
        <w:t>bukti</w:t>
      </w:r>
      <w:r w:rsidRPr="002C69D7">
        <w:rPr>
          <w:rFonts w:ascii="Times New Roman" w:hAnsi="Times New Roman" w:cs="Times New Roman"/>
          <w:color w:val="000008"/>
          <w:spacing w:val="13"/>
          <w:sz w:val="24"/>
        </w:rPr>
        <w:t xml:space="preserve"> </w:t>
      </w:r>
      <w:r w:rsidRPr="002C69D7">
        <w:rPr>
          <w:rFonts w:ascii="Times New Roman" w:hAnsi="Times New Roman" w:cs="Times New Roman"/>
          <w:color w:val="000008"/>
          <w:sz w:val="24"/>
        </w:rPr>
        <w:t>yang</w:t>
      </w:r>
      <w:r w:rsidRPr="002C69D7">
        <w:rPr>
          <w:rFonts w:ascii="Times New Roman" w:hAnsi="Times New Roman" w:cs="Times New Roman"/>
          <w:color w:val="000008"/>
          <w:spacing w:val="13"/>
          <w:sz w:val="24"/>
        </w:rPr>
        <w:t xml:space="preserve"> </w:t>
      </w:r>
      <w:r w:rsidRPr="002C69D7">
        <w:rPr>
          <w:rFonts w:ascii="Times New Roman" w:hAnsi="Times New Roman" w:cs="Times New Roman"/>
          <w:color w:val="000008"/>
          <w:sz w:val="24"/>
        </w:rPr>
        <w:t>mendukung</w:t>
      </w:r>
      <w:r w:rsidRPr="002C69D7">
        <w:rPr>
          <w:rFonts w:ascii="Times New Roman" w:hAnsi="Times New Roman" w:cs="Times New Roman"/>
          <w:color w:val="000008"/>
          <w:spacing w:val="13"/>
          <w:sz w:val="24"/>
        </w:rPr>
        <w:t xml:space="preserve"> </w:t>
      </w:r>
      <w:r w:rsidRPr="002C69D7">
        <w:rPr>
          <w:rFonts w:ascii="Times New Roman" w:hAnsi="Times New Roman" w:cs="Times New Roman"/>
          <w:color w:val="000008"/>
          <w:sz w:val="24"/>
        </w:rPr>
        <w:t>sudut</w:t>
      </w:r>
      <w:r w:rsidRPr="002C69D7">
        <w:rPr>
          <w:rFonts w:ascii="Times New Roman" w:hAnsi="Times New Roman" w:cs="Times New Roman"/>
          <w:color w:val="000008"/>
          <w:spacing w:val="13"/>
          <w:sz w:val="24"/>
        </w:rPr>
        <w:t xml:space="preserve"> </w:t>
      </w:r>
      <w:r w:rsidRPr="002C69D7">
        <w:rPr>
          <w:rFonts w:ascii="Times New Roman" w:hAnsi="Times New Roman" w:cs="Times New Roman"/>
          <w:color w:val="000008"/>
          <w:sz w:val="24"/>
        </w:rPr>
        <w:t>pandang</w:t>
      </w:r>
      <w:r w:rsidRPr="002C69D7">
        <w:rPr>
          <w:rFonts w:ascii="Times New Roman" w:hAnsi="Times New Roman" w:cs="Times New Roman"/>
          <w:color w:val="000008"/>
          <w:spacing w:val="13"/>
          <w:sz w:val="24"/>
        </w:rPr>
        <w:t xml:space="preserve"> </w:t>
      </w:r>
      <w:r w:rsidRPr="002C69D7">
        <w:rPr>
          <w:rFonts w:ascii="Times New Roman" w:hAnsi="Times New Roman" w:cs="Times New Roman"/>
          <w:color w:val="000008"/>
          <w:sz w:val="24"/>
        </w:rPr>
        <w:t>tertentu,</w:t>
      </w:r>
      <w:r w:rsidRPr="002C69D7">
        <w:rPr>
          <w:rFonts w:ascii="Times New Roman" w:hAnsi="Times New Roman" w:cs="Times New Roman"/>
          <w:color w:val="000008"/>
          <w:spacing w:val="14"/>
          <w:sz w:val="24"/>
        </w:rPr>
        <w:t xml:space="preserve"> </w:t>
      </w:r>
      <w:r w:rsidRPr="002C69D7">
        <w:rPr>
          <w:rFonts w:ascii="Times New Roman" w:hAnsi="Times New Roman" w:cs="Times New Roman"/>
          <w:color w:val="000008"/>
          <w:sz w:val="24"/>
        </w:rPr>
        <w:t>biasanya</w:t>
      </w:r>
      <w:r w:rsidRPr="002C69D7">
        <w:rPr>
          <w:rFonts w:ascii="Times New Roman" w:hAnsi="Times New Roman" w:cs="Times New Roman"/>
          <w:color w:val="000008"/>
          <w:spacing w:val="13"/>
          <w:sz w:val="24"/>
        </w:rPr>
        <w:t xml:space="preserve"> </w:t>
      </w:r>
      <w:r w:rsidRPr="002C69D7">
        <w:rPr>
          <w:rFonts w:ascii="Times New Roman" w:hAnsi="Times New Roman" w:cs="Times New Roman"/>
          <w:color w:val="000008"/>
          <w:sz w:val="24"/>
        </w:rPr>
        <w:t>hal</w:t>
      </w:r>
      <w:r w:rsidRPr="002C69D7">
        <w:rPr>
          <w:rFonts w:ascii="Times New Roman" w:hAnsi="Times New Roman" w:cs="Times New Roman"/>
          <w:color w:val="000008"/>
          <w:spacing w:val="13"/>
          <w:sz w:val="24"/>
        </w:rPr>
        <w:t xml:space="preserve"> </w:t>
      </w:r>
      <w:r w:rsidRPr="002C69D7">
        <w:rPr>
          <w:rFonts w:ascii="Times New Roman" w:hAnsi="Times New Roman" w:cs="Times New Roman"/>
          <w:color w:val="000008"/>
          <w:sz w:val="24"/>
        </w:rPr>
        <w:t>tersebut</w:t>
      </w:r>
      <w:r w:rsidRPr="002C69D7">
        <w:rPr>
          <w:rFonts w:ascii="Times New Roman" w:hAnsi="Times New Roman" w:cs="Times New Roman"/>
          <w:color w:val="000008"/>
          <w:spacing w:val="1"/>
          <w:sz w:val="24"/>
        </w:rPr>
        <w:t xml:space="preserve"> </w:t>
      </w:r>
      <w:r w:rsidRPr="002C69D7">
        <w:rPr>
          <w:rFonts w:ascii="Times New Roman" w:hAnsi="Times New Roman" w:cs="Times New Roman"/>
          <w:color w:val="000008"/>
          <w:sz w:val="24"/>
        </w:rPr>
        <w:t>didasarkan</w:t>
      </w:r>
      <w:r w:rsidRPr="002C69D7">
        <w:rPr>
          <w:rFonts w:ascii="Times New Roman" w:hAnsi="Times New Roman" w:cs="Times New Roman"/>
          <w:color w:val="000008"/>
          <w:spacing w:val="1"/>
          <w:sz w:val="24"/>
        </w:rPr>
        <w:t xml:space="preserve"> </w:t>
      </w:r>
      <w:r w:rsidRPr="002C69D7">
        <w:rPr>
          <w:rFonts w:ascii="Times New Roman" w:hAnsi="Times New Roman" w:cs="Times New Roman"/>
          <w:color w:val="000008"/>
          <w:sz w:val="24"/>
        </w:rPr>
        <w:t>pada</w:t>
      </w:r>
      <w:r w:rsidRPr="002C69D7">
        <w:rPr>
          <w:rFonts w:ascii="Times New Roman" w:hAnsi="Times New Roman" w:cs="Times New Roman"/>
          <w:color w:val="000008"/>
          <w:spacing w:val="1"/>
          <w:sz w:val="24"/>
        </w:rPr>
        <w:t xml:space="preserve"> </w:t>
      </w:r>
      <w:r w:rsidRPr="002C69D7">
        <w:rPr>
          <w:rFonts w:ascii="Times New Roman" w:hAnsi="Times New Roman" w:cs="Times New Roman"/>
          <w:color w:val="000008"/>
          <w:sz w:val="24"/>
        </w:rPr>
        <w:t>permohonan</w:t>
      </w:r>
      <w:r w:rsidRPr="002C69D7">
        <w:rPr>
          <w:rFonts w:ascii="Times New Roman" w:hAnsi="Times New Roman" w:cs="Times New Roman"/>
          <w:color w:val="000008"/>
          <w:spacing w:val="1"/>
          <w:sz w:val="24"/>
        </w:rPr>
        <w:t xml:space="preserve"> </w:t>
      </w:r>
      <w:r w:rsidRPr="002C69D7">
        <w:rPr>
          <w:rFonts w:ascii="Times New Roman" w:hAnsi="Times New Roman" w:cs="Times New Roman"/>
          <w:color w:val="000008"/>
          <w:sz w:val="24"/>
        </w:rPr>
        <w:t>kepada</w:t>
      </w:r>
      <w:r w:rsidRPr="002C69D7">
        <w:rPr>
          <w:rFonts w:ascii="Times New Roman" w:hAnsi="Times New Roman" w:cs="Times New Roman"/>
          <w:color w:val="000008"/>
          <w:spacing w:val="1"/>
          <w:sz w:val="24"/>
        </w:rPr>
        <w:t xml:space="preserve"> </w:t>
      </w:r>
      <w:r w:rsidRPr="002C69D7">
        <w:rPr>
          <w:rFonts w:ascii="Times New Roman" w:hAnsi="Times New Roman" w:cs="Times New Roman"/>
          <w:color w:val="000008"/>
          <w:sz w:val="24"/>
        </w:rPr>
        <w:t>otoritas</w:t>
      </w:r>
      <w:r w:rsidRPr="002C69D7">
        <w:rPr>
          <w:rFonts w:ascii="Times New Roman" w:hAnsi="Times New Roman" w:cs="Times New Roman"/>
          <w:color w:val="000008"/>
          <w:spacing w:val="1"/>
          <w:sz w:val="24"/>
        </w:rPr>
        <w:t xml:space="preserve"> </w:t>
      </w:r>
      <w:r w:rsidRPr="002C69D7">
        <w:rPr>
          <w:rFonts w:ascii="Times New Roman" w:hAnsi="Times New Roman" w:cs="Times New Roman"/>
          <w:color w:val="000008"/>
          <w:sz w:val="24"/>
        </w:rPr>
        <w:t>agama,</w:t>
      </w:r>
      <w:r w:rsidRPr="002C69D7">
        <w:rPr>
          <w:rFonts w:ascii="Times New Roman" w:hAnsi="Times New Roman" w:cs="Times New Roman"/>
          <w:color w:val="000008"/>
          <w:spacing w:val="1"/>
          <w:sz w:val="24"/>
        </w:rPr>
        <w:t xml:space="preserve"> </w:t>
      </w:r>
      <w:r w:rsidRPr="002C69D7">
        <w:rPr>
          <w:rFonts w:ascii="Times New Roman" w:hAnsi="Times New Roman" w:cs="Times New Roman"/>
          <w:color w:val="000008"/>
          <w:sz w:val="24"/>
        </w:rPr>
        <w:t>ritual,</w:t>
      </w:r>
      <w:r w:rsidRPr="002C69D7">
        <w:rPr>
          <w:rFonts w:ascii="Times New Roman" w:hAnsi="Times New Roman" w:cs="Times New Roman"/>
          <w:color w:val="000008"/>
          <w:spacing w:val="60"/>
          <w:sz w:val="24"/>
        </w:rPr>
        <w:t xml:space="preserve"> </w:t>
      </w:r>
      <w:r w:rsidRPr="002C69D7">
        <w:rPr>
          <w:rFonts w:ascii="Times New Roman" w:hAnsi="Times New Roman" w:cs="Times New Roman"/>
          <w:color w:val="000008"/>
          <w:sz w:val="24"/>
        </w:rPr>
        <w:t>atau</w:t>
      </w:r>
      <w:r w:rsidRPr="002C69D7">
        <w:rPr>
          <w:rFonts w:ascii="Times New Roman" w:hAnsi="Times New Roman" w:cs="Times New Roman"/>
          <w:color w:val="000008"/>
          <w:spacing w:val="60"/>
          <w:sz w:val="24"/>
        </w:rPr>
        <w:t xml:space="preserve"> </w:t>
      </w:r>
      <w:r w:rsidRPr="002C69D7">
        <w:rPr>
          <w:rFonts w:ascii="Times New Roman" w:hAnsi="Times New Roman" w:cs="Times New Roman"/>
          <w:color w:val="000008"/>
          <w:sz w:val="24"/>
        </w:rPr>
        <w:t>doktrin</w:t>
      </w:r>
      <w:r w:rsidRPr="002C69D7">
        <w:rPr>
          <w:rFonts w:ascii="Times New Roman" w:hAnsi="Times New Roman" w:cs="Times New Roman"/>
          <w:color w:val="000008"/>
          <w:spacing w:val="60"/>
          <w:sz w:val="24"/>
        </w:rPr>
        <w:t xml:space="preserve"> </w:t>
      </w:r>
      <w:r w:rsidRPr="002C69D7">
        <w:rPr>
          <w:rFonts w:ascii="Times New Roman" w:hAnsi="Times New Roman" w:cs="Times New Roman"/>
          <w:color w:val="000008"/>
          <w:sz w:val="24"/>
        </w:rPr>
        <w:t>filosofis.</w:t>
      </w:r>
      <w:r w:rsidRPr="002C69D7">
        <w:rPr>
          <w:rFonts w:ascii="Times New Roman" w:hAnsi="Times New Roman" w:cs="Times New Roman"/>
          <w:color w:val="000008"/>
          <w:spacing w:val="-57"/>
          <w:sz w:val="24"/>
        </w:rPr>
        <w:t xml:space="preserve"> </w:t>
      </w:r>
      <w:r w:rsidRPr="002C69D7">
        <w:rPr>
          <w:rFonts w:ascii="Times New Roman" w:hAnsi="Times New Roman" w:cs="Times New Roman"/>
          <w:color w:val="000008"/>
          <w:sz w:val="24"/>
          <w:shd w:val="clear" w:color="auto" w:fill="FFFF00"/>
        </w:rPr>
        <w:t>Pada</w:t>
      </w:r>
      <w:r w:rsidRPr="002C69D7">
        <w:rPr>
          <w:rFonts w:ascii="Times New Roman" w:hAnsi="Times New Roman" w:cs="Times New Roman"/>
          <w:color w:val="000008"/>
          <w:spacing w:val="32"/>
          <w:sz w:val="24"/>
          <w:shd w:val="clear" w:color="auto" w:fill="FFFF00"/>
        </w:rPr>
        <w:t xml:space="preserve"> </w:t>
      </w:r>
      <w:r w:rsidRPr="002C69D7">
        <w:rPr>
          <w:rFonts w:ascii="Times New Roman" w:hAnsi="Times New Roman" w:cs="Times New Roman"/>
          <w:color w:val="000008"/>
          <w:sz w:val="24"/>
          <w:shd w:val="clear" w:color="auto" w:fill="FFFF00"/>
        </w:rPr>
        <w:t>abad</w:t>
      </w:r>
      <w:r w:rsidRPr="002C69D7">
        <w:rPr>
          <w:rFonts w:ascii="Times New Roman" w:hAnsi="Times New Roman" w:cs="Times New Roman"/>
          <w:color w:val="000008"/>
          <w:spacing w:val="31"/>
          <w:sz w:val="24"/>
          <w:shd w:val="clear" w:color="auto" w:fill="FFFF00"/>
        </w:rPr>
        <w:t xml:space="preserve"> </w:t>
      </w:r>
      <w:r w:rsidRPr="002C69D7">
        <w:rPr>
          <w:rFonts w:ascii="Times New Roman" w:hAnsi="Times New Roman" w:cs="Times New Roman"/>
          <w:color w:val="000008"/>
          <w:sz w:val="24"/>
          <w:shd w:val="clear" w:color="auto" w:fill="FFFF00"/>
        </w:rPr>
        <w:t>ini</w:t>
      </w:r>
      <w:r w:rsidRPr="002C69D7">
        <w:rPr>
          <w:rFonts w:ascii="Times New Roman" w:hAnsi="Times New Roman" w:cs="Times New Roman"/>
          <w:color w:val="000008"/>
          <w:spacing w:val="32"/>
          <w:sz w:val="24"/>
          <w:shd w:val="clear" w:color="auto" w:fill="FFFF00"/>
        </w:rPr>
        <w:t xml:space="preserve"> </w:t>
      </w:r>
      <w:r w:rsidRPr="002C69D7">
        <w:rPr>
          <w:rFonts w:ascii="Times New Roman" w:hAnsi="Times New Roman" w:cs="Times New Roman"/>
          <w:color w:val="000008"/>
          <w:sz w:val="24"/>
          <w:shd w:val="clear" w:color="auto" w:fill="FFFF00"/>
        </w:rPr>
        <w:t>juga</w:t>
      </w:r>
      <w:r w:rsidRPr="002C69D7">
        <w:rPr>
          <w:rFonts w:ascii="Times New Roman" w:hAnsi="Times New Roman" w:cs="Times New Roman"/>
          <w:color w:val="000008"/>
          <w:spacing w:val="32"/>
          <w:sz w:val="24"/>
          <w:shd w:val="clear" w:color="auto" w:fill="FFFF00"/>
        </w:rPr>
        <w:t xml:space="preserve"> </w:t>
      </w:r>
      <w:r w:rsidRPr="002C69D7">
        <w:rPr>
          <w:rFonts w:ascii="Times New Roman" w:hAnsi="Times New Roman" w:cs="Times New Roman"/>
          <w:color w:val="000008"/>
          <w:sz w:val="24"/>
          <w:shd w:val="clear" w:color="auto" w:fill="FFFF00"/>
        </w:rPr>
        <w:t>terdapat</w:t>
      </w:r>
      <w:r w:rsidRPr="002C69D7">
        <w:rPr>
          <w:rFonts w:ascii="Times New Roman" w:hAnsi="Times New Roman" w:cs="Times New Roman"/>
          <w:color w:val="000008"/>
          <w:spacing w:val="32"/>
          <w:sz w:val="24"/>
          <w:shd w:val="clear" w:color="auto" w:fill="FFFF00"/>
        </w:rPr>
        <w:t xml:space="preserve"> </w:t>
      </w:r>
      <w:r w:rsidRPr="002C69D7">
        <w:rPr>
          <w:rFonts w:ascii="Times New Roman" w:hAnsi="Times New Roman" w:cs="Times New Roman"/>
          <w:color w:val="000008"/>
          <w:sz w:val="24"/>
          <w:shd w:val="clear" w:color="auto" w:fill="FFFF00"/>
        </w:rPr>
        <w:t>hal</w:t>
      </w:r>
      <w:r w:rsidRPr="002C69D7">
        <w:rPr>
          <w:rFonts w:ascii="Times New Roman" w:hAnsi="Times New Roman" w:cs="Times New Roman"/>
          <w:color w:val="000008"/>
          <w:spacing w:val="32"/>
          <w:sz w:val="24"/>
          <w:shd w:val="clear" w:color="auto" w:fill="FFFF00"/>
        </w:rPr>
        <w:t xml:space="preserve"> </w:t>
      </w:r>
      <w:r w:rsidRPr="002C69D7">
        <w:rPr>
          <w:rFonts w:ascii="Times New Roman" w:hAnsi="Times New Roman" w:cs="Times New Roman"/>
          <w:color w:val="000008"/>
          <w:sz w:val="24"/>
          <w:shd w:val="clear" w:color="auto" w:fill="FFFF00"/>
        </w:rPr>
        <w:t>baru</w:t>
      </w:r>
      <w:r w:rsidRPr="002C69D7">
        <w:rPr>
          <w:rFonts w:ascii="Times New Roman" w:hAnsi="Times New Roman" w:cs="Times New Roman"/>
          <w:color w:val="000008"/>
          <w:spacing w:val="32"/>
          <w:sz w:val="24"/>
          <w:shd w:val="clear" w:color="auto" w:fill="FFFF00"/>
        </w:rPr>
        <w:t xml:space="preserve"> </w:t>
      </w:r>
      <w:r w:rsidRPr="002C69D7">
        <w:rPr>
          <w:rFonts w:ascii="Times New Roman" w:hAnsi="Times New Roman" w:cs="Times New Roman"/>
          <w:color w:val="000008"/>
          <w:sz w:val="24"/>
          <w:shd w:val="clear" w:color="auto" w:fill="FFFF00"/>
        </w:rPr>
        <w:t>yang</w:t>
      </w:r>
      <w:r w:rsidRPr="002C69D7">
        <w:rPr>
          <w:rFonts w:ascii="Times New Roman" w:hAnsi="Times New Roman" w:cs="Times New Roman"/>
          <w:color w:val="000008"/>
          <w:spacing w:val="32"/>
          <w:sz w:val="24"/>
          <w:shd w:val="clear" w:color="auto" w:fill="FFFF00"/>
        </w:rPr>
        <w:t xml:space="preserve"> </w:t>
      </w:r>
      <w:r w:rsidRPr="002C69D7">
        <w:rPr>
          <w:rFonts w:ascii="Times New Roman" w:hAnsi="Times New Roman" w:cs="Times New Roman"/>
          <w:color w:val="000008"/>
          <w:sz w:val="24"/>
          <w:shd w:val="clear" w:color="auto" w:fill="FFFF00"/>
        </w:rPr>
        <w:t>terjadi</w:t>
      </w:r>
      <w:r w:rsidRPr="002C69D7">
        <w:rPr>
          <w:rFonts w:ascii="Times New Roman" w:hAnsi="Times New Roman" w:cs="Times New Roman"/>
          <w:color w:val="000008"/>
          <w:spacing w:val="33"/>
          <w:sz w:val="24"/>
          <w:shd w:val="clear" w:color="auto" w:fill="FFFF00"/>
        </w:rPr>
        <w:t xml:space="preserve"> </w:t>
      </w:r>
      <w:r w:rsidRPr="002C69D7">
        <w:rPr>
          <w:rFonts w:ascii="Times New Roman" w:hAnsi="Times New Roman" w:cs="Times New Roman"/>
          <w:color w:val="000008"/>
          <w:sz w:val="24"/>
          <w:shd w:val="clear" w:color="auto" w:fill="FFFF00"/>
        </w:rPr>
        <w:t>pada</w:t>
      </w:r>
      <w:r w:rsidRPr="002C69D7">
        <w:rPr>
          <w:rFonts w:ascii="Times New Roman" w:hAnsi="Times New Roman" w:cs="Times New Roman"/>
          <w:color w:val="000008"/>
          <w:spacing w:val="31"/>
          <w:sz w:val="24"/>
          <w:shd w:val="clear" w:color="auto" w:fill="FFFF00"/>
        </w:rPr>
        <w:t xml:space="preserve"> </w:t>
      </w:r>
      <w:r w:rsidRPr="002C69D7">
        <w:rPr>
          <w:rFonts w:ascii="Times New Roman" w:hAnsi="Times New Roman" w:cs="Times New Roman"/>
          <w:color w:val="000008"/>
          <w:sz w:val="24"/>
          <w:shd w:val="clear" w:color="auto" w:fill="FFFF00"/>
        </w:rPr>
        <w:t>abad</w:t>
      </w:r>
      <w:r w:rsidRPr="002C69D7">
        <w:rPr>
          <w:rFonts w:ascii="Times New Roman" w:hAnsi="Times New Roman" w:cs="Times New Roman"/>
          <w:color w:val="000008"/>
          <w:spacing w:val="32"/>
          <w:sz w:val="24"/>
          <w:shd w:val="clear" w:color="auto" w:fill="FFFF00"/>
        </w:rPr>
        <w:t xml:space="preserve"> </w:t>
      </w:r>
      <w:r w:rsidRPr="002C69D7">
        <w:rPr>
          <w:rFonts w:ascii="Times New Roman" w:hAnsi="Times New Roman" w:cs="Times New Roman"/>
          <w:color w:val="000008"/>
          <w:sz w:val="24"/>
          <w:shd w:val="clear" w:color="auto" w:fill="FFFF00"/>
        </w:rPr>
        <w:t>kesembilan</w:t>
      </w:r>
      <w:r w:rsidRPr="002C69D7">
        <w:rPr>
          <w:rFonts w:ascii="Times New Roman" w:hAnsi="Times New Roman" w:cs="Times New Roman"/>
          <w:color w:val="000008"/>
          <w:spacing w:val="32"/>
          <w:sz w:val="24"/>
          <w:shd w:val="clear" w:color="auto" w:fill="FFFF00"/>
        </w:rPr>
        <w:t xml:space="preserve"> </w:t>
      </w:r>
      <w:r w:rsidRPr="002C69D7">
        <w:rPr>
          <w:rFonts w:ascii="Times New Roman" w:hAnsi="Times New Roman" w:cs="Times New Roman"/>
          <w:color w:val="000008"/>
          <w:sz w:val="24"/>
          <w:shd w:val="clear" w:color="auto" w:fill="FFFF00"/>
        </w:rPr>
        <w:t>belas</w:t>
      </w:r>
      <w:r w:rsidRPr="002C69D7">
        <w:rPr>
          <w:rFonts w:ascii="Times New Roman" w:hAnsi="Times New Roman" w:cs="Times New Roman"/>
          <w:color w:val="000008"/>
          <w:spacing w:val="32"/>
          <w:sz w:val="24"/>
          <w:shd w:val="clear" w:color="auto" w:fill="FFFF00"/>
        </w:rPr>
        <w:t xml:space="preserve"> </w:t>
      </w:r>
      <w:r w:rsidRPr="002C69D7">
        <w:rPr>
          <w:rFonts w:ascii="Times New Roman" w:hAnsi="Times New Roman" w:cs="Times New Roman"/>
          <w:color w:val="000008"/>
          <w:sz w:val="24"/>
          <w:shd w:val="clear" w:color="auto" w:fill="FFFF00"/>
        </w:rPr>
        <w:t>yaitu</w:t>
      </w:r>
      <w:r w:rsidRPr="002C69D7">
        <w:rPr>
          <w:rFonts w:ascii="Times New Roman" w:hAnsi="Times New Roman" w:cs="Times New Roman"/>
          <w:color w:val="000008"/>
          <w:spacing w:val="1"/>
          <w:sz w:val="24"/>
        </w:rPr>
        <w:t xml:space="preserve"> </w:t>
      </w:r>
      <w:r w:rsidRPr="002C69D7">
        <w:rPr>
          <w:rFonts w:ascii="Times New Roman" w:hAnsi="Times New Roman" w:cs="Times New Roman"/>
          <w:color w:val="000008"/>
          <w:sz w:val="24"/>
          <w:shd w:val="clear" w:color="auto" w:fill="FFFF00"/>
        </w:rPr>
        <w:t>perubahan</w:t>
      </w:r>
      <w:r w:rsidRPr="002C69D7">
        <w:rPr>
          <w:rFonts w:ascii="Times New Roman" w:hAnsi="Times New Roman" w:cs="Times New Roman"/>
          <w:color w:val="000008"/>
          <w:spacing w:val="41"/>
          <w:sz w:val="24"/>
          <w:shd w:val="clear" w:color="auto" w:fill="FFFF00"/>
        </w:rPr>
        <w:t xml:space="preserve"> </w:t>
      </w:r>
      <w:r w:rsidRPr="002C69D7">
        <w:rPr>
          <w:rFonts w:ascii="Times New Roman" w:hAnsi="Times New Roman" w:cs="Times New Roman"/>
          <w:color w:val="000008"/>
          <w:sz w:val="24"/>
          <w:shd w:val="clear" w:color="auto" w:fill="FFFF00"/>
        </w:rPr>
        <w:t>mendasar</w:t>
      </w:r>
      <w:r w:rsidRPr="002C69D7">
        <w:rPr>
          <w:rFonts w:ascii="Times New Roman" w:hAnsi="Times New Roman" w:cs="Times New Roman"/>
          <w:color w:val="000008"/>
          <w:spacing w:val="41"/>
          <w:sz w:val="24"/>
          <w:shd w:val="clear" w:color="auto" w:fill="FFFF00"/>
        </w:rPr>
        <w:t xml:space="preserve"> </w:t>
      </w:r>
      <w:r w:rsidRPr="002C69D7">
        <w:rPr>
          <w:rFonts w:ascii="Times New Roman" w:hAnsi="Times New Roman" w:cs="Times New Roman"/>
          <w:color w:val="000008"/>
          <w:sz w:val="24"/>
          <w:shd w:val="clear" w:color="auto" w:fill="FFFF00"/>
        </w:rPr>
        <w:t>dalam</w:t>
      </w:r>
      <w:r w:rsidRPr="002C69D7">
        <w:rPr>
          <w:rFonts w:ascii="Times New Roman" w:hAnsi="Times New Roman" w:cs="Times New Roman"/>
          <w:color w:val="000008"/>
          <w:spacing w:val="41"/>
          <w:sz w:val="24"/>
          <w:shd w:val="clear" w:color="auto" w:fill="FFFF00"/>
        </w:rPr>
        <w:t xml:space="preserve"> </w:t>
      </w:r>
      <w:r w:rsidRPr="002C69D7">
        <w:rPr>
          <w:rFonts w:ascii="Times New Roman" w:hAnsi="Times New Roman" w:cs="Times New Roman"/>
          <w:color w:val="000008"/>
          <w:sz w:val="24"/>
          <w:shd w:val="clear" w:color="auto" w:fill="FFFF00"/>
        </w:rPr>
        <w:t>prosedur</w:t>
      </w:r>
      <w:r w:rsidRPr="002C69D7">
        <w:rPr>
          <w:rFonts w:ascii="Times New Roman" w:hAnsi="Times New Roman" w:cs="Times New Roman"/>
          <w:color w:val="000008"/>
          <w:spacing w:val="41"/>
          <w:sz w:val="24"/>
          <w:shd w:val="clear" w:color="auto" w:fill="FFFF00"/>
        </w:rPr>
        <w:t xml:space="preserve"> </w:t>
      </w:r>
      <w:r w:rsidRPr="002C69D7">
        <w:rPr>
          <w:rFonts w:ascii="Times New Roman" w:hAnsi="Times New Roman" w:cs="Times New Roman"/>
          <w:color w:val="000008"/>
          <w:sz w:val="24"/>
          <w:shd w:val="clear" w:color="auto" w:fill="FFFF00"/>
        </w:rPr>
        <w:t>yang</w:t>
      </w:r>
      <w:r w:rsidRPr="002C69D7">
        <w:rPr>
          <w:rFonts w:ascii="Times New Roman" w:hAnsi="Times New Roman" w:cs="Times New Roman"/>
          <w:color w:val="000008"/>
          <w:spacing w:val="41"/>
          <w:sz w:val="24"/>
          <w:shd w:val="clear" w:color="auto" w:fill="FFFF00"/>
        </w:rPr>
        <w:t xml:space="preserve"> </w:t>
      </w:r>
      <w:r w:rsidRPr="002C69D7">
        <w:rPr>
          <w:rFonts w:ascii="Times New Roman" w:hAnsi="Times New Roman" w:cs="Times New Roman"/>
          <w:color w:val="000008"/>
          <w:sz w:val="24"/>
          <w:shd w:val="clear" w:color="auto" w:fill="FFFF00"/>
        </w:rPr>
        <w:t>digunakan</w:t>
      </w:r>
      <w:r w:rsidRPr="002C69D7">
        <w:rPr>
          <w:rFonts w:ascii="Times New Roman" w:hAnsi="Times New Roman" w:cs="Times New Roman"/>
          <w:color w:val="000008"/>
          <w:spacing w:val="42"/>
          <w:sz w:val="24"/>
          <w:shd w:val="clear" w:color="auto" w:fill="FFFF00"/>
        </w:rPr>
        <w:t xml:space="preserve"> </w:t>
      </w:r>
      <w:r w:rsidRPr="002C69D7">
        <w:rPr>
          <w:rFonts w:ascii="Times New Roman" w:hAnsi="Times New Roman" w:cs="Times New Roman"/>
          <w:color w:val="000008"/>
          <w:sz w:val="24"/>
          <w:shd w:val="clear" w:color="auto" w:fill="FFFF00"/>
        </w:rPr>
        <w:t>untuk</w:t>
      </w:r>
      <w:r w:rsidRPr="002C69D7">
        <w:rPr>
          <w:rFonts w:ascii="Times New Roman" w:hAnsi="Times New Roman" w:cs="Times New Roman"/>
          <w:color w:val="000008"/>
          <w:spacing w:val="41"/>
          <w:sz w:val="24"/>
          <w:shd w:val="clear" w:color="auto" w:fill="FFFF00"/>
        </w:rPr>
        <w:t xml:space="preserve"> </w:t>
      </w:r>
      <w:r w:rsidRPr="002C69D7">
        <w:rPr>
          <w:rFonts w:ascii="Times New Roman" w:hAnsi="Times New Roman" w:cs="Times New Roman"/>
          <w:color w:val="000008"/>
          <w:sz w:val="24"/>
          <w:shd w:val="clear" w:color="auto" w:fill="FFFF00"/>
        </w:rPr>
        <w:t>memahami</w:t>
      </w:r>
      <w:r w:rsidRPr="002C69D7">
        <w:rPr>
          <w:rFonts w:ascii="Times New Roman" w:hAnsi="Times New Roman" w:cs="Times New Roman"/>
          <w:color w:val="000008"/>
          <w:spacing w:val="41"/>
          <w:sz w:val="24"/>
          <w:shd w:val="clear" w:color="auto" w:fill="FFFF00"/>
        </w:rPr>
        <w:t xml:space="preserve"> </w:t>
      </w:r>
      <w:r w:rsidRPr="002C69D7">
        <w:rPr>
          <w:rFonts w:ascii="Times New Roman" w:hAnsi="Times New Roman" w:cs="Times New Roman"/>
          <w:color w:val="000008"/>
          <w:sz w:val="24"/>
          <w:shd w:val="clear" w:color="auto" w:fill="FFFF00"/>
        </w:rPr>
        <w:t>masyarakat</w:t>
      </w:r>
      <w:r w:rsidRPr="002C69D7">
        <w:rPr>
          <w:rFonts w:ascii="Times New Roman" w:hAnsi="Times New Roman" w:cs="Times New Roman"/>
          <w:color w:val="000008"/>
          <w:spacing w:val="1"/>
          <w:sz w:val="24"/>
        </w:rPr>
        <w:t xml:space="preserve"> </w:t>
      </w:r>
      <w:r w:rsidRPr="002C69D7">
        <w:rPr>
          <w:rFonts w:ascii="Times New Roman" w:hAnsi="Times New Roman" w:cs="Times New Roman"/>
          <w:color w:val="000008"/>
          <w:sz w:val="24"/>
          <w:shd w:val="clear" w:color="auto" w:fill="FFFF00"/>
        </w:rPr>
        <w:t>dan</w:t>
      </w:r>
      <w:r w:rsidRPr="002C69D7">
        <w:rPr>
          <w:rFonts w:ascii="Times New Roman" w:hAnsi="Times New Roman" w:cs="Times New Roman"/>
          <w:color w:val="000008"/>
          <w:spacing w:val="34"/>
          <w:sz w:val="24"/>
          <w:shd w:val="clear" w:color="auto" w:fill="FFFF00"/>
        </w:rPr>
        <w:t xml:space="preserve"> </w:t>
      </w:r>
      <w:r w:rsidRPr="002C69D7">
        <w:rPr>
          <w:rFonts w:ascii="Times New Roman" w:hAnsi="Times New Roman" w:cs="Times New Roman"/>
          <w:color w:val="000008"/>
          <w:sz w:val="24"/>
          <w:shd w:val="clear" w:color="auto" w:fill="FFFF00"/>
        </w:rPr>
        <w:t>permasalahannya,</w:t>
      </w:r>
      <w:r w:rsidRPr="002C69D7">
        <w:rPr>
          <w:rFonts w:ascii="Times New Roman" w:hAnsi="Times New Roman" w:cs="Times New Roman"/>
          <w:color w:val="000008"/>
          <w:spacing w:val="34"/>
          <w:sz w:val="24"/>
          <w:shd w:val="clear" w:color="auto" w:fill="FFFF00"/>
        </w:rPr>
        <w:t xml:space="preserve"> </w:t>
      </w:r>
      <w:r w:rsidRPr="002C69D7">
        <w:rPr>
          <w:rFonts w:ascii="Times New Roman" w:hAnsi="Times New Roman" w:cs="Times New Roman"/>
          <w:color w:val="000008"/>
          <w:sz w:val="24"/>
          <w:shd w:val="clear" w:color="auto" w:fill="FFFF00"/>
        </w:rPr>
        <w:t>perubahan</w:t>
      </w:r>
      <w:r w:rsidRPr="002C69D7">
        <w:rPr>
          <w:rFonts w:ascii="Times New Roman" w:hAnsi="Times New Roman" w:cs="Times New Roman"/>
          <w:color w:val="000008"/>
          <w:spacing w:val="34"/>
          <w:sz w:val="24"/>
          <w:shd w:val="clear" w:color="auto" w:fill="FFFF00"/>
        </w:rPr>
        <w:t xml:space="preserve"> </w:t>
      </w:r>
      <w:r w:rsidRPr="002C69D7">
        <w:rPr>
          <w:rFonts w:ascii="Times New Roman" w:hAnsi="Times New Roman" w:cs="Times New Roman"/>
          <w:color w:val="000008"/>
          <w:sz w:val="24"/>
          <w:shd w:val="clear" w:color="auto" w:fill="FFFF00"/>
        </w:rPr>
        <w:t>yang</w:t>
      </w:r>
      <w:r w:rsidRPr="002C69D7">
        <w:rPr>
          <w:rFonts w:ascii="Times New Roman" w:hAnsi="Times New Roman" w:cs="Times New Roman"/>
          <w:color w:val="000008"/>
          <w:spacing w:val="34"/>
          <w:sz w:val="24"/>
          <w:shd w:val="clear" w:color="auto" w:fill="FFFF00"/>
        </w:rPr>
        <w:t xml:space="preserve"> </w:t>
      </w:r>
      <w:r w:rsidRPr="002C69D7">
        <w:rPr>
          <w:rFonts w:ascii="Times New Roman" w:hAnsi="Times New Roman" w:cs="Times New Roman"/>
          <w:color w:val="000008"/>
          <w:sz w:val="24"/>
          <w:shd w:val="clear" w:color="auto" w:fill="FFFF00"/>
        </w:rPr>
        <w:t>tercermin</w:t>
      </w:r>
      <w:r w:rsidRPr="002C69D7">
        <w:rPr>
          <w:rFonts w:ascii="Times New Roman" w:hAnsi="Times New Roman" w:cs="Times New Roman"/>
          <w:color w:val="000008"/>
          <w:spacing w:val="34"/>
          <w:sz w:val="24"/>
          <w:shd w:val="clear" w:color="auto" w:fill="FFFF00"/>
        </w:rPr>
        <w:t xml:space="preserve"> </w:t>
      </w:r>
      <w:r w:rsidRPr="002C69D7">
        <w:rPr>
          <w:rFonts w:ascii="Times New Roman" w:hAnsi="Times New Roman" w:cs="Times New Roman"/>
          <w:color w:val="000008"/>
          <w:sz w:val="24"/>
          <w:shd w:val="clear" w:color="auto" w:fill="FFFF00"/>
        </w:rPr>
        <w:t>dalam</w:t>
      </w:r>
      <w:r w:rsidRPr="002C69D7">
        <w:rPr>
          <w:rFonts w:ascii="Times New Roman" w:hAnsi="Times New Roman" w:cs="Times New Roman"/>
          <w:color w:val="000008"/>
          <w:spacing w:val="34"/>
          <w:sz w:val="24"/>
          <w:shd w:val="clear" w:color="auto" w:fill="FFFF00"/>
        </w:rPr>
        <w:t xml:space="preserve"> </w:t>
      </w:r>
      <w:r w:rsidRPr="002C69D7">
        <w:rPr>
          <w:rFonts w:ascii="Times New Roman" w:hAnsi="Times New Roman" w:cs="Times New Roman"/>
          <w:color w:val="000008"/>
          <w:sz w:val="24"/>
          <w:shd w:val="clear" w:color="auto" w:fill="FFFF00"/>
        </w:rPr>
        <w:t>pertumbuhan</w:t>
      </w:r>
      <w:r w:rsidRPr="002C69D7">
        <w:rPr>
          <w:rFonts w:ascii="Times New Roman" w:hAnsi="Times New Roman" w:cs="Times New Roman"/>
          <w:color w:val="000008"/>
          <w:spacing w:val="34"/>
          <w:sz w:val="24"/>
          <w:shd w:val="clear" w:color="auto" w:fill="FFFF00"/>
        </w:rPr>
        <w:t xml:space="preserve"> </w:t>
      </w:r>
      <w:r w:rsidRPr="002C69D7">
        <w:rPr>
          <w:rFonts w:ascii="Times New Roman" w:hAnsi="Times New Roman" w:cs="Times New Roman"/>
          <w:color w:val="000008"/>
          <w:sz w:val="24"/>
          <w:shd w:val="clear" w:color="auto" w:fill="FFFF00"/>
        </w:rPr>
        <w:t>penelitian</w:t>
      </w:r>
      <w:r w:rsidRPr="002C69D7">
        <w:rPr>
          <w:rFonts w:ascii="Times New Roman" w:hAnsi="Times New Roman" w:cs="Times New Roman"/>
          <w:color w:val="000008"/>
          <w:spacing w:val="1"/>
          <w:sz w:val="24"/>
        </w:rPr>
        <w:t xml:space="preserve"> </w:t>
      </w:r>
      <w:r w:rsidRPr="002C69D7">
        <w:rPr>
          <w:rFonts w:ascii="Times New Roman" w:hAnsi="Times New Roman" w:cs="Times New Roman"/>
          <w:color w:val="000008"/>
          <w:sz w:val="24"/>
          <w:shd w:val="clear" w:color="auto" w:fill="FFFF00"/>
        </w:rPr>
        <w:t>empiris,</w:t>
      </w:r>
      <w:r w:rsidRPr="002C69D7">
        <w:rPr>
          <w:rFonts w:ascii="Times New Roman" w:hAnsi="Times New Roman" w:cs="Times New Roman"/>
          <w:color w:val="000008"/>
          <w:spacing w:val="-1"/>
          <w:sz w:val="24"/>
          <w:shd w:val="clear" w:color="auto" w:fill="FFFF00"/>
        </w:rPr>
        <w:t xml:space="preserve"> </w:t>
      </w:r>
      <w:r w:rsidRPr="002C69D7">
        <w:rPr>
          <w:rFonts w:ascii="Times New Roman" w:hAnsi="Times New Roman" w:cs="Times New Roman"/>
          <w:color w:val="000008"/>
          <w:sz w:val="24"/>
          <w:shd w:val="clear" w:color="auto" w:fill="FFFF00"/>
        </w:rPr>
        <w:t>kuantitatif, dan</w:t>
      </w:r>
      <w:r w:rsidRPr="002C69D7">
        <w:rPr>
          <w:rFonts w:ascii="Times New Roman" w:hAnsi="Times New Roman" w:cs="Times New Roman"/>
          <w:color w:val="000008"/>
          <w:spacing w:val="-1"/>
          <w:sz w:val="24"/>
          <w:shd w:val="clear" w:color="auto" w:fill="FFFF00"/>
        </w:rPr>
        <w:t xml:space="preserve"> </w:t>
      </w:r>
      <w:r w:rsidRPr="002C69D7">
        <w:rPr>
          <w:rFonts w:ascii="Times New Roman" w:hAnsi="Times New Roman" w:cs="Times New Roman"/>
          <w:color w:val="000008"/>
          <w:sz w:val="24"/>
          <w:shd w:val="clear" w:color="auto" w:fill="FFFF00"/>
        </w:rPr>
        <w:t>berorientasi kebijakan.</w:t>
      </w:r>
    </w:p>
    <w:p w14:paraId="1561E37F" w14:textId="77777777" w:rsidR="002C69D7" w:rsidRDefault="002C69D7" w:rsidP="002C69D7">
      <w:pPr>
        <w:pStyle w:val="ListParagraph"/>
        <w:widowControl w:val="0"/>
        <w:tabs>
          <w:tab w:val="left" w:pos="820"/>
        </w:tabs>
        <w:autoSpaceDE w:val="0"/>
        <w:autoSpaceDN w:val="0"/>
        <w:spacing w:line="276" w:lineRule="auto"/>
        <w:ind w:left="820" w:right="105"/>
        <w:jc w:val="both"/>
        <w:rPr>
          <w:rFonts w:ascii="Times New Roman" w:hAnsi="Times New Roman" w:cs="Times New Roman"/>
          <w:sz w:val="24"/>
          <w:lang w:val="en-US"/>
        </w:rPr>
      </w:pPr>
    </w:p>
    <w:p w14:paraId="1AA27763" w14:textId="77777777" w:rsidR="002C69D7" w:rsidRDefault="002C69D7" w:rsidP="002C69D7">
      <w:pPr>
        <w:pStyle w:val="ListParagraph"/>
        <w:widowControl w:val="0"/>
        <w:tabs>
          <w:tab w:val="left" w:pos="820"/>
        </w:tabs>
        <w:autoSpaceDE w:val="0"/>
        <w:autoSpaceDN w:val="0"/>
        <w:spacing w:line="276" w:lineRule="auto"/>
        <w:ind w:left="820" w:right="105"/>
        <w:jc w:val="both"/>
        <w:rPr>
          <w:rFonts w:ascii="Times New Roman" w:hAnsi="Times New Roman" w:cs="Times New Roman"/>
          <w:sz w:val="24"/>
          <w:lang w:val="en-US"/>
        </w:rPr>
      </w:pPr>
    </w:p>
    <w:p w14:paraId="65CAC483" w14:textId="77777777" w:rsidR="002C69D7" w:rsidRPr="00494E32" w:rsidRDefault="002C69D7" w:rsidP="002C69D7">
      <w:pPr>
        <w:spacing w:line="276" w:lineRule="auto"/>
        <w:jc w:val="both"/>
        <w:rPr>
          <w:rFonts w:ascii="Times New Roman" w:hAnsi="Times New Roman" w:cs="Times New Roman"/>
          <w:b/>
          <w:bCs/>
          <w:sz w:val="24"/>
          <w:szCs w:val="24"/>
        </w:rPr>
      </w:pPr>
      <w:r w:rsidRPr="00494E32">
        <w:rPr>
          <w:rFonts w:ascii="Times New Roman" w:hAnsi="Times New Roman" w:cs="Times New Roman"/>
          <w:b/>
          <w:bCs/>
          <w:sz w:val="24"/>
          <w:szCs w:val="24"/>
        </w:rPr>
        <w:t>Transformasi Abad Kesembilan Belas</w:t>
      </w:r>
    </w:p>
    <w:p w14:paraId="2EE1D498" w14:textId="77777777" w:rsidR="002C69D7" w:rsidRPr="00494E32" w:rsidRDefault="002C69D7" w:rsidP="002C69D7">
      <w:pPr>
        <w:spacing w:line="276" w:lineRule="auto"/>
        <w:ind w:firstLine="720"/>
        <w:jc w:val="both"/>
        <w:rPr>
          <w:rFonts w:ascii="Times New Roman" w:hAnsi="Times New Roman" w:cs="Times New Roman"/>
          <w:sz w:val="24"/>
          <w:szCs w:val="24"/>
        </w:rPr>
      </w:pPr>
      <w:r w:rsidRPr="00494E32">
        <w:rPr>
          <w:rFonts w:ascii="Times New Roman" w:hAnsi="Times New Roman" w:cs="Times New Roman"/>
          <w:sz w:val="24"/>
          <w:szCs w:val="24"/>
        </w:rPr>
        <w:t xml:space="preserve">Pada abad ke-19, terdapat perubahan besar di Eropa dalam memahami masalah sosial, ekonomi, dan politik. Sebelumnya, penjelasan tentang kebijakan sering didasarkan pada keyakinan agama, ritual, atau filosofi. Tetapi pada abad ke-19, orang mulai menggunakan pendekatan yang lebih ilmiah dan data-data empiris. Perubahan ini bisa dilihat dalam pertumbuhan penelitian yang menggunakan data empiris, yang artinya data yang dikumpulkan berdasarkan pengalaman nyata, dan metode kuantitatif, yang mengukur dengan angka. Misalnya, sensus pertama dilakukan di Amerika Serikat pada tahun 1790 dan di Inggris pada tahun 1801. Ini adalah awal dari bidang statistik dan demografi yang mulai berkembang. Di Inggris, Henry Mayhew dan Charles Booth adalah contoh lain dari pendekatan empiris baru dalam memahami masalah sosial. </w:t>
      </w:r>
      <w:r w:rsidRPr="00494E32">
        <w:rPr>
          <w:rFonts w:ascii="Times New Roman" w:hAnsi="Times New Roman" w:cs="Times New Roman"/>
          <w:sz w:val="24"/>
          <w:szCs w:val="24"/>
        </w:rPr>
        <w:lastRenderedPageBreak/>
        <w:t>Jadi, perubahan penting pada abad ini terjadi dalam pendekatan terhadap pemahaman masalah sosial, dengan lebih banyak penelitian empiris dan analisis kuantitatif. Hal ini membantu meningkatkan pemahaman tentang masalah-masalah yang memengaruhi perubahan dalam kebijakan sosial</w:t>
      </w:r>
    </w:p>
    <w:p w14:paraId="28A5A07D" w14:textId="77777777" w:rsidR="002C69D7" w:rsidRPr="00494E32" w:rsidRDefault="002C69D7" w:rsidP="002C69D7">
      <w:pPr>
        <w:spacing w:line="276" w:lineRule="auto"/>
        <w:jc w:val="both"/>
        <w:rPr>
          <w:rFonts w:ascii="Times New Roman" w:hAnsi="Times New Roman" w:cs="Times New Roman"/>
          <w:sz w:val="24"/>
          <w:szCs w:val="24"/>
        </w:rPr>
      </w:pPr>
    </w:p>
    <w:p w14:paraId="750AAA02" w14:textId="77777777" w:rsidR="002C69D7" w:rsidRPr="00494E32" w:rsidRDefault="002C69D7" w:rsidP="002C69D7">
      <w:pPr>
        <w:spacing w:line="276" w:lineRule="auto"/>
        <w:jc w:val="both"/>
        <w:rPr>
          <w:rFonts w:ascii="Times New Roman" w:hAnsi="Times New Roman" w:cs="Times New Roman"/>
          <w:b/>
          <w:bCs/>
          <w:sz w:val="24"/>
          <w:szCs w:val="24"/>
        </w:rPr>
      </w:pPr>
      <w:r w:rsidRPr="00494E32">
        <w:rPr>
          <w:rFonts w:ascii="Times New Roman" w:hAnsi="Times New Roman" w:cs="Times New Roman"/>
          <w:b/>
          <w:bCs/>
          <w:sz w:val="24"/>
          <w:szCs w:val="24"/>
        </w:rPr>
        <w:t>Profesionalisasi Abad Kedua Puluh</w:t>
      </w:r>
    </w:p>
    <w:p w14:paraId="3528FD52" w14:textId="77777777" w:rsidR="002C69D7" w:rsidRPr="00494E32" w:rsidRDefault="002C69D7" w:rsidP="002C69D7">
      <w:pPr>
        <w:spacing w:line="276" w:lineRule="auto"/>
        <w:ind w:firstLine="720"/>
        <w:jc w:val="both"/>
        <w:rPr>
          <w:rFonts w:ascii="Times New Roman" w:hAnsi="Times New Roman" w:cs="Times New Roman"/>
          <w:sz w:val="24"/>
          <w:szCs w:val="24"/>
        </w:rPr>
      </w:pPr>
      <w:r w:rsidRPr="00494E32">
        <w:rPr>
          <w:rFonts w:ascii="Times New Roman" w:hAnsi="Times New Roman" w:cs="Times New Roman"/>
          <w:sz w:val="24"/>
          <w:szCs w:val="24"/>
        </w:rPr>
        <w:t>Pada abad ke-20, ilmu-ilmu sosial dan perilaku mengalami profesionalisasi yang signifikan. Profesionalisme ini melibatkan lulusan dengan gelar dalam disiplin dan profesi yang relevan dengan kebijakan, yang menduduki posisi berpengaruh di pemerintahan atau bekerja sebagai konsultan atau peneliti berdasarkan kontrak dan hibah. Pentingnya peran ilmuwan sosial dalam pemerintahan mulai muncul selama masa pemerintahan Woodrow Wilson, terutama selama Perang Dunia I. Hal ini terus berkembang di bawah pemerintahan Herbert Hoover dan mencapai puncaknya selama masa New Deal yang dipimpin oleh Franklin Roosevelt. Setelah perang, ilmu sosial dan perilaku mulai mengembangkan pendekatan kebijakan eksplisit dengan pendirian organisasi seperti “Ilmu Kebijakan”. Dalam perkembangannya, profesionalisme dan fokus terapan semakin mendominasi ilmu sosial dan analisis kebijakan, dengan lembaga-lembaga penelitian dan universitas menjadi pusat-pusat penting dalam menghasilkan pengetahuan dan pemahaman yang digunakan dalam pembuatan kebijakan.</w:t>
      </w:r>
    </w:p>
    <w:p w14:paraId="008B1087" w14:textId="77777777" w:rsidR="002C69D7" w:rsidRPr="00494E32" w:rsidRDefault="002C69D7" w:rsidP="002C69D7">
      <w:pPr>
        <w:spacing w:line="276" w:lineRule="auto"/>
        <w:jc w:val="both"/>
        <w:rPr>
          <w:rFonts w:ascii="Times New Roman" w:hAnsi="Times New Roman" w:cs="Times New Roman"/>
          <w:sz w:val="24"/>
          <w:szCs w:val="24"/>
        </w:rPr>
      </w:pPr>
    </w:p>
    <w:p w14:paraId="7205C76F" w14:textId="7371A53F" w:rsidR="002C69D7" w:rsidRDefault="002C69D7" w:rsidP="002C69D7">
      <w:pPr>
        <w:spacing w:line="276" w:lineRule="auto"/>
        <w:jc w:val="both"/>
        <w:rPr>
          <w:rFonts w:ascii="Times New Roman" w:hAnsi="Times New Roman" w:cs="Times New Roman"/>
          <w:sz w:val="24"/>
          <w:szCs w:val="24"/>
        </w:rPr>
      </w:pPr>
    </w:p>
    <w:p w14:paraId="69DD5DAB" w14:textId="77777777" w:rsidR="002C69D7" w:rsidRPr="00494E32" w:rsidRDefault="002C69D7" w:rsidP="002C69D7">
      <w:pPr>
        <w:spacing w:line="276" w:lineRule="auto"/>
        <w:jc w:val="both"/>
        <w:rPr>
          <w:rFonts w:ascii="Times New Roman" w:hAnsi="Times New Roman" w:cs="Times New Roman"/>
          <w:sz w:val="24"/>
          <w:szCs w:val="24"/>
        </w:rPr>
      </w:pPr>
    </w:p>
    <w:p w14:paraId="62C0D699" w14:textId="77777777" w:rsidR="002C69D7" w:rsidRPr="00494E32" w:rsidRDefault="002C69D7" w:rsidP="002C69D7">
      <w:pPr>
        <w:spacing w:line="276" w:lineRule="auto"/>
        <w:jc w:val="both"/>
        <w:rPr>
          <w:rFonts w:ascii="Times New Roman" w:hAnsi="Times New Roman" w:cs="Times New Roman"/>
          <w:b/>
          <w:bCs/>
          <w:sz w:val="24"/>
          <w:szCs w:val="24"/>
        </w:rPr>
      </w:pPr>
      <w:r w:rsidRPr="00494E32">
        <w:rPr>
          <w:rFonts w:ascii="Times New Roman" w:hAnsi="Times New Roman" w:cs="Times New Roman"/>
          <w:b/>
          <w:bCs/>
          <w:sz w:val="24"/>
          <w:szCs w:val="24"/>
        </w:rPr>
        <w:t>Era Kebijakan Berbasis Bukti</w:t>
      </w:r>
    </w:p>
    <w:p w14:paraId="1AF598E8" w14:textId="77777777" w:rsidR="002C69D7" w:rsidRPr="00494E32" w:rsidRDefault="002C69D7" w:rsidP="002C69D7">
      <w:pPr>
        <w:spacing w:line="276" w:lineRule="auto"/>
        <w:ind w:firstLine="720"/>
        <w:jc w:val="both"/>
        <w:rPr>
          <w:rFonts w:ascii="Times New Roman" w:hAnsi="Times New Roman" w:cs="Times New Roman"/>
          <w:sz w:val="24"/>
          <w:szCs w:val="24"/>
        </w:rPr>
      </w:pPr>
      <w:r w:rsidRPr="00494E32">
        <w:rPr>
          <w:rFonts w:ascii="Times New Roman" w:hAnsi="Times New Roman" w:cs="Times New Roman"/>
          <w:sz w:val="24"/>
          <w:szCs w:val="24"/>
        </w:rPr>
        <w:t>Dalam dekade pertama abad ini, terjadi pengakuan luas mengenai berbagai isu kebijakan, seperti energi, lingkungan, kesehatan, kesejahteraan sosial, keamanan nasional, peradilan pidana, dan pembangunan ekonomi, semakin saling terkait dan berkembang dengan cepat. Sebagai respon, muncul pandangan sistemik yang mendorong pengambil kebijakan untuk berpikir lebih luas daripada hanya fokus pada komponen individual. Pandangan ini juga mendukung kebijakan berbasis bukti yang sedang berkembang di Inggris, Amerika Serikat, dan Uni Eropa. Kebijakan berbasis bukti mengakui pentingnya pengetahuan kausal dalam pembuatan kebijakan, meskipun juga diakui bahwa ideologi dan politik dapat memengaruhi cara kita memahami kegagalan kebijakan. Di Amerika Serikat, ada upaya untuk mendorong kebijakan berbasis bukti dalam berbagai bidang, meskipun ada juga kritik bahwa pendekatan ini bisa tidak sesuai dengan nilai-nilai demokrasi.</w:t>
      </w:r>
    </w:p>
    <w:p w14:paraId="5AF7B048" w14:textId="77777777" w:rsidR="002C69D7" w:rsidRPr="00494E32" w:rsidRDefault="002C69D7" w:rsidP="002C69D7">
      <w:pPr>
        <w:spacing w:line="276" w:lineRule="auto"/>
        <w:ind w:firstLine="720"/>
        <w:jc w:val="both"/>
        <w:rPr>
          <w:rFonts w:ascii="Times New Roman" w:hAnsi="Times New Roman" w:cs="Times New Roman"/>
          <w:vanish/>
          <w:sz w:val="24"/>
          <w:szCs w:val="24"/>
        </w:rPr>
      </w:pPr>
      <w:r w:rsidRPr="00494E32">
        <w:rPr>
          <w:rFonts w:ascii="Times New Roman" w:hAnsi="Times New Roman" w:cs="Times New Roman"/>
          <w:vanish/>
          <w:sz w:val="24"/>
          <w:szCs w:val="24"/>
        </w:rPr>
        <w:t>Top of Form</w:t>
      </w:r>
    </w:p>
    <w:p w14:paraId="6B32963E" w14:textId="77777777" w:rsidR="002C69D7" w:rsidRPr="00494E32" w:rsidRDefault="002C69D7" w:rsidP="002C69D7">
      <w:pPr>
        <w:spacing w:line="276" w:lineRule="auto"/>
        <w:ind w:firstLine="720"/>
        <w:jc w:val="both"/>
        <w:rPr>
          <w:rFonts w:ascii="Times New Roman" w:hAnsi="Times New Roman" w:cs="Times New Roman"/>
          <w:sz w:val="24"/>
          <w:szCs w:val="24"/>
        </w:rPr>
      </w:pPr>
    </w:p>
    <w:p w14:paraId="0EBAAB6F" w14:textId="77777777" w:rsidR="002C69D7" w:rsidRPr="00494E32" w:rsidRDefault="002C69D7" w:rsidP="002C69D7">
      <w:pPr>
        <w:spacing w:line="276" w:lineRule="auto"/>
        <w:jc w:val="both"/>
        <w:rPr>
          <w:rFonts w:ascii="Times New Roman" w:hAnsi="Times New Roman" w:cs="Times New Roman"/>
        </w:rPr>
      </w:pPr>
      <w:r w:rsidRPr="00494E32">
        <w:rPr>
          <w:rFonts w:ascii="Times New Roman" w:hAnsi="Times New Roman" w:cs="Times New Roman"/>
          <w:lang w:val="en-US"/>
        </w:rPr>
        <w:t xml:space="preserve">1. Pada sub </w:t>
      </w:r>
      <w:proofErr w:type="spellStart"/>
      <w:r w:rsidRPr="00494E32">
        <w:rPr>
          <w:rFonts w:ascii="Times New Roman" w:hAnsi="Times New Roman" w:cs="Times New Roman"/>
          <w:lang w:val="en-US"/>
        </w:rPr>
        <w:t>bagian</w:t>
      </w:r>
      <w:proofErr w:type="spellEnd"/>
      <w:r w:rsidRPr="00494E32">
        <w:rPr>
          <w:rFonts w:ascii="Times New Roman" w:hAnsi="Times New Roman" w:cs="Times New Roman"/>
          <w:lang w:val="en-US"/>
        </w:rPr>
        <w:t xml:space="preserve"> "the policy making process" </w:t>
      </w:r>
      <w:proofErr w:type="spellStart"/>
      <w:r w:rsidRPr="00494E32">
        <w:rPr>
          <w:rFonts w:ascii="Times New Roman" w:hAnsi="Times New Roman" w:cs="Times New Roman"/>
          <w:lang w:val="en-US"/>
        </w:rPr>
        <w:t>membahas</w:t>
      </w:r>
      <w:proofErr w:type="spellEnd"/>
      <w:r w:rsidRPr="00494E32">
        <w:rPr>
          <w:rFonts w:ascii="Times New Roman" w:hAnsi="Times New Roman" w:cs="Times New Roman"/>
          <w:lang w:val="en-US"/>
        </w:rPr>
        <w:t xml:space="preserve"> proses </w:t>
      </w:r>
      <w:proofErr w:type="spellStart"/>
      <w:r w:rsidRPr="00494E32">
        <w:rPr>
          <w:rFonts w:ascii="Times New Roman" w:hAnsi="Times New Roman" w:cs="Times New Roman"/>
          <w:lang w:val="en-US"/>
        </w:rPr>
        <w:t>pembuatan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evolusinya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dengan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fokus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khusus</w:t>
      </w:r>
      <w:proofErr w:type="spellEnd"/>
      <w:r w:rsidRPr="00494E32">
        <w:rPr>
          <w:rFonts w:ascii="Times New Roman" w:hAnsi="Times New Roman" w:cs="Times New Roman"/>
          <w:lang w:val="en-US"/>
        </w:rPr>
        <w:t xml:space="preserve"> pada </w:t>
      </w:r>
      <w:proofErr w:type="spellStart"/>
      <w:r w:rsidRPr="00494E32">
        <w:rPr>
          <w:rFonts w:ascii="Times New Roman" w:hAnsi="Times New Roman" w:cs="Times New Roman"/>
          <w:lang w:val="en-US"/>
        </w:rPr>
        <w:t>kontribusi</w:t>
      </w:r>
      <w:proofErr w:type="spellEnd"/>
      <w:r w:rsidRPr="00494E32">
        <w:rPr>
          <w:rFonts w:ascii="Times New Roman" w:hAnsi="Times New Roman" w:cs="Times New Roman"/>
          <w:lang w:val="en-US"/>
        </w:rPr>
        <w:t xml:space="preserve"> Harold D. Lasswell dan </w:t>
      </w:r>
      <w:proofErr w:type="spellStart"/>
      <w:r w:rsidRPr="00494E32">
        <w:rPr>
          <w:rFonts w:ascii="Times New Roman" w:hAnsi="Times New Roman" w:cs="Times New Roman"/>
          <w:lang w:val="en-US"/>
        </w:rPr>
        <w:t>gerakan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ilmu</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Berikut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adalah</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tinjauan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singkat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teks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tersebut</w:t>
      </w:r>
      <w:proofErr w:type="spellEnd"/>
      <w:r w:rsidRPr="00494E32">
        <w:rPr>
          <w:rFonts w:ascii="Times New Roman" w:hAnsi="Times New Roman" w:cs="Times New Roman"/>
          <w:lang w:val="en-US"/>
        </w:rPr>
        <w:t>:</w:t>
      </w:r>
    </w:p>
    <w:p w14:paraId="2A4F6BCF" w14:textId="77777777" w:rsidR="002C69D7" w:rsidRPr="00494E32" w:rsidRDefault="002C69D7" w:rsidP="002C69D7">
      <w:pPr>
        <w:spacing w:line="276" w:lineRule="auto"/>
        <w:jc w:val="both"/>
        <w:rPr>
          <w:rFonts w:ascii="Times New Roman" w:hAnsi="Times New Roman" w:cs="Times New Roman"/>
        </w:rPr>
      </w:pPr>
    </w:p>
    <w:p w14:paraId="43E7BDAA" w14:textId="77777777" w:rsidR="002C69D7" w:rsidRPr="00494E32" w:rsidRDefault="002C69D7" w:rsidP="002C69D7">
      <w:pPr>
        <w:pStyle w:val="ListParagraph"/>
        <w:numPr>
          <w:ilvl w:val="0"/>
          <w:numId w:val="17"/>
        </w:numPr>
        <w:spacing w:after="200" w:line="276" w:lineRule="auto"/>
        <w:jc w:val="both"/>
        <w:rPr>
          <w:rFonts w:ascii="Times New Roman" w:hAnsi="Times New Roman" w:cs="Times New Roman"/>
        </w:rPr>
      </w:pPr>
      <w:proofErr w:type="spellStart"/>
      <w:r w:rsidRPr="00494E32">
        <w:rPr>
          <w:rFonts w:ascii="Times New Roman" w:hAnsi="Times New Roman" w:cs="Times New Roman"/>
          <w:lang w:val="en-US"/>
        </w:rPr>
        <w:t>Konteks</w:t>
      </w:r>
      <w:proofErr w:type="spellEnd"/>
      <w:r w:rsidRPr="00494E32">
        <w:rPr>
          <w:rFonts w:ascii="Times New Roman" w:hAnsi="Times New Roman" w:cs="Times New Roman"/>
          <w:lang w:val="en-US"/>
        </w:rPr>
        <w:t xml:space="preserve"> Sejarah: Teks </w:t>
      </w:r>
      <w:proofErr w:type="spellStart"/>
      <w:r w:rsidRPr="00494E32">
        <w:rPr>
          <w:rFonts w:ascii="Times New Roman" w:hAnsi="Times New Roman" w:cs="Times New Roman"/>
          <w:lang w:val="en-US"/>
        </w:rPr>
        <w:t>tersebut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mengakui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bahwa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analisis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memiliki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akar</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praktis</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pemahaman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ini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penting</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untuk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memahami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analisis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Ini juga </w:t>
      </w:r>
      <w:proofErr w:type="spellStart"/>
      <w:r w:rsidRPr="00494E32">
        <w:rPr>
          <w:rFonts w:ascii="Times New Roman" w:hAnsi="Times New Roman" w:cs="Times New Roman"/>
          <w:lang w:val="en-US"/>
        </w:rPr>
        <w:t>mengusulkan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bahwa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kesadaran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sejarah</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saja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tidak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cukup</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untuk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memahami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nuansa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pembuatan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w:t>
      </w:r>
    </w:p>
    <w:p w14:paraId="2C63F7F4" w14:textId="77777777" w:rsidR="002C69D7" w:rsidRPr="00494E32" w:rsidRDefault="002C69D7" w:rsidP="002C69D7">
      <w:pPr>
        <w:pStyle w:val="ListParagraph"/>
        <w:numPr>
          <w:ilvl w:val="0"/>
          <w:numId w:val="17"/>
        </w:numPr>
        <w:spacing w:after="200" w:line="276" w:lineRule="auto"/>
        <w:jc w:val="both"/>
        <w:rPr>
          <w:rFonts w:ascii="Times New Roman" w:hAnsi="Times New Roman" w:cs="Times New Roman"/>
        </w:rPr>
      </w:pPr>
      <w:r w:rsidRPr="00494E32">
        <w:rPr>
          <w:rFonts w:ascii="Times New Roman" w:hAnsi="Times New Roman" w:cs="Times New Roman"/>
          <w:lang w:val="en-US"/>
        </w:rPr>
        <w:t xml:space="preserve">Gerakan </w:t>
      </w:r>
      <w:proofErr w:type="spellStart"/>
      <w:r w:rsidRPr="00494E32">
        <w:rPr>
          <w:rFonts w:ascii="Times New Roman" w:hAnsi="Times New Roman" w:cs="Times New Roman"/>
          <w:lang w:val="en-US"/>
        </w:rPr>
        <w:t>Ilmu</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Harold D. Lasswell </w:t>
      </w:r>
      <w:proofErr w:type="spellStart"/>
      <w:r w:rsidRPr="00494E32">
        <w:rPr>
          <w:rFonts w:ascii="Times New Roman" w:hAnsi="Times New Roman" w:cs="Times New Roman"/>
          <w:lang w:val="en-US"/>
        </w:rPr>
        <w:t>diakui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sebagai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pendiri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gerakan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ilmu</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Gerakan </w:t>
      </w:r>
      <w:proofErr w:type="spellStart"/>
      <w:r w:rsidRPr="00494E32">
        <w:rPr>
          <w:rFonts w:ascii="Times New Roman" w:hAnsi="Times New Roman" w:cs="Times New Roman"/>
          <w:lang w:val="en-US"/>
        </w:rPr>
        <w:t>ini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menekankan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penciptaan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pengetahuan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tentang</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pembuatan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penggunaannya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untuk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meningkatkan</w:t>
      </w:r>
      <w:proofErr w:type="spellEnd"/>
      <w:r w:rsidRPr="00494E32">
        <w:rPr>
          <w:rFonts w:ascii="Times New Roman" w:hAnsi="Times New Roman" w:cs="Times New Roman"/>
          <w:lang w:val="en-US"/>
        </w:rPr>
        <w:t xml:space="preserve"> proses </w:t>
      </w:r>
      <w:proofErr w:type="spellStart"/>
      <w:r w:rsidRPr="00494E32">
        <w:rPr>
          <w:rFonts w:ascii="Times New Roman" w:hAnsi="Times New Roman" w:cs="Times New Roman"/>
          <w:lang w:val="en-US"/>
        </w:rPr>
        <w:t>pembuatan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mencirikan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visi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revolusioner</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untuk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peran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ilmu</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sosial</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dalam</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w:t>
      </w:r>
    </w:p>
    <w:p w14:paraId="122C1346" w14:textId="77777777" w:rsidR="002C69D7" w:rsidRPr="00494E32" w:rsidRDefault="002C69D7" w:rsidP="002C69D7">
      <w:pPr>
        <w:pStyle w:val="ListParagraph"/>
        <w:numPr>
          <w:ilvl w:val="0"/>
          <w:numId w:val="17"/>
        </w:numPr>
        <w:spacing w:after="200" w:line="276" w:lineRule="auto"/>
        <w:jc w:val="both"/>
        <w:rPr>
          <w:rFonts w:ascii="Times New Roman" w:hAnsi="Times New Roman" w:cs="Times New Roman"/>
        </w:rPr>
      </w:pPr>
      <w:proofErr w:type="spellStart"/>
      <w:r w:rsidRPr="00494E32">
        <w:rPr>
          <w:rFonts w:ascii="Times New Roman" w:hAnsi="Times New Roman" w:cs="Times New Roman"/>
          <w:lang w:val="en-US"/>
        </w:rPr>
        <w:t>Komponen</w:t>
      </w:r>
      <w:proofErr w:type="spellEnd"/>
      <w:r w:rsidRPr="00494E32">
        <w:rPr>
          <w:rFonts w:ascii="Times New Roman" w:hAnsi="Times New Roman" w:cs="Times New Roman"/>
          <w:lang w:val="en-US"/>
        </w:rPr>
        <w:t xml:space="preserve"> Proses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Lasswell dan Myers S. McDougall </w:t>
      </w:r>
      <w:proofErr w:type="spellStart"/>
      <w:r w:rsidRPr="00494E32">
        <w:rPr>
          <w:rFonts w:ascii="Times New Roman" w:hAnsi="Times New Roman" w:cs="Times New Roman"/>
          <w:lang w:val="en-US"/>
        </w:rPr>
        <w:t>mengidentifikasi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tiga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komponen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kunci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dalam</w:t>
      </w:r>
      <w:proofErr w:type="spellEnd"/>
      <w:r w:rsidRPr="00494E32">
        <w:rPr>
          <w:rFonts w:ascii="Times New Roman" w:hAnsi="Times New Roman" w:cs="Times New Roman"/>
          <w:lang w:val="en-US"/>
        </w:rPr>
        <w:t xml:space="preserve"> proses </w:t>
      </w:r>
      <w:proofErr w:type="spellStart"/>
      <w:r w:rsidRPr="00494E32">
        <w:rPr>
          <w:rFonts w:ascii="Times New Roman" w:hAnsi="Times New Roman" w:cs="Times New Roman"/>
          <w:lang w:val="en-US"/>
        </w:rPr>
        <w:t>pembuatan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konteks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orientasi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masalah</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keragaman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metodologis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Komponen-komponen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ini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menyoroti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pentingnya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mempertimbangkan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konteks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sosial</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lebih</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luas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berfokus</w:t>
      </w:r>
      <w:proofErr w:type="spellEnd"/>
      <w:r w:rsidRPr="00494E32">
        <w:rPr>
          <w:rFonts w:ascii="Times New Roman" w:hAnsi="Times New Roman" w:cs="Times New Roman"/>
          <w:lang w:val="en-US"/>
        </w:rPr>
        <w:t xml:space="preserve"> pada </w:t>
      </w:r>
      <w:proofErr w:type="spellStart"/>
      <w:r w:rsidRPr="00494E32">
        <w:rPr>
          <w:rFonts w:ascii="Times New Roman" w:hAnsi="Times New Roman" w:cs="Times New Roman"/>
          <w:lang w:val="en-US"/>
        </w:rPr>
        <w:t>pemecahan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masalah</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menggunakan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metode</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beragam</w:t>
      </w:r>
      <w:proofErr w:type="spellEnd"/>
      <w:r w:rsidRPr="00494E32">
        <w:rPr>
          <w:rFonts w:ascii="Times New Roman" w:hAnsi="Times New Roman" w:cs="Times New Roman"/>
          <w:lang w:val="en-US"/>
        </w:rPr>
        <w:t>.</w:t>
      </w:r>
    </w:p>
    <w:p w14:paraId="3FEC30C8" w14:textId="77777777" w:rsidR="002C69D7" w:rsidRPr="00494E32" w:rsidRDefault="002C69D7" w:rsidP="002C69D7">
      <w:pPr>
        <w:pStyle w:val="ListParagraph"/>
        <w:numPr>
          <w:ilvl w:val="0"/>
          <w:numId w:val="17"/>
        </w:numPr>
        <w:spacing w:after="200" w:line="276" w:lineRule="auto"/>
        <w:jc w:val="both"/>
        <w:rPr>
          <w:rFonts w:ascii="Times New Roman" w:hAnsi="Times New Roman" w:cs="Times New Roman"/>
        </w:rPr>
      </w:pPr>
      <w:proofErr w:type="spellStart"/>
      <w:r w:rsidRPr="00494E32">
        <w:rPr>
          <w:rFonts w:ascii="Times New Roman" w:hAnsi="Times New Roman" w:cs="Times New Roman"/>
          <w:lang w:val="en-US"/>
        </w:rPr>
        <w:lastRenderedPageBreak/>
        <w:t>Tujuh</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Fungsi</w:t>
      </w:r>
      <w:proofErr w:type="spellEnd"/>
      <w:r w:rsidRPr="00494E32">
        <w:rPr>
          <w:rFonts w:ascii="Times New Roman" w:hAnsi="Times New Roman" w:cs="Times New Roman"/>
          <w:lang w:val="en-US"/>
        </w:rPr>
        <w:t xml:space="preserve"> Keputusan: Teks </w:t>
      </w:r>
      <w:proofErr w:type="spellStart"/>
      <w:r w:rsidRPr="00494E32">
        <w:rPr>
          <w:rFonts w:ascii="Times New Roman" w:hAnsi="Times New Roman" w:cs="Times New Roman"/>
          <w:lang w:val="en-US"/>
        </w:rPr>
        <w:t>tersebut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menyajikan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tujuh</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fungsi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keputusan</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diurutkan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secara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berurutan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dalam</w:t>
      </w:r>
      <w:proofErr w:type="spellEnd"/>
      <w:r w:rsidRPr="00494E32">
        <w:rPr>
          <w:rFonts w:ascii="Times New Roman" w:hAnsi="Times New Roman" w:cs="Times New Roman"/>
          <w:lang w:val="en-US"/>
        </w:rPr>
        <w:t xml:space="preserve"> proses </w:t>
      </w:r>
      <w:proofErr w:type="spellStart"/>
      <w:r w:rsidRPr="00494E32">
        <w:rPr>
          <w:rFonts w:ascii="Times New Roman" w:hAnsi="Times New Roman" w:cs="Times New Roman"/>
          <w:lang w:val="en-US"/>
        </w:rPr>
        <w:t>pembuatan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seperti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intelijen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promosi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resep</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pemanggilan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aplikasi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penghentian</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penilaian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Setiap</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fungsi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memiliki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hasil</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efek</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mencakup</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nilai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seperti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kekuasaan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kekayaan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kesehatan</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keterampilan</w:t>
      </w:r>
      <w:proofErr w:type="spellEnd"/>
      <w:r w:rsidRPr="00494E32">
        <w:rPr>
          <w:rFonts w:ascii="Times New Roman" w:hAnsi="Times New Roman" w:cs="Times New Roman"/>
          <w:lang w:val="en-US"/>
        </w:rPr>
        <w:t xml:space="preserve">. </w:t>
      </w:r>
    </w:p>
    <w:p w14:paraId="63184604" w14:textId="77777777" w:rsidR="002C69D7" w:rsidRPr="00494E32" w:rsidRDefault="002C69D7" w:rsidP="002C69D7">
      <w:pPr>
        <w:pStyle w:val="ListParagraph"/>
        <w:numPr>
          <w:ilvl w:val="0"/>
          <w:numId w:val="17"/>
        </w:numPr>
        <w:spacing w:after="200" w:line="276" w:lineRule="auto"/>
        <w:jc w:val="both"/>
        <w:rPr>
          <w:rFonts w:ascii="Times New Roman" w:hAnsi="Times New Roman" w:cs="Times New Roman"/>
        </w:rPr>
      </w:pPr>
      <w:proofErr w:type="spellStart"/>
      <w:r w:rsidRPr="00494E32">
        <w:rPr>
          <w:rFonts w:ascii="Times New Roman" w:hAnsi="Times New Roman" w:cs="Times New Roman"/>
          <w:lang w:val="en-US"/>
        </w:rPr>
        <w:t>Fungsi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Pembeda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Penggunaan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istilah</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fungsi</w:t>
      </w:r>
      <w:proofErr w:type="spellEnd"/>
      <w:r w:rsidRPr="00494E32">
        <w:rPr>
          <w:rFonts w:ascii="Times New Roman" w:hAnsi="Times New Roman" w:cs="Times New Roman"/>
          <w:lang w:val="en-US"/>
        </w:rPr>
        <w:t xml:space="preserve">" oleh Lasswell </w:t>
      </w:r>
      <w:proofErr w:type="spellStart"/>
      <w:r w:rsidRPr="00494E32">
        <w:rPr>
          <w:rFonts w:ascii="Times New Roman" w:hAnsi="Times New Roman" w:cs="Times New Roman"/>
          <w:lang w:val="en-US"/>
        </w:rPr>
        <w:t>daripada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tahap</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atau</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fase</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ditekankan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menekankan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bahwa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fungsi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adalah</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tindakan</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bertujuan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daripada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aktivitas</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hanya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diurutkan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secara</w:t>
      </w:r>
      <w:proofErr w:type="spellEnd"/>
      <w:r w:rsidRPr="00494E32">
        <w:rPr>
          <w:rFonts w:ascii="Times New Roman" w:hAnsi="Times New Roman" w:cs="Times New Roman"/>
          <w:lang w:val="en-US"/>
        </w:rPr>
        <w:t xml:space="preserve"> temporal. </w:t>
      </w:r>
      <w:proofErr w:type="spellStart"/>
      <w:r w:rsidRPr="00494E32">
        <w:rPr>
          <w:rFonts w:ascii="Times New Roman" w:hAnsi="Times New Roman" w:cs="Times New Roman"/>
          <w:lang w:val="en-US"/>
        </w:rPr>
        <w:t>Perbedaan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ini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memiliki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signifikansi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teoritis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dalam</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pemahaman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pembuatan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w:t>
      </w:r>
    </w:p>
    <w:p w14:paraId="3542EDBB" w14:textId="77777777" w:rsidR="002C69D7" w:rsidRPr="00494E32" w:rsidRDefault="002C69D7" w:rsidP="002C69D7">
      <w:pPr>
        <w:pStyle w:val="ListParagraph"/>
        <w:numPr>
          <w:ilvl w:val="0"/>
          <w:numId w:val="17"/>
        </w:numPr>
        <w:spacing w:after="200" w:line="276" w:lineRule="auto"/>
        <w:jc w:val="both"/>
        <w:rPr>
          <w:rFonts w:ascii="Times New Roman" w:hAnsi="Times New Roman" w:cs="Times New Roman"/>
        </w:rPr>
      </w:pPr>
      <w:proofErr w:type="spellStart"/>
      <w:r w:rsidRPr="00494E32">
        <w:rPr>
          <w:rFonts w:ascii="Times New Roman" w:hAnsi="Times New Roman" w:cs="Times New Roman"/>
          <w:lang w:val="en-US"/>
        </w:rPr>
        <w:t>Kompleksitas</w:t>
      </w:r>
      <w:proofErr w:type="spellEnd"/>
      <w:r w:rsidRPr="00494E32">
        <w:rPr>
          <w:rFonts w:ascii="Times New Roman" w:hAnsi="Times New Roman" w:cs="Times New Roman"/>
          <w:lang w:val="en-US"/>
        </w:rPr>
        <w:t xml:space="preserve"> Proses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Teks </w:t>
      </w:r>
      <w:proofErr w:type="spellStart"/>
      <w:r w:rsidRPr="00494E32">
        <w:rPr>
          <w:rFonts w:ascii="Times New Roman" w:hAnsi="Times New Roman" w:cs="Times New Roman"/>
          <w:lang w:val="en-US"/>
        </w:rPr>
        <w:t>tersebut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menekankan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kompleksitas</w:t>
      </w:r>
      <w:proofErr w:type="spellEnd"/>
      <w:r w:rsidRPr="00494E32">
        <w:rPr>
          <w:rFonts w:ascii="Times New Roman" w:hAnsi="Times New Roman" w:cs="Times New Roman"/>
          <w:lang w:val="en-US"/>
        </w:rPr>
        <w:t xml:space="preserve"> proses </w:t>
      </w:r>
      <w:proofErr w:type="spellStart"/>
      <w:r w:rsidRPr="00494E32">
        <w:rPr>
          <w:rFonts w:ascii="Times New Roman" w:hAnsi="Times New Roman" w:cs="Times New Roman"/>
          <w:lang w:val="en-US"/>
        </w:rPr>
        <w:t>pembuatan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menggambarkannya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sebagai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serangkaian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fungsi</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saling</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terkait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tanpa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awal</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atau</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akhir</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pasti</w:t>
      </w:r>
      <w:proofErr w:type="spellEnd"/>
      <w:r w:rsidRPr="00494E32">
        <w:rPr>
          <w:rFonts w:ascii="Times New Roman" w:hAnsi="Times New Roman" w:cs="Times New Roman"/>
          <w:lang w:val="en-US"/>
        </w:rPr>
        <w:t xml:space="preserve">. Ini </w:t>
      </w:r>
      <w:proofErr w:type="spellStart"/>
      <w:r w:rsidRPr="00494E32">
        <w:rPr>
          <w:rFonts w:ascii="Times New Roman" w:hAnsi="Times New Roman" w:cs="Times New Roman"/>
          <w:lang w:val="en-US"/>
        </w:rPr>
        <w:t>melibatkan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banyak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pelaku</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dapat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melibatkan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kerjasama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persaingan</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konflik</w:t>
      </w:r>
      <w:proofErr w:type="spellEnd"/>
      <w:r w:rsidRPr="00494E32">
        <w:rPr>
          <w:rFonts w:ascii="Times New Roman" w:hAnsi="Times New Roman" w:cs="Times New Roman"/>
          <w:lang w:val="en-US"/>
        </w:rPr>
        <w:t xml:space="preserve"> di </w:t>
      </w:r>
      <w:proofErr w:type="spellStart"/>
      <w:r w:rsidRPr="00494E32">
        <w:rPr>
          <w:rFonts w:ascii="Times New Roman" w:hAnsi="Times New Roman" w:cs="Times New Roman"/>
          <w:lang w:val="en-US"/>
        </w:rPr>
        <w:t>antara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mereka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Keberadaan</w:t>
      </w:r>
      <w:proofErr w:type="spellEnd"/>
      <w:r w:rsidRPr="00494E32">
        <w:rPr>
          <w:rFonts w:ascii="Times New Roman" w:hAnsi="Times New Roman" w:cs="Times New Roman"/>
          <w:lang w:val="en-US"/>
        </w:rPr>
        <w:t xml:space="preserve"> loop </w:t>
      </w:r>
      <w:proofErr w:type="spellStart"/>
      <w:r w:rsidRPr="00494E32">
        <w:rPr>
          <w:rFonts w:ascii="Times New Roman" w:hAnsi="Times New Roman" w:cs="Times New Roman"/>
          <w:lang w:val="en-US"/>
        </w:rPr>
        <w:t>umpan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balik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suksesi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penghentian</w:t>
      </w:r>
      <w:proofErr w:type="spellEnd"/>
      <w:r w:rsidRPr="00494E32">
        <w:rPr>
          <w:rFonts w:ascii="Times New Roman" w:hAnsi="Times New Roman" w:cs="Times New Roman"/>
          <w:lang w:val="en-US"/>
        </w:rPr>
        <w:t xml:space="preserve"> juga </w:t>
      </w:r>
      <w:proofErr w:type="spellStart"/>
      <w:r w:rsidRPr="00494E32">
        <w:rPr>
          <w:rFonts w:ascii="Times New Roman" w:hAnsi="Times New Roman" w:cs="Times New Roman"/>
          <w:lang w:val="en-US"/>
        </w:rPr>
        <w:t>disebutkan</w:t>
      </w:r>
      <w:proofErr w:type="spellEnd"/>
      <w:r w:rsidRPr="00494E32">
        <w:rPr>
          <w:rFonts w:ascii="Times New Roman" w:hAnsi="Times New Roman" w:cs="Times New Roman"/>
          <w:lang w:val="en-US"/>
        </w:rPr>
        <w:t>.</w:t>
      </w:r>
    </w:p>
    <w:p w14:paraId="63A6F673" w14:textId="77777777" w:rsidR="002C69D7" w:rsidRPr="00494E32" w:rsidRDefault="002C69D7" w:rsidP="002C69D7">
      <w:pPr>
        <w:pStyle w:val="ListParagraph"/>
        <w:numPr>
          <w:ilvl w:val="0"/>
          <w:numId w:val="17"/>
        </w:numPr>
        <w:spacing w:after="200" w:line="276" w:lineRule="auto"/>
        <w:jc w:val="both"/>
        <w:rPr>
          <w:rFonts w:ascii="Times New Roman" w:hAnsi="Times New Roman" w:cs="Times New Roman"/>
        </w:rPr>
      </w:pPr>
      <w:proofErr w:type="spellStart"/>
      <w:r w:rsidRPr="00494E32">
        <w:rPr>
          <w:rFonts w:ascii="Times New Roman" w:hAnsi="Times New Roman" w:cs="Times New Roman"/>
          <w:lang w:val="en-US"/>
        </w:rPr>
        <w:t>Siklus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Konsep</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siklus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diperkenalkan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menunjukkan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bahwa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dapat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diadopsi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sebelum</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masalah</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dirumuskan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atau</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siklus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paralel</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dapat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terjadi</w:t>
      </w:r>
      <w:proofErr w:type="spellEnd"/>
      <w:r w:rsidRPr="00494E32">
        <w:rPr>
          <w:rFonts w:ascii="Times New Roman" w:hAnsi="Times New Roman" w:cs="Times New Roman"/>
          <w:lang w:val="en-US"/>
        </w:rPr>
        <w:t xml:space="preserve">. Teks </w:t>
      </w:r>
      <w:proofErr w:type="spellStart"/>
      <w:r w:rsidRPr="00494E32">
        <w:rPr>
          <w:rFonts w:ascii="Times New Roman" w:hAnsi="Times New Roman" w:cs="Times New Roman"/>
          <w:lang w:val="en-US"/>
        </w:rPr>
        <w:t>tersebut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menyebutkan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sifat</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dinamis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dari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solusi</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masalah</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mengarah</w:t>
      </w:r>
      <w:proofErr w:type="spellEnd"/>
      <w:r w:rsidRPr="00494E32">
        <w:rPr>
          <w:rFonts w:ascii="Times New Roman" w:hAnsi="Times New Roman" w:cs="Times New Roman"/>
          <w:lang w:val="en-US"/>
        </w:rPr>
        <w:t xml:space="preserve"> pada "sup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primitif</w:t>
      </w:r>
      <w:proofErr w:type="spellEnd"/>
      <w:r w:rsidRPr="00494E32">
        <w:rPr>
          <w:rFonts w:ascii="Times New Roman" w:hAnsi="Times New Roman" w:cs="Times New Roman"/>
          <w:lang w:val="en-US"/>
        </w:rPr>
        <w:t>" dan "</w:t>
      </w:r>
      <w:proofErr w:type="spellStart"/>
      <w:r w:rsidRPr="00494E32">
        <w:rPr>
          <w:rFonts w:ascii="Times New Roman" w:hAnsi="Times New Roman" w:cs="Times New Roman"/>
          <w:lang w:val="en-US"/>
        </w:rPr>
        <w:t>anarki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terorganisir</w:t>
      </w:r>
      <w:proofErr w:type="spellEnd"/>
      <w:r w:rsidRPr="00494E32">
        <w:rPr>
          <w:rFonts w:ascii="Times New Roman" w:hAnsi="Times New Roman" w:cs="Times New Roman"/>
          <w:lang w:val="en-US"/>
        </w:rPr>
        <w:t>."</w:t>
      </w:r>
    </w:p>
    <w:p w14:paraId="1749799D" w14:textId="77777777" w:rsidR="002C69D7" w:rsidRPr="00494E32" w:rsidRDefault="002C69D7" w:rsidP="002C69D7">
      <w:pPr>
        <w:pStyle w:val="ListParagraph"/>
        <w:numPr>
          <w:ilvl w:val="0"/>
          <w:numId w:val="17"/>
        </w:numPr>
        <w:spacing w:after="200" w:line="276" w:lineRule="auto"/>
        <w:jc w:val="both"/>
        <w:rPr>
          <w:rFonts w:ascii="Times New Roman" w:hAnsi="Times New Roman" w:cs="Times New Roman"/>
        </w:rPr>
      </w:pPr>
      <w:r w:rsidRPr="00494E32">
        <w:rPr>
          <w:rFonts w:ascii="Times New Roman" w:hAnsi="Times New Roman" w:cs="Times New Roman"/>
          <w:lang w:val="en-US"/>
        </w:rPr>
        <w:t xml:space="preserve">Peran </w:t>
      </w:r>
      <w:proofErr w:type="spellStart"/>
      <w:r w:rsidRPr="00494E32">
        <w:rPr>
          <w:rFonts w:ascii="Times New Roman" w:hAnsi="Times New Roman" w:cs="Times New Roman"/>
          <w:lang w:val="en-US"/>
        </w:rPr>
        <w:t>Pengetahuan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Dicatat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bahwa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pengetahuan</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relevan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dengan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dapat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memengaruhi</w:t>
      </w:r>
      <w:proofErr w:type="spellEnd"/>
      <w:r w:rsidRPr="00494E32">
        <w:rPr>
          <w:rFonts w:ascii="Times New Roman" w:hAnsi="Times New Roman" w:cs="Times New Roman"/>
          <w:lang w:val="en-US"/>
        </w:rPr>
        <w:t xml:space="preserve"> proses </w:t>
      </w:r>
      <w:proofErr w:type="spellStart"/>
      <w:r w:rsidRPr="00494E32">
        <w:rPr>
          <w:rFonts w:ascii="Times New Roman" w:hAnsi="Times New Roman" w:cs="Times New Roman"/>
          <w:lang w:val="en-US"/>
        </w:rPr>
        <w:t>pembuatan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tetapi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tanpa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jaminan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dampaknya</w:t>
      </w:r>
      <w:proofErr w:type="spellEnd"/>
    </w:p>
    <w:p w14:paraId="78CB3BB9" w14:textId="77777777" w:rsidR="002C69D7" w:rsidRPr="00494E32" w:rsidRDefault="002C69D7" w:rsidP="002C69D7">
      <w:pPr>
        <w:spacing w:line="276" w:lineRule="auto"/>
        <w:jc w:val="both"/>
        <w:rPr>
          <w:rFonts w:ascii="Times New Roman" w:hAnsi="Times New Roman" w:cs="Times New Roman"/>
        </w:rPr>
      </w:pPr>
    </w:p>
    <w:p w14:paraId="27BF112F" w14:textId="77777777" w:rsidR="002C69D7" w:rsidRPr="00494E32" w:rsidRDefault="002C69D7" w:rsidP="002C69D7">
      <w:pPr>
        <w:spacing w:line="276" w:lineRule="auto"/>
        <w:jc w:val="both"/>
        <w:rPr>
          <w:rFonts w:ascii="Times New Roman" w:hAnsi="Times New Roman" w:cs="Times New Roman"/>
        </w:rPr>
      </w:pPr>
    </w:p>
    <w:p w14:paraId="6802FDFB" w14:textId="77777777" w:rsidR="002C69D7" w:rsidRPr="00494E32" w:rsidRDefault="002C69D7" w:rsidP="002C69D7">
      <w:pPr>
        <w:spacing w:line="276" w:lineRule="auto"/>
        <w:jc w:val="both"/>
        <w:rPr>
          <w:rFonts w:ascii="Times New Roman" w:hAnsi="Times New Roman" w:cs="Times New Roman"/>
        </w:rPr>
      </w:pPr>
      <w:r w:rsidRPr="00494E32">
        <w:rPr>
          <w:rFonts w:ascii="Times New Roman" w:hAnsi="Times New Roman" w:cs="Times New Roman"/>
          <w:lang w:val="en-US"/>
        </w:rPr>
        <w:t xml:space="preserve">2. Pada Sub-Bagian "Model </w:t>
      </w:r>
      <w:proofErr w:type="gramStart"/>
      <w:r w:rsidRPr="00494E32">
        <w:rPr>
          <w:rFonts w:ascii="Times New Roman" w:hAnsi="Times New Roman" w:cs="Times New Roman"/>
          <w:lang w:val="en-US"/>
        </w:rPr>
        <w:t>Of</w:t>
      </w:r>
      <w:proofErr w:type="gramEnd"/>
      <w:r w:rsidRPr="00494E32">
        <w:rPr>
          <w:rFonts w:ascii="Times New Roman" w:hAnsi="Times New Roman" w:cs="Times New Roman"/>
          <w:lang w:val="en-US"/>
        </w:rPr>
        <w:t xml:space="preserve"> Policy Change" </w:t>
      </w:r>
      <w:proofErr w:type="spellStart"/>
      <w:r w:rsidRPr="00494E32">
        <w:rPr>
          <w:rFonts w:ascii="Times New Roman" w:hAnsi="Times New Roman" w:cs="Times New Roman"/>
          <w:lang w:val="en-US"/>
        </w:rPr>
        <w:t>membahas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berbagai</w:t>
      </w:r>
      <w:proofErr w:type="spellEnd"/>
      <w:r w:rsidRPr="00494E32">
        <w:rPr>
          <w:rFonts w:ascii="Times New Roman" w:hAnsi="Times New Roman" w:cs="Times New Roman"/>
          <w:lang w:val="en-US"/>
        </w:rPr>
        <w:t xml:space="preserve"> model </w:t>
      </w:r>
      <w:proofErr w:type="spellStart"/>
      <w:r w:rsidRPr="00494E32">
        <w:rPr>
          <w:rFonts w:ascii="Times New Roman" w:hAnsi="Times New Roman" w:cs="Times New Roman"/>
          <w:lang w:val="en-US"/>
        </w:rPr>
        <w:t>perubahan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menekankan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pentingnya</w:t>
      </w:r>
      <w:proofErr w:type="spellEnd"/>
      <w:r w:rsidRPr="00494E32">
        <w:rPr>
          <w:rFonts w:ascii="Times New Roman" w:hAnsi="Times New Roman" w:cs="Times New Roman"/>
          <w:lang w:val="en-US"/>
        </w:rPr>
        <w:t xml:space="preserve"> model </w:t>
      </w:r>
      <w:proofErr w:type="spellStart"/>
      <w:r w:rsidRPr="00494E32">
        <w:rPr>
          <w:rFonts w:ascii="Times New Roman" w:hAnsi="Times New Roman" w:cs="Times New Roman"/>
          <w:lang w:val="en-US"/>
        </w:rPr>
        <w:t>konseptual</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dalam</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memahami</w:t>
      </w:r>
      <w:proofErr w:type="spellEnd"/>
      <w:r w:rsidRPr="00494E32">
        <w:rPr>
          <w:rFonts w:ascii="Times New Roman" w:hAnsi="Times New Roman" w:cs="Times New Roman"/>
          <w:lang w:val="en-US"/>
        </w:rPr>
        <w:t xml:space="preserve"> proses </w:t>
      </w:r>
      <w:proofErr w:type="spellStart"/>
      <w:r w:rsidRPr="00494E32">
        <w:rPr>
          <w:rFonts w:ascii="Times New Roman" w:hAnsi="Times New Roman" w:cs="Times New Roman"/>
          <w:lang w:val="en-US"/>
        </w:rPr>
        <w:t>pembuatan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Berikut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adalah</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tinjauan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teks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tersebut</w:t>
      </w:r>
      <w:proofErr w:type="spellEnd"/>
      <w:r w:rsidRPr="00494E32">
        <w:rPr>
          <w:rFonts w:ascii="Times New Roman" w:hAnsi="Times New Roman" w:cs="Times New Roman"/>
          <w:lang w:val="en-US"/>
        </w:rPr>
        <w:t>:</w:t>
      </w:r>
    </w:p>
    <w:p w14:paraId="55D67214" w14:textId="77777777" w:rsidR="002C69D7" w:rsidRPr="00494E32" w:rsidRDefault="002C69D7" w:rsidP="002C69D7">
      <w:pPr>
        <w:spacing w:line="276" w:lineRule="auto"/>
        <w:jc w:val="both"/>
        <w:rPr>
          <w:rFonts w:ascii="Times New Roman" w:hAnsi="Times New Roman" w:cs="Times New Roman"/>
        </w:rPr>
      </w:pPr>
    </w:p>
    <w:p w14:paraId="1EE358B0" w14:textId="77777777" w:rsidR="002C69D7" w:rsidRPr="00494E32" w:rsidRDefault="002C69D7" w:rsidP="002C69D7">
      <w:pPr>
        <w:pStyle w:val="ListParagraph"/>
        <w:numPr>
          <w:ilvl w:val="0"/>
          <w:numId w:val="18"/>
        </w:numPr>
        <w:spacing w:after="200" w:line="276" w:lineRule="auto"/>
        <w:jc w:val="both"/>
        <w:rPr>
          <w:rFonts w:ascii="Times New Roman" w:hAnsi="Times New Roman" w:cs="Times New Roman"/>
        </w:rPr>
      </w:pPr>
      <w:proofErr w:type="spellStart"/>
      <w:r w:rsidRPr="00494E32">
        <w:rPr>
          <w:rFonts w:ascii="Times New Roman" w:hAnsi="Times New Roman" w:cs="Times New Roman"/>
          <w:lang w:val="en-US"/>
        </w:rPr>
        <w:t>Pentingnya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Metafora</w:t>
      </w:r>
      <w:proofErr w:type="spellEnd"/>
      <w:r w:rsidRPr="00494E32">
        <w:rPr>
          <w:rFonts w:ascii="Times New Roman" w:hAnsi="Times New Roman" w:cs="Times New Roman"/>
          <w:lang w:val="en-US"/>
        </w:rPr>
        <w:t xml:space="preserve">: Teks </w:t>
      </w:r>
      <w:proofErr w:type="spellStart"/>
      <w:r w:rsidRPr="00494E32">
        <w:rPr>
          <w:rFonts w:ascii="Times New Roman" w:hAnsi="Times New Roman" w:cs="Times New Roman"/>
          <w:lang w:val="en-US"/>
        </w:rPr>
        <w:t>tersebut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memperkenalkan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metafora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seperti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tempat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sampah</w:t>
      </w:r>
      <w:proofErr w:type="spellEnd"/>
      <w:r w:rsidRPr="00494E32">
        <w:rPr>
          <w:rFonts w:ascii="Times New Roman" w:hAnsi="Times New Roman" w:cs="Times New Roman"/>
          <w:lang w:val="en-US"/>
        </w:rPr>
        <w:t xml:space="preserve">, sup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primitif</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anarki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terorganisir</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untuk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membantu</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visualisasi</w:t>
      </w:r>
      <w:proofErr w:type="spellEnd"/>
      <w:r w:rsidRPr="00494E32">
        <w:rPr>
          <w:rFonts w:ascii="Times New Roman" w:hAnsi="Times New Roman" w:cs="Times New Roman"/>
          <w:lang w:val="en-US"/>
        </w:rPr>
        <w:t xml:space="preserve"> proses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Ini </w:t>
      </w:r>
      <w:proofErr w:type="spellStart"/>
      <w:r w:rsidRPr="00494E32">
        <w:rPr>
          <w:rFonts w:ascii="Times New Roman" w:hAnsi="Times New Roman" w:cs="Times New Roman"/>
          <w:lang w:val="en-US"/>
        </w:rPr>
        <w:t>mengakui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bahwa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metafora-metafora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ini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mungkin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terlihat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abstrak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tetapi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menekankan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signifikansinya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dalam</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menjelaskan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pembuatan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w:t>
      </w:r>
    </w:p>
    <w:p w14:paraId="12CE0F3D" w14:textId="77777777" w:rsidR="002C69D7" w:rsidRPr="00494E32" w:rsidRDefault="002C69D7" w:rsidP="002C69D7">
      <w:pPr>
        <w:pStyle w:val="ListParagraph"/>
        <w:numPr>
          <w:ilvl w:val="0"/>
          <w:numId w:val="18"/>
        </w:numPr>
        <w:spacing w:after="200" w:line="276" w:lineRule="auto"/>
        <w:jc w:val="both"/>
        <w:rPr>
          <w:rFonts w:ascii="Times New Roman" w:hAnsi="Times New Roman" w:cs="Times New Roman"/>
        </w:rPr>
      </w:pPr>
      <w:r w:rsidRPr="00494E32">
        <w:rPr>
          <w:rFonts w:ascii="Times New Roman" w:hAnsi="Times New Roman" w:cs="Times New Roman"/>
          <w:lang w:val="en-US"/>
        </w:rPr>
        <w:t xml:space="preserve">Cerita </w:t>
      </w:r>
      <w:proofErr w:type="spellStart"/>
      <w:r w:rsidRPr="00494E32">
        <w:rPr>
          <w:rFonts w:ascii="Times New Roman" w:hAnsi="Times New Roman" w:cs="Times New Roman"/>
          <w:lang w:val="en-US"/>
        </w:rPr>
        <w:t>Ilustratif</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Sebuah</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cerita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tentang</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pangkalan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militer</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rahasia</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seorang</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pekerja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dengan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kereta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dorong</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digunakan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untuk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menekankan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pentingnya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struktur</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dalam</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pembuatan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Cerita </w:t>
      </w:r>
      <w:proofErr w:type="spellStart"/>
      <w:r w:rsidRPr="00494E32">
        <w:rPr>
          <w:rFonts w:ascii="Times New Roman" w:hAnsi="Times New Roman" w:cs="Times New Roman"/>
          <w:lang w:val="en-US"/>
        </w:rPr>
        <w:t>tersebut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menunjukkan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bagaimana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struktur</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penting</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untuk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memahami</w:t>
      </w:r>
      <w:proofErr w:type="spellEnd"/>
      <w:r w:rsidRPr="00494E32">
        <w:rPr>
          <w:rFonts w:ascii="Times New Roman" w:hAnsi="Times New Roman" w:cs="Times New Roman"/>
          <w:lang w:val="en-US"/>
        </w:rPr>
        <w:t xml:space="preserve"> proses yang </w:t>
      </w:r>
      <w:proofErr w:type="spellStart"/>
      <w:r w:rsidRPr="00494E32">
        <w:rPr>
          <w:rFonts w:ascii="Times New Roman" w:hAnsi="Times New Roman" w:cs="Times New Roman"/>
          <w:lang w:val="en-US"/>
        </w:rPr>
        <w:t>kompleks</w:t>
      </w:r>
      <w:proofErr w:type="spellEnd"/>
      <w:r w:rsidRPr="00494E32">
        <w:rPr>
          <w:rFonts w:ascii="Times New Roman" w:hAnsi="Times New Roman" w:cs="Times New Roman"/>
          <w:lang w:val="en-US"/>
        </w:rPr>
        <w:t>.</w:t>
      </w:r>
    </w:p>
    <w:p w14:paraId="062B4C96" w14:textId="77777777" w:rsidR="002C69D7" w:rsidRPr="00494E32" w:rsidRDefault="002C69D7" w:rsidP="002C69D7">
      <w:pPr>
        <w:pStyle w:val="ListParagraph"/>
        <w:numPr>
          <w:ilvl w:val="0"/>
          <w:numId w:val="18"/>
        </w:numPr>
        <w:spacing w:after="200" w:line="276" w:lineRule="auto"/>
        <w:jc w:val="both"/>
        <w:rPr>
          <w:rFonts w:ascii="Times New Roman" w:hAnsi="Times New Roman" w:cs="Times New Roman"/>
        </w:rPr>
      </w:pPr>
      <w:r w:rsidRPr="00494E32">
        <w:rPr>
          <w:rFonts w:ascii="Times New Roman" w:hAnsi="Times New Roman" w:cs="Times New Roman"/>
          <w:lang w:val="en-US"/>
        </w:rPr>
        <w:t xml:space="preserve">Model </w:t>
      </w:r>
      <w:proofErr w:type="spellStart"/>
      <w:r w:rsidRPr="00494E32">
        <w:rPr>
          <w:rFonts w:ascii="Times New Roman" w:hAnsi="Times New Roman" w:cs="Times New Roman"/>
          <w:lang w:val="en-US"/>
        </w:rPr>
        <w:t>Konseptual</w:t>
      </w:r>
      <w:proofErr w:type="spellEnd"/>
      <w:r w:rsidRPr="00494E32">
        <w:rPr>
          <w:rFonts w:ascii="Times New Roman" w:hAnsi="Times New Roman" w:cs="Times New Roman"/>
          <w:lang w:val="en-US"/>
        </w:rPr>
        <w:t xml:space="preserve">: Teks </w:t>
      </w:r>
      <w:proofErr w:type="spellStart"/>
      <w:r w:rsidRPr="00494E32">
        <w:rPr>
          <w:rFonts w:ascii="Times New Roman" w:hAnsi="Times New Roman" w:cs="Times New Roman"/>
          <w:lang w:val="en-US"/>
        </w:rPr>
        <w:t>tersebut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menekankan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bahwa</w:t>
      </w:r>
      <w:proofErr w:type="spellEnd"/>
      <w:r w:rsidRPr="00494E32">
        <w:rPr>
          <w:rFonts w:ascii="Times New Roman" w:hAnsi="Times New Roman" w:cs="Times New Roman"/>
          <w:lang w:val="en-US"/>
        </w:rPr>
        <w:t xml:space="preserve"> model </w:t>
      </w:r>
      <w:proofErr w:type="spellStart"/>
      <w:r w:rsidRPr="00494E32">
        <w:rPr>
          <w:rFonts w:ascii="Times New Roman" w:hAnsi="Times New Roman" w:cs="Times New Roman"/>
          <w:lang w:val="en-US"/>
        </w:rPr>
        <w:t>konseptual</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seringkali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berdasarkan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metafora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memainkan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peran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penting</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dalam</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pemahaman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pembuatan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Model-model </w:t>
      </w:r>
      <w:proofErr w:type="spellStart"/>
      <w:r w:rsidRPr="00494E32">
        <w:rPr>
          <w:rFonts w:ascii="Times New Roman" w:hAnsi="Times New Roman" w:cs="Times New Roman"/>
          <w:lang w:val="en-US"/>
        </w:rPr>
        <w:t>ini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memberikan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struktur</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intelektual</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memandu</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pemikiran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tentang</w:t>
      </w:r>
      <w:proofErr w:type="spellEnd"/>
      <w:r w:rsidRPr="00494E32">
        <w:rPr>
          <w:rFonts w:ascii="Times New Roman" w:hAnsi="Times New Roman" w:cs="Times New Roman"/>
          <w:lang w:val="en-US"/>
        </w:rPr>
        <w:t xml:space="preserve"> proses </w:t>
      </w:r>
      <w:proofErr w:type="spellStart"/>
      <w:r w:rsidRPr="00494E32">
        <w:rPr>
          <w:rFonts w:ascii="Times New Roman" w:hAnsi="Times New Roman" w:cs="Times New Roman"/>
          <w:lang w:val="en-US"/>
        </w:rPr>
        <w:t>pembuatan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w:t>
      </w:r>
    </w:p>
    <w:p w14:paraId="4625DD86" w14:textId="77777777" w:rsidR="002C69D7" w:rsidRPr="00494E32" w:rsidRDefault="002C69D7" w:rsidP="002C69D7">
      <w:pPr>
        <w:pStyle w:val="ListParagraph"/>
        <w:numPr>
          <w:ilvl w:val="0"/>
          <w:numId w:val="18"/>
        </w:numPr>
        <w:spacing w:after="200" w:line="276" w:lineRule="auto"/>
        <w:jc w:val="both"/>
        <w:rPr>
          <w:rFonts w:ascii="Times New Roman" w:hAnsi="Times New Roman" w:cs="Times New Roman"/>
        </w:rPr>
      </w:pPr>
      <w:r w:rsidRPr="00494E32">
        <w:rPr>
          <w:rFonts w:ascii="Times New Roman" w:hAnsi="Times New Roman" w:cs="Times New Roman"/>
          <w:lang w:val="en-US"/>
        </w:rPr>
        <w:t xml:space="preserve">Model </w:t>
      </w:r>
      <w:proofErr w:type="spellStart"/>
      <w:r w:rsidRPr="00494E32">
        <w:rPr>
          <w:rFonts w:ascii="Times New Roman" w:hAnsi="Times New Roman" w:cs="Times New Roman"/>
          <w:lang w:val="en-US"/>
        </w:rPr>
        <w:t>Rasionalitas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Komprehensif</w:t>
      </w:r>
      <w:proofErr w:type="spellEnd"/>
      <w:r w:rsidRPr="00494E32">
        <w:rPr>
          <w:rFonts w:ascii="Times New Roman" w:hAnsi="Times New Roman" w:cs="Times New Roman"/>
          <w:lang w:val="en-US"/>
        </w:rPr>
        <w:t xml:space="preserve">: Model </w:t>
      </w:r>
      <w:proofErr w:type="spellStart"/>
      <w:r w:rsidRPr="00494E32">
        <w:rPr>
          <w:rFonts w:ascii="Times New Roman" w:hAnsi="Times New Roman" w:cs="Times New Roman"/>
          <w:lang w:val="en-US"/>
        </w:rPr>
        <w:t>rasionalitas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komprehensif</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diperkenalkan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sebagai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cara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untuk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memahami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pengambilan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keputusan</w:t>
      </w:r>
      <w:proofErr w:type="spellEnd"/>
      <w:r w:rsidRPr="00494E32">
        <w:rPr>
          <w:rFonts w:ascii="Times New Roman" w:hAnsi="Times New Roman" w:cs="Times New Roman"/>
          <w:lang w:val="en-US"/>
        </w:rPr>
        <w:t xml:space="preserve">. Ini </w:t>
      </w:r>
      <w:proofErr w:type="spellStart"/>
      <w:r w:rsidRPr="00494E32">
        <w:rPr>
          <w:rFonts w:ascii="Times New Roman" w:hAnsi="Times New Roman" w:cs="Times New Roman"/>
          <w:lang w:val="en-US"/>
        </w:rPr>
        <w:t>menggambarkan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pembuatan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sebagai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upaya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untuk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efisiensi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ekonomi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Pembuat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keputusan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menurut</w:t>
      </w:r>
      <w:proofErr w:type="spellEnd"/>
      <w:r w:rsidRPr="00494E32">
        <w:rPr>
          <w:rFonts w:ascii="Times New Roman" w:hAnsi="Times New Roman" w:cs="Times New Roman"/>
          <w:lang w:val="en-US"/>
        </w:rPr>
        <w:t xml:space="preserve"> model </w:t>
      </w:r>
      <w:proofErr w:type="spellStart"/>
      <w:r w:rsidRPr="00494E32">
        <w:rPr>
          <w:rFonts w:ascii="Times New Roman" w:hAnsi="Times New Roman" w:cs="Times New Roman"/>
          <w:lang w:val="en-US"/>
        </w:rPr>
        <w:t>ini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mengevaluasi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alternatif</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berdasarkan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biaya</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manfaat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untuk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memaksimalkan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efisiensi</w:t>
      </w:r>
      <w:proofErr w:type="spellEnd"/>
      <w:r w:rsidRPr="00494E32">
        <w:rPr>
          <w:rFonts w:ascii="Times New Roman" w:hAnsi="Times New Roman" w:cs="Times New Roman"/>
          <w:lang w:val="en-US"/>
        </w:rPr>
        <w:t>.</w:t>
      </w:r>
    </w:p>
    <w:p w14:paraId="35B03F03" w14:textId="77777777" w:rsidR="002C69D7" w:rsidRPr="00494E32" w:rsidRDefault="002C69D7" w:rsidP="002C69D7">
      <w:pPr>
        <w:pStyle w:val="ListParagraph"/>
        <w:numPr>
          <w:ilvl w:val="0"/>
          <w:numId w:val="18"/>
        </w:numPr>
        <w:spacing w:after="200" w:line="276" w:lineRule="auto"/>
        <w:jc w:val="both"/>
        <w:rPr>
          <w:rFonts w:ascii="Times New Roman" w:hAnsi="Times New Roman" w:cs="Times New Roman"/>
        </w:rPr>
      </w:pPr>
      <w:r w:rsidRPr="00494E32">
        <w:rPr>
          <w:rFonts w:ascii="Times New Roman" w:hAnsi="Times New Roman" w:cs="Times New Roman"/>
          <w:lang w:val="en-US"/>
        </w:rPr>
        <w:t>Langkah-</w:t>
      </w:r>
      <w:proofErr w:type="spellStart"/>
      <w:r w:rsidRPr="00494E32">
        <w:rPr>
          <w:rFonts w:ascii="Times New Roman" w:hAnsi="Times New Roman" w:cs="Times New Roman"/>
          <w:lang w:val="en-US"/>
        </w:rPr>
        <w:t>langkah</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dalam</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Pengambilan</w:t>
      </w:r>
      <w:proofErr w:type="spellEnd"/>
      <w:r w:rsidRPr="00494E32">
        <w:rPr>
          <w:rFonts w:ascii="Times New Roman" w:hAnsi="Times New Roman" w:cs="Times New Roman"/>
          <w:lang w:val="en-US"/>
        </w:rPr>
        <w:t xml:space="preserve"> Keputusan </w:t>
      </w:r>
      <w:proofErr w:type="spellStart"/>
      <w:r w:rsidRPr="00494E32">
        <w:rPr>
          <w:rFonts w:ascii="Times New Roman" w:hAnsi="Times New Roman" w:cs="Times New Roman"/>
          <w:lang w:val="en-US"/>
        </w:rPr>
        <w:t>Rasional</w:t>
      </w:r>
      <w:proofErr w:type="spellEnd"/>
      <w:r w:rsidRPr="00494E32">
        <w:rPr>
          <w:rFonts w:ascii="Times New Roman" w:hAnsi="Times New Roman" w:cs="Times New Roman"/>
          <w:lang w:val="en-US"/>
        </w:rPr>
        <w:t xml:space="preserve">: Teks </w:t>
      </w:r>
      <w:proofErr w:type="spellStart"/>
      <w:r w:rsidRPr="00494E32">
        <w:rPr>
          <w:rFonts w:ascii="Times New Roman" w:hAnsi="Times New Roman" w:cs="Times New Roman"/>
          <w:lang w:val="en-US"/>
        </w:rPr>
        <w:t>tersebut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menguraikan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langkah-langkah</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terlibat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dalam</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keputusan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rasional</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secara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ekonomis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termasuk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menentukan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alternatif</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menetapkan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tujuan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meramalkan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konsekuensi</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memilih</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alternatif</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memaksimalkan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tujuan</w:t>
      </w:r>
      <w:proofErr w:type="spellEnd"/>
      <w:r w:rsidRPr="00494E32">
        <w:rPr>
          <w:rFonts w:ascii="Times New Roman" w:hAnsi="Times New Roman" w:cs="Times New Roman"/>
          <w:lang w:val="en-US"/>
        </w:rPr>
        <w:t xml:space="preserve">. Ini juga </w:t>
      </w:r>
      <w:proofErr w:type="spellStart"/>
      <w:r w:rsidRPr="00494E32">
        <w:rPr>
          <w:rFonts w:ascii="Times New Roman" w:hAnsi="Times New Roman" w:cs="Times New Roman"/>
          <w:lang w:val="en-US"/>
        </w:rPr>
        <w:t>menyebut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variasi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pemilihan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rasional</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melibatkan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biaya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transaksi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institusi</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pertimbangan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etis</w:t>
      </w:r>
      <w:proofErr w:type="spellEnd"/>
      <w:r w:rsidRPr="00494E32">
        <w:rPr>
          <w:rFonts w:ascii="Times New Roman" w:hAnsi="Times New Roman" w:cs="Times New Roman"/>
          <w:lang w:val="en-US"/>
        </w:rPr>
        <w:t>.</w:t>
      </w:r>
    </w:p>
    <w:p w14:paraId="456E2E0E" w14:textId="77777777" w:rsidR="002C69D7" w:rsidRPr="00494E32" w:rsidRDefault="002C69D7" w:rsidP="002C69D7">
      <w:pPr>
        <w:pStyle w:val="ListParagraph"/>
        <w:numPr>
          <w:ilvl w:val="0"/>
          <w:numId w:val="18"/>
        </w:numPr>
        <w:spacing w:after="200" w:line="276" w:lineRule="auto"/>
        <w:jc w:val="both"/>
        <w:rPr>
          <w:rFonts w:ascii="Times New Roman" w:hAnsi="Times New Roman" w:cs="Times New Roman"/>
        </w:rPr>
      </w:pPr>
      <w:proofErr w:type="spellStart"/>
      <w:r w:rsidRPr="00494E32">
        <w:rPr>
          <w:rFonts w:ascii="Times New Roman" w:hAnsi="Times New Roman" w:cs="Times New Roman"/>
          <w:lang w:val="en-US"/>
        </w:rPr>
        <w:t>Rasionalitas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Kedua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Terbaik</w:t>
      </w:r>
      <w:proofErr w:type="spellEnd"/>
      <w:r w:rsidRPr="00494E32">
        <w:rPr>
          <w:rFonts w:ascii="Times New Roman" w:hAnsi="Times New Roman" w:cs="Times New Roman"/>
          <w:lang w:val="en-US"/>
        </w:rPr>
        <w:t xml:space="preserve">: Teks </w:t>
      </w:r>
      <w:proofErr w:type="spellStart"/>
      <w:r w:rsidRPr="00494E32">
        <w:rPr>
          <w:rFonts w:ascii="Times New Roman" w:hAnsi="Times New Roman" w:cs="Times New Roman"/>
          <w:lang w:val="en-US"/>
        </w:rPr>
        <w:t>tersebut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memperkenalkan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teorema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ketidakmungkinan</w:t>
      </w:r>
      <w:proofErr w:type="spellEnd"/>
      <w:r w:rsidRPr="00494E32">
        <w:rPr>
          <w:rFonts w:ascii="Times New Roman" w:hAnsi="Times New Roman" w:cs="Times New Roman"/>
          <w:lang w:val="en-US"/>
        </w:rPr>
        <w:t xml:space="preserve"> Arrow, yang </w:t>
      </w:r>
      <w:proofErr w:type="spellStart"/>
      <w:r w:rsidRPr="00494E32">
        <w:rPr>
          <w:rFonts w:ascii="Times New Roman" w:hAnsi="Times New Roman" w:cs="Times New Roman"/>
          <w:lang w:val="en-US"/>
        </w:rPr>
        <w:t>menantang</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gagasan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rasionalitas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ekonomi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komprehensif</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dalam</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pengambilan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keputusan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demokratis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Teorema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ini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menggambarkan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bagaimana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bahkan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preferensi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individu</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rasional</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dapat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mengarah</w:t>
      </w:r>
      <w:proofErr w:type="spellEnd"/>
      <w:r w:rsidRPr="00494E32">
        <w:rPr>
          <w:rFonts w:ascii="Times New Roman" w:hAnsi="Times New Roman" w:cs="Times New Roman"/>
          <w:lang w:val="en-US"/>
        </w:rPr>
        <w:t xml:space="preserve"> pada </w:t>
      </w:r>
      <w:proofErr w:type="spellStart"/>
      <w:r w:rsidRPr="00494E32">
        <w:rPr>
          <w:rFonts w:ascii="Times New Roman" w:hAnsi="Times New Roman" w:cs="Times New Roman"/>
          <w:lang w:val="en-US"/>
        </w:rPr>
        <w:t>preferensi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kolektif</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tidak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transitif</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membuat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pemilihan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rasional</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menjadi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tidak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mungkin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dalam</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situasi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tertentu</w:t>
      </w:r>
      <w:proofErr w:type="spellEnd"/>
      <w:r w:rsidRPr="00494E32">
        <w:rPr>
          <w:rFonts w:ascii="Times New Roman" w:hAnsi="Times New Roman" w:cs="Times New Roman"/>
          <w:lang w:val="en-US"/>
        </w:rPr>
        <w:t>.</w:t>
      </w:r>
    </w:p>
    <w:p w14:paraId="2EE9B25E" w14:textId="77777777" w:rsidR="002C69D7" w:rsidRPr="00494E32" w:rsidRDefault="002C69D7" w:rsidP="002C69D7">
      <w:pPr>
        <w:pStyle w:val="ListParagraph"/>
        <w:numPr>
          <w:ilvl w:val="0"/>
          <w:numId w:val="18"/>
        </w:numPr>
        <w:spacing w:after="200" w:line="276" w:lineRule="auto"/>
        <w:jc w:val="both"/>
        <w:rPr>
          <w:rFonts w:ascii="Times New Roman" w:hAnsi="Times New Roman" w:cs="Times New Roman"/>
        </w:rPr>
      </w:pPr>
      <w:proofErr w:type="spellStart"/>
      <w:r w:rsidRPr="00494E32">
        <w:rPr>
          <w:rFonts w:ascii="Times New Roman" w:hAnsi="Times New Roman" w:cs="Times New Roman"/>
          <w:lang w:val="en-US"/>
        </w:rPr>
        <w:lastRenderedPageBreak/>
        <w:t>Tantangan</w:t>
      </w:r>
      <w:proofErr w:type="spellEnd"/>
      <w:r w:rsidRPr="00494E32">
        <w:rPr>
          <w:rFonts w:ascii="Times New Roman" w:hAnsi="Times New Roman" w:cs="Times New Roman"/>
          <w:lang w:val="en-US"/>
        </w:rPr>
        <w:t xml:space="preserve"> dan Solusi: Teks </w:t>
      </w:r>
      <w:proofErr w:type="spellStart"/>
      <w:r w:rsidRPr="00494E32">
        <w:rPr>
          <w:rFonts w:ascii="Times New Roman" w:hAnsi="Times New Roman" w:cs="Times New Roman"/>
          <w:lang w:val="en-US"/>
        </w:rPr>
        <w:t>tersebut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mengeksplorasi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tantangan</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dihadapi</w:t>
      </w:r>
      <w:proofErr w:type="spellEnd"/>
      <w:r w:rsidRPr="00494E32">
        <w:rPr>
          <w:rFonts w:ascii="Times New Roman" w:hAnsi="Times New Roman" w:cs="Times New Roman"/>
          <w:lang w:val="en-US"/>
        </w:rPr>
        <w:t xml:space="preserve"> oleh </w:t>
      </w:r>
      <w:proofErr w:type="spellStart"/>
      <w:r w:rsidRPr="00494E32">
        <w:rPr>
          <w:rFonts w:ascii="Times New Roman" w:hAnsi="Times New Roman" w:cs="Times New Roman"/>
          <w:lang w:val="en-US"/>
        </w:rPr>
        <w:t>preferensi</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tidak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transitif</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membahas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solusi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potensial</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seperti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mendeklarasikan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keputusan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kepada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elit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atau</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memperkenalkan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alternatif</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tambahan</w:t>
      </w:r>
      <w:proofErr w:type="spellEnd"/>
      <w:r w:rsidRPr="00494E32">
        <w:rPr>
          <w:rFonts w:ascii="Times New Roman" w:hAnsi="Times New Roman" w:cs="Times New Roman"/>
          <w:lang w:val="en-US"/>
        </w:rPr>
        <w:t>. Solusi-</w:t>
      </w:r>
      <w:proofErr w:type="spellStart"/>
      <w:r w:rsidRPr="00494E32">
        <w:rPr>
          <w:rFonts w:ascii="Times New Roman" w:hAnsi="Times New Roman" w:cs="Times New Roman"/>
          <w:lang w:val="en-US"/>
        </w:rPr>
        <w:t>solusi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ini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disebut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sebagai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keputusan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kedua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terbaik</w:t>
      </w:r>
      <w:proofErr w:type="spellEnd"/>
      <w:r w:rsidRPr="00494E32">
        <w:rPr>
          <w:rFonts w:ascii="Times New Roman" w:hAnsi="Times New Roman" w:cs="Times New Roman"/>
          <w:lang w:val="en-US"/>
        </w:rPr>
        <w:t>."</w:t>
      </w:r>
    </w:p>
    <w:p w14:paraId="566C8D79" w14:textId="77777777" w:rsidR="002C69D7" w:rsidRPr="00494E32" w:rsidRDefault="002C69D7" w:rsidP="002C69D7">
      <w:pPr>
        <w:spacing w:line="276" w:lineRule="auto"/>
        <w:jc w:val="both"/>
        <w:rPr>
          <w:rFonts w:ascii="Times New Roman" w:hAnsi="Times New Roman" w:cs="Times New Roman"/>
        </w:rPr>
      </w:pPr>
    </w:p>
    <w:p w14:paraId="1D7C462F" w14:textId="77777777" w:rsidR="002C69D7" w:rsidRPr="00494E32" w:rsidRDefault="002C69D7" w:rsidP="002C69D7">
      <w:pPr>
        <w:spacing w:line="276" w:lineRule="auto"/>
        <w:jc w:val="both"/>
        <w:rPr>
          <w:rFonts w:ascii="Times New Roman" w:hAnsi="Times New Roman" w:cs="Times New Roman"/>
        </w:rPr>
      </w:pPr>
      <w:r w:rsidRPr="00494E32">
        <w:rPr>
          <w:rFonts w:ascii="Times New Roman" w:hAnsi="Times New Roman" w:cs="Times New Roman"/>
          <w:lang w:val="en-US"/>
        </w:rPr>
        <w:t xml:space="preserve">Pada Sub-Bagian </w:t>
      </w:r>
      <w:proofErr w:type="spellStart"/>
      <w:r w:rsidRPr="00494E32">
        <w:rPr>
          <w:rFonts w:ascii="Times New Roman" w:hAnsi="Times New Roman" w:cs="Times New Roman"/>
          <w:lang w:val="en-US"/>
        </w:rPr>
        <w:t>ini</w:t>
      </w:r>
      <w:proofErr w:type="spellEnd"/>
      <w:r w:rsidRPr="00494E32">
        <w:rPr>
          <w:rFonts w:ascii="Times New Roman" w:hAnsi="Times New Roman" w:cs="Times New Roman"/>
          <w:lang w:val="en-US"/>
        </w:rPr>
        <w:t xml:space="preserve"> juga </w:t>
      </w:r>
      <w:proofErr w:type="spellStart"/>
      <w:r w:rsidRPr="00494E32">
        <w:rPr>
          <w:rFonts w:ascii="Times New Roman" w:hAnsi="Times New Roman" w:cs="Times New Roman"/>
          <w:lang w:val="en-US"/>
        </w:rPr>
        <w:t>menjelajahi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berbagai</w:t>
      </w:r>
      <w:proofErr w:type="spellEnd"/>
      <w:r w:rsidRPr="00494E32">
        <w:rPr>
          <w:rFonts w:ascii="Times New Roman" w:hAnsi="Times New Roman" w:cs="Times New Roman"/>
          <w:lang w:val="en-US"/>
        </w:rPr>
        <w:t xml:space="preserve"> model dan </w:t>
      </w:r>
      <w:proofErr w:type="spellStart"/>
      <w:r w:rsidRPr="00494E32">
        <w:rPr>
          <w:rFonts w:ascii="Times New Roman" w:hAnsi="Times New Roman" w:cs="Times New Roman"/>
          <w:lang w:val="en-US"/>
        </w:rPr>
        <w:t>konsep</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terkait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dengan</w:t>
      </w:r>
      <w:proofErr w:type="spellEnd"/>
      <w:r w:rsidRPr="00494E32">
        <w:rPr>
          <w:rFonts w:ascii="Times New Roman" w:hAnsi="Times New Roman" w:cs="Times New Roman"/>
          <w:lang w:val="en-US"/>
        </w:rPr>
        <w:t xml:space="preserve"> proses </w:t>
      </w:r>
      <w:proofErr w:type="spellStart"/>
      <w:r w:rsidRPr="00494E32">
        <w:rPr>
          <w:rFonts w:ascii="Times New Roman" w:hAnsi="Times New Roman" w:cs="Times New Roman"/>
          <w:lang w:val="en-US"/>
        </w:rPr>
        <w:t>pembuatan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termasuk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incrementalisme</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terputus-putus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rasionalitas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terbatas</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rasionalitas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erotetik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Berikut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adalah</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tinjauan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teks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tersebut</w:t>
      </w:r>
      <w:proofErr w:type="spellEnd"/>
      <w:r w:rsidRPr="00494E32">
        <w:rPr>
          <w:rFonts w:ascii="Times New Roman" w:hAnsi="Times New Roman" w:cs="Times New Roman"/>
          <w:lang w:val="en-US"/>
        </w:rPr>
        <w:t>:</w:t>
      </w:r>
    </w:p>
    <w:p w14:paraId="439D29C7" w14:textId="77777777" w:rsidR="002C69D7" w:rsidRPr="00494E32" w:rsidRDefault="002C69D7" w:rsidP="002C69D7">
      <w:pPr>
        <w:spacing w:line="276" w:lineRule="auto"/>
        <w:jc w:val="both"/>
        <w:rPr>
          <w:rFonts w:ascii="Times New Roman" w:hAnsi="Times New Roman" w:cs="Times New Roman"/>
        </w:rPr>
      </w:pPr>
    </w:p>
    <w:p w14:paraId="7F5893AD" w14:textId="77777777" w:rsidR="002C69D7" w:rsidRPr="00494E32" w:rsidRDefault="002C69D7" w:rsidP="002C69D7">
      <w:pPr>
        <w:pStyle w:val="ListParagraph"/>
        <w:numPr>
          <w:ilvl w:val="0"/>
          <w:numId w:val="19"/>
        </w:numPr>
        <w:spacing w:after="200" w:line="276" w:lineRule="auto"/>
        <w:jc w:val="both"/>
        <w:rPr>
          <w:rFonts w:ascii="Times New Roman" w:hAnsi="Times New Roman" w:cs="Times New Roman"/>
        </w:rPr>
      </w:pPr>
      <w:proofErr w:type="spellStart"/>
      <w:r w:rsidRPr="00494E32">
        <w:rPr>
          <w:rFonts w:ascii="Times New Roman" w:hAnsi="Times New Roman" w:cs="Times New Roman"/>
          <w:lang w:val="en-US"/>
        </w:rPr>
        <w:t>Incrementalisme</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Terputus-putus</w:t>
      </w:r>
      <w:proofErr w:type="spellEnd"/>
      <w:r w:rsidRPr="00494E32">
        <w:rPr>
          <w:rFonts w:ascii="Times New Roman" w:hAnsi="Times New Roman" w:cs="Times New Roman"/>
          <w:lang w:val="en-US"/>
        </w:rPr>
        <w:t xml:space="preserve">: Model </w:t>
      </w:r>
      <w:proofErr w:type="spellStart"/>
      <w:r w:rsidRPr="00494E32">
        <w:rPr>
          <w:rFonts w:ascii="Times New Roman" w:hAnsi="Times New Roman" w:cs="Times New Roman"/>
          <w:lang w:val="en-US"/>
        </w:rPr>
        <w:t>ini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menantang</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gagasan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bahwa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pembuatan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mengikuti</w:t>
      </w:r>
      <w:proofErr w:type="spellEnd"/>
      <w:r w:rsidRPr="00494E32">
        <w:rPr>
          <w:rFonts w:ascii="Times New Roman" w:hAnsi="Times New Roman" w:cs="Times New Roman"/>
          <w:lang w:val="en-US"/>
        </w:rPr>
        <w:t xml:space="preserve"> model </w:t>
      </w:r>
      <w:proofErr w:type="spellStart"/>
      <w:r w:rsidRPr="00494E32">
        <w:rPr>
          <w:rFonts w:ascii="Times New Roman" w:hAnsi="Times New Roman" w:cs="Times New Roman"/>
          <w:lang w:val="en-US"/>
        </w:rPr>
        <w:t>rasionalitas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ekonomi</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komprehensif</w:t>
      </w:r>
      <w:proofErr w:type="spellEnd"/>
      <w:r w:rsidRPr="00494E32">
        <w:rPr>
          <w:rFonts w:ascii="Times New Roman" w:hAnsi="Times New Roman" w:cs="Times New Roman"/>
          <w:lang w:val="en-US"/>
        </w:rPr>
        <w:t xml:space="preserve">. Ini </w:t>
      </w:r>
      <w:proofErr w:type="spellStart"/>
      <w:r w:rsidRPr="00494E32">
        <w:rPr>
          <w:rFonts w:ascii="Times New Roman" w:hAnsi="Times New Roman" w:cs="Times New Roman"/>
          <w:lang w:val="en-US"/>
        </w:rPr>
        <w:t>menyarankan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bahwa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keputusan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dibuat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secara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bertahap</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dengan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perilaku</w:t>
      </w:r>
      <w:proofErr w:type="spellEnd"/>
      <w:r w:rsidRPr="00494E32">
        <w:rPr>
          <w:rFonts w:ascii="Times New Roman" w:hAnsi="Times New Roman" w:cs="Times New Roman"/>
          <w:lang w:val="en-US"/>
        </w:rPr>
        <w:t xml:space="preserve"> pada </w:t>
      </w:r>
      <w:proofErr w:type="spellStart"/>
      <w:r w:rsidRPr="00494E32">
        <w:rPr>
          <w:rFonts w:ascii="Times New Roman" w:hAnsi="Times New Roman" w:cs="Times New Roman"/>
          <w:lang w:val="en-US"/>
        </w:rPr>
        <w:t>suatu</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waktu</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hanya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sedikit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berbeda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dari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perilaku</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sebelumnya</w:t>
      </w:r>
      <w:proofErr w:type="spellEnd"/>
      <w:r w:rsidRPr="00494E32">
        <w:rPr>
          <w:rFonts w:ascii="Times New Roman" w:hAnsi="Times New Roman" w:cs="Times New Roman"/>
          <w:lang w:val="en-US"/>
        </w:rPr>
        <w:t xml:space="preserve">. Model </w:t>
      </w:r>
      <w:proofErr w:type="spellStart"/>
      <w:r w:rsidRPr="00494E32">
        <w:rPr>
          <w:rFonts w:ascii="Times New Roman" w:hAnsi="Times New Roman" w:cs="Times New Roman"/>
          <w:lang w:val="en-US"/>
        </w:rPr>
        <w:t>ini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mengidentifikasi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karakteristik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dari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pilihan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rasional</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dalam</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konteks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ini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seperti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mempertimbangkan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alternatif</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secara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bertahap</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membatasi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jumlah</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konsekuensi</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diprediksi</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membagi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tanggung</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jawab</w:t>
      </w:r>
      <w:proofErr w:type="spellEnd"/>
      <w:r w:rsidRPr="00494E32">
        <w:rPr>
          <w:rFonts w:ascii="Times New Roman" w:hAnsi="Times New Roman" w:cs="Times New Roman"/>
          <w:lang w:val="en-US"/>
        </w:rPr>
        <w:t xml:space="preserve"> di </w:t>
      </w:r>
      <w:proofErr w:type="spellStart"/>
      <w:r w:rsidRPr="00494E32">
        <w:rPr>
          <w:rFonts w:ascii="Times New Roman" w:hAnsi="Times New Roman" w:cs="Times New Roman"/>
          <w:lang w:val="en-US"/>
        </w:rPr>
        <w:t>antara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beberapa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kelompok</w:t>
      </w:r>
      <w:proofErr w:type="spellEnd"/>
      <w:r w:rsidRPr="00494E32">
        <w:rPr>
          <w:rFonts w:ascii="Times New Roman" w:hAnsi="Times New Roman" w:cs="Times New Roman"/>
          <w:lang w:val="en-US"/>
        </w:rPr>
        <w:t>.</w:t>
      </w:r>
    </w:p>
    <w:p w14:paraId="042652A1" w14:textId="77777777" w:rsidR="002C69D7" w:rsidRPr="00494E32" w:rsidRDefault="002C69D7" w:rsidP="002C69D7">
      <w:pPr>
        <w:pStyle w:val="ListParagraph"/>
        <w:numPr>
          <w:ilvl w:val="0"/>
          <w:numId w:val="19"/>
        </w:numPr>
        <w:spacing w:after="200" w:line="276" w:lineRule="auto"/>
        <w:jc w:val="both"/>
        <w:rPr>
          <w:rFonts w:ascii="Times New Roman" w:hAnsi="Times New Roman" w:cs="Times New Roman"/>
        </w:rPr>
      </w:pPr>
      <w:proofErr w:type="spellStart"/>
      <w:r w:rsidRPr="00494E32">
        <w:rPr>
          <w:rFonts w:ascii="Times New Roman" w:hAnsi="Times New Roman" w:cs="Times New Roman"/>
          <w:lang w:val="en-US"/>
        </w:rPr>
        <w:t>Rasionalitas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Terbatas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Rasionalitas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terbatas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menyajikan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penjelasan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alternatif</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untuk</w:t>
      </w:r>
      <w:proofErr w:type="spellEnd"/>
      <w:r w:rsidRPr="00494E32">
        <w:rPr>
          <w:rFonts w:ascii="Times New Roman" w:hAnsi="Times New Roman" w:cs="Times New Roman"/>
          <w:lang w:val="en-US"/>
        </w:rPr>
        <w:t xml:space="preserve"> proses </w:t>
      </w:r>
      <w:proofErr w:type="spellStart"/>
      <w:r w:rsidRPr="00494E32">
        <w:rPr>
          <w:rFonts w:ascii="Times New Roman" w:hAnsi="Times New Roman" w:cs="Times New Roman"/>
          <w:lang w:val="en-US"/>
        </w:rPr>
        <w:t>pembuatan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fokus</w:t>
      </w:r>
      <w:proofErr w:type="spellEnd"/>
      <w:r w:rsidRPr="00494E32">
        <w:rPr>
          <w:rFonts w:ascii="Times New Roman" w:hAnsi="Times New Roman" w:cs="Times New Roman"/>
          <w:lang w:val="en-US"/>
        </w:rPr>
        <w:t xml:space="preserve"> pada </w:t>
      </w:r>
      <w:proofErr w:type="spellStart"/>
      <w:r w:rsidRPr="00494E32">
        <w:rPr>
          <w:rFonts w:ascii="Times New Roman" w:hAnsi="Times New Roman" w:cs="Times New Roman"/>
          <w:lang w:val="en-US"/>
        </w:rPr>
        <w:t>keterbatasan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pilihan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rasional</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individu</w:t>
      </w:r>
      <w:proofErr w:type="spellEnd"/>
      <w:r w:rsidRPr="00494E32">
        <w:rPr>
          <w:rFonts w:ascii="Times New Roman" w:hAnsi="Times New Roman" w:cs="Times New Roman"/>
          <w:lang w:val="en-US"/>
        </w:rPr>
        <w:t xml:space="preserve">. Ini </w:t>
      </w:r>
      <w:proofErr w:type="spellStart"/>
      <w:r w:rsidRPr="00494E32">
        <w:rPr>
          <w:rFonts w:ascii="Times New Roman" w:hAnsi="Times New Roman" w:cs="Times New Roman"/>
          <w:lang w:val="en-US"/>
        </w:rPr>
        <w:t>berargumen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bahwa</w:t>
      </w:r>
      <w:proofErr w:type="spellEnd"/>
      <w:r w:rsidRPr="00494E32">
        <w:rPr>
          <w:rFonts w:ascii="Times New Roman" w:hAnsi="Times New Roman" w:cs="Times New Roman"/>
          <w:lang w:val="en-US"/>
        </w:rPr>
        <w:t xml:space="preserve"> para </w:t>
      </w:r>
      <w:proofErr w:type="spellStart"/>
      <w:r w:rsidRPr="00494E32">
        <w:rPr>
          <w:rFonts w:ascii="Times New Roman" w:hAnsi="Times New Roman" w:cs="Times New Roman"/>
          <w:lang w:val="en-US"/>
        </w:rPr>
        <w:t>pembuat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keputusan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tidak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berusaha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untuk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rasionalitas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komprehensif</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karena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kendala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praktis</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kompleksitas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keputusan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Sebaliknya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mereka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membuat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pilihan</w:t>
      </w:r>
      <w:proofErr w:type="spellEnd"/>
      <w:r w:rsidRPr="00494E32">
        <w:rPr>
          <w:rFonts w:ascii="Times New Roman" w:hAnsi="Times New Roman" w:cs="Times New Roman"/>
          <w:lang w:val="en-US"/>
        </w:rPr>
        <w:t xml:space="preserve"> "satisficing" yang </w:t>
      </w:r>
      <w:proofErr w:type="spellStart"/>
      <w:r w:rsidRPr="00494E32">
        <w:rPr>
          <w:rFonts w:ascii="Times New Roman" w:hAnsi="Times New Roman" w:cs="Times New Roman"/>
          <w:lang w:val="en-US"/>
        </w:rPr>
        <w:t>cukup</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baik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dalam</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batasan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waktu</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informasi</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sumber</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daya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lainnya</w:t>
      </w:r>
      <w:proofErr w:type="spellEnd"/>
      <w:r w:rsidRPr="00494E32">
        <w:rPr>
          <w:rFonts w:ascii="Times New Roman" w:hAnsi="Times New Roman" w:cs="Times New Roman"/>
          <w:lang w:val="en-US"/>
        </w:rPr>
        <w:t>.</w:t>
      </w:r>
    </w:p>
    <w:p w14:paraId="4D3CAADA" w14:textId="77777777" w:rsidR="002C69D7" w:rsidRPr="00494E32" w:rsidRDefault="002C69D7" w:rsidP="002C69D7">
      <w:pPr>
        <w:pStyle w:val="ListParagraph"/>
        <w:numPr>
          <w:ilvl w:val="0"/>
          <w:numId w:val="19"/>
        </w:numPr>
        <w:spacing w:after="200" w:line="276" w:lineRule="auto"/>
        <w:jc w:val="both"/>
        <w:rPr>
          <w:rFonts w:ascii="Times New Roman" w:hAnsi="Times New Roman" w:cs="Times New Roman"/>
        </w:rPr>
      </w:pPr>
      <w:proofErr w:type="spellStart"/>
      <w:r w:rsidRPr="00494E32">
        <w:rPr>
          <w:rFonts w:ascii="Times New Roman" w:hAnsi="Times New Roman" w:cs="Times New Roman"/>
          <w:lang w:val="en-US"/>
        </w:rPr>
        <w:t>Rasionalitas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Erotetik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Rasionalitas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erotetik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digambarkan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sebagai</w:t>
      </w:r>
      <w:proofErr w:type="spellEnd"/>
      <w:r w:rsidRPr="00494E32">
        <w:rPr>
          <w:rFonts w:ascii="Times New Roman" w:hAnsi="Times New Roman" w:cs="Times New Roman"/>
          <w:lang w:val="en-US"/>
        </w:rPr>
        <w:t xml:space="preserve"> proses </w:t>
      </w:r>
      <w:proofErr w:type="spellStart"/>
      <w:r w:rsidRPr="00494E32">
        <w:rPr>
          <w:rFonts w:ascii="Times New Roman" w:hAnsi="Times New Roman" w:cs="Times New Roman"/>
          <w:lang w:val="en-US"/>
        </w:rPr>
        <w:t>bertanya</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menjawab</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dengan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menekankan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pentingnya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mengajukan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pertanyaan</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tepat</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mencari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jawaban</w:t>
      </w:r>
      <w:proofErr w:type="spellEnd"/>
      <w:r w:rsidRPr="00494E32">
        <w:rPr>
          <w:rFonts w:ascii="Times New Roman" w:hAnsi="Times New Roman" w:cs="Times New Roman"/>
          <w:lang w:val="en-US"/>
        </w:rPr>
        <w:t xml:space="preserve"> optimal. </w:t>
      </w:r>
      <w:proofErr w:type="spellStart"/>
      <w:r w:rsidRPr="00494E32">
        <w:rPr>
          <w:rFonts w:ascii="Times New Roman" w:hAnsi="Times New Roman" w:cs="Times New Roman"/>
          <w:lang w:val="en-US"/>
        </w:rPr>
        <w:t>Pendekatan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ini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berlawanan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dengan</w:t>
      </w:r>
      <w:proofErr w:type="spellEnd"/>
      <w:r w:rsidRPr="00494E32">
        <w:rPr>
          <w:rFonts w:ascii="Times New Roman" w:hAnsi="Times New Roman" w:cs="Times New Roman"/>
          <w:lang w:val="en-US"/>
        </w:rPr>
        <w:t xml:space="preserve"> model </w:t>
      </w:r>
      <w:proofErr w:type="spellStart"/>
      <w:r w:rsidRPr="00494E32">
        <w:rPr>
          <w:rFonts w:ascii="Times New Roman" w:hAnsi="Times New Roman" w:cs="Times New Roman"/>
          <w:lang w:val="en-US"/>
        </w:rPr>
        <w:t>deduktif</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induktif-statistik</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berakar</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dalam</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pragmatisme</w:t>
      </w:r>
      <w:proofErr w:type="spellEnd"/>
      <w:r w:rsidRPr="00494E32">
        <w:rPr>
          <w:rFonts w:ascii="Times New Roman" w:hAnsi="Times New Roman" w:cs="Times New Roman"/>
          <w:lang w:val="en-US"/>
        </w:rPr>
        <w:t xml:space="preserve">. Ini </w:t>
      </w:r>
      <w:proofErr w:type="spellStart"/>
      <w:r w:rsidRPr="00494E32">
        <w:rPr>
          <w:rFonts w:ascii="Times New Roman" w:hAnsi="Times New Roman" w:cs="Times New Roman"/>
          <w:lang w:val="en-US"/>
        </w:rPr>
        <w:t>menyoroti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peran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abduksi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dalam</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membuat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keputusan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ketika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dihadapkan</w:t>
      </w:r>
      <w:proofErr w:type="spellEnd"/>
      <w:r w:rsidRPr="00494E32">
        <w:rPr>
          <w:rFonts w:ascii="Times New Roman" w:hAnsi="Times New Roman" w:cs="Times New Roman"/>
          <w:lang w:val="en-US"/>
        </w:rPr>
        <w:t xml:space="preserve"> pada </w:t>
      </w:r>
      <w:proofErr w:type="spellStart"/>
      <w:r w:rsidRPr="00494E32">
        <w:rPr>
          <w:rFonts w:ascii="Times New Roman" w:hAnsi="Times New Roman" w:cs="Times New Roman"/>
          <w:lang w:val="en-US"/>
        </w:rPr>
        <w:t>ketidakpastian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atau</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keyakinan</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belum</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terpecahkan</w:t>
      </w:r>
      <w:proofErr w:type="spellEnd"/>
      <w:r w:rsidRPr="00494E32">
        <w:rPr>
          <w:rFonts w:ascii="Times New Roman" w:hAnsi="Times New Roman" w:cs="Times New Roman"/>
          <w:lang w:val="en-US"/>
        </w:rPr>
        <w:t>."</w:t>
      </w:r>
    </w:p>
    <w:p w14:paraId="2B734829" w14:textId="77777777" w:rsidR="002C69D7" w:rsidRPr="00494E32" w:rsidRDefault="002C69D7" w:rsidP="002C69D7">
      <w:pPr>
        <w:pStyle w:val="ListParagraph"/>
        <w:numPr>
          <w:ilvl w:val="0"/>
          <w:numId w:val="19"/>
        </w:numPr>
        <w:spacing w:after="200" w:line="276" w:lineRule="auto"/>
        <w:jc w:val="both"/>
        <w:rPr>
          <w:rFonts w:ascii="Times New Roman" w:hAnsi="Times New Roman" w:cs="Times New Roman"/>
        </w:rPr>
      </w:pPr>
      <w:proofErr w:type="spellStart"/>
      <w:r w:rsidRPr="00494E32">
        <w:rPr>
          <w:rFonts w:ascii="Times New Roman" w:hAnsi="Times New Roman" w:cs="Times New Roman"/>
          <w:lang w:val="en-US"/>
        </w:rPr>
        <w:t>Struktur</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Masalah</w:t>
      </w:r>
      <w:proofErr w:type="spellEnd"/>
      <w:r w:rsidRPr="00494E32">
        <w:rPr>
          <w:rFonts w:ascii="Times New Roman" w:hAnsi="Times New Roman" w:cs="Times New Roman"/>
          <w:lang w:val="en-US"/>
        </w:rPr>
        <w:t xml:space="preserve">: Teks </w:t>
      </w:r>
      <w:proofErr w:type="spellStart"/>
      <w:r w:rsidRPr="00494E32">
        <w:rPr>
          <w:rFonts w:ascii="Times New Roman" w:hAnsi="Times New Roman" w:cs="Times New Roman"/>
          <w:lang w:val="en-US"/>
        </w:rPr>
        <w:t>tersebut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mengusulkan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bahwa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rasionalitas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erotetik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erat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terkait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dengan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struktur</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masalah</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menjadi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pusat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dari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analisis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Struktur</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masalah</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melibatkan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pengertian</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pembentukan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masalah</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untuk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memfasilitasi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pengambilan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keputusan</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efektif</w:t>
      </w:r>
      <w:proofErr w:type="spellEnd"/>
      <w:r w:rsidRPr="00494E32">
        <w:rPr>
          <w:rFonts w:ascii="Times New Roman" w:hAnsi="Times New Roman" w:cs="Times New Roman"/>
          <w:lang w:val="en-US"/>
        </w:rPr>
        <w:t>.</w:t>
      </w:r>
    </w:p>
    <w:p w14:paraId="00A41401" w14:textId="77777777" w:rsidR="002C69D7" w:rsidRPr="00494E32" w:rsidRDefault="002C69D7" w:rsidP="002C69D7">
      <w:pPr>
        <w:pStyle w:val="ListParagraph"/>
        <w:numPr>
          <w:ilvl w:val="0"/>
          <w:numId w:val="19"/>
        </w:numPr>
        <w:spacing w:after="200" w:line="276" w:lineRule="auto"/>
        <w:jc w:val="both"/>
        <w:rPr>
          <w:rFonts w:ascii="Times New Roman" w:hAnsi="Times New Roman" w:cs="Times New Roman"/>
        </w:rPr>
      </w:pPr>
      <w:proofErr w:type="spellStart"/>
      <w:r w:rsidRPr="00494E32">
        <w:rPr>
          <w:rFonts w:ascii="Times New Roman" w:hAnsi="Times New Roman" w:cs="Times New Roman"/>
          <w:lang w:val="en-US"/>
        </w:rPr>
        <w:t>Contoh</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Abduksi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Sebuah</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contoh</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melibatkan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menyalakan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sakelar</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lampu</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menggambarkan</w:t>
      </w:r>
      <w:proofErr w:type="spellEnd"/>
      <w:r w:rsidRPr="00494E32">
        <w:rPr>
          <w:rFonts w:ascii="Times New Roman" w:hAnsi="Times New Roman" w:cs="Times New Roman"/>
          <w:lang w:val="en-US"/>
        </w:rPr>
        <w:t xml:space="preserve"> proses </w:t>
      </w:r>
      <w:proofErr w:type="spellStart"/>
      <w:r w:rsidRPr="00494E32">
        <w:rPr>
          <w:rFonts w:ascii="Times New Roman" w:hAnsi="Times New Roman" w:cs="Times New Roman"/>
          <w:lang w:val="en-US"/>
        </w:rPr>
        <w:t>abduksi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dalam</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rasionalitas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erotetik</w:t>
      </w:r>
      <w:proofErr w:type="spellEnd"/>
      <w:r w:rsidRPr="00494E32">
        <w:rPr>
          <w:rFonts w:ascii="Times New Roman" w:hAnsi="Times New Roman" w:cs="Times New Roman"/>
          <w:lang w:val="en-US"/>
        </w:rPr>
        <w:t xml:space="preserve">. Ini </w:t>
      </w:r>
      <w:proofErr w:type="spellStart"/>
      <w:r w:rsidRPr="00494E32">
        <w:rPr>
          <w:rFonts w:ascii="Times New Roman" w:hAnsi="Times New Roman" w:cs="Times New Roman"/>
          <w:lang w:val="en-US"/>
        </w:rPr>
        <w:t>menekankan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interaksi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antara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alasan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penyebab</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hasil</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diinginkan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dalam</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pengambilan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keputusan</w:t>
      </w:r>
      <w:proofErr w:type="spellEnd"/>
      <w:r w:rsidRPr="00494E32">
        <w:rPr>
          <w:rFonts w:ascii="Times New Roman" w:hAnsi="Times New Roman" w:cs="Times New Roman"/>
          <w:lang w:val="en-US"/>
        </w:rPr>
        <w:t>.</w:t>
      </w:r>
    </w:p>
    <w:p w14:paraId="31A02C4D" w14:textId="77777777" w:rsidR="002C69D7" w:rsidRPr="00494E32" w:rsidRDefault="002C69D7" w:rsidP="002C69D7">
      <w:pPr>
        <w:pStyle w:val="ListParagraph"/>
        <w:numPr>
          <w:ilvl w:val="0"/>
          <w:numId w:val="19"/>
        </w:numPr>
        <w:spacing w:after="200" w:line="276" w:lineRule="auto"/>
        <w:jc w:val="both"/>
        <w:rPr>
          <w:rFonts w:ascii="Times New Roman" w:hAnsi="Times New Roman" w:cs="Times New Roman"/>
        </w:rPr>
      </w:pPr>
      <w:proofErr w:type="spellStart"/>
      <w:r w:rsidRPr="00494E32">
        <w:rPr>
          <w:rFonts w:ascii="Times New Roman" w:hAnsi="Times New Roman" w:cs="Times New Roman"/>
          <w:lang w:val="en-US"/>
        </w:rPr>
        <w:t>Hubungan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dengan</w:t>
      </w:r>
      <w:proofErr w:type="spellEnd"/>
      <w:r w:rsidRPr="00494E32">
        <w:rPr>
          <w:rFonts w:ascii="Times New Roman" w:hAnsi="Times New Roman" w:cs="Times New Roman"/>
          <w:lang w:val="en-US"/>
        </w:rPr>
        <w:t xml:space="preserve"> Teori </w:t>
      </w:r>
      <w:proofErr w:type="spellStart"/>
      <w:r w:rsidRPr="00494E32">
        <w:rPr>
          <w:rFonts w:ascii="Times New Roman" w:hAnsi="Times New Roman" w:cs="Times New Roman"/>
          <w:lang w:val="en-US"/>
        </w:rPr>
        <w:t>Kekacauan</w:t>
      </w:r>
      <w:proofErr w:type="spellEnd"/>
      <w:r w:rsidRPr="00494E32">
        <w:rPr>
          <w:rFonts w:ascii="Times New Roman" w:hAnsi="Times New Roman" w:cs="Times New Roman"/>
          <w:lang w:val="en-US"/>
        </w:rPr>
        <w:t xml:space="preserve">: Teks </w:t>
      </w:r>
      <w:proofErr w:type="spellStart"/>
      <w:r w:rsidRPr="00494E32">
        <w:rPr>
          <w:rFonts w:ascii="Times New Roman" w:hAnsi="Times New Roman" w:cs="Times New Roman"/>
          <w:lang w:val="en-US"/>
        </w:rPr>
        <w:t>tersebut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menyebutkan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relevansi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rasionalitas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erotetik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dalam</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inovasi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terbaru</w:t>
      </w:r>
      <w:proofErr w:type="spellEnd"/>
      <w:r w:rsidRPr="00494E32">
        <w:rPr>
          <w:rFonts w:ascii="Times New Roman" w:hAnsi="Times New Roman" w:cs="Times New Roman"/>
          <w:lang w:val="en-US"/>
        </w:rPr>
        <w:t xml:space="preserve"> di </w:t>
      </w:r>
      <w:proofErr w:type="spellStart"/>
      <w:r w:rsidRPr="00494E32">
        <w:rPr>
          <w:rFonts w:ascii="Times New Roman" w:hAnsi="Times New Roman" w:cs="Times New Roman"/>
          <w:lang w:val="en-US"/>
        </w:rPr>
        <w:t>bidang</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fisika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khususnya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dalam</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teori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kekacauan</w:t>
      </w:r>
      <w:proofErr w:type="spellEnd"/>
      <w:r w:rsidRPr="00494E32">
        <w:rPr>
          <w:rFonts w:ascii="Times New Roman" w:hAnsi="Times New Roman" w:cs="Times New Roman"/>
          <w:lang w:val="en-US"/>
        </w:rPr>
        <w:t xml:space="preserve">. Ini </w:t>
      </w:r>
      <w:proofErr w:type="spellStart"/>
      <w:r w:rsidRPr="00494E32">
        <w:rPr>
          <w:rFonts w:ascii="Times New Roman" w:hAnsi="Times New Roman" w:cs="Times New Roman"/>
          <w:lang w:val="en-US"/>
        </w:rPr>
        <w:t>menyarankan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bahwa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pembuatan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seperti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fisika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melibatkan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pertanyaan</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jawaban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untuk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beradaptasi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dengan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perubahan</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ketidakstabilan</w:t>
      </w:r>
      <w:proofErr w:type="spellEnd"/>
      <w:r w:rsidRPr="00494E32">
        <w:rPr>
          <w:rFonts w:ascii="Times New Roman" w:hAnsi="Times New Roman" w:cs="Times New Roman"/>
          <w:lang w:val="en-US"/>
        </w:rPr>
        <w:t>.</w:t>
      </w:r>
    </w:p>
    <w:p w14:paraId="68D059D1" w14:textId="77777777" w:rsidR="002C69D7" w:rsidRPr="00494E32" w:rsidRDefault="002C69D7" w:rsidP="002C69D7">
      <w:pPr>
        <w:pStyle w:val="ListParagraph"/>
        <w:numPr>
          <w:ilvl w:val="0"/>
          <w:numId w:val="19"/>
        </w:numPr>
        <w:spacing w:after="200" w:line="276" w:lineRule="auto"/>
        <w:jc w:val="both"/>
        <w:rPr>
          <w:rFonts w:ascii="Times New Roman" w:hAnsi="Times New Roman" w:cs="Times New Roman"/>
        </w:rPr>
      </w:pPr>
      <w:r w:rsidRPr="00494E32">
        <w:rPr>
          <w:rFonts w:ascii="Times New Roman" w:hAnsi="Times New Roman" w:cs="Times New Roman"/>
          <w:lang w:val="en-US"/>
        </w:rPr>
        <w:t xml:space="preserve">Simultaneous Convergence: Model </w:t>
      </w:r>
      <w:proofErr w:type="spellStart"/>
      <w:r w:rsidRPr="00494E32">
        <w:rPr>
          <w:rFonts w:ascii="Times New Roman" w:hAnsi="Times New Roman" w:cs="Times New Roman"/>
          <w:lang w:val="en-US"/>
        </w:rPr>
        <w:t>ini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diibaratkan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sebagai</w:t>
      </w:r>
      <w:proofErr w:type="spellEnd"/>
      <w:r w:rsidRPr="00494E32">
        <w:rPr>
          <w:rFonts w:ascii="Times New Roman" w:hAnsi="Times New Roman" w:cs="Times New Roman"/>
          <w:lang w:val="en-US"/>
        </w:rPr>
        <w:t xml:space="preserve"> delta </w:t>
      </w:r>
      <w:proofErr w:type="spellStart"/>
      <w:r w:rsidRPr="00494E32">
        <w:rPr>
          <w:rFonts w:ascii="Times New Roman" w:hAnsi="Times New Roman" w:cs="Times New Roman"/>
          <w:lang w:val="en-US"/>
        </w:rPr>
        <w:t>sungai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kompleks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dengan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berbagai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aliran</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konvergen</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bercabang</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saat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mereka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melintasi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dataran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banjir</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menuju</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laut</w:t>
      </w:r>
      <w:proofErr w:type="spellEnd"/>
      <w:r w:rsidRPr="00494E32">
        <w:rPr>
          <w:rFonts w:ascii="Times New Roman" w:hAnsi="Times New Roman" w:cs="Times New Roman"/>
          <w:lang w:val="en-US"/>
        </w:rPr>
        <w:t xml:space="preserve">. Model </w:t>
      </w:r>
      <w:proofErr w:type="spellStart"/>
      <w:r w:rsidRPr="00494E32">
        <w:rPr>
          <w:rFonts w:ascii="Times New Roman" w:hAnsi="Times New Roman" w:cs="Times New Roman"/>
          <w:lang w:val="en-US"/>
        </w:rPr>
        <w:t>ini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menyoroti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kompleksitas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dari</w:t>
      </w:r>
      <w:proofErr w:type="spellEnd"/>
      <w:r w:rsidRPr="00494E32">
        <w:rPr>
          <w:rFonts w:ascii="Times New Roman" w:hAnsi="Times New Roman" w:cs="Times New Roman"/>
          <w:lang w:val="en-US"/>
        </w:rPr>
        <w:t xml:space="preserve"> proses </w:t>
      </w:r>
      <w:proofErr w:type="spellStart"/>
      <w:r w:rsidRPr="00494E32">
        <w:rPr>
          <w:rFonts w:ascii="Times New Roman" w:hAnsi="Times New Roman" w:cs="Times New Roman"/>
          <w:lang w:val="en-US"/>
        </w:rPr>
        <w:t>pembuatan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di mana </w:t>
      </w:r>
      <w:proofErr w:type="spellStart"/>
      <w:r w:rsidRPr="00494E32">
        <w:rPr>
          <w:rFonts w:ascii="Times New Roman" w:hAnsi="Times New Roman" w:cs="Times New Roman"/>
          <w:lang w:val="en-US"/>
        </w:rPr>
        <w:t>berbagai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aliran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mewakili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masalah</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politik</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konvergen</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berinteraksi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Metafora</w:t>
      </w:r>
      <w:proofErr w:type="spellEnd"/>
      <w:r w:rsidRPr="00494E32">
        <w:rPr>
          <w:rFonts w:ascii="Times New Roman" w:hAnsi="Times New Roman" w:cs="Times New Roman"/>
          <w:lang w:val="en-US"/>
        </w:rPr>
        <w:t xml:space="preserve"> delta </w:t>
      </w:r>
      <w:proofErr w:type="spellStart"/>
      <w:r w:rsidRPr="00494E32">
        <w:rPr>
          <w:rFonts w:ascii="Times New Roman" w:hAnsi="Times New Roman" w:cs="Times New Roman"/>
          <w:lang w:val="en-US"/>
        </w:rPr>
        <w:t>sungai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menekankan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sifat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rumit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dari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pembuatan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tetapi</w:t>
      </w:r>
      <w:proofErr w:type="spellEnd"/>
      <w:r w:rsidRPr="00494E32">
        <w:rPr>
          <w:rFonts w:ascii="Times New Roman" w:hAnsi="Times New Roman" w:cs="Times New Roman"/>
          <w:lang w:val="en-US"/>
        </w:rPr>
        <w:t xml:space="preserve"> juga </w:t>
      </w:r>
      <w:proofErr w:type="spellStart"/>
      <w:r w:rsidRPr="00494E32">
        <w:rPr>
          <w:rFonts w:ascii="Times New Roman" w:hAnsi="Times New Roman" w:cs="Times New Roman"/>
          <w:lang w:val="en-US"/>
        </w:rPr>
        <w:t>menekankan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perlunya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mengidentifikasi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struktur</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membentuk</w:t>
      </w:r>
      <w:proofErr w:type="spellEnd"/>
      <w:r w:rsidRPr="00494E32">
        <w:rPr>
          <w:rFonts w:ascii="Times New Roman" w:hAnsi="Times New Roman" w:cs="Times New Roman"/>
          <w:lang w:val="en-US"/>
        </w:rPr>
        <w:t xml:space="preserve"> proses </w:t>
      </w:r>
      <w:proofErr w:type="spellStart"/>
      <w:r w:rsidRPr="00494E32">
        <w:rPr>
          <w:rFonts w:ascii="Times New Roman" w:hAnsi="Times New Roman" w:cs="Times New Roman"/>
          <w:lang w:val="en-US"/>
        </w:rPr>
        <w:t>tersebut</w:t>
      </w:r>
      <w:proofErr w:type="spellEnd"/>
      <w:r w:rsidRPr="00494E32">
        <w:rPr>
          <w:rFonts w:ascii="Times New Roman" w:hAnsi="Times New Roman" w:cs="Times New Roman"/>
          <w:lang w:val="en-US"/>
        </w:rPr>
        <w:t xml:space="preserve">. Model </w:t>
      </w:r>
      <w:proofErr w:type="spellStart"/>
      <w:r w:rsidRPr="00494E32">
        <w:rPr>
          <w:rFonts w:ascii="Times New Roman" w:hAnsi="Times New Roman" w:cs="Times New Roman"/>
          <w:lang w:val="en-US"/>
        </w:rPr>
        <w:t>konvergensi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kritis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menyarankan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bahwa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perubahan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terjadi</w:t>
      </w:r>
      <w:proofErr w:type="spellEnd"/>
      <w:r w:rsidRPr="00494E32">
        <w:rPr>
          <w:rFonts w:ascii="Times New Roman" w:hAnsi="Times New Roman" w:cs="Times New Roman"/>
          <w:lang w:val="en-US"/>
        </w:rPr>
        <w:t xml:space="preserve"> pada </w:t>
      </w:r>
      <w:proofErr w:type="spellStart"/>
      <w:r w:rsidRPr="00494E32">
        <w:rPr>
          <w:rFonts w:ascii="Times New Roman" w:hAnsi="Times New Roman" w:cs="Times New Roman"/>
          <w:lang w:val="en-US"/>
        </w:rPr>
        <w:t>saat-saat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kritis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ketika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aliran-aliran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ini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sejajar</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merupakan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tantangan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bagi</w:t>
      </w:r>
      <w:proofErr w:type="spellEnd"/>
      <w:r w:rsidRPr="00494E32">
        <w:rPr>
          <w:rFonts w:ascii="Times New Roman" w:hAnsi="Times New Roman" w:cs="Times New Roman"/>
          <w:lang w:val="en-US"/>
        </w:rPr>
        <w:t xml:space="preserve"> para </w:t>
      </w:r>
      <w:proofErr w:type="spellStart"/>
      <w:r w:rsidRPr="00494E32">
        <w:rPr>
          <w:rFonts w:ascii="Times New Roman" w:hAnsi="Times New Roman" w:cs="Times New Roman"/>
          <w:lang w:val="en-US"/>
        </w:rPr>
        <w:t>analis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untuk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mengenali</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memahami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saat-saat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tersebut</w:t>
      </w:r>
      <w:proofErr w:type="spellEnd"/>
      <w:r w:rsidRPr="00494E32">
        <w:rPr>
          <w:rFonts w:ascii="Times New Roman" w:hAnsi="Times New Roman" w:cs="Times New Roman"/>
          <w:lang w:val="en-US"/>
        </w:rPr>
        <w:t>.</w:t>
      </w:r>
    </w:p>
    <w:p w14:paraId="1C129616" w14:textId="77777777" w:rsidR="002C69D7" w:rsidRPr="00494E32" w:rsidRDefault="002C69D7" w:rsidP="002C69D7">
      <w:pPr>
        <w:pStyle w:val="ListParagraph"/>
        <w:numPr>
          <w:ilvl w:val="0"/>
          <w:numId w:val="19"/>
        </w:numPr>
        <w:spacing w:after="200" w:line="276" w:lineRule="auto"/>
        <w:jc w:val="both"/>
        <w:rPr>
          <w:rFonts w:ascii="Times New Roman" w:hAnsi="Times New Roman" w:cs="Times New Roman"/>
        </w:rPr>
      </w:pPr>
      <w:r w:rsidRPr="00494E32">
        <w:rPr>
          <w:rFonts w:ascii="Times New Roman" w:hAnsi="Times New Roman" w:cs="Times New Roman"/>
          <w:lang w:val="en-US"/>
        </w:rPr>
        <w:t xml:space="preserve">Punctuated Equilibrium: Model </w:t>
      </w:r>
      <w:proofErr w:type="spellStart"/>
      <w:r w:rsidRPr="00494E32">
        <w:rPr>
          <w:rFonts w:ascii="Times New Roman" w:hAnsi="Times New Roman" w:cs="Times New Roman"/>
          <w:lang w:val="en-US"/>
        </w:rPr>
        <w:t>ini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mengakui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perubahan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besar</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dari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perubahan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bertahap</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diprediksi</w:t>
      </w:r>
      <w:proofErr w:type="spellEnd"/>
      <w:r w:rsidRPr="00494E32">
        <w:rPr>
          <w:rFonts w:ascii="Times New Roman" w:hAnsi="Times New Roman" w:cs="Times New Roman"/>
          <w:lang w:val="en-US"/>
        </w:rPr>
        <w:t xml:space="preserve"> oleh model </w:t>
      </w:r>
      <w:proofErr w:type="spellStart"/>
      <w:r w:rsidRPr="00494E32">
        <w:rPr>
          <w:rFonts w:ascii="Times New Roman" w:hAnsi="Times New Roman" w:cs="Times New Roman"/>
          <w:lang w:val="en-US"/>
        </w:rPr>
        <w:t>incrementalisme</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terputus-putus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terutama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perubahan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tiba-tiba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diskontinu</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relatif</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jarang</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terjadi</w:t>
      </w:r>
      <w:proofErr w:type="spellEnd"/>
      <w:r w:rsidRPr="00494E32">
        <w:rPr>
          <w:rFonts w:ascii="Times New Roman" w:hAnsi="Times New Roman" w:cs="Times New Roman"/>
          <w:lang w:val="en-US"/>
        </w:rPr>
        <w:t xml:space="preserve">. Model Ini </w:t>
      </w:r>
      <w:proofErr w:type="spellStart"/>
      <w:r w:rsidRPr="00494E32">
        <w:rPr>
          <w:rFonts w:ascii="Times New Roman" w:hAnsi="Times New Roman" w:cs="Times New Roman"/>
          <w:lang w:val="en-US"/>
        </w:rPr>
        <w:t>menekankan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peran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gangguan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eksternal</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atau</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guncangan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eksogen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seperti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krisis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ekonomi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pergeseran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opini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publik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atau</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peristiwa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signifikan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seperti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serangan</w:t>
      </w:r>
      <w:proofErr w:type="spellEnd"/>
      <w:r w:rsidRPr="00494E32">
        <w:rPr>
          <w:rFonts w:ascii="Times New Roman" w:hAnsi="Times New Roman" w:cs="Times New Roman"/>
          <w:lang w:val="en-US"/>
        </w:rPr>
        <w:t xml:space="preserve"> 11 September, </w:t>
      </w:r>
      <w:proofErr w:type="spellStart"/>
      <w:r w:rsidRPr="00494E32">
        <w:rPr>
          <w:rFonts w:ascii="Times New Roman" w:hAnsi="Times New Roman" w:cs="Times New Roman"/>
          <w:lang w:val="en-US"/>
        </w:rPr>
        <w:t>dalam</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mempengaruhi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perubahan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substansial</w:t>
      </w:r>
      <w:proofErr w:type="spellEnd"/>
      <w:r w:rsidRPr="00494E32">
        <w:rPr>
          <w:rFonts w:ascii="Times New Roman" w:hAnsi="Times New Roman" w:cs="Times New Roman"/>
          <w:lang w:val="en-US"/>
        </w:rPr>
        <w:t xml:space="preserve">. Model </w:t>
      </w:r>
      <w:proofErr w:type="spellStart"/>
      <w:r w:rsidRPr="00494E32">
        <w:rPr>
          <w:rFonts w:ascii="Times New Roman" w:hAnsi="Times New Roman" w:cs="Times New Roman"/>
          <w:lang w:val="en-US"/>
        </w:rPr>
        <w:t>ini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menyamakan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perubahan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dengan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evolusi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biologis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dengan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sebagian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besar</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tetap</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relatif</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stabil</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berubah</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secara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bertahap</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dalam</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jangka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waktu</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panjang</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Puncak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periodik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dalam</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terjadi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karena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munculnya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gambaran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politik</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pemahaman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baru</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muncul</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sebagai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respons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terhadap</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guncangan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eksternal</w:t>
      </w:r>
      <w:proofErr w:type="spellEnd"/>
      <w:r w:rsidRPr="00494E32">
        <w:rPr>
          <w:rFonts w:ascii="Times New Roman" w:hAnsi="Times New Roman" w:cs="Times New Roman"/>
          <w:lang w:val="en-US"/>
        </w:rPr>
        <w:t xml:space="preserve">. Model </w:t>
      </w:r>
      <w:proofErr w:type="spellStart"/>
      <w:r w:rsidRPr="00494E32">
        <w:rPr>
          <w:rFonts w:ascii="Times New Roman" w:hAnsi="Times New Roman" w:cs="Times New Roman"/>
          <w:lang w:val="en-US"/>
        </w:rPr>
        <w:t>keseimbangan</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terputus-</w:t>
      </w:r>
      <w:r w:rsidRPr="00494E32">
        <w:rPr>
          <w:rFonts w:ascii="Times New Roman" w:hAnsi="Times New Roman" w:cs="Times New Roman"/>
          <w:lang w:val="en-US"/>
        </w:rPr>
        <w:lastRenderedPageBreak/>
        <w:t>putus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berpendapat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bahwa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meskipun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guncangan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eksternal</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diperlukan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untuk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perubahan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besar</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mereka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tidak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cukup</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gambaran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politik</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nilai-nilai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baru</w:t>
      </w:r>
      <w:proofErr w:type="spellEnd"/>
      <w:r w:rsidRPr="00494E32">
        <w:rPr>
          <w:rFonts w:ascii="Times New Roman" w:hAnsi="Times New Roman" w:cs="Times New Roman"/>
          <w:lang w:val="en-US"/>
        </w:rPr>
        <w:t xml:space="preserve"> juga </w:t>
      </w:r>
      <w:proofErr w:type="spellStart"/>
      <w:r w:rsidRPr="00494E32">
        <w:rPr>
          <w:rFonts w:ascii="Times New Roman" w:hAnsi="Times New Roman" w:cs="Times New Roman"/>
          <w:lang w:val="en-US"/>
        </w:rPr>
        <w:t>harus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berkembang</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sebagai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respons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terhadap</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guncangan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tersebut</w:t>
      </w:r>
      <w:proofErr w:type="spellEnd"/>
      <w:r w:rsidRPr="00494E32">
        <w:rPr>
          <w:rFonts w:ascii="Times New Roman" w:hAnsi="Times New Roman" w:cs="Times New Roman"/>
          <w:lang w:val="en-US"/>
        </w:rPr>
        <w:t xml:space="preserve">. Ini </w:t>
      </w:r>
      <w:proofErr w:type="spellStart"/>
      <w:r w:rsidRPr="00494E32">
        <w:rPr>
          <w:rFonts w:ascii="Times New Roman" w:hAnsi="Times New Roman" w:cs="Times New Roman"/>
          <w:lang w:val="en-US"/>
        </w:rPr>
        <w:t>berbeda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dengan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perubahan</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bertahap</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tidak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terputus</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terjadi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ketika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gambaran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politik</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nilai-nilai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baru</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berkembang</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secara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bertahap</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dari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waktu</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waktu</w:t>
      </w:r>
      <w:proofErr w:type="spellEnd"/>
      <w:r w:rsidRPr="00494E32">
        <w:rPr>
          <w:rFonts w:ascii="Times New Roman" w:hAnsi="Times New Roman" w:cs="Times New Roman"/>
          <w:lang w:val="en-US"/>
        </w:rPr>
        <w:t>.</w:t>
      </w:r>
    </w:p>
    <w:p w14:paraId="10147C0C" w14:textId="77777777" w:rsidR="002C69D7" w:rsidRPr="00494E32" w:rsidRDefault="002C69D7" w:rsidP="002C69D7">
      <w:pPr>
        <w:spacing w:line="276" w:lineRule="auto"/>
        <w:jc w:val="both"/>
        <w:rPr>
          <w:rFonts w:ascii="Times New Roman" w:hAnsi="Times New Roman" w:cs="Times New Roman"/>
        </w:rPr>
      </w:pPr>
    </w:p>
    <w:p w14:paraId="7CE798B8" w14:textId="77777777" w:rsidR="002C69D7" w:rsidRPr="00494E32" w:rsidRDefault="002C69D7" w:rsidP="002C69D7">
      <w:pPr>
        <w:spacing w:line="276" w:lineRule="auto"/>
        <w:jc w:val="both"/>
        <w:rPr>
          <w:rFonts w:ascii="Times New Roman" w:hAnsi="Times New Roman" w:cs="Times New Roman"/>
        </w:rPr>
      </w:pPr>
      <w:r w:rsidRPr="00494E32">
        <w:rPr>
          <w:rFonts w:ascii="Times New Roman" w:hAnsi="Times New Roman" w:cs="Times New Roman"/>
          <w:lang w:val="en-US"/>
        </w:rPr>
        <w:t>3. Pada Sub-Bagian "POLICY ANALYSIS IN THE POLICYMAKING PROCESS</w:t>
      </w:r>
      <w:proofErr w:type="gramStart"/>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membahas</w:t>
      </w:r>
      <w:proofErr w:type="spellEnd"/>
      <w:proofErr w:type="gram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tujuan</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potensi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penggunaan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analisis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dalam</w:t>
      </w:r>
      <w:proofErr w:type="spellEnd"/>
      <w:r w:rsidRPr="00494E32">
        <w:rPr>
          <w:rFonts w:ascii="Times New Roman" w:hAnsi="Times New Roman" w:cs="Times New Roman"/>
          <w:lang w:val="en-US"/>
        </w:rPr>
        <w:t xml:space="preserve"> proses </w:t>
      </w:r>
      <w:proofErr w:type="spellStart"/>
      <w:r w:rsidRPr="00494E32">
        <w:rPr>
          <w:rFonts w:ascii="Times New Roman" w:hAnsi="Times New Roman" w:cs="Times New Roman"/>
          <w:lang w:val="en-US"/>
        </w:rPr>
        <w:t>pembuatan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
    <w:p w14:paraId="5BDACC2B" w14:textId="77777777" w:rsidR="002C69D7" w:rsidRPr="00494E32" w:rsidRDefault="002C69D7" w:rsidP="002C69D7">
      <w:pPr>
        <w:pStyle w:val="ListParagraph"/>
        <w:numPr>
          <w:ilvl w:val="0"/>
          <w:numId w:val="20"/>
        </w:numPr>
        <w:spacing w:after="200" w:line="276" w:lineRule="auto"/>
        <w:jc w:val="both"/>
        <w:rPr>
          <w:rFonts w:ascii="Times New Roman" w:hAnsi="Times New Roman" w:cs="Times New Roman"/>
        </w:rPr>
      </w:pPr>
      <w:r w:rsidRPr="00494E32">
        <w:rPr>
          <w:rFonts w:ascii="Times New Roman" w:hAnsi="Times New Roman" w:cs="Times New Roman"/>
          <w:lang w:val="en-US"/>
        </w:rPr>
        <w:t xml:space="preserve">Tujuan </w:t>
      </w:r>
      <w:proofErr w:type="spellStart"/>
      <w:r w:rsidRPr="00494E32">
        <w:rPr>
          <w:rFonts w:ascii="Times New Roman" w:hAnsi="Times New Roman" w:cs="Times New Roman"/>
          <w:lang w:val="en-US"/>
        </w:rPr>
        <w:t>Analisis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Tujuan </w:t>
      </w:r>
      <w:proofErr w:type="spellStart"/>
      <w:r w:rsidRPr="00494E32">
        <w:rPr>
          <w:rFonts w:ascii="Times New Roman" w:hAnsi="Times New Roman" w:cs="Times New Roman"/>
          <w:lang w:val="en-US"/>
        </w:rPr>
        <w:t>utama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analisis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adalah</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untuk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meningkatkan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pembuatan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Analisis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bersifat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multidisiplin</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mencakup</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berbagai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jenis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pengetahuan</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relevan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dengan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metode</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terkait</w:t>
      </w:r>
      <w:proofErr w:type="spellEnd"/>
      <w:r w:rsidRPr="00494E32">
        <w:rPr>
          <w:rFonts w:ascii="Times New Roman" w:hAnsi="Times New Roman" w:cs="Times New Roman"/>
          <w:lang w:val="en-US"/>
        </w:rPr>
        <w:t>.</w:t>
      </w:r>
    </w:p>
    <w:p w14:paraId="73D77B3D" w14:textId="77777777" w:rsidR="002C69D7" w:rsidRPr="00494E32" w:rsidRDefault="002C69D7" w:rsidP="002C69D7">
      <w:pPr>
        <w:pStyle w:val="ListParagraph"/>
        <w:numPr>
          <w:ilvl w:val="0"/>
          <w:numId w:val="20"/>
        </w:numPr>
        <w:spacing w:after="200" w:line="276" w:lineRule="auto"/>
        <w:jc w:val="both"/>
        <w:rPr>
          <w:rFonts w:ascii="Times New Roman" w:hAnsi="Times New Roman" w:cs="Times New Roman"/>
        </w:rPr>
      </w:pPr>
      <w:proofErr w:type="spellStart"/>
      <w:r w:rsidRPr="00494E32">
        <w:rPr>
          <w:rFonts w:ascii="Times New Roman" w:hAnsi="Times New Roman" w:cs="Times New Roman"/>
          <w:lang w:val="en-US"/>
        </w:rPr>
        <w:t>Potensi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Penggunaan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Analisis</w:t>
      </w:r>
      <w:proofErr w:type="spellEnd"/>
      <w:r w:rsidRPr="00494E32">
        <w:rPr>
          <w:rFonts w:ascii="Times New Roman" w:hAnsi="Times New Roman" w:cs="Times New Roman"/>
          <w:lang w:val="en-US"/>
        </w:rPr>
        <w:t>:</w:t>
      </w:r>
    </w:p>
    <w:p w14:paraId="2C9FC966" w14:textId="77777777" w:rsidR="002C69D7" w:rsidRPr="00494E32" w:rsidRDefault="002C69D7" w:rsidP="002C69D7">
      <w:pPr>
        <w:pStyle w:val="ListParagraph"/>
        <w:numPr>
          <w:ilvl w:val="0"/>
          <w:numId w:val="21"/>
        </w:numPr>
        <w:spacing w:after="200" w:line="276" w:lineRule="auto"/>
        <w:jc w:val="both"/>
        <w:rPr>
          <w:rFonts w:ascii="Times New Roman" w:hAnsi="Times New Roman" w:cs="Times New Roman"/>
        </w:rPr>
      </w:pPr>
      <w:proofErr w:type="spellStart"/>
      <w:r w:rsidRPr="00494E32">
        <w:rPr>
          <w:rFonts w:ascii="Times New Roman" w:hAnsi="Times New Roman" w:cs="Times New Roman"/>
          <w:lang w:val="en-US"/>
        </w:rPr>
        <w:t>Pembentukan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Masalah</w:t>
      </w:r>
      <w:proofErr w:type="spellEnd"/>
      <w:r w:rsidRPr="00494E32">
        <w:rPr>
          <w:rFonts w:ascii="Times New Roman" w:hAnsi="Times New Roman" w:cs="Times New Roman"/>
          <w:lang w:val="en-US"/>
        </w:rPr>
        <w:t xml:space="preserve">: Metode </w:t>
      </w:r>
      <w:proofErr w:type="spellStart"/>
      <w:r w:rsidRPr="00494E32">
        <w:rPr>
          <w:rFonts w:ascii="Times New Roman" w:hAnsi="Times New Roman" w:cs="Times New Roman"/>
          <w:lang w:val="en-US"/>
        </w:rPr>
        <w:t>pembentukan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masalah</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menyediakan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pengetahuan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untuk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memeriksa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asumsi-asumsi</w:t>
      </w:r>
      <w:proofErr w:type="spellEnd"/>
      <w:r w:rsidRPr="00494E32">
        <w:rPr>
          <w:rFonts w:ascii="Times New Roman" w:hAnsi="Times New Roman" w:cs="Times New Roman"/>
          <w:lang w:val="en-US"/>
        </w:rPr>
        <w:t xml:space="preserve"> di </w:t>
      </w:r>
      <w:proofErr w:type="spellStart"/>
      <w:r w:rsidRPr="00494E32">
        <w:rPr>
          <w:rFonts w:ascii="Times New Roman" w:hAnsi="Times New Roman" w:cs="Times New Roman"/>
          <w:lang w:val="en-US"/>
        </w:rPr>
        <w:t>balik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pengertian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masalah</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dalam</w:t>
      </w:r>
      <w:proofErr w:type="spellEnd"/>
      <w:r w:rsidRPr="00494E32">
        <w:rPr>
          <w:rFonts w:ascii="Times New Roman" w:hAnsi="Times New Roman" w:cs="Times New Roman"/>
          <w:lang w:val="en-US"/>
        </w:rPr>
        <w:t xml:space="preserve"> agenda </w:t>
      </w:r>
      <w:proofErr w:type="spellStart"/>
      <w:r w:rsidRPr="00494E32">
        <w:rPr>
          <w:rFonts w:ascii="Times New Roman" w:hAnsi="Times New Roman" w:cs="Times New Roman"/>
          <w:lang w:val="en-US"/>
        </w:rPr>
        <w:t>publik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Mereka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membantu</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menemukan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asumsi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tersembunyi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mendiagnosis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penyebab</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memetakan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tujuan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mensintesis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pandangan</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konflik</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memvisualisasikan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baru</w:t>
      </w:r>
      <w:proofErr w:type="spellEnd"/>
      <w:r w:rsidRPr="00494E32">
        <w:rPr>
          <w:rFonts w:ascii="Times New Roman" w:hAnsi="Times New Roman" w:cs="Times New Roman"/>
          <w:lang w:val="en-US"/>
        </w:rPr>
        <w:t>.</w:t>
      </w:r>
    </w:p>
    <w:p w14:paraId="08FE19D0" w14:textId="77777777" w:rsidR="002C69D7" w:rsidRPr="00494E32" w:rsidRDefault="002C69D7" w:rsidP="002C69D7">
      <w:pPr>
        <w:pStyle w:val="ListParagraph"/>
        <w:numPr>
          <w:ilvl w:val="0"/>
          <w:numId w:val="21"/>
        </w:numPr>
        <w:spacing w:after="200" w:line="276" w:lineRule="auto"/>
        <w:jc w:val="both"/>
        <w:rPr>
          <w:rFonts w:ascii="Times New Roman" w:hAnsi="Times New Roman" w:cs="Times New Roman"/>
        </w:rPr>
      </w:pPr>
      <w:proofErr w:type="spellStart"/>
      <w:r w:rsidRPr="00494E32">
        <w:rPr>
          <w:rFonts w:ascii="Times New Roman" w:hAnsi="Times New Roman" w:cs="Times New Roman"/>
          <w:lang w:val="en-US"/>
        </w:rPr>
        <w:t>Peramalan</w:t>
      </w:r>
      <w:proofErr w:type="spellEnd"/>
      <w:r w:rsidRPr="00494E32">
        <w:rPr>
          <w:rFonts w:ascii="Times New Roman" w:hAnsi="Times New Roman" w:cs="Times New Roman"/>
          <w:lang w:val="en-US"/>
        </w:rPr>
        <w:t xml:space="preserve">: Metode </w:t>
      </w:r>
      <w:proofErr w:type="spellStart"/>
      <w:r w:rsidRPr="00494E32">
        <w:rPr>
          <w:rFonts w:ascii="Times New Roman" w:hAnsi="Times New Roman" w:cs="Times New Roman"/>
          <w:lang w:val="en-US"/>
        </w:rPr>
        <w:t>peramalan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berfokus</w:t>
      </w:r>
      <w:proofErr w:type="spellEnd"/>
      <w:r w:rsidRPr="00494E32">
        <w:rPr>
          <w:rFonts w:ascii="Times New Roman" w:hAnsi="Times New Roman" w:cs="Times New Roman"/>
          <w:lang w:val="en-US"/>
        </w:rPr>
        <w:t xml:space="preserve"> pada </w:t>
      </w:r>
      <w:proofErr w:type="spellStart"/>
      <w:r w:rsidRPr="00494E32">
        <w:rPr>
          <w:rFonts w:ascii="Times New Roman" w:hAnsi="Times New Roman" w:cs="Times New Roman"/>
          <w:lang w:val="en-US"/>
        </w:rPr>
        <w:t>estimasi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hasil</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konsekuensi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setelah</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adopsi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diinginkan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selama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fase</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formulasi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Ini </w:t>
      </w:r>
      <w:proofErr w:type="spellStart"/>
      <w:r w:rsidRPr="00494E32">
        <w:rPr>
          <w:rFonts w:ascii="Times New Roman" w:hAnsi="Times New Roman" w:cs="Times New Roman"/>
          <w:lang w:val="en-US"/>
        </w:rPr>
        <w:t>membantu</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memeriksa</w:t>
      </w:r>
      <w:proofErr w:type="spellEnd"/>
      <w:r w:rsidRPr="00494E32">
        <w:rPr>
          <w:rFonts w:ascii="Times New Roman" w:hAnsi="Times New Roman" w:cs="Times New Roman"/>
          <w:lang w:val="en-US"/>
        </w:rPr>
        <w:t xml:space="preserve"> masa </w:t>
      </w:r>
      <w:proofErr w:type="spellStart"/>
      <w:r w:rsidRPr="00494E32">
        <w:rPr>
          <w:rFonts w:ascii="Times New Roman" w:hAnsi="Times New Roman" w:cs="Times New Roman"/>
          <w:lang w:val="en-US"/>
        </w:rPr>
        <w:t>depan</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potensial</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memperkirakan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konsekuensi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mengidentifikasi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kendala</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menilai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kelayakan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politik</w:t>
      </w:r>
      <w:proofErr w:type="spellEnd"/>
      <w:r w:rsidRPr="00494E32">
        <w:rPr>
          <w:rFonts w:ascii="Times New Roman" w:hAnsi="Times New Roman" w:cs="Times New Roman"/>
          <w:lang w:val="en-US"/>
        </w:rPr>
        <w:t>.</w:t>
      </w:r>
    </w:p>
    <w:p w14:paraId="1730E62E" w14:textId="77777777" w:rsidR="002C69D7" w:rsidRPr="00494E32" w:rsidRDefault="002C69D7" w:rsidP="002C69D7">
      <w:pPr>
        <w:pStyle w:val="ListParagraph"/>
        <w:numPr>
          <w:ilvl w:val="0"/>
          <w:numId w:val="21"/>
        </w:numPr>
        <w:spacing w:after="200" w:line="276" w:lineRule="auto"/>
        <w:jc w:val="both"/>
        <w:rPr>
          <w:rFonts w:ascii="Times New Roman" w:hAnsi="Times New Roman" w:cs="Times New Roman"/>
        </w:rPr>
      </w:pPr>
      <w:proofErr w:type="spellStart"/>
      <w:r w:rsidRPr="00494E32">
        <w:rPr>
          <w:rFonts w:ascii="Times New Roman" w:hAnsi="Times New Roman" w:cs="Times New Roman"/>
          <w:lang w:val="en-US"/>
        </w:rPr>
        <w:t>Resepsi</w:t>
      </w:r>
      <w:proofErr w:type="spellEnd"/>
      <w:r w:rsidRPr="00494E32">
        <w:rPr>
          <w:rFonts w:ascii="Times New Roman" w:hAnsi="Times New Roman" w:cs="Times New Roman"/>
          <w:lang w:val="en-US"/>
        </w:rPr>
        <w:t xml:space="preserve">: Metode </w:t>
      </w:r>
      <w:proofErr w:type="spellStart"/>
      <w:r w:rsidRPr="00494E32">
        <w:rPr>
          <w:rFonts w:ascii="Times New Roman" w:hAnsi="Times New Roman" w:cs="Times New Roman"/>
          <w:lang w:val="en-US"/>
        </w:rPr>
        <w:t>untuk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meresepkan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alternatif</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diinginkan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memberikan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pengetahuan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tentang</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manfaat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biaya</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nilai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keseluruhan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dari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hasil</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diharapkan</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diestimasi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melalui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peramalan</w:t>
      </w:r>
      <w:proofErr w:type="spellEnd"/>
      <w:r w:rsidRPr="00494E32">
        <w:rPr>
          <w:rFonts w:ascii="Times New Roman" w:hAnsi="Times New Roman" w:cs="Times New Roman"/>
          <w:lang w:val="en-US"/>
        </w:rPr>
        <w:t xml:space="preserve">. Ini </w:t>
      </w:r>
      <w:proofErr w:type="spellStart"/>
      <w:r w:rsidRPr="00494E32">
        <w:rPr>
          <w:rFonts w:ascii="Times New Roman" w:hAnsi="Times New Roman" w:cs="Times New Roman"/>
          <w:lang w:val="en-US"/>
        </w:rPr>
        <w:t>membantu</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pembuat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dalam</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mengambil</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keputusan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selama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fase</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adopsi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w:t>
      </w:r>
    </w:p>
    <w:p w14:paraId="49FB2D3B" w14:textId="77777777" w:rsidR="002C69D7" w:rsidRPr="00494E32" w:rsidRDefault="002C69D7" w:rsidP="002C69D7">
      <w:pPr>
        <w:pStyle w:val="ListParagraph"/>
        <w:numPr>
          <w:ilvl w:val="0"/>
          <w:numId w:val="21"/>
        </w:numPr>
        <w:spacing w:after="200" w:line="276" w:lineRule="auto"/>
        <w:jc w:val="both"/>
        <w:rPr>
          <w:rFonts w:ascii="Times New Roman" w:hAnsi="Times New Roman" w:cs="Times New Roman"/>
        </w:rPr>
      </w:pPr>
      <w:proofErr w:type="spellStart"/>
      <w:r w:rsidRPr="00494E32">
        <w:rPr>
          <w:rFonts w:ascii="Times New Roman" w:hAnsi="Times New Roman" w:cs="Times New Roman"/>
          <w:lang w:val="en-US"/>
        </w:rPr>
        <w:t>Pemantauan</w:t>
      </w:r>
      <w:proofErr w:type="spellEnd"/>
      <w:r w:rsidRPr="00494E32">
        <w:rPr>
          <w:rFonts w:ascii="Times New Roman" w:hAnsi="Times New Roman" w:cs="Times New Roman"/>
          <w:lang w:val="en-US"/>
        </w:rPr>
        <w:t xml:space="preserve">: Metode </w:t>
      </w:r>
      <w:proofErr w:type="spellStart"/>
      <w:r w:rsidRPr="00494E32">
        <w:rPr>
          <w:rFonts w:ascii="Times New Roman" w:hAnsi="Times New Roman" w:cs="Times New Roman"/>
          <w:lang w:val="en-US"/>
        </w:rPr>
        <w:t>pemantauan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berfokus</w:t>
      </w:r>
      <w:proofErr w:type="spellEnd"/>
      <w:r w:rsidRPr="00494E32">
        <w:rPr>
          <w:rFonts w:ascii="Times New Roman" w:hAnsi="Times New Roman" w:cs="Times New Roman"/>
          <w:lang w:val="en-US"/>
        </w:rPr>
        <w:t xml:space="preserve"> pada </w:t>
      </w:r>
      <w:proofErr w:type="spellStart"/>
      <w:r w:rsidRPr="00494E32">
        <w:rPr>
          <w:rFonts w:ascii="Times New Roman" w:hAnsi="Times New Roman" w:cs="Times New Roman"/>
          <w:lang w:val="en-US"/>
        </w:rPr>
        <w:t>pengamatan</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penilaian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hasil</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membantu</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dalam</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fase</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implementasi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Ini </w:t>
      </w:r>
      <w:proofErr w:type="spellStart"/>
      <w:r w:rsidRPr="00494E32">
        <w:rPr>
          <w:rFonts w:ascii="Times New Roman" w:hAnsi="Times New Roman" w:cs="Times New Roman"/>
          <w:lang w:val="en-US"/>
        </w:rPr>
        <w:t>membantu</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menilai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kepatuhan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menemukan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konsekuensi</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tidak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disengaja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mengidentifikasi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hambatan</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menentukan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tanggung</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jawab</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atas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penyimpangan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dari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w:t>
      </w:r>
    </w:p>
    <w:p w14:paraId="440304F4" w14:textId="77777777" w:rsidR="002C69D7" w:rsidRPr="00494E32" w:rsidRDefault="002C69D7" w:rsidP="002C69D7">
      <w:pPr>
        <w:pStyle w:val="ListParagraph"/>
        <w:numPr>
          <w:ilvl w:val="0"/>
          <w:numId w:val="21"/>
        </w:numPr>
        <w:spacing w:after="200" w:line="276" w:lineRule="auto"/>
        <w:jc w:val="both"/>
        <w:rPr>
          <w:rFonts w:ascii="Times New Roman" w:hAnsi="Times New Roman" w:cs="Times New Roman"/>
        </w:rPr>
      </w:pPr>
      <w:proofErr w:type="spellStart"/>
      <w:r w:rsidRPr="00494E32">
        <w:rPr>
          <w:rFonts w:ascii="Times New Roman" w:hAnsi="Times New Roman" w:cs="Times New Roman"/>
          <w:lang w:val="en-US"/>
        </w:rPr>
        <w:t>Evaluasi</w:t>
      </w:r>
      <w:proofErr w:type="spellEnd"/>
      <w:r w:rsidRPr="00494E32">
        <w:rPr>
          <w:rFonts w:ascii="Times New Roman" w:hAnsi="Times New Roman" w:cs="Times New Roman"/>
          <w:lang w:val="en-US"/>
        </w:rPr>
        <w:t xml:space="preserve">: Metode </w:t>
      </w:r>
      <w:proofErr w:type="spellStart"/>
      <w:r w:rsidRPr="00494E32">
        <w:rPr>
          <w:rFonts w:ascii="Times New Roman" w:hAnsi="Times New Roman" w:cs="Times New Roman"/>
          <w:lang w:val="en-US"/>
        </w:rPr>
        <w:t>evaluasi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menilai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hasil</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diamati</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membandingkannya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dengan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kinerja</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diharapkan</w:t>
      </w:r>
      <w:proofErr w:type="spellEnd"/>
      <w:r w:rsidRPr="00494E32">
        <w:rPr>
          <w:rFonts w:ascii="Times New Roman" w:hAnsi="Times New Roman" w:cs="Times New Roman"/>
          <w:lang w:val="en-US"/>
        </w:rPr>
        <w:t xml:space="preserve">. Ini </w:t>
      </w:r>
      <w:proofErr w:type="spellStart"/>
      <w:r w:rsidRPr="00494E32">
        <w:rPr>
          <w:rFonts w:ascii="Times New Roman" w:hAnsi="Times New Roman" w:cs="Times New Roman"/>
          <w:lang w:val="en-US"/>
        </w:rPr>
        <w:t>membantu</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dalam</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berbagai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fase</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termasuk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penilaian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adaptasi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suksesi</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penghentian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Evaluasi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dapat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berkontribusi</w:t>
      </w:r>
      <w:proofErr w:type="spellEnd"/>
      <w:r w:rsidRPr="00494E32">
        <w:rPr>
          <w:rFonts w:ascii="Times New Roman" w:hAnsi="Times New Roman" w:cs="Times New Roman"/>
          <w:lang w:val="en-US"/>
        </w:rPr>
        <w:t xml:space="preserve"> pada </w:t>
      </w:r>
      <w:proofErr w:type="spellStart"/>
      <w:r w:rsidRPr="00494E32">
        <w:rPr>
          <w:rFonts w:ascii="Times New Roman" w:hAnsi="Times New Roman" w:cs="Times New Roman"/>
          <w:lang w:val="en-US"/>
        </w:rPr>
        <w:t>klarifikasi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nilai-nilai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penyesuaian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pembentukan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ulang</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masalah</w:t>
      </w:r>
      <w:proofErr w:type="spellEnd"/>
      <w:r w:rsidRPr="00494E32">
        <w:rPr>
          <w:rFonts w:ascii="Times New Roman" w:hAnsi="Times New Roman" w:cs="Times New Roman"/>
          <w:lang w:val="en-US"/>
        </w:rPr>
        <w:t>.</w:t>
      </w:r>
    </w:p>
    <w:p w14:paraId="42E1DA49" w14:textId="77777777" w:rsidR="002C69D7" w:rsidRPr="00494E32" w:rsidRDefault="002C69D7" w:rsidP="002C69D7">
      <w:pPr>
        <w:spacing w:line="276" w:lineRule="auto"/>
        <w:jc w:val="both"/>
        <w:rPr>
          <w:rFonts w:ascii="Times New Roman" w:hAnsi="Times New Roman" w:cs="Times New Roman"/>
        </w:rPr>
      </w:pPr>
    </w:p>
    <w:p w14:paraId="6D7FED98" w14:textId="77777777" w:rsidR="002C69D7" w:rsidRPr="00494E32" w:rsidRDefault="002C69D7" w:rsidP="002C69D7">
      <w:pPr>
        <w:spacing w:line="276" w:lineRule="auto"/>
        <w:jc w:val="both"/>
        <w:rPr>
          <w:rFonts w:ascii="Times New Roman" w:hAnsi="Times New Roman" w:cs="Times New Roman"/>
        </w:rPr>
      </w:pPr>
      <w:r w:rsidRPr="00494E32">
        <w:rPr>
          <w:rFonts w:ascii="Times New Roman" w:hAnsi="Times New Roman" w:cs="Times New Roman"/>
          <w:lang w:val="en-US"/>
        </w:rPr>
        <w:t xml:space="preserve">Pada Sub-Bagian </w:t>
      </w:r>
      <w:proofErr w:type="spellStart"/>
      <w:r w:rsidRPr="00494E32">
        <w:rPr>
          <w:rFonts w:ascii="Times New Roman" w:hAnsi="Times New Roman" w:cs="Times New Roman"/>
          <w:lang w:val="en-US"/>
        </w:rPr>
        <w:t>ini</w:t>
      </w:r>
      <w:proofErr w:type="spellEnd"/>
      <w:r w:rsidRPr="00494E32">
        <w:rPr>
          <w:rFonts w:ascii="Times New Roman" w:hAnsi="Times New Roman" w:cs="Times New Roman"/>
          <w:lang w:val="en-US"/>
        </w:rPr>
        <w:t xml:space="preserve"> pula </w:t>
      </w:r>
      <w:proofErr w:type="spellStart"/>
      <w:proofErr w:type="gramStart"/>
      <w:r w:rsidRPr="00494E32">
        <w:rPr>
          <w:rFonts w:ascii="Times New Roman" w:hAnsi="Times New Roman" w:cs="Times New Roman"/>
          <w:lang w:val="en-US"/>
        </w:rPr>
        <w:t>membahas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kompleksitas</w:t>
      </w:r>
      <w:proofErr w:type="spellEnd"/>
      <w:proofErr w:type="gram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batasan</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terkait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dengan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penggunaan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analisis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dalam</w:t>
      </w:r>
      <w:proofErr w:type="spellEnd"/>
      <w:r w:rsidRPr="00494E32">
        <w:rPr>
          <w:rFonts w:ascii="Times New Roman" w:hAnsi="Times New Roman" w:cs="Times New Roman"/>
          <w:lang w:val="en-US"/>
        </w:rPr>
        <w:t xml:space="preserve"> proses </w:t>
      </w:r>
      <w:proofErr w:type="spellStart"/>
      <w:r w:rsidRPr="00494E32">
        <w:rPr>
          <w:rFonts w:ascii="Times New Roman" w:hAnsi="Times New Roman" w:cs="Times New Roman"/>
          <w:lang w:val="en-US"/>
        </w:rPr>
        <w:t>pembuatan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w:t>
      </w:r>
    </w:p>
    <w:p w14:paraId="5FCAE092" w14:textId="77777777" w:rsidR="002C69D7" w:rsidRPr="00494E32" w:rsidRDefault="002C69D7" w:rsidP="002C69D7">
      <w:pPr>
        <w:spacing w:line="276" w:lineRule="auto"/>
        <w:jc w:val="both"/>
        <w:rPr>
          <w:rFonts w:ascii="Times New Roman" w:hAnsi="Times New Roman" w:cs="Times New Roman"/>
        </w:rPr>
      </w:pPr>
    </w:p>
    <w:p w14:paraId="051620BA" w14:textId="77777777" w:rsidR="002C69D7" w:rsidRPr="00494E32" w:rsidRDefault="002C69D7" w:rsidP="002C69D7">
      <w:pPr>
        <w:spacing w:line="276" w:lineRule="auto"/>
        <w:jc w:val="both"/>
        <w:rPr>
          <w:rFonts w:ascii="Times New Roman" w:hAnsi="Times New Roman" w:cs="Times New Roman"/>
        </w:rPr>
      </w:pPr>
      <w:r w:rsidRPr="00494E32">
        <w:rPr>
          <w:rFonts w:ascii="Times New Roman" w:hAnsi="Times New Roman" w:cs="Times New Roman"/>
          <w:lang w:val="en-US"/>
        </w:rPr>
        <w:t xml:space="preserve">1. </w:t>
      </w:r>
      <w:proofErr w:type="spellStart"/>
      <w:r w:rsidRPr="00494E32">
        <w:rPr>
          <w:rFonts w:ascii="Times New Roman" w:hAnsi="Times New Roman" w:cs="Times New Roman"/>
          <w:lang w:val="en-US"/>
        </w:rPr>
        <w:t>Penggunaan</w:t>
      </w:r>
      <w:proofErr w:type="spellEnd"/>
      <w:r w:rsidRPr="00494E32">
        <w:rPr>
          <w:rFonts w:ascii="Times New Roman" w:hAnsi="Times New Roman" w:cs="Times New Roman"/>
          <w:lang w:val="en-US"/>
        </w:rPr>
        <w:t xml:space="preserve"> yang Tidak </w:t>
      </w:r>
      <w:proofErr w:type="spellStart"/>
      <w:r w:rsidRPr="00494E32">
        <w:rPr>
          <w:rFonts w:ascii="Times New Roman" w:hAnsi="Times New Roman" w:cs="Times New Roman"/>
          <w:lang w:val="en-US"/>
        </w:rPr>
        <w:t>Langsung</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Tertunda</w:t>
      </w:r>
      <w:proofErr w:type="spellEnd"/>
      <w:r w:rsidRPr="00494E32">
        <w:rPr>
          <w:rFonts w:ascii="Times New Roman" w:hAnsi="Times New Roman" w:cs="Times New Roman"/>
          <w:lang w:val="en-US"/>
        </w:rPr>
        <w:t xml:space="preserve">, dan </w:t>
      </w:r>
      <w:proofErr w:type="gramStart"/>
      <w:r w:rsidRPr="00494E32">
        <w:rPr>
          <w:rFonts w:ascii="Times New Roman" w:hAnsi="Times New Roman" w:cs="Times New Roman"/>
          <w:lang w:val="en-US"/>
        </w:rPr>
        <w:t>Umum :</w:t>
      </w:r>
      <w:proofErr w:type="gramEnd"/>
    </w:p>
    <w:p w14:paraId="3CF23153" w14:textId="77777777" w:rsidR="002C69D7" w:rsidRPr="00494E32" w:rsidRDefault="002C69D7" w:rsidP="002C69D7">
      <w:pPr>
        <w:pStyle w:val="ListParagraph"/>
        <w:numPr>
          <w:ilvl w:val="0"/>
          <w:numId w:val="22"/>
        </w:numPr>
        <w:spacing w:after="200" w:line="276" w:lineRule="auto"/>
        <w:jc w:val="both"/>
        <w:rPr>
          <w:rFonts w:ascii="Times New Roman" w:hAnsi="Times New Roman" w:cs="Times New Roman"/>
        </w:rPr>
      </w:pPr>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Analisis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biasanya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digunakan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secara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tidak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langsung</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dengan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dampaknya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sering</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tertunda</w:t>
      </w:r>
      <w:proofErr w:type="spellEnd"/>
      <w:r w:rsidRPr="00494E32">
        <w:rPr>
          <w:rFonts w:ascii="Times New Roman" w:hAnsi="Times New Roman" w:cs="Times New Roman"/>
          <w:lang w:val="en-US"/>
        </w:rPr>
        <w:t>.</w:t>
      </w:r>
    </w:p>
    <w:p w14:paraId="325B0802" w14:textId="77777777" w:rsidR="002C69D7" w:rsidRPr="00494E32" w:rsidRDefault="002C69D7" w:rsidP="002C69D7">
      <w:pPr>
        <w:pStyle w:val="ListParagraph"/>
        <w:numPr>
          <w:ilvl w:val="0"/>
          <w:numId w:val="22"/>
        </w:numPr>
        <w:spacing w:after="200" w:line="276" w:lineRule="auto"/>
        <w:jc w:val="both"/>
        <w:rPr>
          <w:rFonts w:ascii="Times New Roman" w:hAnsi="Times New Roman" w:cs="Times New Roman"/>
        </w:rPr>
      </w:pPr>
      <w:proofErr w:type="spellStart"/>
      <w:r w:rsidRPr="00494E32">
        <w:rPr>
          <w:rFonts w:ascii="Times New Roman" w:hAnsi="Times New Roman" w:cs="Times New Roman"/>
          <w:lang w:val="en-US"/>
        </w:rPr>
        <w:t>Analisis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tunggal</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mungkin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tidak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dianggap</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signifikan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kecuali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sebagai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bagian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dari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tubuh</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pengetahuan</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lebih</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besar</w:t>
      </w:r>
      <w:proofErr w:type="spellEnd"/>
      <w:r w:rsidRPr="00494E32">
        <w:rPr>
          <w:rFonts w:ascii="Times New Roman" w:hAnsi="Times New Roman" w:cs="Times New Roman"/>
          <w:lang w:val="en-US"/>
        </w:rPr>
        <w:t>.</w:t>
      </w:r>
    </w:p>
    <w:p w14:paraId="694EF9CF" w14:textId="77777777" w:rsidR="002C69D7" w:rsidRPr="00494E32" w:rsidRDefault="002C69D7" w:rsidP="002C69D7">
      <w:pPr>
        <w:pStyle w:val="ListParagraph"/>
        <w:numPr>
          <w:ilvl w:val="0"/>
          <w:numId w:val="22"/>
        </w:numPr>
        <w:spacing w:after="200" w:line="276" w:lineRule="auto"/>
        <w:jc w:val="both"/>
        <w:rPr>
          <w:rFonts w:ascii="Times New Roman" w:hAnsi="Times New Roman" w:cs="Times New Roman"/>
        </w:rPr>
      </w:pPr>
      <w:r w:rsidRPr="00494E32">
        <w:rPr>
          <w:rFonts w:ascii="Times New Roman" w:hAnsi="Times New Roman" w:cs="Times New Roman"/>
          <w:lang w:val="en-US"/>
        </w:rPr>
        <w:t xml:space="preserve">Proses </w:t>
      </w:r>
      <w:proofErr w:type="spellStart"/>
      <w:r w:rsidRPr="00494E32">
        <w:rPr>
          <w:rFonts w:ascii="Times New Roman" w:hAnsi="Times New Roman" w:cs="Times New Roman"/>
          <w:lang w:val="en-US"/>
        </w:rPr>
        <w:t>pembuatan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tidak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dapat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diprediksi</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terdiri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dari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berbagai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siklus</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semakin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mempersulit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penggunaan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analisis</w:t>
      </w:r>
      <w:proofErr w:type="spellEnd"/>
      <w:r w:rsidRPr="00494E32">
        <w:rPr>
          <w:rFonts w:ascii="Times New Roman" w:hAnsi="Times New Roman" w:cs="Times New Roman"/>
          <w:lang w:val="en-US"/>
        </w:rPr>
        <w:t>.</w:t>
      </w:r>
    </w:p>
    <w:p w14:paraId="15D2662C" w14:textId="77777777" w:rsidR="002C69D7" w:rsidRPr="00494E32" w:rsidRDefault="002C69D7" w:rsidP="002C69D7">
      <w:pPr>
        <w:spacing w:line="276" w:lineRule="auto"/>
        <w:jc w:val="both"/>
        <w:rPr>
          <w:rFonts w:ascii="Times New Roman" w:hAnsi="Times New Roman" w:cs="Times New Roman"/>
        </w:rPr>
      </w:pPr>
    </w:p>
    <w:p w14:paraId="43A67602" w14:textId="77777777" w:rsidR="002C69D7" w:rsidRPr="00494E32" w:rsidRDefault="002C69D7" w:rsidP="002C69D7">
      <w:pPr>
        <w:spacing w:line="276" w:lineRule="auto"/>
        <w:jc w:val="both"/>
        <w:rPr>
          <w:rFonts w:ascii="Times New Roman" w:hAnsi="Times New Roman" w:cs="Times New Roman"/>
        </w:rPr>
      </w:pPr>
      <w:r w:rsidRPr="00494E32">
        <w:rPr>
          <w:rFonts w:ascii="Times New Roman" w:hAnsi="Times New Roman" w:cs="Times New Roman"/>
          <w:lang w:val="en-US"/>
        </w:rPr>
        <w:t xml:space="preserve">2. </w:t>
      </w:r>
      <w:proofErr w:type="spellStart"/>
      <w:r w:rsidRPr="00494E32">
        <w:rPr>
          <w:rFonts w:ascii="Times New Roman" w:hAnsi="Times New Roman" w:cs="Times New Roman"/>
          <w:lang w:val="en-US"/>
        </w:rPr>
        <w:t>Kontroversi</w:t>
      </w:r>
      <w:proofErr w:type="spellEnd"/>
      <w:r w:rsidRPr="00494E32">
        <w:rPr>
          <w:rFonts w:ascii="Times New Roman" w:hAnsi="Times New Roman" w:cs="Times New Roman"/>
          <w:lang w:val="en-US"/>
        </w:rPr>
        <w:t xml:space="preserve"> Etika </w:t>
      </w:r>
      <w:proofErr w:type="spellStart"/>
      <w:r w:rsidRPr="00494E32">
        <w:rPr>
          <w:rFonts w:ascii="Times New Roman" w:hAnsi="Times New Roman" w:cs="Times New Roman"/>
          <w:lang w:val="en-US"/>
        </w:rPr>
        <w:t>dalam</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Mendefinisikan</w:t>
      </w:r>
      <w:proofErr w:type="spellEnd"/>
      <w:r w:rsidRPr="00494E32">
        <w:rPr>
          <w:rFonts w:ascii="Times New Roman" w:hAnsi="Times New Roman" w:cs="Times New Roman"/>
          <w:lang w:val="en-US"/>
        </w:rPr>
        <w:t xml:space="preserve"> </w:t>
      </w:r>
      <w:proofErr w:type="spellStart"/>
      <w:proofErr w:type="gramStart"/>
      <w:r w:rsidRPr="00494E32">
        <w:rPr>
          <w:rFonts w:ascii="Times New Roman" w:hAnsi="Times New Roman" w:cs="Times New Roman"/>
          <w:lang w:val="en-US"/>
        </w:rPr>
        <w:t>Perbaikan</w:t>
      </w:r>
      <w:proofErr w:type="spellEnd"/>
      <w:r w:rsidRPr="00494E32">
        <w:rPr>
          <w:rFonts w:ascii="Times New Roman" w:hAnsi="Times New Roman" w:cs="Times New Roman"/>
          <w:lang w:val="en-US"/>
        </w:rPr>
        <w:t xml:space="preserve"> :</w:t>
      </w:r>
      <w:proofErr w:type="gramEnd"/>
    </w:p>
    <w:p w14:paraId="640A0444" w14:textId="77777777" w:rsidR="002C69D7" w:rsidRPr="00494E32" w:rsidRDefault="002C69D7" w:rsidP="002C69D7">
      <w:pPr>
        <w:pStyle w:val="ListParagraph"/>
        <w:numPr>
          <w:ilvl w:val="0"/>
          <w:numId w:val="23"/>
        </w:numPr>
        <w:spacing w:after="200" w:line="276" w:lineRule="auto"/>
        <w:jc w:val="both"/>
        <w:rPr>
          <w:rFonts w:ascii="Times New Roman" w:hAnsi="Times New Roman" w:cs="Times New Roman"/>
        </w:rPr>
      </w:pPr>
      <w:proofErr w:type="spellStart"/>
      <w:r w:rsidRPr="00494E32">
        <w:rPr>
          <w:rFonts w:ascii="Times New Roman" w:hAnsi="Times New Roman" w:cs="Times New Roman"/>
          <w:lang w:val="en-US"/>
        </w:rPr>
        <w:t>Makna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perbaikan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dalam</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pembuatan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adalah</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kontroversial</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secara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etika</w:t>
      </w:r>
      <w:proofErr w:type="spellEnd"/>
      <w:r w:rsidRPr="00494E32">
        <w:rPr>
          <w:rFonts w:ascii="Times New Roman" w:hAnsi="Times New Roman" w:cs="Times New Roman"/>
          <w:lang w:val="en-US"/>
        </w:rPr>
        <w:t>.</w:t>
      </w:r>
    </w:p>
    <w:p w14:paraId="6F5280DD" w14:textId="77777777" w:rsidR="002C69D7" w:rsidRPr="00494E32" w:rsidRDefault="002C69D7" w:rsidP="002C69D7">
      <w:pPr>
        <w:pStyle w:val="ListParagraph"/>
        <w:numPr>
          <w:ilvl w:val="0"/>
          <w:numId w:val="23"/>
        </w:numPr>
        <w:spacing w:after="200" w:line="276" w:lineRule="auto"/>
        <w:jc w:val="both"/>
        <w:rPr>
          <w:rFonts w:ascii="Times New Roman" w:hAnsi="Times New Roman" w:cs="Times New Roman"/>
        </w:rPr>
      </w:pPr>
      <w:proofErr w:type="spellStart"/>
      <w:r w:rsidRPr="00494E32">
        <w:rPr>
          <w:rFonts w:ascii="Times New Roman" w:hAnsi="Times New Roman" w:cs="Times New Roman"/>
          <w:lang w:val="en-US"/>
        </w:rPr>
        <w:t>Berbagai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perspektif</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politik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ideologis</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etika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memengaruhi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apa</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dianggap</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sebagai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perbaikan</w:t>
      </w:r>
      <w:proofErr w:type="spellEnd"/>
      <w:r w:rsidRPr="00494E32">
        <w:rPr>
          <w:rFonts w:ascii="Times New Roman" w:hAnsi="Times New Roman" w:cs="Times New Roman"/>
          <w:lang w:val="en-US"/>
        </w:rPr>
        <w:t>.</w:t>
      </w:r>
    </w:p>
    <w:p w14:paraId="4B268829" w14:textId="77777777" w:rsidR="002C69D7" w:rsidRPr="00494E32" w:rsidRDefault="002C69D7" w:rsidP="002C69D7">
      <w:pPr>
        <w:pStyle w:val="ListParagraph"/>
        <w:numPr>
          <w:ilvl w:val="0"/>
          <w:numId w:val="23"/>
        </w:numPr>
        <w:spacing w:after="200" w:line="276" w:lineRule="auto"/>
        <w:jc w:val="both"/>
        <w:rPr>
          <w:rFonts w:ascii="Times New Roman" w:hAnsi="Times New Roman" w:cs="Times New Roman"/>
        </w:rPr>
      </w:pPr>
      <w:r w:rsidRPr="00494E32">
        <w:rPr>
          <w:rFonts w:ascii="Times New Roman" w:hAnsi="Times New Roman" w:cs="Times New Roman"/>
          <w:lang w:val="en-US"/>
        </w:rPr>
        <w:t xml:space="preserve">Keputusan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sering</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melibatkan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pertukaran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antara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berbagai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nilai</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kepentingan</w:t>
      </w:r>
      <w:proofErr w:type="spellEnd"/>
      <w:r w:rsidRPr="00494E32">
        <w:rPr>
          <w:rFonts w:ascii="Times New Roman" w:hAnsi="Times New Roman" w:cs="Times New Roman"/>
          <w:lang w:val="en-US"/>
        </w:rPr>
        <w:t>.</w:t>
      </w:r>
    </w:p>
    <w:p w14:paraId="204259B3" w14:textId="77777777" w:rsidR="002C69D7" w:rsidRPr="00494E32" w:rsidRDefault="002C69D7" w:rsidP="002C69D7">
      <w:pPr>
        <w:spacing w:line="276" w:lineRule="auto"/>
        <w:jc w:val="both"/>
        <w:rPr>
          <w:rFonts w:ascii="Times New Roman" w:hAnsi="Times New Roman" w:cs="Times New Roman"/>
        </w:rPr>
      </w:pPr>
    </w:p>
    <w:p w14:paraId="2C77E279" w14:textId="77777777" w:rsidR="002C69D7" w:rsidRPr="00494E32" w:rsidRDefault="002C69D7" w:rsidP="002C69D7">
      <w:pPr>
        <w:spacing w:line="276" w:lineRule="auto"/>
        <w:jc w:val="both"/>
        <w:rPr>
          <w:rFonts w:ascii="Times New Roman" w:hAnsi="Times New Roman" w:cs="Times New Roman"/>
        </w:rPr>
      </w:pPr>
      <w:r w:rsidRPr="00494E32">
        <w:rPr>
          <w:rFonts w:ascii="Times New Roman" w:hAnsi="Times New Roman" w:cs="Times New Roman"/>
          <w:lang w:val="en-US"/>
        </w:rPr>
        <w:lastRenderedPageBreak/>
        <w:t xml:space="preserve">3. </w:t>
      </w:r>
      <w:proofErr w:type="spellStart"/>
      <w:r w:rsidRPr="00494E32">
        <w:rPr>
          <w:rFonts w:ascii="Times New Roman" w:hAnsi="Times New Roman" w:cs="Times New Roman"/>
          <w:lang w:val="en-US"/>
        </w:rPr>
        <w:t>Kepentingan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Pribadi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Profesional</w:t>
      </w:r>
      <w:proofErr w:type="spellEnd"/>
      <w:r w:rsidRPr="00494E32">
        <w:rPr>
          <w:rFonts w:ascii="Times New Roman" w:hAnsi="Times New Roman" w:cs="Times New Roman"/>
          <w:lang w:val="en-US"/>
        </w:rPr>
        <w:t xml:space="preserve">, dan </w:t>
      </w:r>
      <w:proofErr w:type="spellStart"/>
      <w:proofErr w:type="gramStart"/>
      <w:r w:rsidRPr="00494E32">
        <w:rPr>
          <w:rFonts w:ascii="Times New Roman" w:hAnsi="Times New Roman" w:cs="Times New Roman"/>
          <w:lang w:val="en-US"/>
        </w:rPr>
        <w:t>Institusional</w:t>
      </w:r>
      <w:proofErr w:type="spellEnd"/>
      <w:r w:rsidRPr="00494E32">
        <w:rPr>
          <w:rFonts w:ascii="Times New Roman" w:hAnsi="Times New Roman" w:cs="Times New Roman"/>
          <w:lang w:val="en-US"/>
        </w:rPr>
        <w:t xml:space="preserve"> :</w:t>
      </w:r>
      <w:proofErr w:type="gramEnd"/>
    </w:p>
    <w:p w14:paraId="0E380983" w14:textId="77777777" w:rsidR="002C69D7" w:rsidRPr="00494E32" w:rsidRDefault="002C69D7" w:rsidP="002C69D7">
      <w:pPr>
        <w:pStyle w:val="ListParagraph"/>
        <w:numPr>
          <w:ilvl w:val="0"/>
          <w:numId w:val="24"/>
        </w:numPr>
        <w:spacing w:after="200" w:line="276" w:lineRule="auto"/>
        <w:jc w:val="both"/>
        <w:rPr>
          <w:rFonts w:ascii="Times New Roman" w:hAnsi="Times New Roman" w:cs="Times New Roman"/>
        </w:rPr>
      </w:pPr>
      <w:r w:rsidRPr="00494E32">
        <w:rPr>
          <w:rFonts w:ascii="Times New Roman" w:hAnsi="Times New Roman" w:cs="Times New Roman"/>
          <w:lang w:val="en-US"/>
        </w:rPr>
        <w:t xml:space="preserve">Analis, </w:t>
      </w:r>
      <w:proofErr w:type="spellStart"/>
      <w:r w:rsidRPr="00494E32">
        <w:rPr>
          <w:rFonts w:ascii="Times New Roman" w:hAnsi="Times New Roman" w:cs="Times New Roman"/>
          <w:lang w:val="en-US"/>
        </w:rPr>
        <w:t>sebagai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profesional</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individu</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berusaha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untuk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meningkatkan</w:t>
      </w:r>
      <w:proofErr w:type="spellEnd"/>
      <w:r w:rsidRPr="00494E32">
        <w:rPr>
          <w:rFonts w:ascii="Times New Roman" w:hAnsi="Times New Roman" w:cs="Times New Roman"/>
          <w:lang w:val="en-US"/>
        </w:rPr>
        <w:t xml:space="preserve"> status, </w:t>
      </w:r>
      <w:proofErr w:type="spellStart"/>
      <w:r w:rsidRPr="00494E32">
        <w:rPr>
          <w:rFonts w:ascii="Times New Roman" w:hAnsi="Times New Roman" w:cs="Times New Roman"/>
          <w:lang w:val="en-US"/>
        </w:rPr>
        <w:t>imbalan</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kesejahteraan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mereka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sendiri</w:t>
      </w:r>
      <w:proofErr w:type="spellEnd"/>
      <w:r w:rsidRPr="00494E32">
        <w:rPr>
          <w:rFonts w:ascii="Times New Roman" w:hAnsi="Times New Roman" w:cs="Times New Roman"/>
          <w:lang w:val="en-US"/>
        </w:rPr>
        <w:t>.</w:t>
      </w:r>
    </w:p>
    <w:p w14:paraId="16D199FE" w14:textId="77777777" w:rsidR="002C69D7" w:rsidRPr="00494E32" w:rsidRDefault="002C69D7" w:rsidP="002C69D7">
      <w:pPr>
        <w:pStyle w:val="ListParagraph"/>
        <w:numPr>
          <w:ilvl w:val="0"/>
          <w:numId w:val="24"/>
        </w:numPr>
        <w:spacing w:after="200" w:line="276" w:lineRule="auto"/>
        <w:jc w:val="both"/>
        <w:rPr>
          <w:rFonts w:ascii="Times New Roman" w:hAnsi="Times New Roman" w:cs="Times New Roman"/>
        </w:rPr>
      </w:pPr>
      <w:r w:rsidRPr="00494E32">
        <w:rPr>
          <w:rFonts w:ascii="Times New Roman" w:hAnsi="Times New Roman" w:cs="Times New Roman"/>
          <w:lang w:val="en-US"/>
        </w:rPr>
        <w:t xml:space="preserve">Akses </w:t>
      </w:r>
      <w:proofErr w:type="spellStart"/>
      <w:r w:rsidRPr="00494E32">
        <w:rPr>
          <w:rFonts w:ascii="Times New Roman" w:hAnsi="Times New Roman" w:cs="Times New Roman"/>
          <w:lang w:val="en-US"/>
        </w:rPr>
        <w:t>ke</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individu</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dengan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kekuatan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politik</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pengaruh</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dapat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memotivasi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analis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untuk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terlibat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dalam</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analisis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w:t>
      </w:r>
    </w:p>
    <w:p w14:paraId="020D6FFB" w14:textId="77777777" w:rsidR="002C69D7" w:rsidRPr="00494E32" w:rsidRDefault="002C69D7" w:rsidP="002C69D7">
      <w:pPr>
        <w:pStyle w:val="ListParagraph"/>
        <w:numPr>
          <w:ilvl w:val="0"/>
          <w:numId w:val="24"/>
        </w:numPr>
        <w:spacing w:after="200" w:line="276" w:lineRule="auto"/>
        <w:jc w:val="both"/>
        <w:rPr>
          <w:rFonts w:ascii="Times New Roman" w:hAnsi="Times New Roman" w:cs="Times New Roman"/>
        </w:rPr>
      </w:pPr>
      <w:proofErr w:type="spellStart"/>
      <w:r w:rsidRPr="00494E32">
        <w:rPr>
          <w:rFonts w:ascii="Times New Roman" w:hAnsi="Times New Roman" w:cs="Times New Roman"/>
          <w:lang w:val="en-US"/>
        </w:rPr>
        <w:t>Penggunaan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analisis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dipengaruhi</w:t>
      </w:r>
      <w:proofErr w:type="spellEnd"/>
      <w:r w:rsidRPr="00494E32">
        <w:rPr>
          <w:rFonts w:ascii="Times New Roman" w:hAnsi="Times New Roman" w:cs="Times New Roman"/>
          <w:lang w:val="en-US"/>
        </w:rPr>
        <w:t xml:space="preserve"> oleh </w:t>
      </w:r>
      <w:proofErr w:type="spellStart"/>
      <w:r w:rsidRPr="00494E32">
        <w:rPr>
          <w:rFonts w:ascii="Times New Roman" w:hAnsi="Times New Roman" w:cs="Times New Roman"/>
          <w:lang w:val="en-US"/>
        </w:rPr>
        <w:t>kepentingan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pribadi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profesional</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institusional</w:t>
      </w:r>
      <w:proofErr w:type="spellEnd"/>
      <w:r w:rsidRPr="00494E32">
        <w:rPr>
          <w:rFonts w:ascii="Times New Roman" w:hAnsi="Times New Roman" w:cs="Times New Roman"/>
          <w:lang w:val="en-US"/>
        </w:rPr>
        <w:t>.</w:t>
      </w:r>
    </w:p>
    <w:p w14:paraId="588DA754" w14:textId="77777777" w:rsidR="002C69D7" w:rsidRPr="00494E32" w:rsidRDefault="002C69D7" w:rsidP="002C69D7">
      <w:pPr>
        <w:spacing w:line="276" w:lineRule="auto"/>
        <w:jc w:val="both"/>
        <w:rPr>
          <w:rFonts w:ascii="Times New Roman" w:hAnsi="Times New Roman" w:cs="Times New Roman"/>
        </w:rPr>
      </w:pPr>
    </w:p>
    <w:p w14:paraId="4D5935BB" w14:textId="77777777" w:rsidR="002C69D7" w:rsidRPr="00494E32" w:rsidRDefault="002C69D7" w:rsidP="002C69D7">
      <w:pPr>
        <w:spacing w:line="276" w:lineRule="auto"/>
        <w:jc w:val="both"/>
        <w:rPr>
          <w:rFonts w:ascii="Times New Roman" w:hAnsi="Times New Roman" w:cs="Times New Roman"/>
        </w:rPr>
      </w:pPr>
      <w:r w:rsidRPr="00494E32">
        <w:rPr>
          <w:rFonts w:ascii="Times New Roman" w:hAnsi="Times New Roman" w:cs="Times New Roman"/>
          <w:lang w:val="en-US"/>
        </w:rPr>
        <w:t xml:space="preserve">4. </w:t>
      </w:r>
      <w:proofErr w:type="spellStart"/>
      <w:r w:rsidRPr="00494E32">
        <w:rPr>
          <w:rFonts w:ascii="Times New Roman" w:hAnsi="Times New Roman" w:cs="Times New Roman"/>
          <w:lang w:val="en-US"/>
        </w:rPr>
        <w:t>Kompleksitas</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Penggunaan</w:t>
      </w:r>
      <w:proofErr w:type="spellEnd"/>
      <w:r w:rsidRPr="00494E32">
        <w:rPr>
          <w:rFonts w:ascii="Times New Roman" w:hAnsi="Times New Roman" w:cs="Times New Roman"/>
          <w:lang w:val="en-US"/>
        </w:rPr>
        <w:t xml:space="preserve"> </w:t>
      </w:r>
      <w:proofErr w:type="spellStart"/>
      <w:proofErr w:type="gramStart"/>
      <w:r w:rsidRPr="00494E32">
        <w:rPr>
          <w:rFonts w:ascii="Times New Roman" w:hAnsi="Times New Roman" w:cs="Times New Roman"/>
          <w:lang w:val="en-US"/>
        </w:rPr>
        <w:t>Pengetahuan</w:t>
      </w:r>
      <w:proofErr w:type="spellEnd"/>
      <w:r w:rsidRPr="00494E32">
        <w:rPr>
          <w:rFonts w:ascii="Times New Roman" w:hAnsi="Times New Roman" w:cs="Times New Roman"/>
          <w:lang w:val="en-US"/>
        </w:rPr>
        <w:t xml:space="preserve"> :</w:t>
      </w:r>
      <w:proofErr w:type="gramEnd"/>
      <w:r w:rsidRPr="00494E32">
        <w:rPr>
          <w:rFonts w:ascii="Times New Roman" w:hAnsi="Times New Roman" w:cs="Times New Roman"/>
          <w:lang w:val="en-US"/>
        </w:rPr>
        <w:t xml:space="preserve"> </w:t>
      </w:r>
    </w:p>
    <w:p w14:paraId="726F2D35" w14:textId="77777777" w:rsidR="002C69D7" w:rsidRPr="00494E32" w:rsidRDefault="002C69D7" w:rsidP="002C69D7">
      <w:pPr>
        <w:pStyle w:val="ListParagraph"/>
        <w:numPr>
          <w:ilvl w:val="0"/>
          <w:numId w:val="25"/>
        </w:numPr>
        <w:spacing w:after="200" w:line="276" w:lineRule="auto"/>
        <w:jc w:val="both"/>
        <w:rPr>
          <w:rFonts w:ascii="Times New Roman" w:hAnsi="Times New Roman" w:cs="Times New Roman"/>
        </w:rPr>
      </w:pPr>
      <w:r w:rsidRPr="00494E32">
        <w:rPr>
          <w:rFonts w:ascii="Times New Roman" w:hAnsi="Times New Roman" w:cs="Times New Roman"/>
          <w:lang w:val="en-US"/>
        </w:rPr>
        <w:t xml:space="preserve">Proses </w:t>
      </w:r>
      <w:proofErr w:type="spellStart"/>
      <w:r w:rsidRPr="00494E32">
        <w:rPr>
          <w:rFonts w:ascii="Times New Roman" w:hAnsi="Times New Roman" w:cs="Times New Roman"/>
          <w:lang w:val="en-US"/>
        </w:rPr>
        <w:t>penggunaan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pengetahuan</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relevan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dengan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sama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kompleksnya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dengan</w:t>
      </w:r>
      <w:proofErr w:type="spellEnd"/>
      <w:r w:rsidRPr="00494E32">
        <w:rPr>
          <w:rFonts w:ascii="Times New Roman" w:hAnsi="Times New Roman" w:cs="Times New Roman"/>
          <w:lang w:val="en-US"/>
        </w:rPr>
        <w:t xml:space="preserve"> proses </w:t>
      </w:r>
      <w:proofErr w:type="spellStart"/>
      <w:r w:rsidRPr="00494E32">
        <w:rPr>
          <w:rFonts w:ascii="Times New Roman" w:hAnsi="Times New Roman" w:cs="Times New Roman"/>
          <w:lang w:val="en-US"/>
        </w:rPr>
        <w:t>pembuatan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itu</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sendiri</w:t>
      </w:r>
      <w:proofErr w:type="spellEnd"/>
      <w:r w:rsidRPr="00494E32">
        <w:rPr>
          <w:rFonts w:ascii="Times New Roman" w:hAnsi="Times New Roman" w:cs="Times New Roman"/>
          <w:lang w:val="en-US"/>
        </w:rPr>
        <w:t>.</w:t>
      </w:r>
    </w:p>
    <w:p w14:paraId="2E264823" w14:textId="77777777" w:rsidR="002C69D7" w:rsidRPr="00494E32" w:rsidRDefault="002C69D7" w:rsidP="002C69D7">
      <w:pPr>
        <w:pStyle w:val="ListParagraph"/>
        <w:numPr>
          <w:ilvl w:val="0"/>
          <w:numId w:val="25"/>
        </w:numPr>
        <w:spacing w:after="200" w:line="276" w:lineRule="auto"/>
        <w:jc w:val="both"/>
        <w:rPr>
          <w:rFonts w:ascii="Times New Roman" w:hAnsi="Times New Roman" w:cs="Times New Roman"/>
        </w:rPr>
      </w:pPr>
      <w:proofErr w:type="spellStart"/>
      <w:r w:rsidRPr="00494E32">
        <w:rPr>
          <w:rFonts w:ascii="Times New Roman" w:hAnsi="Times New Roman" w:cs="Times New Roman"/>
          <w:lang w:val="en-US"/>
        </w:rPr>
        <w:t>Pengambilan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keputusan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kebijakan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melibatkan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banyak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keputusan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sering</w:t>
      </w:r>
      <w:proofErr w:type="spellEnd"/>
      <w:r w:rsidRPr="00494E32">
        <w:rPr>
          <w:rFonts w:ascii="Times New Roman" w:hAnsi="Times New Roman" w:cs="Times New Roman"/>
          <w:lang w:val="en-US"/>
        </w:rPr>
        <w:t xml:space="preserve"> kali </w:t>
      </w:r>
      <w:proofErr w:type="spellStart"/>
      <w:r w:rsidRPr="00494E32">
        <w:rPr>
          <w:rFonts w:ascii="Times New Roman" w:hAnsi="Times New Roman" w:cs="Times New Roman"/>
          <w:lang w:val="en-US"/>
        </w:rPr>
        <w:t>dianggap</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sebagai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hal</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sudah</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biasa</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dipengaruhi</w:t>
      </w:r>
      <w:proofErr w:type="spellEnd"/>
      <w:r w:rsidRPr="00494E32">
        <w:rPr>
          <w:rFonts w:ascii="Times New Roman" w:hAnsi="Times New Roman" w:cs="Times New Roman"/>
          <w:lang w:val="en-US"/>
        </w:rPr>
        <w:t xml:space="preserve"> oleh </w:t>
      </w:r>
      <w:proofErr w:type="spellStart"/>
      <w:r w:rsidRPr="00494E32">
        <w:rPr>
          <w:rFonts w:ascii="Times New Roman" w:hAnsi="Times New Roman" w:cs="Times New Roman"/>
          <w:lang w:val="en-US"/>
        </w:rPr>
        <w:t>berbagai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faktor</w:t>
      </w:r>
      <w:proofErr w:type="spellEnd"/>
      <w:r w:rsidRPr="00494E32">
        <w:rPr>
          <w:rFonts w:ascii="Times New Roman" w:hAnsi="Times New Roman" w:cs="Times New Roman"/>
          <w:lang w:val="en-US"/>
        </w:rPr>
        <w:t>.</w:t>
      </w:r>
    </w:p>
    <w:p w14:paraId="0DAA2030" w14:textId="77777777" w:rsidR="002C69D7" w:rsidRPr="00494E32" w:rsidRDefault="002C69D7" w:rsidP="002C69D7">
      <w:pPr>
        <w:spacing w:line="276" w:lineRule="auto"/>
        <w:jc w:val="both"/>
        <w:rPr>
          <w:rFonts w:ascii="Times New Roman" w:hAnsi="Times New Roman" w:cs="Times New Roman"/>
        </w:rPr>
      </w:pPr>
    </w:p>
    <w:p w14:paraId="52A19120" w14:textId="77777777" w:rsidR="002C69D7" w:rsidRPr="00494E32" w:rsidRDefault="002C69D7" w:rsidP="002C69D7">
      <w:pPr>
        <w:spacing w:line="276" w:lineRule="auto"/>
        <w:jc w:val="both"/>
        <w:rPr>
          <w:rFonts w:ascii="Times New Roman" w:hAnsi="Times New Roman" w:cs="Times New Roman"/>
        </w:rPr>
      </w:pPr>
      <w:r w:rsidRPr="00494E32">
        <w:rPr>
          <w:rFonts w:ascii="Times New Roman" w:hAnsi="Times New Roman" w:cs="Times New Roman"/>
          <w:lang w:val="en-US"/>
        </w:rPr>
        <w:t xml:space="preserve">5. </w:t>
      </w:r>
      <w:proofErr w:type="spellStart"/>
      <w:r w:rsidRPr="00494E32">
        <w:rPr>
          <w:rFonts w:ascii="Times New Roman" w:hAnsi="Times New Roman" w:cs="Times New Roman"/>
          <w:lang w:val="en-US"/>
        </w:rPr>
        <w:t>Dimensi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Penggunaan</w:t>
      </w:r>
      <w:proofErr w:type="spellEnd"/>
      <w:r w:rsidRPr="00494E32">
        <w:rPr>
          <w:rFonts w:ascii="Times New Roman" w:hAnsi="Times New Roman" w:cs="Times New Roman"/>
          <w:lang w:val="en-US"/>
        </w:rPr>
        <w:t xml:space="preserve"> </w:t>
      </w:r>
      <w:proofErr w:type="spellStart"/>
      <w:proofErr w:type="gramStart"/>
      <w:r w:rsidRPr="00494E32">
        <w:rPr>
          <w:rFonts w:ascii="Times New Roman" w:hAnsi="Times New Roman" w:cs="Times New Roman"/>
          <w:lang w:val="en-US"/>
        </w:rPr>
        <w:t>Pengetahuan</w:t>
      </w:r>
      <w:proofErr w:type="spellEnd"/>
      <w:r w:rsidRPr="00494E32">
        <w:rPr>
          <w:rFonts w:ascii="Times New Roman" w:hAnsi="Times New Roman" w:cs="Times New Roman"/>
          <w:lang w:val="en-US"/>
        </w:rPr>
        <w:t xml:space="preserve"> :</w:t>
      </w:r>
      <w:proofErr w:type="gramEnd"/>
    </w:p>
    <w:p w14:paraId="1B49619A" w14:textId="77777777" w:rsidR="002C69D7" w:rsidRPr="00494E32" w:rsidRDefault="002C69D7" w:rsidP="002C69D7">
      <w:pPr>
        <w:pStyle w:val="ListParagraph"/>
        <w:numPr>
          <w:ilvl w:val="0"/>
          <w:numId w:val="26"/>
        </w:numPr>
        <w:spacing w:after="200" w:line="276" w:lineRule="auto"/>
        <w:jc w:val="both"/>
        <w:rPr>
          <w:rFonts w:ascii="Times New Roman" w:hAnsi="Times New Roman" w:cs="Times New Roman"/>
        </w:rPr>
      </w:pPr>
      <w:proofErr w:type="spellStart"/>
      <w:r w:rsidRPr="00494E32">
        <w:rPr>
          <w:rFonts w:ascii="Times New Roman" w:hAnsi="Times New Roman" w:cs="Times New Roman"/>
          <w:lang w:val="en-US"/>
        </w:rPr>
        <w:t>Penggunaan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pengetahuan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dapat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dikategorikan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berdasarkan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komposisi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pengguna</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individu</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atau</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kolektif</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cakupan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pengetahuan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spesifik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atau</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umum</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efek</w:t>
      </w:r>
      <w:proofErr w:type="spellEnd"/>
      <w:r w:rsidRPr="00494E32">
        <w:rPr>
          <w:rFonts w:ascii="Times New Roman" w:hAnsi="Times New Roman" w:cs="Times New Roman"/>
          <w:lang w:val="en-US"/>
        </w:rPr>
        <w:t xml:space="preserve"> yang </w:t>
      </w:r>
      <w:proofErr w:type="spellStart"/>
      <w:r w:rsidRPr="00494E32">
        <w:rPr>
          <w:rFonts w:ascii="Times New Roman" w:hAnsi="Times New Roman" w:cs="Times New Roman"/>
          <w:lang w:val="en-US"/>
        </w:rPr>
        <w:t>diharapkan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dari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penggunaan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konseptual</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simbolik</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atau</w:t>
      </w:r>
      <w:proofErr w:type="spellEnd"/>
      <w:r w:rsidRPr="00494E32">
        <w:rPr>
          <w:rFonts w:ascii="Times New Roman" w:hAnsi="Times New Roman" w:cs="Times New Roman"/>
          <w:lang w:val="en-US"/>
        </w:rPr>
        <w:t xml:space="preserve"> instrumental).</w:t>
      </w:r>
    </w:p>
    <w:p w14:paraId="693216C7" w14:textId="77777777" w:rsidR="002C69D7" w:rsidRPr="00494E32" w:rsidRDefault="002C69D7" w:rsidP="002C69D7">
      <w:pPr>
        <w:pStyle w:val="ListParagraph"/>
        <w:numPr>
          <w:ilvl w:val="0"/>
          <w:numId w:val="26"/>
        </w:numPr>
        <w:spacing w:after="200" w:line="276" w:lineRule="auto"/>
        <w:jc w:val="both"/>
        <w:rPr>
          <w:rFonts w:ascii="Times New Roman" w:hAnsi="Times New Roman" w:cs="Times New Roman"/>
        </w:rPr>
      </w:pPr>
      <w:proofErr w:type="spellStart"/>
      <w:r w:rsidRPr="00494E32">
        <w:rPr>
          <w:rFonts w:ascii="Times New Roman" w:hAnsi="Times New Roman" w:cs="Times New Roman"/>
          <w:lang w:val="en-US"/>
        </w:rPr>
        <w:t>Dimensi-dimensi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penggunaan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pengetahuan</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ini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dapat</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saling</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tumpang</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tindih</w:t>
      </w:r>
      <w:proofErr w:type="spellEnd"/>
      <w:r w:rsidRPr="00494E32">
        <w:rPr>
          <w:rFonts w:ascii="Times New Roman" w:hAnsi="Times New Roman" w:cs="Times New Roman"/>
          <w:lang w:val="en-US"/>
        </w:rPr>
        <w:t xml:space="preserve"> dan </w:t>
      </w:r>
      <w:proofErr w:type="spellStart"/>
      <w:r w:rsidRPr="00494E32">
        <w:rPr>
          <w:rFonts w:ascii="Times New Roman" w:hAnsi="Times New Roman" w:cs="Times New Roman"/>
          <w:lang w:val="en-US"/>
        </w:rPr>
        <w:t>berinteraksi</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dalam</w:t>
      </w:r>
      <w:proofErr w:type="spellEnd"/>
      <w:r w:rsidRPr="00494E32">
        <w:rPr>
          <w:rFonts w:ascii="Times New Roman" w:hAnsi="Times New Roman" w:cs="Times New Roman"/>
          <w:lang w:val="en-US"/>
        </w:rPr>
        <w:t xml:space="preserve"> </w:t>
      </w:r>
      <w:proofErr w:type="spellStart"/>
      <w:r w:rsidRPr="00494E32">
        <w:rPr>
          <w:rFonts w:ascii="Times New Roman" w:hAnsi="Times New Roman" w:cs="Times New Roman"/>
          <w:lang w:val="en-US"/>
        </w:rPr>
        <w:t>praktiknya</w:t>
      </w:r>
      <w:proofErr w:type="spellEnd"/>
      <w:r w:rsidRPr="00494E32">
        <w:rPr>
          <w:rFonts w:ascii="Times New Roman" w:hAnsi="Times New Roman" w:cs="Times New Roman"/>
          <w:lang w:val="en-US"/>
        </w:rPr>
        <w:t>.</w:t>
      </w:r>
    </w:p>
    <w:p w14:paraId="41A0B539" w14:textId="6DA420C7" w:rsidR="002C69D7" w:rsidRDefault="002C69D7" w:rsidP="002C69D7">
      <w:pPr>
        <w:spacing w:line="276" w:lineRule="auto"/>
        <w:jc w:val="both"/>
        <w:rPr>
          <w:rFonts w:ascii="Times New Roman" w:hAnsi="Times New Roman" w:cs="Times New Roman"/>
        </w:rPr>
      </w:pPr>
      <w:r w:rsidRPr="00494E32">
        <w:rPr>
          <w:rFonts w:ascii="Times New Roman" w:hAnsi="Times New Roman" w:cs="Times New Roman"/>
        </w:rPr>
        <w:t>tujuan analisis kebijakan adalah untuk memberikan pengetahuan kepada para pembuat kebijakan yang dapat digunakan untuk memecahkan masalah-masalah praktis. Analisis kebijakan merupakan kegiatan intelektual yang tertanam dalam proses sosial. Banyak model yang tersedia untuk menjelaskan bagaimana dan mengapa kebijakan berubah, yang semuanya menangkap sifat penting dari pembuatan kebijakan. Metode-metode analisis dirancang untuk menghasilkan pengetahuan yang relevan dengan kebijakan yang berguna dalam semua fase pembuatan kebijakan.</w:t>
      </w:r>
    </w:p>
    <w:p w14:paraId="4C8A5F2A" w14:textId="77777777" w:rsidR="002C69D7" w:rsidRPr="00494E32" w:rsidRDefault="002C69D7" w:rsidP="002C69D7">
      <w:pPr>
        <w:spacing w:line="276" w:lineRule="auto"/>
        <w:jc w:val="both"/>
        <w:rPr>
          <w:rFonts w:ascii="Times New Roman" w:hAnsi="Times New Roman" w:cs="Times New Roman"/>
        </w:rPr>
      </w:pPr>
    </w:p>
    <w:p w14:paraId="4D5518E2" w14:textId="77777777" w:rsidR="002C69D7" w:rsidRPr="00494E32" w:rsidRDefault="002C69D7" w:rsidP="002C69D7">
      <w:pPr>
        <w:spacing w:line="276" w:lineRule="auto"/>
        <w:jc w:val="both"/>
        <w:rPr>
          <w:rFonts w:ascii="Times New Roman" w:hAnsi="Times New Roman" w:cs="Times New Roman"/>
          <w:b/>
          <w:bCs/>
        </w:rPr>
      </w:pPr>
      <w:r w:rsidRPr="00494E32">
        <w:rPr>
          <w:rFonts w:ascii="Times New Roman" w:hAnsi="Times New Roman" w:cs="Times New Roman"/>
          <w:b/>
          <w:bCs/>
        </w:rPr>
        <w:t>KASUS 2.1 APAKAH ANALIS KEBIJAKAN ADALAH TEKNOKRAT?</w:t>
      </w:r>
    </w:p>
    <w:p w14:paraId="54A87363" w14:textId="77777777" w:rsidR="002C69D7" w:rsidRPr="00494E32" w:rsidRDefault="002C69D7" w:rsidP="002C69D7">
      <w:pPr>
        <w:spacing w:line="276" w:lineRule="auto"/>
        <w:jc w:val="both"/>
        <w:rPr>
          <w:rFonts w:ascii="Times New Roman" w:hAnsi="Times New Roman" w:cs="Times New Roman"/>
          <w:b/>
          <w:bCs/>
        </w:rPr>
      </w:pPr>
      <w:r w:rsidRPr="00494E32">
        <w:rPr>
          <w:rFonts w:ascii="Times New Roman" w:hAnsi="Times New Roman" w:cs="Times New Roman"/>
        </w:rPr>
        <w:t>Pada pertengahan awal abad ke-20, keterlibatan ilmuwan sosial dan ilmu pengetahuan alam dalam pembuatan kebijakan sebagian besar merupakan respons terhadap krisis sosial, ekonomi, dan politik-militer. Namun, pada tahun-tahun berikutnya, untuk pertama kalinya, lembaga-lembaga publik merekrut secara reguler para spesialis yang telah menerima pelatihan dan telah disertifikasi oleh organisasi profesi masing-masing. Bagi banyak pengamat, era baru ini menandakan munculnya bentuk baru organisasi sosial dan politik di mana pembuatan kebijakan publik dan perencanaan sosial sangat bergantung pada pengetahuan dan teknologi khususnya dari pemahaman dan profesi. Menekankan pada aspek sosialnya, beberapa pihak menyebut bentuk organisasi baru ini sebagai “knowledge society” atau “post-industrial society”. Dan yang lain, berfokus pada aspek politik, berpindah transisi “administrative state” ke “scientific state.”</w:t>
      </w:r>
    </w:p>
    <w:p w14:paraId="5D5F7C46" w14:textId="77777777" w:rsidR="002C69D7" w:rsidRPr="00494E32" w:rsidRDefault="002C69D7" w:rsidP="002C69D7">
      <w:pPr>
        <w:spacing w:line="276" w:lineRule="auto"/>
        <w:jc w:val="both"/>
        <w:rPr>
          <w:rFonts w:ascii="Times New Roman" w:hAnsi="Times New Roman" w:cs="Times New Roman"/>
          <w:b/>
          <w:bCs/>
        </w:rPr>
      </w:pPr>
      <w:r w:rsidRPr="00494E32">
        <w:rPr>
          <w:rFonts w:ascii="Times New Roman" w:hAnsi="Times New Roman" w:cs="Times New Roman"/>
          <w:b/>
          <w:bCs/>
        </w:rPr>
        <w:t xml:space="preserve">Post-Industrial Society dan Sciencetific Society </w:t>
      </w:r>
    </w:p>
    <w:p w14:paraId="332F6511" w14:textId="77777777" w:rsidR="002C69D7" w:rsidRPr="00494E32" w:rsidRDefault="002C69D7" w:rsidP="002C69D7">
      <w:pPr>
        <w:spacing w:line="276" w:lineRule="auto"/>
        <w:jc w:val="both"/>
        <w:rPr>
          <w:rFonts w:ascii="Times New Roman" w:hAnsi="Times New Roman" w:cs="Times New Roman"/>
        </w:rPr>
      </w:pPr>
      <w:r w:rsidRPr="00494E32">
        <w:rPr>
          <w:rFonts w:ascii="Times New Roman" w:hAnsi="Times New Roman" w:cs="Times New Roman"/>
        </w:rPr>
        <w:t>Post-Industrial Society  merupakan perluasan dari pola-pola pembuatan kebijakan dan organisasi sosio-ekonomi masyarakat industri, semakin didominasi oleh kelas profesional-teknis yang terdidik. Banyak karakteristik post-industrial society yang penting untuk dipertimbangkan ketika kita merenungkan evolusi historis dan pentingnya analisis kebijakan:</w:t>
      </w:r>
    </w:p>
    <w:p w14:paraId="3C451CA3" w14:textId="77777777" w:rsidR="002C69D7" w:rsidRPr="00494E32" w:rsidRDefault="002C69D7" w:rsidP="002C69D7">
      <w:pPr>
        <w:pStyle w:val="ListParagraph"/>
        <w:numPr>
          <w:ilvl w:val="0"/>
          <w:numId w:val="27"/>
        </w:numPr>
        <w:spacing w:after="160" w:line="276" w:lineRule="auto"/>
        <w:jc w:val="both"/>
        <w:rPr>
          <w:rFonts w:ascii="Times New Roman" w:hAnsi="Times New Roman" w:cs="Times New Roman"/>
        </w:rPr>
      </w:pPr>
      <w:r w:rsidRPr="00494E32">
        <w:rPr>
          <w:rFonts w:ascii="Times New Roman" w:hAnsi="Times New Roman" w:cs="Times New Roman"/>
        </w:rPr>
        <w:t xml:space="preserve">Sentralitas pengetahuan teoritis. </w:t>
      </w:r>
    </w:p>
    <w:p w14:paraId="42685C6D" w14:textId="77777777" w:rsidR="002C69D7" w:rsidRPr="00494E32" w:rsidRDefault="002C69D7" w:rsidP="002C69D7">
      <w:pPr>
        <w:pStyle w:val="ListParagraph"/>
        <w:numPr>
          <w:ilvl w:val="0"/>
          <w:numId w:val="27"/>
        </w:numPr>
        <w:spacing w:after="160" w:line="276" w:lineRule="auto"/>
        <w:jc w:val="both"/>
        <w:rPr>
          <w:rFonts w:ascii="Times New Roman" w:hAnsi="Times New Roman" w:cs="Times New Roman"/>
        </w:rPr>
      </w:pPr>
      <w:r w:rsidRPr="00494E32">
        <w:rPr>
          <w:rFonts w:ascii="Times New Roman" w:hAnsi="Times New Roman" w:cs="Times New Roman"/>
        </w:rPr>
        <w:t xml:space="preserve">Penciptaan teknologi intelektual baru. </w:t>
      </w:r>
    </w:p>
    <w:p w14:paraId="38AE98D1" w14:textId="77777777" w:rsidR="002C69D7" w:rsidRPr="00494E32" w:rsidRDefault="002C69D7" w:rsidP="002C69D7">
      <w:pPr>
        <w:pStyle w:val="ListParagraph"/>
        <w:numPr>
          <w:ilvl w:val="0"/>
          <w:numId w:val="27"/>
        </w:numPr>
        <w:spacing w:after="160" w:line="276" w:lineRule="auto"/>
        <w:jc w:val="both"/>
        <w:rPr>
          <w:rFonts w:ascii="Times New Roman" w:hAnsi="Times New Roman" w:cs="Times New Roman"/>
        </w:rPr>
      </w:pPr>
      <w:r w:rsidRPr="00494E32">
        <w:rPr>
          <w:rFonts w:ascii="Times New Roman" w:hAnsi="Times New Roman" w:cs="Times New Roman"/>
        </w:rPr>
        <w:t xml:space="preserve">Penyebaran kelas pengetahuan. </w:t>
      </w:r>
    </w:p>
    <w:p w14:paraId="1D294DE3" w14:textId="77777777" w:rsidR="002C69D7" w:rsidRPr="00494E32" w:rsidRDefault="002C69D7" w:rsidP="002C69D7">
      <w:pPr>
        <w:pStyle w:val="ListParagraph"/>
        <w:numPr>
          <w:ilvl w:val="0"/>
          <w:numId w:val="27"/>
        </w:numPr>
        <w:spacing w:after="160" w:line="276" w:lineRule="auto"/>
        <w:jc w:val="both"/>
        <w:rPr>
          <w:rFonts w:ascii="Times New Roman" w:hAnsi="Times New Roman" w:cs="Times New Roman"/>
        </w:rPr>
      </w:pPr>
      <w:r w:rsidRPr="00494E32">
        <w:rPr>
          <w:rFonts w:ascii="Times New Roman" w:hAnsi="Times New Roman" w:cs="Times New Roman"/>
        </w:rPr>
        <w:t xml:space="preserve">Pergeseran dari barang ke jasa s. </w:t>
      </w:r>
    </w:p>
    <w:p w14:paraId="549DCDA3" w14:textId="77777777" w:rsidR="002C69D7" w:rsidRPr="00494E32" w:rsidRDefault="002C69D7" w:rsidP="002C69D7">
      <w:pPr>
        <w:pStyle w:val="ListParagraph"/>
        <w:numPr>
          <w:ilvl w:val="0"/>
          <w:numId w:val="27"/>
        </w:numPr>
        <w:spacing w:after="160" w:line="276" w:lineRule="auto"/>
        <w:jc w:val="both"/>
        <w:rPr>
          <w:rFonts w:ascii="Times New Roman" w:hAnsi="Times New Roman" w:cs="Times New Roman"/>
        </w:rPr>
      </w:pPr>
      <w:r w:rsidRPr="00494E32">
        <w:rPr>
          <w:rFonts w:ascii="Times New Roman" w:hAnsi="Times New Roman" w:cs="Times New Roman"/>
        </w:rPr>
        <w:t xml:space="preserve">Instrumentalisasi ilmu pengetahuan. </w:t>
      </w:r>
    </w:p>
    <w:p w14:paraId="44E6CDB1" w14:textId="77777777" w:rsidR="002C69D7" w:rsidRPr="00494E32" w:rsidRDefault="002C69D7" w:rsidP="002C69D7">
      <w:pPr>
        <w:pStyle w:val="ListParagraph"/>
        <w:numPr>
          <w:ilvl w:val="0"/>
          <w:numId w:val="27"/>
        </w:numPr>
        <w:spacing w:after="160" w:line="276" w:lineRule="auto"/>
        <w:jc w:val="both"/>
        <w:rPr>
          <w:rFonts w:ascii="Times New Roman" w:hAnsi="Times New Roman" w:cs="Times New Roman"/>
        </w:rPr>
      </w:pPr>
      <w:r w:rsidRPr="00494E32">
        <w:rPr>
          <w:rFonts w:ascii="Times New Roman" w:hAnsi="Times New Roman" w:cs="Times New Roman"/>
        </w:rPr>
        <w:t>Kelangkaan pengetahuan ilmiah dan teknis</w:t>
      </w:r>
    </w:p>
    <w:p w14:paraId="656DD338" w14:textId="77777777" w:rsidR="002C69D7" w:rsidRPr="00494E32" w:rsidRDefault="002C69D7" w:rsidP="002C69D7">
      <w:pPr>
        <w:spacing w:line="276" w:lineRule="auto"/>
        <w:jc w:val="both"/>
        <w:rPr>
          <w:rFonts w:ascii="Times New Roman" w:hAnsi="Times New Roman" w:cs="Times New Roman"/>
        </w:rPr>
      </w:pPr>
    </w:p>
    <w:p w14:paraId="414CF5F8" w14:textId="77777777" w:rsidR="002C69D7" w:rsidRPr="00494E32" w:rsidRDefault="002C69D7" w:rsidP="002C69D7">
      <w:pPr>
        <w:spacing w:line="276" w:lineRule="auto"/>
        <w:jc w:val="both"/>
        <w:rPr>
          <w:rFonts w:ascii="Times New Roman" w:hAnsi="Times New Roman" w:cs="Times New Roman"/>
          <w:b/>
          <w:bCs/>
        </w:rPr>
      </w:pPr>
      <w:r w:rsidRPr="00494E32">
        <w:rPr>
          <w:rFonts w:ascii="Times New Roman" w:hAnsi="Times New Roman" w:cs="Times New Roman"/>
          <w:b/>
          <w:bCs/>
        </w:rPr>
        <w:lastRenderedPageBreak/>
        <w:t xml:space="preserve">Bimbingan Teknokratis vs Konseling Teknokratis </w:t>
      </w:r>
    </w:p>
    <w:p w14:paraId="4084F0C7" w14:textId="77777777" w:rsidR="002C69D7" w:rsidRPr="00494E32" w:rsidRDefault="002C69D7" w:rsidP="002C69D7">
      <w:pPr>
        <w:spacing w:line="276" w:lineRule="auto"/>
        <w:jc w:val="both"/>
        <w:rPr>
          <w:rFonts w:ascii="Times New Roman" w:hAnsi="Times New Roman" w:cs="Times New Roman"/>
        </w:rPr>
      </w:pPr>
      <w:r w:rsidRPr="00494E32">
        <w:rPr>
          <w:rFonts w:ascii="Times New Roman" w:hAnsi="Times New Roman" w:cs="Times New Roman"/>
        </w:rPr>
        <w:t xml:space="preserve">Dasar dari peralihan analis sentris adalah bahwa “cara yang paling pasti untuk meningkatkan kualitas pilihan publik adalah dengan memiliki lebih banyak analis yang menghasilkan lebih banyak analisis.” Sebaliknya, perspektif yang berseberangan, yaitu teknokratis, berpendapat bahwa profesionalisasi analisis kebijakan dan ilmu-ilmu sosial terapan lainnya menandakan cara-cara baru yang lebih efektif untuk meningkatkan pengaruh para pembuat kebijakan dan kelompok-kelompok dominan lainnya yang posisinya terus bertumpu pada kekuasaan, kekayaan, dan hak istimewa. </w:t>
      </w:r>
    </w:p>
    <w:p w14:paraId="4715D949" w14:textId="77777777" w:rsidR="002C69D7" w:rsidRPr="00494E32" w:rsidRDefault="002C69D7" w:rsidP="002C69D7">
      <w:pPr>
        <w:spacing w:line="276" w:lineRule="auto"/>
        <w:jc w:val="both"/>
        <w:rPr>
          <w:rFonts w:ascii="Times New Roman" w:hAnsi="Times New Roman" w:cs="Times New Roman"/>
        </w:rPr>
      </w:pPr>
      <w:r w:rsidRPr="00494E32">
        <w:rPr>
          <w:rFonts w:ascii="Times New Roman" w:hAnsi="Times New Roman" w:cs="Times New Roman"/>
        </w:rPr>
        <w:t>Sebenarnya, tidak satu pun dari perspektif ini yang sepenuhnya akurat dalam menafsirkan kejadian-kejadian seputar pergerakan menuju masyarakat pascaindustri; masing-masing mengandung penekanan sepihak pada karakteristik tertentu dari masyarakat kontemporer dengan mengesampingkan karakteristik lainnya.</w:t>
      </w:r>
    </w:p>
    <w:p w14:paraId="2C3D9AF0" w14:textId="77777777" w:rsidR="002C69D7" w:rsidRPr="00494E32" w:rsidRDefault="002C69D7" w:rsidP="002C69D7">
      <w:pPr>
        <w:spacing w:line="276" w:lineRule="auto"/>
        <w:jc w:val="both"/>
        <w:rPr>
          <w:rFonts w:ascii="Times New Roman" w:hAnsi="Times New Roman" w:cs="Times New Roman"/>
        </w:rPr>
      </w:pPr>
      <w:r w:rsidRPr="00494E32">
        <w:rPr>
          <w:rFonts w:ascii="Times New Roman" w:hAnsi="Times New Roman" w:cs="Times New Roman"/>
        </w:rPr>
        <w:t xml:space="preserve">Perspektif bimbingan teknokratis menegaskan bahwa pengetahuan yang relevan dengan kebijakan merupakan sumber daya yang semakin langka, yang dengan memilikinya akan meningkatkan kekuatan dan pengaruh analis kebijakan. Perspektif bimbingan teknokratis dapat dirangkum dalam lima proposisi utama </w:t>
      </w:r>
    </w:p>
    <w:p w14:paraId="526DC5B9" w14:textId="77777777" w:rsidR="002C69D7" w:rsidRPr="00494E32" w:rsidRDefault="002C69D7" w:rsidP="002C69D7">
      <w:pPr>
        <w:pStyle w:val="ListParagraph"/>
        <w:numPr>
          <w:ilvl w:val="0"/>
          <w:numId w:val="28"/>
        </w:numPr>
        <w:spacing w:after="160" w:line="276" w:lineRule="auto"/>
        <w:jc w:val="both"/>
        <w:rPr>
          <w:rFonts w:ascii="Times New Roman" w:hAnsi="Times New Roman" w:cs="Times New Roman"/>
        </w:rPr>
      </w:pPr>
      <w:r w:rsidRPr="00494E32">
        <w:rPr>
          <w:rFonts w:ascii="Times New Roman" w:hAnsi="Times New Roman" w:cs="Times New Roman"/>
        </w:rPr>
        <w:t xml:space="preserve">Meningkatnya saling ketergantungan, kompleksitas, dan laju perubahan masyarakat kontemporer membuat pengetahuan yang ada menjadi usang, sehingga meningkatkan permintaan akan bentuk-bentuk baru pengetahuan yang relevan dengan kebijakan. </w:t>
      </w:r>
    </w:p>
    <w:p w14:paraId="5847308F" w14:textId="77777777" w:rsidR="002C69D7" w:rsidRPr="00494E32" w:rsidRDefault="002C69D7" w:rsidP="002C69D7">
      <w:pPr>
        <w:pStyle w:val="ListParagraph"/>
        <w:numPr>
          <w:ilvl w:val="0"/>
          <w:numId w:val="28"/>
        </w:numPr>
        <w:spacing w:after="160" w:line="276" w:lineRule="auto"/>
        <w:jc w:val="both"/>
        <w:rPr>
          <w:rFonts w:ascii="Times New Roman" w:hAnsi="Times New Roman" w:cs="Times New Roman"/>
        </w:rPr>
      </w:pPr>
      <w:r w:rsidRPr="00494E32">
        <w:rPr>
          <w:rFonts w:ascii="Times New Roman" w:hAnsi="Times New Roman" w:cs="Times New Roman"/>
        </w:rPr>
        <w:t xml:space="preserve">Masalah-masalah masyarakat kontemporer dapat diselesaikan dengan pengetahuan khusus yang dihasilkan oleh para analis kebijakan. </w:t>
      </w:r>
    </w:p>
    <w:p w14:paraId="3E1EBC6F" w14:textId="77777777" w:rsidR="002C69D7" w:rsidRPr="00494E32" w:rsidRDefault="002C69D7" w:rsidP="002C69D7">
      <w:pPr>
        <w:pStyle w:val="ListParagraph"/>
        <w:numPr>
          <w:ilvl w:val="0"/>
          <w:numId w:val="28"/>
        </w:numPr>
        <w:spacing w:after="160" w:line="276" w:lineRule="auto"/>
        <w:jc w:val="both"/>
        <w:rPr>
          <w:rFonts w:ascii="Times New Roman" w:hAnsi="Times New Roman" w:cs="Times New Roman"/>
        </w:rPr>
      </w:pPr>
      <w:r w:rsidRPr="00494E32">
        <w:rPr>
          <w:rFonts w:ascii="Times New Roman" w:hAnsi="Times New Roman" w:cs="Times New Roman"/>
        </w:rPr>
        <w:t xml:space="preserve">Kompleksitas teknis dari pilihan-pilihan kebijakan mendorong keterlibatan langsung yang lebih tinggi dari para analis kebijakan dan ilmuwan terapan lainnya. </w:t>
      </w:r>
    </w:p>
    <w:p w14:paraId="3C2FCA09" w14:textId="77777777" w:rsidR="002C69D7" w:rsidRPr="00494E32" w:rsidRDefault="002C69D7" w:rsidP="002C69D7">
      <w:pPr>
        <w:pStyle w:val="ListParagraph"/>
        <w:numPr>
          <w:ilvl w:val="0"/>
          <w:numId w:val="28"/>
        </w:numPr>
        <w:spacing w:after="160" w:line="276" w:lineRule="auto"/>
        <w:jc w:val="both"/>
        <w:rPr>
          <w:rFonts w:ascii="Times New Roman" w:hAnsi="Times New Roman" w:cs="Times New Roman"/>
        </w:rPr>
      </w:pPr>
      <w:r w:rsidRPr="00494E32">
        <w:rPr>
          <w:rFonts w:ascii="Times New Roman" w:hAnsi="Times New Roman" w:cs="Times New Roman"/>
        </w:rPr>
        <w:t>Tingkat keterlibatan langsung yang lebih tinggi meningkatkan kekuatan analis profesional untuk memengaruhi pembuatan kebijakan, membuat para politisi semakin bergantung pada mereka.</w:t>
      </w:r>
    </w:p>
    <w:p w14:paraId="1066A1B3" w14:textId="77777777" w:rsidR="002C69D7" w:rsidRPr="00494E32" w:rsidRDefault="002C69D7" w:rsidP="002C69D7">
      <w:pPr>
        <w:pStyle w:val="ListParagraph"/>
        <w:numPr>
          <w:ilvl w:val="0"/>
          <w:numId w:val="28"/>
        </w:numPr>
        <w:spacing w:after="160" w:line="276" w:lineRule="auto"/>
        <w:jc w:val="both"/>
        <w:rPr>
          <w:rFonts w:ascii="Times New Roman" w:hAnsi="Times New Roman" w:cs="Times New Roman"/>
        </w:rPr>
      </w:pPr>
      <w:r w:rsidRPr="00494E32">
        <w:rPr>
          <w:rFonts w:ascii="Times New Roman" w:hAnsi="Times New Roman" w:cs="Times New Roman"/>
        </w:rPr>
        <w:t>Ketergantungan politisi yang semakin besar terhadap analis kebijakan profesional mengikis kekuatan politik mereka.</w:t>
      </w:r>
    </w:p>
    <w:p w14:paraId="4C560F1E" w14:textId="77777777" w:rsidR="002C69D7" w:rsidRPr="00494E32" w:rsidRDefault="002C69D7" w:rsidP="002C69D7">
      <w:pPr>
        <w:spacing w:line="276" w:lineRule="auto"/>
        <w:jc w:val="both"/>
        <w:rPr>
          <w:rFonts w:ascii="Times New Roman" w:hAnsi="Times New Roman" w:cs="Times New Roman"/>
        </w:rPr>
      </w:pPr>
      <w:r w:rsidRPr="00494E32">
        <w:rPr>
          <w:rFonts w:ascii="Times New Roman" w:hAnsi="Times New Roman" w:cs="Times New Roman"/>
        </w:rPr>
        <w:t xml:space="preserve"> Perspektif  tandingannya, yaitu konseling teknokratis, dimulai dari asumsi bahwa analis kebijakan profesional bekerja di lingkungan di mana para pembuat kebijakan, sebagai konsumen dari pengetahuan khusus, sangat menentukan kegiatan para produsen. Perspektif konseling teknokratis juga dapat diringkas dalam beberapa proposisi kunci.</w:t>
      </w:r>
    </w:p>
    <w:p w14:paraId="1C8EC97E" w14:textId="77777777" w:rsidR="002C69D7" w:rsidRPr="00494E32" w:rsidRDefault="002C69D7" w:rsidP="002C69D7">
      <w:pPr>
        <w:pStyle w:val="ListParagraph"/>
        <w:numPr>
          <w:ilvl w:val="0"/>
          <w:numId w:val="29"/>
        </w:numPr>
        <w:spacing w:after="160" w:line="276" w:lineRule="auto"/>
        <w:jc w:val="both"/>
        <w:rPr>
          <w:rFonts w:ascii="Times New Roman" w:hAnsi="Times New Roman" w:cs="Times New Roman"/>
        </w:rPr>
      </w:pPr>
      <w:r w:rsidRPr="00494E32">
        <w:rPr>
          <w:rFonts w:ascii="Times New Roman" w:hAnsi="Times New Roman" w:cs="Times New Roman"/>
        </w:rPr>
        <w:t xml:space="preserve">Alternatif kebijakan utama mencerminkan nilai-nilai yang saling bertentangan yang dipegang oleh berbagai segmen masyarakat. </w:t>
      </w:r>
    </w:p>
    <w:p w14:paraId="2CD4A737" w14:textId="77777777" w:rsidR="002C69D7" w:rsidRPr="00494E32" w:rsidRDefault="002C69D7" w:rsidP="002C69D7">
      <w:pPr>
        <w:pStyle w:val="ListParagraph"/>
        <w:numPr>
          <w:ilvl w:val="0"/>
          <w:numId w:val="29"/>
        </w:numPr>
        <w:spacing w:after="160" w:line="276" w:lineRule="auto"/>
        <w:jc w:val="both"/>
        <w:rPr>
          <w:rFonts w:ascii="Times New Roman" w:hAnsi="Times New Roman" w:cs="Times New Roman"/>
        </w:rPr>
      </w:pPr>
      <w:r w:rsidRPr="00494E32">
        <w:rPr>
          <w:rFonts w:ascii="Times New Roman" w:hAnsi="Times New Roman" w:cs="Times New Roman"/>
        </w:rPr>
        <w:t xml:space="preserve">Konflik nilai terkait dengan perbedaan kekuatan politik. </w:t>
      </w:r>
    </w:p>
    <w:p w14:paraId="751FA48C" w14:textId="77777777" w:rsidR="002C69D7" w:rsidRPr="00494E32" w:rsidRDefault="002C69D7" w:rsidP="002C69D7">
      <w:pPr>
        <w:pStyle w:val="ListParagraph"/>
        <w:numPr>
          <w:ilvl w:val="0"/>
          <w:numId w:val="29"/>
        </w:numPr>
        <w:spacing w:after="160" w:line="276" w:lineRule="auto"/>
        <w:jc w:val="both"/>
        <w:rPr>
          <w:rFonts w:ascii="Times New Roman" w:hAnsi="Times New Roman" w:cs="Times New Roman"/>
        </w:rPr>
      </w:pPr>
      <w:r w:rsidRPr="00494E32">
        <w:rPr>
          <w:rFonts w:ascii="Times New Roman" w:hAnsi="Times New Roman" w:cs="Times New Roman"/>
        </w:rPr>
        <w:t>Pilihan atas alternatif kebijakan tertentu melambangkan kemenangan satu segmen masyarakat atas segmen lainnya.</w:t>
      </w:r>
    </w:p>
    <w:p w14:paraId="59F87835" w14:textId="77777777" w:rsidR="002C69D7" w:rsidRPr="00494E32" w:rsidRDefault="002C69D7" w:rsidP="002C69D7">
      <w:pPr>
        <w:pStyle w:val="ListParagraph"/>
        <w:numPr>
          <w:ilvl w:val="0"/>
          <w:numId w:val="29"/>
        </w:numPr>
        <w:spacing w:after="160" w:line="276" w:lineRule="auto"/>
        <w:jc w:val="both"/>
        <w:rPr>
          <w:rFonts w:ascii="Times New Roman" w:hAnsi="Times New Roman" w:cs="Times New Roman"/>
        </w:rPr>
      </w:pPr>
      <w:r w:rsidRPr="00494E32">
        <w:rPr>
          <w:rFonts w:ascii="Times New Roman" w:hAnsi="Times New Roman" w:cs="Times New Roman"/>
        </w:rPr>
        <w:t>Para pembuat kebijakan menggunakan pembenaran ilmiah dan teknis yang dihasilkan oleh para analis untuk menekan konflik dan melegitimasi pilihan-pilihan yang sebenarnya dibuat atas dasar politisi</w:t>
      </w:r>
    </w:p>
    <w:p w14:paraId="2C287215" w14:textId="77777777" w:rsidR="002C69D7" w:rsidRPr="00494E32" w:rsidRDefault="002C69D7" w:rsidP="002C69D7">
      <w:pPr>
        <w:pStyle w:val="ListParagraph"/>
        <w:numPr>
          <w:ilvl w:val="0"/>
          <w:numId w:val="29"/>
        </w:numPr>
        <w:spacing w:after="160" w:line="276" w:lineRule="auto"/>
        <w:jc w:val="both"/>
        <w:rPr>
          <w:rFonts w:ascii="Times New Roman" w:hAnsi="Times New Roman" w:cs="Times New Roman"/>
        </w:rPr>
      </w:pPr>
      <w:r w:rsidRPr="00494E32">
        <w:rPr>
          <w:rFonts w:ascii="Times New Roman" w:hAnsi="Times New Roman" w:cs="Times New Roman"/>
        </w:rPr>
        <w:t xml:space="preserve">Kredibilitas pembenaran ilmiah dan teknis mengharuskan analisis kebijakan dan ilmu terapan lainnya disajikan secara netral, tidak memihak, dan politis. </w:t>
      </w:r>
    </w:p>
    <w:p w14:paraId="26AD4787" w14:textId="77777777" w:rsidR="002C69D7" w:rsidRPr="00494E32" w:rsidRDefault="002C69D7" w:rsidP="002C69D7">
      <w:pPr>
        <w:pStyle w:val="ListParagraph"/>
        <w:numPr>
          <w:ilvl w:val="0"/>
          <w:numId w:val="29"/>
        </w:numPr>
        <w:spacing w:after="160" w:line="276" w:lineRule="auto"/>
        <w:jc w:val="both"/>
        <w:rPr>
          <w:rFonts w:ascii="Times New Roman" w:hAnsi="Times New Roman" w:cs="Times New Roman"/>
        </w:rPr>
      </w:pPr>
      <w:r w:rsidRPr="00494E32">
        <w:rPr>
          <w:rFonts w:ascii="Times New Roman" w:hAnsi="Times New Roman" w:cs="Times New Roman"/>
        </w:rPr>
        <w:t xml:space="preserve">Analis profesional, meskipun mereka adalah sumber pembenaran ilmiah dan teknis, dapat dibuang. Mereka juga berfungsi sebagai kambing hitam untuk kebijakan yang gagal. </w:t>
      </w:r>
    </w:p>
    <w:p w14:paraId="609DCCD9" w14:textId="77777777" w:rsidR="002C69D7" w:rsidRPr="00494E32" w:rsidRDefault="002C69D7" w:rsidP="002C69D7">
      <w:pPr>
        <w:spacing w:line="276" w:lineRule="auto"/>
        <w:jc w:val="both"/>
        <w:rPr>
          <w:rFonts w:ascii="Times New Roman" w:hAnsi="Times New Roman" w:cs="Times New Roman"/>
        </w:rPr>
      </w:pPr>
    </w:p>
    <w:p w14:paraId="20C893A0" w14:textId="77777777" w:rsidR="002C69D7" w:rsidRPr="00494E32" w:rsidRDefault="002C69D7" w:rsidP="002C69D7">
      <w:pPr>
        <w:spacing w:line="276" w:lineRule="auto"/>
        <w:jc w:val="both"/>
        <w:rPr>
          <w:rFonts w:ascii="Times New Roman" w:hAnsi="Times New Roman" w:cs="Times New Roman"/>
        </w:rPr>
      </w:pPr>
      <w:r w:rsidRPr="00494E32">
        <w:rPr>
          <w:rFonts w:ascii="Times New Roman" w:hAnsi="Times New Roman" w:cs="Times New Roman"/>
        </w:rPr>
        <w:t xml:space="preserve">Temuan analisis kebijakan digunakan untuk tujuan politik menambah ukuran kredibilitas perspektif penasihat teknokratis. Begitu pula dengan karakter konservatif yang tampak dari banyak analisis. Dalam konteks ini, analisis kebijakan telah dicirikan sebagai ilmu sosial yang konservatif dan dangkal, yang gagal untuk mengajukan pertanyaan-pertanyaan radikal mengenai nilai-nilai dan institusi sosial dasar, serta mengabaikan alternatif-alternatif kebijakan yang berbeda secara signifikan dari praktik-praktik yang sudah ada. </w:t>
      </w:r>
    </w:p>
    <w:p w14:paraId="08FEB34D" w14:textId="67614BB6" w:rsidR="002C69D7" w:rsidRPr="002C69D7" w:rsidRDefault="002C69D7" w:rsidP="002C69D7">
      <w:pPr>
        <w:widowControl w:val="0"/>
        <w:tabs>
          <w:tab w:val="left" w:pos="820"/>
        </w:tabs>
        <w:autoSpaceDE w:val="0"/>
        <w:autoSpaceDN w:val="0"/>
        <w:spacing w:line="276" w:lineRule="auto"/>
        <w:ind w:right="105"/>
        <w:jc w:val="both"/>
        <w:rPr>
          <w:rFonts w:ascii="Times New Roman" w:hAnsi="Times New Roman" w:cs="Times New Roman"/>
          <w:sz w:val="24"/>
          <w:lang w:val="en-US"/>
        </w:rPr>
        <w:sectPr w:rsidR="002C69D7" w:rsidRPr="002C69D7" w:rsidSect="00494E32">
          <w:pgSz w:w="11900" w:h="16820"/>
          <w:pgMar w:top="1360" w:right="1220" w:bottom="280" w:left="1340" w:header="720" w:footer="720" w:gutter="0"/>
          <w:cols w:space="720"/>
        </w:sectPr>
      </w:pPr>
    </w:p>
    <w:p w14:paraId="708F5BC1" w14:textId="77777777" w:rsidR="00494E32" w:rsidRPr="00494E32" w:rsidRDefault="00494E32" w:rsidP="00494E32">
      <w:pPr>
        <w:spacing w:line="276" w:lineRule="auto"/>
        <w:jc w:val="both"/>
        <w:rPr>
          <w:rFonts w:ascii="Times New Roman" w:hAnsi="Times New Roman" w:cs="Times New Roman"/>
        </w:rPr>
      </w:pPr>
    </w:p>
    <w:p w14:paraId="079FEBB7" w14:textId="77777777" w:rsidR="00494E32" w:rsidRPr="00494E32" w:rsidRDefault="00494E32" w:rsidP="00494E32">
      <w:pPr>
        <w:widowControl w:val="0"/>
        <w:tabs>
          <w:tab w:val="left" w:pos="820"/>
        </w:tabs>
        <w:autoSpaceDE w:val="0"/>
        <w:autoSpaceDN w:val="0"/>
        <w:spacing w:before="1" w:line="276" w:lineRule="auto"/>
        <w:ind w:left="460" w:right="100"/>
        <w:jc w:val="both"/>
        <w:rPr>
          <w:rFonts w:ascii="Times New Roman" w:hAnsi="Times New Roman" w:cs="Times New Roman"/>
          <w:sz w:val="24"/>
        </w:rPr>
      </w:pPr>
    </w:p>
    <w:p w14:paraId="156D995E" w14:textId="77777777" w:rsidR="00494E32" w:rsidRPr="00494E32" w:rsidRDefault="00494E32" w:rsidP="00494E32">
      <w:pPr>
        <w:spacing w:line="276" w:lineRule="auto"/>
        <w:jc w:val="both"/>
        <w:rPr>
          <w:rFonts w:ascii="Times New Roman" w:hAnsi="Times New Roman" w:cs="Times New Roman"/>
          <w:sz w:val="24"/>
          <w:szCs w:val="24"/>
        </w:rPr>
      </w:pPr>
    </w:p>
    <w:bookmarkEnd w:id="0"/>
    <w:p w14:paraId="4973EF9F" w14:textId="77777777" w:rsidR="00152A8A" w:rsidRPr="00494E32" w:rsidRDefault="00152A8A" w:rsidP="00494E32">
      <w:pPr>
        <w:spacing w:line="276" w:lineRule="auto"/>
        <w:jc w:val="both"/>
        <w:rPr>
          <w:rFonts w:ascii="Times New Roman" w:hAnsi="Times New Roman" w:cs="Times New Roman"/>
          <w:sz w:val="24"/>
          <w:szCs w:val="24"/>
        </w:rPr>
      </w:pPr>
    </w:p>
    <w:p w14:paraId="34E2A2B7" w14:textId="77777777" w:rsidR="00152A8A" w:rsidRPr="00494E32" w:rsidRDefault="00152A8A" w:rsidP="00494E32">
      <w:pPr>
        <w:pStyle w:val="p2"/>
        <w:spacing w:line="276" w:lineRule="auto"/>
        <w:jc w:val="both"/>
        <w:rPr>
          <w:rFonts w:ascii="Times New Roman" w:hAnsi="Times New Roman"/>
          <w:color w:val="FF0000"/>
        </w:rPr>
      </w:pPr>
    </w:p>
    <w:sectPr w:rsidR="00152A8A" w:rsidRPr="00494E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UICTFontTextStyleEmphasizedBody">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2A52D2A9"/>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469F56F7"/>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000000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F5108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674243"/>
    <w:multiLevelType w:val="hybridMultilevel"/>
    <w:tmpl w:val="3648CB78"/>
    <w:lvl w:ilvl="0" w:tplc="35B6EB46">
      <w:start w:val="1"/>
      <w:numFmt w:val="decimal"/>
      <w:lvlText w:val="%1."/>
      <w:lvlJc w:val="left"/>
      <w:pPr>
        <w:ind w:left="720" w:hanging="360"/>
      </w:pPr>
      <w:rPr>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3EA1AAE"/>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1B4B5110"/>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4FD3952"/>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253A5D32"/>
    <w:multiLevelType w:val="hybridMultilevel"/>
    <w:tmpl w:val="9136692E"/>
    <w:lvl w:ilvl="0" w:tplc="0DA6E85A">
      <w:start w:val="1"/>
      <w:numFmt w:val="decimal"/>
      <w:lvlText w:val="%1."/>
      <w:lvlJc w:val="left"/>
      <w:pPr>
        <w:ind w:left="820" w:hanging="360"/>
        <w:jc w:val="left"/>
      </w:pPr>
      <w:rPr>
        <w:rFonts w:ascii="Times New Roman" w:eastAsia="Times New Roman" w:hAnsi="Times New Roman" w:cs="Times New Roman" w:hint="default"/>
        <w:color w:val="000008"/>
        <w:spacing w:val="-12"/>
        <w:w w:val="100"/>
        <w:sz w:val="24"/>
        <w:szCs w:val="24"/>
        <w:lang w:val="id" w:eastAsia="en-US" w:bidi="ar-SA"/>
      </w:rPr>
    </w:lvl>
    <w:lvl w:ilvl="1" w:tplc="71B2263E">
      <w:numFmt w:val="bullet"/>
      <w:lvlText w:val="•"/>
      <w:lvlJc w:val="left"/>
      <w:pPr>
        <w:ind w:left="1672" w:hanging="360"/>
      </w:pPr>
      <w:rPr>
        <w:rFonts w:hint="default"/>
        <w:lang w:val="id" w:eastAsia="en-US" w:bidi="ar-SA"/>
      </w:rPr>
    </w:lvl>
    <w:lvl w:ilvl="2" w:tplc="724AFF7C">
      <w:numFmt w:val="bullet"/>
      <w:lvlText w:val="•"/>
      <w:lvlJc w:val="left"/>
      <w:pPr>
        <w:ind w:left="2524" w:hanging="360"/>
      </w:pPr>
      <w:rPr>
        <w:rFonts w:hint="default"/>
        <w:lang w:val="id" w:eastAsia="en-US" w:bidi="ar-SA"/>
      </w:rPr>
    </w:lvl>
    <w:lvl w:ilvl="3" w:tplc="02D86426">
      <w:numFmt w:val="bullet"/>
      <w:lvlText w:val="•"/>
      <w:lvlJc w:val="left"/>
      <w:pPr>
        <w:ind w:left="3376" w:hanging="360"/>
      </w:pPr>
      <w:rPr>
        <w:rFonts w:hint="default"/>
        <w:lang w:val="id" w:eastAsia="en-US" w:bidi="ar-SA"/>
      </w:rPr>
    </w:lvl>
    <w:lvl w:ilvl="4" w:tplc="92DCA7D8">
      <w:numFmt w:val="bullet"/>
      <w:lvlText w:val="•"/>
      <w:lvlJc w:val="left"/>
      <w:pPr>
        <w:ind w:left="4228" w:hanging="360"/>
      </w:pPr>
      <w:rPr>
        <w:rFonts w:hint="default"/>
        <w:lang w:val="id" w:eastAsia="en-US" w:bidi="ar-SA"/>
      </w:rPr>
    </w:lvl>
    <w:lvl w:ilvl="5" w:tplc="ADFE6DAA">
      <w:numFmt w:val="bullet"/>
      <w:lvlText w:val="•"/>
      <w:lvlJc w:val="left"/>
      <w:pPr>
        <w:ind w:left="5080" w:hanging="360"/>
      </w:pPr>
      <w:rPr>
        <w:rFonts w:hint="default"/>
        <w:lang w:val="id" w:eastAsia="en-US" w:bidi="ar-SA"/>
      </w:rPr>
    </w:lvl>
    <w:lvl w:ilvl="6" w:tplc="6FE629BE">
      <w:numFmt w:val="bullet"/>
      <w:lvlText w:val="•"/>
      <w:lvlJc w:val="left"/>
      <w:pPr>
        <w:ind w:left="5932" w:hanging="360"/>
      </w:pPr>
      <w:rPr>
        <w:rFonts w:hint="default"/>
        <w:lang w:val="id" w:eastAsia="en-US" w:bidi="ar-SA"/>
      </w:rPr>
    </w:lvl>
    <w:lvl w:ilvl="7" w:tplc="BBA08F9A">
      <w:numFmt w:val="bullet"/>
      <w:lvlText w:val="•"/>
      <w:lvlJc w:val="left"/>
      <w:pPr>
        <w:ind w:left="6784" w:hanging="360"/>
      </w:pPr>
      <w:rPr>
        <w:rFonts w:hint="default"/>
        <w:lang w:val="id" w:eastAsia="en-US" w:bidi="ar-SA"/>
      </w:rPr>
    </w:lvl>
    <w:lvl w:ilvl="8" w:tplc="7C88EDC4">
      <w:numFmt w:val="bullet"/>
      <w:lvlText w:val="•"/>
      <w:lvlJc w:val="left"/>
      <w:pPr>
        <w:ind w:left="7636" w:hanging="360"/>
      </w:pPr>
      <w:rPr>
        <w:rFonts w:hint="default"/>
        <w:lang w:val="id" w:eastAsia="en-US" w:bidi="ar-SA"/>
      </w:rPr>
    </w:lvl>
  </w:abstractNum>
  <w:abstractNum w:abstractNumId="15" w15:restartNumberingAfterBreak="0">
    <w:nsid w:val="27063E08"/>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402B64C5"/>
    <w:multiLevelType w:val="hybridMultilevel"/>
    <w:tmpl w:val="56E4C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B43D59"/>
    <w:multiLevelType w:val="hybridMultilevel"/>
    <w:tmpl w:val="6AC2087A"/>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8" w15:restartNumberingAfterBreak="0">
    <w:nsid w:val="45F86DA2"/>
    <w:multiLevelType w:val="hybridMultilevel"/>
    <w:tmpl w:val="79145A4E"/>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9" w15:restartNumberingAfterBreak="0">
    <w:nsid w:val="46A73B53"/>
    <w:multiLevelType w:val="hybridMultilevel"/>
    <w:tmpl w:val="5DDE8D9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15:restartNumberingAfterBreak="0">
    <w:nsid w:val="46B4286D"/>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490D4144"/>
    <w:multiLevelType w:val="hybridMultilevel"/>
    <w:tmpl w:val="3092BB28"/>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22" w15:restartNumberingAfterBreak="0">
    <w:nsid w:val="507151AF"/>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52AD7FAF"/>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5E4E174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816D89"/>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673F2726"/>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69CF6EBB"/>
    <w:multiLevelType w:val="hybridMultilevel"/>
    <w:tmpl w:val="7A601EBE"/>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28" w15:restartNumberingAfterBreak="0">
    <w:nsid w:val="6ACB3A77"/>
    <w:multiLevelType w:val="multilevel"/>
    <w:tmpl w:val="D11CC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6D355369"/>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512795778">
    <w:abstractNumId w:val="26"/>
  </w:num>
  <w:num w:numId="2" w16cid:durableId="1082416009">
    <w:abstractNumId w:val="12"/>
  </w:num>
  <w:num w:numId="3" w16cid:durableId="1935628896">
    <w:abstractNumId w:val="13"/>
  </w:num>
  <w:num w:numId="4" w16cid:durableId="1524399659">
    <w:abstractNumId w:val="15"/>
  </w:num>
  <w:num w:numId="5" w16cid:durableId="124395327">
    <w:abstractNumId w:val="29"/>
  </w:num>
  <w:num w:numId="6" w16cid:durableId="1670668472">
    <w:abstractNumId w:val="20"/>
  </w:num>
  <w:num w:numId="7" w16cid:durableId="1267494413">
    <w:abstractNumId w:val="22"/>
  </w:num>
  <w:num w:numId="8" w16cid:durableId="769664399">
    <w:abstractNumId w:val="25"/>
  </w:num>
  <w:num w:numId="9" w16cid:durableId="632907309">
    <w:abstractNumId w:val="23"/>
  </w:num>
  <w:num w:numId="10" w16cid:durableId="192966631">
    <w:abstractNumId w:val="11"/>
  </w:num>
  <w:num w:numId="11" w16cid:durableId="566114570">
    <w:abstractNumId w:val="28"/>
  </w:num>
  <w:num w:numId="12" w16cid:durableId="872887981">
    <w:abstractNumId w:val="19"/>
  </w:num>
  <w:num w:numId="13" w16cid:durableId="541022508">
    <w:abstractNumId w:val="16"/>
  </w:num>
  <w:num w:numId="14" w16cid:durableId="1628857242">
    <w:abstractNumId w:val="10"/>
  </w:num>
  <w:num w:numId="15" w16cid:durableId="1671104426">
    <w:abstractNumId w:val="18"/>
  </w:num>
  <w:num w:numId="16" w16cid:durableId="56368445">
    <w:abstractNumId w:val="14"/>
  </w:num>
  <w:num w:numId="17" w16cid:durableId="360984693">
    <w:abstractNumId w:val="24"/>
  </w:num>
  <w:num w:numId="18" w16cid:durableId="657077242">
    <w:abstractNumId w:val="0"/>
  </w:num>
  <w:num w:numId="19" w16cid:durableId="1177619362">
    <w:abstractNumId w:val="1"/>
  </w:num>
  <w:num w:numId="20" w16cid:durableId="163933253">
    <w:abstractNumId w:val="2"/>
  </w:num>
  <w:num w:numId="21" w16cid:durableId="1465780989">
    <w:abstractNumId w:val="3"/>
  </w:num>
  <w:num w:numId="22" w16cid:durableId="751702216">
    <w:abstractNumId w:val="4"/>
  </w:num>
  <w:num w:numId="23" w16cid:durableId="129516302">
    <w:abstractNumId w:val="5"/>
  </w:num>
  <w:num w:numId="24" w16cid:durableId="560021481">
    <w:abstractNumId w:val="6"/>
  </w:num>
  <w:num w:numId="25" w16cid:durableId="2105765007">
    <w:abstractNumId w:val="7"/>
  </w:num>
  <w:num w:numId="26" w16cid:durableId="2102335860">
    <w:abstractNumId w:val="8"/>
  </w:num>
  <w:num w:numId="27" w16cid:durableId="1515612779">
    <w:abstractNumId w:val="27"/>
  </w:num>
  <w:num w:numId="28" w16cid:durableId="455756079">
    <w:abstractNumId w:val="17"/>
  </w:num>
  <w:num w:numId="29" w16cid:durableId="1319918813">
    <w:abstractNumId w:val="21"/>
  </w:num>
  <w:num w:numId="30" w16cid:durableId="13954652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1C7"/>
    <w:rsid w:val="000C2008"/>
    <w:rsid w:val="000F038F"/>
    <w:rsid w:val="000F10C8"/>
    <w:rsid w:val="000F3D37"/>
    <w:rsid w:val="0010240B"/>
    <w:rsid w:val="00152A8A"/>
    <w:rsid w:val="00197B4F"/>
    <w:rsid w:val="001B535E"/>
    <w:rsid w:val="001D0D52"/>
    <w:rsid w:val="00214BDA"/>
    <w:rsid w:val="002C69D7"/>
    <w:rsid w:val="002E16AD"/>
    <w:rsid w:val="003A2BDB"/>
    <w:rsid w:val="003B3611"/>
    <w:rsid w:val="003C0370"/>
    <w:rsid w:val="00472F5E"/>
    <w:rsid w:val="00494E32"/>
    <w:rsid w:val="004B38DE"/>
    <w:rsid w:val="00500535"/>
    <w:rsid w:val="00554331"/>
    <w:rsid w:val="00581461"/>
    <w:rsid w:val="00592A73"/>
    <w:rsid w:val="006208CB"/>
    <w:rsid w:val="00652579"/>
    <w:rsid w:val="00660CF9"/>
    <w:rsid w:val="0067727B"/>
    <w:rsid w:val="006F7D2E"/>
    <w:rsid w:val="0071054C"/>
    <w:rsid w:val="00710E8C"/>
    <w:rsid w:val="0072014D"/>
    <w:rsid w:val="007972E2"/>
    <w:rsid w:val="007F192E"/>
    <w:rsid w:val="008056A9"/>
    <w:rsid w:val="008D22E2"/>
    <w:rsid w:val="00965986"/>
    <w:rsid w:val="00990B67"/>
    <w:rsid w:val="00A70EEC"/>
    <w:rsid w:val="00A75DCD"/>
    <w:rsid w:val="00AE6FD4"/>
    <w:rsid w:val="00B57516"/>
    <w:rsid w:val="00B70E39"/>
    <w:rsid w:val="00B81713"/>
    <w:rsid w:val="00BC185A"/>
    <w:rsid w:val="00BC6685"/>
    <w:rsid w:val="00C5483C"/>
    <w:rsid w:val="00C739C1"/>
    <w:rsid w:val="00C774AD"/>
    <w:rsid w:val="00CA5636"/>
    <w:rsid w:val="00D116BB"/>
    <w:rsid w:val="00D411C8"/>
    <w:rsid w:val="00D757C8"/>
    <w:rsid w:val="00DD0200"/>
    <w:rsid w:val="00E15800"/>
    <w:rsid w:val="00E8258F"/>
    <w:rsid w:val="00F065E2"/>
    <w:rsid w:val="00F23EF8"/>
    <w:rsid w:val="00F641C7"/>
    <w:rsid w:val="00F70F27"/>
    <w:rsid w:val="00F74B7D"/>
    <w:rsid w:val="00F74EFC"/>
    <w:rsid w:val="00FD3778"/>
  </w:rsids>
  <m:mathPr>
    <m:mathFont m:val="Cambria Math"/>
    <m:brkBin m:val="before"/>
    <m:brkBinSub m:val="--"/>
    <m:smallFrac m:val="0"/>
    <m:dispDef/>
    <m:lMargin m:val="0"/>
    <m:rMargin m:val="0"/>
    <m:defJc m:val="centerGroup"/>
    <m:wrapIndent m:val="1440"/>
    <m:intLim m:val="subSup"/>
    <m:naryLim m:val="undOvr"/>
  </m:mathPr>
  <w:themeFontLang w:val="id-ID"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04686"/>
  <w15:chartTrackingRefBased/>
  <w15:docId w15:val="{AEF808DC-09AF-2C48-BF5D-751BE1E65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ko-K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F641C7"/>
    <w:pPr>
      <w:spacing w:after="45"/>
    </w:pPr>
    <w:rPr>
      <w:rFonts w:ascii=".AppleSystemUIFont" w:hAnsi=".AppleSystemUIFont" w:cs="Times New Roman"/>
      <w:kern w:val="0"/>
      <w:sz w:val="38"/>
      <w:szCs w:val="38"/>
      <w14:ligatures w14:val="none"/>
    </w:rPr>
  </w:style>
  <w:style w:type="paragraph" w:customStyle="1" w:styleId="p2">
    <w:name w:val="p2"/>
    <w:basedOn w:val="Normal"/>
    <w:rsid w:val="00F641C7"/>
    <w:rPr>
      <w:rFonts w:ascii=".AppleSystemUIFont" w:hAnsi=".AppleSystemUIFont" w:cs="Times New Roman"/>
      <w:kern w:val="0"/>
      <w:sz w:val="23"/>
      <w:szCs w:val="23"/>
      <w14:ligatures w14:val="none"/>
    </w:rPr>
  </w:style>
  <w:style w:type="paragraph" w:customStyle="1" w:styleId="p3">
    <w:name w:val="p3"/>
    <w:basedOn w:val="Normal"/>
    <w:rsid w:val="00F641C7"/>
    <w:rPr>
      <w:rFonts w:ascii=".AppleSystemUIFont" w:hAnsi=".AppleSystemUIFont" w:cs="Times New Roman"/>
      <w:kern w:val="0"/>
      <w:sz w:val="23"/>
      <w:szCs w:val="23"/>
      <w14:ligatures w14:val="none"/>
    </w:rPr>
  </w:style>
  <w:style w:type="paragraph" w:customStyle="1" w:styleId="p4">
    <w:name w:val="p4"/>
    <w:basedOn w:val="Normal"/>
    <w:rsid w:val="00F641C7"/>
    <w:rPr>
      <w:rFonts w:ascii=".AppleSystemUIFont" w:hAnsi=".AppleSystemUIFont" w:cs="Times New Roman"/>
      <w:kern w:val="0"/>
      <w:sz w:val="23"/>
      <w:szCs w:val="23"/>
      <w14:ligatures w14:val="none"/>
    </w:rPr>
  </w:style>
  <w:style w:type="character" w:customStyle="1" w:styleId="s1">
    <w:name w:val="s1"/>
    <w:basedOn w:val="DefaultParagraphFont"/>
    <w:rsid w:val="00F641C7"/>
    <w:rPr>
      <w:rFonts w:ascii="UICTFontTextStyleBody" w:hAnsi="UICTFontTextStyleBody" w:hint="default"/>
      <w:b/>
      <w:bCs/>
      <w:i w:val="0"/>
      <w:iCs w:val="0"/>
      <w:sz w:val="38"/>
      <w:szCs w:val="38"/>
    </w:rPr>
  </w:style>
  <w:style w:type="character" w:customStyle="1" w:styleId="s2">
    <w:name w:val="s2"/>
    <w:basedOn w:val="DefaultParagraphFont"/>
    <w:rsid w:val="00F641C7"/>
    <w:rPr>
      <w:rFonts w:ascii="UICTFontTextStyleBody" w:hAnsi="UICTFontTextStyleBody" w:hint="default"/>
      <w:b/>
      <w:bCs/>
      <w:i w:val="0"/>
      <w:iCs w:val="0"/>
      <w:sz w:val="23"/>
      <w:szCs w:val="23"/>
    </w:rPr>
  </w:style>
  <w:style w:type="character" w:customStyle="1" w:styleId="s3">
    <w:name w:val="s3"/>
    <w:basedOn w:val="DefaultParagraphFont"/>
    <w:rsid w:val="00F641C7"/>
    <w:rPr>
      <w:rFonts w:ascii="UICTFontTextStyleBody" w:hAnsi="UICTFontTextStyleBody" w:hint="default"/>
      <w:b w:val="0"/>
      <w:bCs w:val="0"/>
      <w:i w:val="0"/>
      <w:iCs w:val="0"/>
      <w:sz w:val="23"/>
      <w:szCs w:val="23"/>
    </w:rPr>
  </w:style>
  <w:style w:type="character" w:customStyle="1" w:styleId="s4">
    <w:name w:val="s4"/>
    <w:basedOn w:val="DefaultParagraphFont"/>
    <w:rsid w:val="00F641C7"/>
    <w:rPr>
      <w:rFonts w:ascii="UICTFontTextStyleEmphasizedBody" w:hAnsi="UICTFontTextStyleEmphasizedBody" w:hint="default"/>
      <w:b/>
      <w:bCs/>
      <w:i w:val="0"/>
      <w:iCs w:val="0"/>
      <w:sz w:val="23"/>
      <w:szCs w:val="23"/>
    </w:rPr>
  </w:style>
  <w:style w:type="paragraph" w:customStyle="1" w:styleId="li2">
    <w:name w:val="li2"/>
    <w:basedOn w:val="Normal"/>
    <w:rsid w:val="00F641C7"/>
    <w:rPr>
      <w:rFonts w:ascii=".AppleSystemUIFont" w:hAnsi=".AppleSystemUIFont" w:cs="Times New Roman"/>
      <w:kern w:val="0"/>
      <w:sz w:val="23"/>
      <w:szCs w:val="23"/>
      <w14:ligatures w14:val="none"/>
    </w:rPr>
  </w:style>
  <w:style w:type="character" w:customStyle="1" w:styleId="apple-converted-space">
    <w:name w:val="apple-converted-space"/>
    <w:basedOn w:val="DefaultParagraphFont"/>
    <w:rsid w:val="00F641C7"/>
  </w:style>
  <w:style w:type="paragraph" w:customStyle="1" w:styleId="li1">
    <w:name w:val="li1"/>
    <w:basedOn w:val="Normal"/>
    <w:rsid w:val="004B38DE"/>
    <w:rPr>
      <w:rFonts w:ascii=".AppleSystemUIFont" w:hAnsi=".AppleSystemUIFont" w:cs="Times New Roman"/>
      <w:kern w:val="0"/>
      <w:sz w:val="23"/>
      <w:szCs w:val="23"/>
      <w14:ligatures w14:val="none"/>
    </w:rPr>
  </w:style>
  <w:style w:type="paragraph" w:styleId="ListParagraph">
    <w:name w:val="List Paragraph"/>
    <w:basedOn w:val="Normal"/>
    <w:uiPriority w:val="34"/>
    <w:qFormat/>
    <w:rsid w:val="00A70EEC"/>
    <w:pPr>
      <w:ind w:left="720"/>
      <w:contextualSpacing/>
    </w:pPr>
  </w:style>
  <w:style w:type="paragraph" w:styleId="BodyText">
    <w:name w:val="Body Text"/>
    <w:basedOn w:val="Normal"/>
    <w:link w:val="BodyTextChar"/>
    <w:uiPriority w:val="1"/>
    <w:qFormat/>
    <w:rsid w:val="00494E32"/>
    <w:pPr>
      <w:widowControl w:val="0"/>
      <w:autoSpaceDE w:val="0"/>
      <w:autoSpaceDN w:val="0"/>
    </w:pPr>
    <w:rPr>
      <w:rFonts w:ascii="Times New Roman" w:eastAsia="Times New Roman" w:hAnsi="Times New Roman" w:cs="Times New Roman"/>
      <w:kern w:val="0"/>
      <w:sz w:val="24"/>
      <w:szCs w:val="24"/>
      <w:lang w:val="id" w:eastAsia="en-US"/>
      <w14:ligatures w14:val="none"/>
    </w:rPr>
  </w:style>
  <w:style w:type="character" w:customStyle="1" w:styleId="BodyTextChar">
    <w:name w:val="Body Text Char"/>
    <w:basedOn w:val="DefaultParagraphFont"/>
    <w:link w:val="BodyText"/>
    <w:uiPriority w:val="1"/>
    <w:rsid w:val="00494E32"/>
    <w:rPr>
      <w:rFonts w:ascii="Times New Roman" w:eastAsia="Times New Roman" w:hAnsi="Times New Roman" w:cs="Times New Roman"/>
      <w:kern w:val="0"/>
      <w:sz w:val="24"/>
      <w:szCs w:val="24"/>
      <w:lang w:val="id" w:eastAsia="en-US"/>
      <w14:ligatures w14:val="none"/>
    </w:rPr>
  </w:style>
  <w:style w:type="paragraph" w:styleId="Title">
    <w:name w:val="Title"/>
    <w:basedOn w:val="Normal"/>
    <w:link w:val="TitleChar"/>
    <w:uiPriority w:val="10"/>
    <w:qFormat/>
    <w:rsid w:val="00494E32"/>
    <w:pPr>
      <w:widowControl w:val="0"/>
      <w:autoSpaceDE w:val="0"/>
      <w:autoSpaceDN w:val="0"/>
      <w:ind w:left="100"/>
    </w:pPr>
    <w:rPr>
      <w:rFonts w:ascii="Times New Roman" w:eastAsia="Times New Roman" w:hAnsi="Times New Roman" w:cs="Times New Roman"/>
      <w:b/>
      <w:bCs/>
      <w:kern w:val="0"/>
      <w:sz w:val="24"/>
      <w:szCs w:val="24"/>
      <w:lang w:val="id" w:eastAsia="en-US"/>
      <w14:ligatures w14:val="none"/>
    </w:rPr>
  </w:style>
  <w:style w:type="character" w:customStyle="1" w:styleId="TitleChar">
    <w:name w:val="Title Char"/>
    <w:basedOn w:val="DefaultParagraphFont"/>
    <w:link w:val="Title"/>
    <w:uiPriority w:val="10"/>
    <w:rsid w:val="00494E32"/>
    <w:rPr>
      <w:rFonts w:ascii="Times New Roman" w:eastAsia="Times New Roman" w:hAnsi="Times New Roman" w:cs="Times New Roman"/>
      <w:b/>
      <w:bCs/>
      <w:kern w:val="0"/>
      <w:sz w:val="24"/>
      <w:szCs w:val="24"/>
      <w:lang w:val="id"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101113">
      <w:bodyDiv w:val="1"/>
      <w:marLeft w:val="0"/>
      <w:marRight w:val="0"/>
      <w:marTop w:val="0"/>
      <w:marBottom w:val="0"/>
      <w:divBdr>
        <w:top w:val="none" w:sz="0" w:space="0" w:color="auto"/>
        <w:left w:val="none" w:sz="0" w:space="0" w:color="auto"/>
        <w:bottom w:val="none" w:sz="0" w:space="0" w:color="auto"/>
        <w:right w:val="none" w:sz="0" w:space="0" w:color="auto"/>
      </w:divBdr>
    </w:div>
    <w:div w:id="1517961072">
      <w:bodyDiv w:val="1"/>
      <w:marLeft w:val="0"/>
      <w:marRight w:val="0"/>
      <w:marTop w:val="0"/>
      <w:marBottom w:val="0"/>
      <w:divBdr>
        <w:top w:val="none" w:sz="0" w:space="0" w:color="auto"/>
        <w:left w:val="none" w:sz="0" w:space="0" w:color="auto"/>
        <w:bottom w:val="none" w:sz="0" w:space="0" w:color="auto"/>
        <w:right w:val="none" w:sz="0" w:space="0" w:color="auto"/>
      </w:divBdr>
    </w:div>
    <w:div w:id="20603256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19E31-9DA5-438F-A8EB-F09A7D317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9662</Words>
  <Characters>55078</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alinruliati1@gmail.com</dc:creator>
  <cp:keywords/>
  <dc:description/>
  <cp:lastModifiedBy>User HP</cp:lastModifiedBy>
  <cp:revision>2</cp:revision>
  <dcterms:created xsi:type="dcterms:W3CDTF">2023-09-14T02:44:00Z</dcterms:created>
  <dcterms:modified xsi:type="dcterms:W3CDTF">2023-09-14T02:44:00Z</dcterms:modified>
</cp:coreProperties>
</file>