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3F43" w14:textId="2130DBB5" w:rsidR="00FB4A76" w:rsidRDefault="00FB4A76">
      <w:pPr>
        <w:ind w:left="720" w:hanging="360"/>
      </w:pPr>
      <w:r>
        <w:t>Nama</w:t>
      </w:r>
      <w:r>
        <w:tab/>
        <w:t>: Dzakwa Ulunatiari Ramadani</w:t>
      </w:r>
    </w:p>
    <w:p w14:paraId="4164D27E" w14:textId="5FBB550D" w:rsidR="00FB4A76" w:rsidRDefault="00FB4A76">
      <w:pPr>
        <w:ind w:left="720" w:hanging="360"/>
      </w:pPr>
      <w:r>
        <w:t>NPM</w:t>
      </w:r>
      <w:r>
        <w:tab/>
        <w:t>: 2318011012</w:t>
      </w:r>
      <w:r>
        <w:br/>
      </w:r>
    </w:p>
    <w:p w14:paraId="5A7717C5" w14:textId="77777777" w:rsidR="00FB4A76" w:rsidRPr="00FB4A76" w:rsidRDefault="00FB4A76" w:rsidP="00FB4A76">
      <w:pPr>
        <w:pStyle w:val="ListParagraph"/>
        <w:numPr>
          <w:ilvl w:val="0"/>
          <w:numId w:val="1"/>
        </w:numPr>
      </w:pPr>
      <w:proofErr w:type="spellStart"/>
      <w:r w:rsidRPr="00FB4A76">
        <w:t>Pandemi</w:t>
      </w:r>
      <w:proofErr w:type="spellEnd"/>
      <w:r w:rsidRPr="00FB4A76">
        <w:t xml:space="preserve"> COVID-19 </w:t>
      </w:r>
      <w:proofErr w:type="spellStart"/>
      <w:r w:rsidRPr="00FB4A76">
        <w:t>telah</w:t>
      </w:r>
      <w:proofErr w:type="spellEnd"/>
      <w:r w:rsidRPr="00FB4A76">
        <w:t xml:space="preserve"> </w:t>
      </w:r>
      <w:proofErr w:type="spellStart"/>
      <w:r w:rsidRPr="00FB4A76">
        <w:t>menghadirkan</w:t>
      </w:r>
      <w:proofErr w:type="spellEnd"/>
      <w:r w:rsidRPr="00FB4A76">
        <w:t xml:space="preserve"> </w:t>
      </w:r>
      <w:proofErr w:type="spellStart"/>
      <w:r w:rsidRPr="00FB4A76">
        <w:t>tantangan</w:t>
      </w:r>
      <w:proofErr w:type="spellEnd"/>
      <w:r w:rsidRPr="00FB4A76">
        <w:t xml:space="preserve"> </w:t>
      </w:r>
      <w:proofErr w:type="spellStart"/>
      <w:r w:rsidRPr="00FB4A76">
        <w:t>besar</w:t>
      </w:r>
      <w:proofErr w:type="spellEnd"/>
      <w:r w:rsidRPr="00FB4A76">
        <w:t xml:space="preserve"> </w:t>
      </w:r>
      <w:proofErr w:type="spellStart"/>
      <w:r w:rsidRPr="00FB4A76">
        <w:t>dalam</w:t>
      </w:r>
      <w:proofErr w:type="spellEnd"/>
      <w:r w:rsidRPr="00FB4A76">
        <w:t xml:space="preserve"> proses </w:t>
      </w:r>
      <w:proofErr w:type="spellStart"/>
      <w:r w:rsidRPr="00FB4A76">
        <w:t>pendidikan</w:t>
      </w:r>
      <w:proofErr w:type="spellEnd"/>
      <w:r w:rsidRPr="00FB4A76">
        <w:t xml:space="preserve">, yang </w:t>
      </w:r>
      <w:proofErr w:type="spellStart"/>
      <w:r w:rsidRPr="00FB4A76">
        <w:t>memengaruhi</w:t>
      </w:r>
      <w:proofErr w:type="spellEnd"/>
      <w:r w:rsidRPr="00FB4A76">
        <w:t xml:space="preserve"> </w:t>
      </w:r>
      <w:proofErr w:type="spellStart"/>
      <w:r w:rsidRPr="00FB4A76">
        <w:t>siswa</w:t>
      </w:r>
      <w:proofErr w:type="spellEnd"/>
      <w:r w:rsidRPr="00FB4A76">
        <w:t xml:space="preserve">, </w:t>
      </w:r>
      <w:proofErr w:type="spellStart"/>
      <w:r w:rsidRPr="00FB4A76">
        <w:t>mahasiswa</w:t>
      </w:r>
      <w:proofErr w:type="spellEnd"/>
      <w:r w:rsidRPr="00FB4A76">
        <w:t xml:space="preserve">, guru, dan </w:t>
      </w:r>
      <w:proofErr w:type="spellStart"/>
      <w:r w:rsidRPr="00FB4A76">
        <w:t>dosen</w:t>
      </w:r>
      <w:proofErr w:type="spellEnd"/>
      <w:r w:rsidRPr="00FB4A76">
        <w:t xml:space="preserve"> di </w:t>
      </w:r>
      <w:proofErr w:type="spellStart"/>
      <w:r w:rsidRPr="00FB4A76">
        <w:t>seluruh</w:t>
      </w:r>
      <w:proofErr w:type="spellEnd"/>
      <w:r w:rsidRPr="00FB4A76">
        <w:t xml:space="preserve"> dunia. Saya </w:t>
      </w:r>
      <w:proofErr w:type="spellStart"/>
      <w:r w:rsidRPr="00FB4A76">
        <w:t>berpendapat</w:t>
      </w:r>
      <w:proofErr w:type="spellEnd"/>
      <w:r w:rsidRPr="00FB4A76">
        <w:t xml:space="preserve"> </w:t>
      </w:r>
      <w:proofErr w:type="spellStart"/>
      <w:r w:rsidRPr="00FB4A76">
        <w:t>bahwa</w:t>
      </w:r>
      <w:proofErr w:type="spellEnd"/>
      <w:r w:rsidRPr="00FB4A76">
        <w:t>:</w:t>
      </w:r>
    </w:p>
    <w:p w14:paraId="25D7B889" w14:textId="77777777" w:rsidR="00FB4A76" w:rsidRPr="00FB4A76" w:rsidRDefault="00FB4A76" w:rsidP="00FB4A76">
      <w:pPr>
        <w:pStyle w:val="ListParagraph"/>
        <w:numPr>
          <w:ilvl w:val="0"/>
          <w:numId w:val="6"/>
        </w:numPr>
      </w:pPr>
      <w:r w:rsidRPr="00FB4A76">
        <w:t xml:space="preserve">Proses </w:t>
      </w:r>
      <w:proofErr w:type="spellStart"/>
      <w:r w:rsidRPr="00FB4A76">
        <w:t>ini</w:t>
      </w:r>
      <w:proofErr w:type="spellEnd"/>
      <w:r w:rsidRPr="00FB4A76">
        <w:t xml:space="preserve"> </w:t>
      </w:r>
      <w:proofErr w:type="spellStart"/>
      <w:r w:rsidRPr="00FB4A76">
        <w:t>telah</w:t>
      </w:r>
      <w:proofErr w:type="spellEnd"/>
      <w:r w:rsidRPr="00FB4A76">
        <w:t xml:space="preserve"> </w:t>
      </w:r>
      <w:proofErr w:type="spellStart"/>
      <w:r w:rsidRPr="00FB4A76">
        <w:t>mengalami</w:t>
      </w:r>
      <w:proofErr w:type="spellEnd"/>
      <w:r w:rsidRPr="00FB4A76">
        <w:t xml:space="preserve"> </w:t>
      </w:r>
      <w:proofErr w:type="spellStart"/>
      <w:r w:rsidRPr="00FB4A76">
        <w:t>adaptasi</w:t>
      </w:r>
      <w:proofErr w:type="spellEnd"/>
      <w:r w:rsidRPr="00FB4A76">
        <w:t xml:space="preserve"> </w:t>
      </w:r>
      <w:proofErr w:type="spellStart"/>
      <w:r w:rsidRPr="00FB4A76">
        <w:t>signifikan</w:t>
      </w:r>
      <w:proofErr w:type="spellEnd"/>
      <w:r w:rsidRPr="00FB4A76">
        <w:t xml:space="preserve"> </w:t>
      </w:r>
      <w:proofErr w:type="spellStart"/>
      <w:r w:rsidRPr="00FB4A76">
        <w:t>dengan</w:t>
      </w:r>
      <w:proofErr w:type="spellEnd"/>
      <w:r w:rsidRPr="00FB4A76">
        <w:t xml:space="preserve"> </w:t>
      </w:r>
      <w:proofErr w:type="spellStart"/>
      <w:r w:rsidRPr="00FB4A76">
        <w:t>beralih</w:t>
      </w:r>
      <w:proofErr w:type="spellEnd"/>
      <w:r w:rsidRPr="00FB4A76">
        <w:t xml:space="preserve"> </w:t>
      </w:r>
      <w:proofErr w:type="spellStart"/>
      <w:r w:rsidRPr="00FB4A76">
        <w:t>ke</w:t>
      </w:r>
      <w:proofErr w:type="spellEnd"/>
      <w:r w:rsidRPr="00FB4A76">
        <w:t xml:space="preserve"> </w:t>
      </w:r>
      <w:proofErr w:type="spellStart"/>
      <w:r w:rsidRPr="00FB4A76">
        <w:t>pembelajaran</w:t>
      </w:r>
      <w:proofErr w:type="spellEnd"/>
      <w:r w:rsidRPr="00FB4A76">
        <w:t xml:space="preserve"> </w:t>
      </w:r>
      <w:proofErr w:type="spellStart"/>
      <w:r w:rsidRPr="00FB4A76">
        <w:t>jarak</w:t>
      </w:r>
      <w:proofErr w:type="spellEnd"/>
      <w:r w:rsidRPr="00FB4A76">
        <w:t xml:space="preserve"> </w:t>
      </w:r>
      <w:proofErr w:type="spellStart"/>
      <w:r w:rsidRPr="00FB4A76">
        <w:t>jauh</w:t>
      </w:r>
      <w:proofErr w:type="spellEnd"/>
      <w:r w:rsidRPr="00FB4A76">
        <w:t xml:space="preserve"> dan model </w:t>
      </w:r>
      <w:proofErr w:type="spellStart"/>
      <w:r w:rsidRPr="00FB4A76">
        <w:t>campuran</w:t>
      </w:r>
      <w:proofErr w:type="spellEnd"/>
      <w:r w:rsidRPr="00FB4A76">
        <w:t xml:space="preserve"> (blended learning), </w:t>
      </w:r>
      <w:proofErr w:type="spellStart"/>
      <w:r w:rsidRPr="00FB4A76">
        <w:t>menunjukkan</w:t>
      </w:r>
      <w:proofErr w:type="spellEnd"/>
      <w:r w:rsidRPr="00FB4A76">
        <w:t xml:space="preserve"> </w:t>
      </w:r>
      <w:proofErr w:type="spellStart"/>
      <w:r w:rsidRPr="00FB4A76">
        <w:t>fleksibilitas</w:t>
      </w:r>
      <w:proofErr w:type="spellEnd"/>
      <w:r w:rsidRPr="00FB4A76">
        <w:t xml:space="preserve"> </w:t>
      </w:r>
      <w:proofErr w:type="spellStart"/>
      <w:r w:rsidRPr="00FB4A76">
        <w:t>sebagai</w:t>
      </w:r>
      <w:proofErr w:type="spellEnd"/>
      <w:r w:rsidRPr="00FB4A76">
        <w:t xml:space="preserve"> </w:t>
      </w:r>
      <w:proofErr w:type="spellStart"/>
      <w:r w:rsidRPr="00FB4A76">
        <w:t>kunci</w:t>
      </w:r>
      <w:proofErr w:type="spellEnd"/>
      <w:r w:rsidRPr="00FB4A76">
        <w:t xml:space="preserve"> </w:t>
      </w:r>
      <w:proofErr w:type="spellStart"/>
      <w:r w:rsidRPr="00FB4A76">
        <w:t>utama</w:t>
      </w:r>
      <w:proofErr w:type="spellEnd"/>
      <w:r w:rsidRPr="00FB4A76">
        <w:t xml:space="preserve"> </w:t>
      </w:r>
      <w:proofErr w:type="spellStart"/>
      <w:r w:rsidRPr="00FB4A76">
        <w:t>dalam</w:t>
      </w:r>
      <w:proofErr w:type="spellEnd"/>
      <w:r w:rsidRPr="00FB4A76">
        <w:t xml:space="preserve"> </w:t>
      </w:r>
      <w:proofErr w:type="spellStart"/>
      <w:r w:rsidRPr="00FB4A76">
        <w:t>menghadapi</w:t>
      </w:r>
      <w:proofErr w:type="spellEnd"/>
      <w:r w:rsidRPr="00FB4A76">
        <w:t xml:space="preserve"> </w:t>
      </w:r>
      <w:proofErr w:type="spellStart"/>
      <w:r w:rsidRPr="00FB4A76">
        <w:t>situasi</w:t>
      </w:r>
      <w:proofErr w:type="spellEnd"/>
      <w:r w:rsidRPr="00FB4A76">
        <w:t xml:space="preserve"> </w:t>
      </w:r>
      <w:proofErr w:type="spellStart"/>
      <w:r w:rsidRPr="00FB4A76">
        <w:t>ini</w:t>
      </w:r>
      <w:proofErr w:type="spellEnd"/>
      <w:r w:rsidRPr="00FB4A76">
        <w:t>.</w:t>
      </w:r>
    </w:p>
    <w:p w14:paraId="5FCF1CAF" w14:textId="77777777" w:rsidR="00FB4A76" w:rsidRPr="00FB4A76" w:rsidRDefault="00FB4A76" w:rsidP="00FB4A76">
      <w:pPr>
        <w:pStyle w:val="ListParagraph"/>
        <w:numPr>
          <w:ilvl w:val="0"/>
          <w:numId w:val="6"/>
        </w:numPr>
      </w:pPr>
      <w:proofErr w:type="spellStart"/>
      <w:r w:rsidRPr="00FB4A76">
        <w:t>Tantangan</w:t>
      </w:r>
      <w:proofErr w:type="spellEnd"/>
      <w:r w:rsidRPr="00FB4A76">
        <w:t xml:space="preserve"> </w:t>
      </w:r>
      <w:proofErr w:type="spellStart"/>
      <w:r w:rsidRPr="00FB4A76">
        <w:t>utama</w:t>
      </w:r>
      <w:proofErr w:type="spellEnd"/>
      <w:r w:rsidRPr="00FB4A76">
        <w:t xml:space="preserve"> </w:t>
      </w:r>
      <w:proofErr w:type="spellStart"/>
      <w:r w:rsidRPr="00FB4A76">
        <w:t>adalah</w:t>
      </w:r>
      <w:proofErr w:type="spellEnd"/>
      <w:r w:rsidRPr="00FB4A76">
        <w:t xml:space="preserve"> </w:t>
      </w:r>
      <w:proofErr w:type="spellStart"/>
      <w:r w:rsidRPr="00FB4A76">
        <w:t>aksesibilitas</w:t>
      </w:r>
      <w:proofErr w:type="spellEnd"/>
      <w:r w:rsidRPr="00FB4A76">
        <w:t xml:space="preserve">, </w:t>
      </w:r>
      <w:proofErr w:type="spellStart"/>
      <w:r w:rsidRPr="00FB4A76">
        <w:t>dengan</w:t>
      </w:r>
      <w:proofErr w:type="spellEnd"/>
      <w:r w:rsidRPr="00FB4A76">
        <w:t xml:space="preserve"> </w:t>
      </w:r>
      <w:proofErr w:type="spellStart"/>
      <w:r w:rsidRPr="00FB4A76">
        <w:t>beberapa</w:t>
      </w:r>
      <w:proofErr w:type="spellEnd"/>
      <w:r w:rsidRPr="00FB4A76">
        <w:t xml:space="preserve"> </w:t>
      </w:r>
      <w:proofErr w:type="spellStart"/>
      <w:r w:rsidRPr="00FB4A76">
        <w:t>siswa</w:t>
      </w:r>
      <w:proofErr w:type="spellEnd"/>
      <w:r w:rsidRPr="00FB4A76">
        <w:t xml:space="preserve"> dan </w:t>
      </w:r>
      <w:proofErr w:type="spellStart"/>
      <w:r w:rsidRPr="00FB4A76">
        <w:t>mahasiswa</w:t>
      </w:r>
      <w:proofErr w:type="spellEnd"/>
      <w:r w:rsidRPr="00FB4A76">
        <w:t xml:space="preserve"> </w:t>
      </w:r>
      <w:proofErr w:type="spellStart"/>
      <w:r w:rsidRPr="00FB4A76">
        <w:t>memiliki</w:t>
      </w:r>
      <w:proofErr w:type="spellEnd"/>
      <w:r w:rsidRPr="00FB4A76">
        <w:t xml:space="preserve"> </w:t>
      </w:r>
      <w:proofErr w:type="spellStart"/>
      <w:r w:rsidRPr="00FB4A76">
        <w:t>keterbatasan</w:t>
      </w:r>
      <w:proofErr w:type="spellEnd"/>
      <w:r w:rsidRPr="00FB4A76">
        <w:t xml:space="preserve"> </w:t>
      </w:r>
      <w:proofErr w:type="spellStart"/>
      <w:r w:rsidRPr="00FB4A76">
        <w:t>akses</w:t>
      </w:r>
      <w:proofErr w:type="spellEnd"/>
      <w:r w:rsidRPr="00FB4A76">
        <w:t xml:space="preserve"> </w:t>
      </w:r>
      <w:proofErr w:type="spellStart"/>
      <w:r w:rsidRPr="00FB4A76">
        <w:t>terhadap</w:t>
      </w:r>
      <w:proofErr w:type="spellEnd"/>
      <w:r w:rsidRPr="00FB4A76">
        <w:t xml:space="preserve"> </w:t>
      </w:r>
      <w:proofErr w:type="spellStart"/>
      <w:r w:rsidRPr="00FB4A76">
        <w:t>teknologi</w:t>
      </w:r>
      <w:proofErr w:type="spellEnd"/>
      <w:r w:rsidRPr="00FB4A76">
        <w:t xml:space="preserve"> </w:t>
      </w:r>
      <w:proofErr w:type="spellStart"/>
      <w:r w:rsidRPr="00FB4A76">
        <w:t>atau</w:t>
      </w:r>
      <w:proofErr w:type="spellEnd"/>
      <w:r w:rsidRPr="00FB4A76">
        <w:t xml:space="preserve"> </w:t>
      </w:r>
      <w:proofErr w:type="spellStart"/>
      <w:r w:rsidRPr="00FB4A76">
        <w:t>lingkungan</w:t>
      </w:r>
      <w:proofErr w:type="spellEnd"/>
      <w:r w:rsidRPr="00FB4A76">
        <w:t xml:space="preserve"> </w:t>
      </w:r>
      <w:proofErr w:type="spellStart"/>
      <w:r w:rsidRPr="00FB4A76">
        <w:t>belajar</w:t>
      </w:r>
      <w:proofErr w:type="spellEnd"/>
      <w:r w:rsidRPr="00FB4A76">
        <w:t xml:space="preserve"> yang </w:t>
      </w:r>
      <w:proofErr w:type="spellStart"/>
      <w:r w:rsidRPr="00FB4A76">
        <w:t>cocok</w:t>
      </w:r>
      <w:proofErr w:type="spellEnd"/>
      <w:r w:rsidRPr="00FB4A76">
        <w:t xml:space="preserve">. </w:t>
      </w:r>
      <w:proofErr w:type="spellStart"/>
      <w:r w:rsidRPr="00FB4A76">
        <w:t>Keseimbangan</w:t>
      </w:r>
      <w:proofErr w:type="spellEnd"/>
      <w:r w:rsidRPr="00FB4A76">
        <w:t xml:space="preserve"> </w:t>
      </w:r>
      <w:proofErr w:type="spellStart"/>
      <w:r w:rsidRPr="00FB4A76">
        <w:t>akses</w:t>
      </w:r>
      <w:proofErr w:type="spellEnd"/>
      <w:r w:rsidRPr="00FB4A76">
        <w:t xml:space="preserve"> yang </w:t>
      </w:r>
      <w:proofErr w:type="spellStart"/>
      <w:r w:rsidRPr="00FB4A76">
        <w:t>adil</w:t>
      </w:r>
      <w:proofErr w:type="spellEnd"/>
      <w:r w:rsidRPr="00FB4A76">
        <w:t xml:space="preserve"> </w:t>
      </w:r>
      <w:proofErr w:type="spellStart"/>
      <w:r w:rsidRPr="00FB4A76">
        <w:t>menjadi</w:t>
      </w:r>
      <w:proofErr w:type="spellEnd"/>
      <w:r w:rsidRPr="00FB4A76">
        <w:t xml:space="preserve"> </w:t>
      </w:r>
      <w:proofErr w:type="spellStart"/>
      <w:r w:rsidRPr="00FB4A76">
        <w:t>prioritas</w:t>
      </w:r>
      <w:proofErr w:type="spellEnd"/>
      <w:r w:rsidRPr="00FB4A76">
        <w:t>.</w:t>
      </w:r>
    </w:p>
    <w:p w14:paraId="278C5944" w14:textId="77777777" w:rsidR="00FB4A76" w:rsidRPr="00FB4A76" w:rsidRDefault="00FB4A76" w:rsidP="00FB4A76">
      <w:pPr>
        <w:pStyle w:val="ListParagraph"/>
        <w:numPr>
          <w:ilvl w:val="0"/>
          <w:numId w:val="6"/>
        </w:numPr>
      </w:pPr>
      <w:r w:rsidRPr="00FB4A76">
        <w:t xml:space="preserve">Guru dan </w:t>
      </w:r>
      <w:proofErr w:type="spellStart"/>
      <w:r w:rsidRPr="00FB4A76">
        <w:t>dosen</w:t>
      </w:r>
      <w:proofErr w:type="spellEnd"/>
      <w:r w:rsidRPr="00FB4A76">
        <w:t xml:space="preserve"> </w:t>
      </w:r>
      <w:proofErr w:type="spellStart"/>
      <w:r w:rsidRPr="00FB4A76">
        <w:t>berperan</w:t>
      </w:r>
      <w:proofErr w:type="spellEnd"/>
      <w:r w:rsidRPr="00FB4A76">
        <w:t xml:space="preserve"> </w:t>
      </w:r>
      <w:proofErr w:type="spellStart"/>
      <w:r w:rsidRPr="00FB4A76">
        <w:t>penting</w:t>
      </w:r>
      <w:proofErr w:type="spellEnd"/>
      <w:r w:rsidRPr="00FB4A76">
        <w:t xml:space="preserve"> </w:t>
      </w:r>
      <w:proofErr w:type="spellStart"/>
      <w:r w:rsidRPr="00FB4A76">
        <w:t>dalam</w:t>
      </w:r>
      <w:proofErr w:type="spellEnd"/>
      <w:r w:rsidRPr="00FB4A76">
        <w:t xml:space="preserve"> </w:t>
      </w:r>
      <w:proofErr w:type="spellStart"/>
      <w:r w:rsidRPr="00FB4A76">
        <w:t>menjaga</w:t>
      </w:r>
      <w:proofErr w:type="spellEnd"/>
      <w:r w:rsidRPr="00FB4A76">
        <w:t xml:space="preserve"> </w:t>
      </w:r>
      <w:proofErr w:type="spellStart"/>
      <w:r w:rsidRPr="00FB4A76">
        <w:t>kelangsungan</w:t>
      </w:r>
      <w:proofErr w:type="spellEnd"/>
      <w:r w:rsidRPr="00FB4A76">
        <w:t xml:space="preserve"> </w:t>
      </w:r>
      <w:proofErr w:type="spellStart"/>
      <w:r w:rsidRPr="00FB4A76">
        <w:t>pendidikan</w:t>
      </w:r>
      <w:proofErr w:type="spellEnd"/>
      <w:r w:rsidRPr="00FB4A76">
        <w:t xml:space="preserve"> </w:t>
      </w:r>
      <w:proofErr w:type="spellStart"/>
      <w:r w:rsidRPr="00FB4A76">
        <w:t>dengan</w:t>
      </w:r>
      <w:proofErr w:type="spellEnd"/>
      <w:r w:rsidRPr="00FB4A76">
        <w:t xml:space="preserve"> </w:t>
      </w:r>
      <w:proofErr w:type="spellStart"/>
      <w:r w:rsidRPr="00FB4A76">
        <w:t>belajar</w:t>
      </w:r>
      <w:proofErr w:type="spellEnd"/>
      <w:r w:rsidRPr="00FB4A76">
        <w:t xml:space="preserve"> </w:t>
      </w:r>
      <w:proofErr w:type="spellStart"/>
      <w:r w:rsidRPr="00FB4A76">
        <w:t>untuk</w:t>
      </w:r>
      <w:proofErr w:type="spellEnd"/>
      <w:r w:rsidRPr="00FB4A76">
        <w:t xml:space="preserve"> </w:t>
      </w:r>
      <w:proofErr w:type="spellStart"/>
      <w:r w:rsidRPr="00FB4A76">
        <w:t>mengajar</w:t>
      </w:r>
      <w:proofErr w:type="spellEnd"/>
      <w:r w:rsidRPr="00FB4A76">
        <w:t xml:space="preserve"> </w:t>
      </w:r>
      <w:proofErr w:type="spellStart"/>
      <w:r w:rsidRPr="00FB4A76">
        <w:t>secara</w:t>
      </w:r>
      <w:proofErr w:type="spellEnd"/>
      <w:r w:rsidRPr="00FB4A76">
        <w:t xml:space="preserve"> online dan </w:t>
      </w:r>
      <w:proofErr w:type="spellStart"/>
      <w:r w:rsidRPr="00FB4A76">
        <w:t>memberikan</w:t>
      </w:r>
      <w:proofErr w:type="spellEnd"/>
      <w:r w:rsidRPr="00FB4A76">
        <w:t xml:space="preserve"> </w:t>
      </w:r>
      <w:proofErr w:type="spellStart"/>
      <w:r w:rsidRPr="00FB4A76">
        <w:t>dukungan</w:t>
      </w:r>
      <w:proofErr w:type="spellEnd"/>
      <w:r w:rsidRPr="00FB4A76">
        <w:t xml:space="preserve"> </w:t>
      </w:r>
      <w:proofErr w:type="spellStart"/>
      <w:r w:rsidRPr="00FB4A76">
        <w:t>kepada</w:t>
      </w:r>
      <w:proofErr w:type="spellEnd"/>
      <w:r w:rsidRPr="00FB4A76">
        <w:t xml:space="preserve"> </w:t>
      </w:r>
      <w:proofErr w:type="spellStart"/>
      <w:r w:rsidRPr="00FB4A76">
        <w:t>siswa</w:t>
      </w:r>
      <w:proofErr w:type="spellEnd"/>
      <w:r w:rsidRPr="00FB4A76">
        <w:t xml:space="preserve"> </w:t>
      </w:r>
      <w:proofErr w:type="spellStart"/>
      <w:r w:rsidRPr="00FB4A76">
        <w:t>dalam</w:t>
      </w:r>
      <w:proofErr w:type="spellEnd"/>
      <w:r w:rsidRPr="00FB4A76">
        <w:t xml:space="preserve"> </w:t>
      </w:r>
      <w:proofErr w:type="spellStart"/>
      <w:r w:rsidRPr="00FB4A76">
        <w:t>pembelajaran</w:t>
      </w:r>
      <w:proofErr w:type="spellEnd"/>
      <w:r w:rsidRPr="00FB4A76">
        <w:t xml:space="preserve"> </w:t>
      </w:r>
      <w:proofErr w:type="spellStart"/>
      <w:r w:rsidRPr="00FB4A76">
        <w:t>jarak</w:t>
      </w:r>
      <w:proofErr w:type="spellEnd"/>
      <w:r w:rsidRPr="00FB4A76">
        <w:t xml:space="preserve"> </w:t>
      </w:r>
      <w:proofErr w:type="spellStart"/>
      <w:r w:rsidRPr="00FB4A76">
        <w:t>jauh</w:t>
      </w:r>
      <w:proofErr w:type="spellEnd"/>
      <w:r w:rsidRPr="00FB4A76">
        <w:t>.</w:t>
      </w:r>
    </w:p>
    <w:p w14:paraId="4E494A90" w14:textId="77777777" w:rsidR="00FB4A76" w:rsidRPr="00FB4A76" w:rsidRDefault="00FB4A76" w:rsidP="00FB4A76">
      <w:pPr>
        <w:pStyle w:val="ListParagraph"/>
        <w:numPr>
          <w:ilvl w:val="0"/>
          <w:numId w:val="6"/>
        </w:numPr>
      </w:pPr>
      <w:proofErr w:type="spellStart"/>
      <w:r w:rsidRPr="00FB4A76">
        <w:t>Kesejahteraan</w:t>
      </w:r>
      <w:proofErr w:type="spellEnd"/>
      <w:r w:rsidRPr="00FB4A76">
        <w:t xml:space="preserve"> </w:t>
      </w:r>
      <w:proofErr w:type="spellStart"/>
      <w:r w:rsidRPr="00FB4A76">
        <w:t>emosional</w:t>
      </w:r>
      <w:proofErr w:type="spellEnd"/>
      <w:r w:rsidRPr="00FB4A76">
        <w:t xml:space="preserve"> </w:t>
      </w:r>
      <w:proofErr w:type="spellStart"/>
      <w:r w:rsidRPr="00FB4A76">
        <w:t>siswa</w:t>
      </w:r>
      <w:proofErr w:type="spellEnd"/>
      <w:r w:rsidRPr="00FB4A76">
        <w:t xml:space="preserve"> juga </w:t>
      </w:r>
      <w:proofErr w:type="spellStart"/>
      <w:r w:rsidRPr="00FB4A76">
        <w:t>terpengaruh</w:t>
      </w:r>
      <w:proofErr w:type="spellEnd"/>
      <w:r w:rsidRPr="00FB4A76">
        <w:t xml:space="preserve">, </w:t>
      </w:r>
      <w:proofErr w:type="spellStart"/>
      <w:r w:rsidRPr="00FB4A76">
        <w:t>sehingga</w:t>
      </w:r>
      <w:proofErr w:type="spellEnd"/>
      <w:r w:rsidRPr="00FB4A76">
        <w:t xml:space="preserve"> </w:t>
      </w:r>
      <w:proofErr w:type="spellStart"/>
      <w:r w:rsidRPr="00FB4A76">
        <w:t>dukungan</w:t>
      </w:r>
      <w:proofErr w:type="spellEnd"/>
      <w:r w:rsidRPr="00FB4A76">
        <w:t xml:space="preserve"> </w:t>
      </w:r>
      <w:proofErr w:type="spellStart"/>
      <w:r w:rsidRPr="00FB4A76">
        <w:t>psikologis</w:t>
      </w:r>
      <w:proofErr w:type="spellEnd"/>
      <w:r w:rsidRPr="00FB4A76">
        <w:t xml:space="preserve"> sangat </w:t>
      </w:r>
      <w:proofErr w:type="spellStart"/>
      <w:r w:rsidRPr="00FB4A76">
        <w:t>diperlukan</w:t>
      </w:r>
      <w:proofErr w:type="spellEnd"/>
      <w:r w:rsidRPr="00FB4A76">
        <w:t>.</w:t>
      </w:r>
    </w:p>
    <w:p w14:paraId="6CBE4D60" w14:textId="77777777" w:rsidR="00FB4A76" w:rsidRPr="00FB4A76" w:rsidRDefault="00FB4A76" w:rsidP="00FB4A76">
      <w:pPr>
        <w:pStyle w:val="ListParagraph"/>
        <w:numPr>
          <w:ilvl w:val="0"/>
          <w:numId w:val="6"/>
        </w:numPr>
      </w:pPr>
      <w:proofErr w:type="spellStart"/>
      <w:r w:rsidRPr="00FB4A76">
        <w:t>Pandemi</w:t>
      </w:r>
      <w:proofErr w:type="spellEnd"/>
      <w:r w:rsidRPr="00FB4A76">
        <w:t xml:space="preserve"> </w:t>
      </w:r>
      <w:proofErr w:type="spellStart"/>
      <w:r w:rsidRPr="00FB4A76">
        <w:t>mempercepat</w:t>
      </w:r>
      <w:proofErr w:type="spellEnd"/>
      <w:r w:rsidRPr="00FB4A76">
        <w:t xml:space="preserve"> </w:t>
      </w:r>
      <w:proofErr w:type="spellStart"/>
      <w:r w:rsidRPr="00FB4A76">
        <w:t>perubahan</w:t>
      </w:r>
      <w:proofErr w:type="spellEnd"/>
      <w:r w:rsidRPr="00FB4A76">
        <w:t xml:space="preserve"> </w:t>
      </w:r>
      <w:proofErr w:type="spellStart"/>
      <w:r w:rsidRPr="00FB4A76">
        <w:t>dalam</w:t>
      </w:r>
      <w:proofErr w:type="spellEnd"/>
      <w:r w:rsidRPr="00FB4A76">
        <w:t xml:space="preserve"> model </w:t>
      </w:r>
      <w:proofErr w:type="spellStart"/>
      <w:r w:rsidRPr="00FB4A76">
        <w:t>pembelajaran</w:t>
      </w:r>
      <w:proofErr w:type="spellEnd"/>
      <w:r w:rsidRPr="00FB4A76">
        <w:t xml:space="preserve">, </w:t>
      </w:r>
      <w:proofErr w:type="spellStart"/>
      <w:r w:rsidRPr="00FB4A76">
        <w:t>dengan</w:t>
      </w:r>
      <w:proofErr w:type="spellEnd"/>
      <w:r w:rsidRPr="00FB4A76">
        <w:t xml:space="preserve"> </w:t>
      </w:r>
      <w:proofErr w:type="spellStart"/>
      <w:r w:rsidRPr="00FB4A76">
        <w:t>peningkatan</w:t>
      </w:r>
      <w:proofErr w:type="spellEnd"/>
      <w:r w:rsidRPr="00FB4A76">
        <w:t xml:space="preserve"> </w:t>
      </w:r>
      <w:proofErr w:type="spellStart"/>
      <w:r w:rsidRPr="00FB4A76">
        <w:t>penggunaan</w:t>
      </w:r>
      <w:proofErr w:type="spellEnd"/>
      <w:r w:rsidRPr="00FB4A76">
        <w:t xml:space="preserve"> </w:t>
      </w:r>
      <w:proofErr w:type="spellStart"/>
      <w:r w:rsidRPr="00FB4A76">
        <w:t>pembelajaran</w:t>
      </w:r>
      <w:proofErr w:type="spellEnd"/>
      <w:r w:rsidRPr="00FB4A76">
        <w:t xml:space="preserve"> online dan </w:t>
      </w:r>
      <w:proofErr w:type="spellStart"/>
      <w:r w:rsidRPr="00FB4A76">
        <w:t>teknologi</w:t>
      </w:r>
      <w:proofErr w:type="spellEnd"/>
      <w:r w:rsidRPr="00FB4A76">
        <w:t xml:space="preserve"> AI.</w:t>
      </w:r>
    </w:p>
    <w:p w14:paraId="5BAB5EA0" w14:textId="77777777" w:rsidR="00FB4A76" w:rsidRPr="00FB4A76" w:rsidRDefault="00FB4A76" w:rsidP="00FB4A76">
      <w:pPr>
        <w:pStyle w:val="ListParagraph"/>
        <w:numPr>
          <w:ilvl w:val="0"/>
          <w:numId w:val="6"/>
        </w:numPr>
      </w:pPr>
      <w:proofErr w:type="spellStart"/>
      <w:r w:rsidRPr="00FB4A76">
        <w:t>Kolaborasi</w:t>
      </w:r>
      <w:proofErr w:type="spellEnd"/>
      <w:r w:rsidRPr="00FB4A76">
        <w:t xml:space="preserve"> dan </w:t>
      </w:r>
      <w:proofErr w:type="spellStart"/>
      <w:r w:rsidRPr="00FB4A76">
        <w:t>solidaritas</w:t>
      </w:r>
      <w:proofErr w:type="spellEnd"/>
      <w:r w:rsidRPr="00FB4A76">
        <w:t xml:space="preserve"> </w:t>
      </w:r>
      <w:proofErr w:type="spellStart"/>
      <w:r w:rsidRPr="00FB4A76">
        <w:t>antara</w:t>
      </w:r>
      <w:proofErr w:type="spellEnd"/>
      <w:r w:rsidRPr="00FB4A76">
        <w:t xml:space="preserve"> </w:t>
      </w:r>
      <w:proofErr w:type="spellStart"/>
      <w:r w:rsidRPr="00FB4A76">
        <w:t>semua</w:t>
      </w:r>
      <w:proofErr w:type="spellEnd"/>
      <w:r w:rsidRPr="00FB4A76">
        <w:t xml:space="preserve"> </w:t>
      </w:r>
      <w:proofErr w:type="spellStart"/>
      <w:r w:rsidRPr="00FB4A76">
        <w:t>pemangku</w:t>
      </w:r>
      <w:proofErr w:type="spellEnd"/>
      <w:r w:rsidRPr="00FB4A76">
        <w:t xml:space="preserve"> </w:t>
      </w:r>
      <w:proofErr w:type="spellStart"/>
      <w:r w:rsidRPr="00FB4A76">
        <w:t>kepentingan</w:t>
      </w:r>
      <w:proofErr w:type="spellEnd"/>
      <w:r w:rsidRPr="00FB4A76">
        <w:t xml:space="preserve"> </w:t>
      </w:r>
      <w:proofErr w:type="spellStart"/>
      <w:r w:rsidRPr="00FB4A76">
        <w:t>pendidikan</w:t>
      </w:r>
      <w:proofErr w:type="spellEnd"/>
      <w:r w:rsidRPr="00FB4A76">
        <w:t xml:space="preserve"> </w:t>
      </w:r>
      <w:proofErr w:type="spellStart"/>
      <w:r w:rsidRPr="00FB4A76">
        <w:t>adalah</w:t>
      </w:r>
      <w:proofErr w:type="spellEnd"/>
      <w:r w:rsidRPr="00FB4A76">
        <w:t xml:space="preserve"> </w:t>
      </w:r>
      <w:proofErr w:type="spellStart"/>
      <w:r w:rsidRPr="00FB4A76">
        <w:t>kunci</w:t>
      </w:r>
      <w:proofErr w:type="spellEnd"/>
      <w:r w:rsidRPr="00FB4A76">
        <w:t>.</w:t>
      </w:r>
    </w:p>
    <w:p w14:paraId="5859F89D" w14:textId="77777777" w:rsidR="00FB4A76" w:rsidRPr="00FB4A76" w:rsidRDefault="00FB4A76" w:rsidP="00FB4A76">
      <w:pPr>
        <w:pStyle w:val="ListParagraph"/>
        <w:numPr>
          <w:ilvl w:val="0"/>
          <w:numId w:val="6"/>
        </w:numPr>
      </w:pPr>
      <w:r w:rsidRPr="00FB4A76">
        <w:t xml:space="preserve">Proses </w:t>
      </w:r>
      <w:proofErr w:type="spellStart"/>
      <w:r w:rsidRPr="00FB4A76">
        <w:t>ini</w:t>
      </w:r>
      <w:proofErr w:type="spellEnd"/>
      <w:r w:rsidRPr="00FB4A76">
        <w:t xml:space="preserve"> </w:t>
      </w:r>
      <w:proofErr w:type="spellStart"/>
      <w:r w:rsidRPr="00FB4A76">
        <w:t>mengajarkan</w:t>
      </w:r>
      <w:proofErr w:type="spellEnd"/>
      <w:r w:rsidRPr="00FB4A76">
        <w:t xml:space="preserve"> </w:t>
      </w:r>
      <w:proofErr w:type="spellStart"/>
      <w:r w:rsidRPr="00FB4A76">
        <w:t>pentingnya</w:t>
      </w:r>
      <w:proofErr w:type="spellEnd"/>
      <w:r w:rsidRPr="00FB4A76">
        <w:t xml:space="preserve"> </w:t>
      </w:r>
      <w:proofErr w:type="spellStart"/>
      <w:r w:rsidRPr="00FB4A76">
        <w:t>kesiapan</w:t>
      </w:r>
      <w:proofErr w:type="spellEnd"/>
      <w:r w:rsidRPr="00FB4A76">
        <w:t xml:space="preserve"> </w:t>
      </w:r>
      <w:proofErr w:type="spellStart"/>
      <w:r w:rsidRPr="00FB4A76">
        <w:t>dalam</w:t>
      </w:r>
      <w:proofErr w:type="spellEnd"/>
      <w:r w:rsidRPr="00FB4A76">
        <w:t xml:space="preserve"> </w:t>
      </w:r>
      <w:proofErr w:type="spellStart"/>
      <w:r w:rsidRPr="00FB4A76">
        <w:t>menghadapi</w:t>
      </w:r>
      <w:proofErr w:type="spellEnd"/>
      <w:r w:rsidRPr="00FB4A76">
        <w:t xml:space="preserve"> </w:t>
      </w:r>
      <w:proofErr w:type="spellStart"/>
      <w:r w:rsidRPr="00FB4A76">
        <w:t>perubahan</w:t>
      </w:r>
      <w:proofErr w:type="spellEnd"/>
      <w:r w:rsidRPr="00FB4A76">
        <w:t xml:space="preserve"> yang </w:t>
      </w:r>
      <w:proofErr w:type="spellStart"/>
      <w:r w:rsidRPr="00FB4A76">
        <w:t>tiba-tiba</w:t>
      </w:r>
      <w:proofErr w:type="spellEnd"/>
      <w:r w:rsidRPr="00FB4A76">
        <w:t>.</w:t>
      </w:r>
    </w:p>
    <w:p w14:paraId="0EA38CBC" w14:textId="77777777" w:rsidR="00FB4A76" w:rsidRPr="00FB4A76" w:rsidRDefault="00FB4A76" w:rsidP="00FB4A76">
      <w:pPr>
        <w:pStyle w:val="ListParagraph"/>
        <w:numPr>
          <w:ilvl w:val="0"/>
          <w:numId w:val="1"/>
        </w:numPr>
      </w:pPr>
      <w:proofErr w:type="spellStart"/>
      <w:r w:rsidRPr="00FB4A76">
        <w:t>Untuk</w:t>
      </w:r>
      <w:proofErr w:type="spellEnd"/>
      <w:r w:rsidRPr="00FB4A76">
        <w:t xml:space="preserve"> </w:t>
      </w:r>
      <w:proofErr w:type="spellStart"/>
      <w:r w:rsidRPr="00FB4A76">
        <w:t>memaksimalkan</w:t>
      </w:r>
      <w:proofErr w:type="spellEnd"/>
      <w:r w:rsidRPr="00FB4A76">
        <w:t xml:space="preserve"> proses </w:t>
      </w:r>
      <w:proofErr w:type="spellStart"/>
      <w:r w:rsidRPr="00FB4A76">
        <w:t>pendidikan</w:t>
      </w:r>
      <w:proofErr w:type="spellEnd"/>
      <w:r w:rsidRPr="00FB4A76">
        <w:t xml:space="preserve"> di </w:t>
      </w:r>
      <w:proofErr w:type="spellStart"/>
      <w:r w:rsidRPr="00FB4A76">
        <w:t>tengah</w:t>
      </w:r>
      <w:proofErr w:type="spellEnd"/>
      <w:r w:rsidRPr="00FB4A76">
        <w:t xml:space="preserve"> </w:t>
      </w:r>
      <w:proofErr w:type="spellStart"/>
      <w:r w:rsidRPr="00FB4A76">
        <w:t>pandemi</w:t>
      </w:r>
      <w:proofErr w:type="spellEnd"/>
      <w:r w:rsidRPr="00FB4A76">
        <w:t xml:space="preserve"> COVID-19 agar </w:t>
      </w:r>
      <w:proofErr w:type="spellStart"/>
      <w:r w:rsidRPr="00FB4A76">
        <w:t>tetap</w:t>
      </w:r>
      <w:proofErr w:type="spellEnd"/>
      <w:r w:rsidRPr="00FB4A76">
        <w:t xml:space="preserve"> </w:t>
      </w:r>
      <w:proofErr w:type="spellStart"/>
      <w:r w:rsidRPr="00FB4A76">
        <w:t>berkorelasi</w:t>
      </w:r>
      <w:proofErr w:type="spellEnd"/>
      <w:r w:rsidRPr="00FB4A76">
        <w:t xml:space="preserve"> </w:t>
      </w:r>
      <w:proofErr w:type="spellStart"/>
      <w:r w:rsidRPr="00FB4A76">
        <w:t>dengan</w:t>
      </w:r>
      <w:proofErr w:type="spellEnd"/>
      <w:r w:rsidRPr="00FB4A76">
        <w:t xml:space="preserve"> </w:t>
      </w:r>
      <w:proofErr w:type="spellStart"/>
      <w:r w:rsidRPr="00FB4A76">
        <w:t>implementasi</w:t>
      </w:r>
      <w:proofErr w:type="spellEnd"/>
      <w:r w:rsidRPr="00FB4A76">
        <w:t xml:space="preserve"> </w:t>
      </w:r>
      <w:proofErr w:type="spellStart"/>
      <w:r w:rsidRPr="00FB4A76">
        <w:t>nilai</w:t>
      </w:r>
      <w:proofErr w:type="spellEnd"/>
      <w:r w:rsidRPr="00FB4A76">
        <w:t xml:space="preserve"> Pancasila, </w:t>
      </w:r>
      <w:proofErr w:type="spellStart"/>
      <w:r w:rsidRPr="00FB4A76">
        <w:t>langkah-langkah</w:t>
      </w:r>
      <w:proofErr w:type="spellEnd"/>
      <w:r w:rsidRPr="00FB4A76">
        <w:t xml:space="preserve"> </w:t>
      </w:r>
      <w:proofErr w:type="spellStart"/>
      <w:r w:rsidRPr="00FB4A76">
        <w:t>berikut</w:t>
      </w:r>
      <w:proofErr w:type="spellEnd"/>
      <w:r w:rsidRPr="00FB4A76">
        <w:t xml:space="preserve"> </w:t>
      </w:r>
      <w:proofErr w:type="spellStart"/>
      <w:r w:rsidRPr="00FB4A76">
        <w:t>dapat</w:t>
      </w:r>
      <w:proofErr w:type="spellEnd"/>
      <w:r w:rsidRPr="00FB4A76">
        <w:t xml:space="preserve"> </w:t>
      </w:r>
      <w:proofErr w:type="spellStart"/>
      <w:r w:rsidRPr="00FB4A76">
        <w:t>diterapkan</w:t>
      </w:r>
      <w:proofErr w:type="spellEnd"/>
      <w:r w:rsidRPr="00FB4A76">
        <w:t>:</w:t>
      </w:r>
    </w:p>
    <w:p w14:paraId="335AB8C7" w14:textId="77777777" w:rsidR="00FB4A76" w:rsidRPr="00FB4A76" w:rsidRDefault="00FB4A76" w:rsidP="00FB4A76">
      <w:pPr>
        <w:pStyle w:val="ListParagraph"/>
        <w:numPr>
          <w:ilvl w:val="0"/>
          <w:numId w:val="7"/>
        </w:numPr>
      </w:pPr>
      <w:proofErr w:type="spellStart"/>
      <w:r w:rsidRPr="00FB4A76">
        <w:t>Mengintegrasikan</w:t>
      </w:r>
      <w:proofErr w:type="spellEnd"/>
      <w:r w:rsidRPr="00FB4A76">
        <w:t xml:space="preserve"> </w:t>
      </w:r>
      <w:proofErr w:type="spellStart"/>
      <w:r w:rsidRPr="00FB4A76">
        <w:t>nilai-nilai</w:t>
      </w:r>
      <w:proofErr w:type="spellEnd"/>
      <w:r w:rsidRPr="00FB4A76">
        <w:t xml:space="preserve"> Pancasila </w:t>
      </w:r>
      <w:proofErr w:type="spellStart"/>
      <w:r w:rsidRPr="00FB4A76">
        <w:t>dalam</w:t>
      </w:r>
      <w:proofErr w:type="spellEnd"/>
      <w:r w:rsidRPr="00FB4A76">
        <w:t xml:space="preserve"> </w:t>
      </w:r>
      <w:proofErr w:type="spellStart"/>
      <w:r w:rsidRPr="00FB4A76">
        <w:t>kurikulum</w:t>
      </w:r>
      <w:proofErr w:type="spellEnd"/>
      <w:r w:rsidRPr="00FB4A76">
        <w:t>.</w:t>
      </w:r>
    </w:p>
    <w:p w14:paraId="3A6F71C6" w14:textId="77777777" w:rsidR="00FB4A76" w:rsidRPr="00FB4A76" w:rsidRDefault="00FB4A76" w:rsidP="00FB4A76">
      <w:pPr>
        <w:pStyle w:val="ListParagraph"/>
        <w:numPr>
          <w:ilvl w:val="0"/>
          <w:numId w:val="7"/>
        </w:numPr>
      </w:pPr>
      <w:proofErr w:type="spellStart"/>
      <w:r w:rsidRPr="00FB4A76">
        <w:t>Melakukan</w:t>
      </w:r>
      <w:proofErr w:type="spellEnd"/>
      <w:r w:rsidRPr="00FB4A76">
        <w:t xml:space="preserve"> </w:t>
      </w:r>
      <w:proofErr w:type="spellStart"/>
      <w:r w:rsidRPr="00FB4A76">
        <w:t>pelatihan</w:t>
      </w:r>
      <w:proofErr w:type="spellEnd"/>
      <w:r w:rsidRPr="00FB4A76">
        <w:t xml:space="preserve"> </w:t>
      </w:r>
      <w:proofErr w:type="spellStart"/>
      <w:r w:rsidRPr="00FB4A76">
        <w:t>untuk</w:t>
      </w:r>
      <w:proofErr w:type="spellEnd"/>
      <w:r w:rsidRPr="00FB4A76">
        <w:t xml:space="preserve"> guru dan </w:t>
      </w:r>
      <w:proofErr w:type="spellStart"/>
      <w:r w:rsidRPr="00FB4A76">
        <w:t>dosen</w:t>
      </w:r>
      <w:proofErr w:type="spellEnd"/>
      <w:r w:rsidRPr="00FB4A76">
        <w:t xml:space="preserve"> </w:t>
      </w:r>
      <w:proofErr w:type="spellStart"/>
      <w:r w:rsidRPr="00FB4A76">
        <w:t>terkait</w:t>
      </w:r>
      <w:proofErr w:type="spellEnd"/>
      <w:r w:rsidRPr="00FB4A76">
        <w:t xml:space="preserve"> </w:t>
      </w:r>
      <w:proofErr w:type="spellStart"/>
      <w:r w:rsidRPr="00FB4A76">
        <w:t>implementasi</w:t>
      </w:r>
      <w:proofErr w:type="spellEnd"/>
      <w:r w:rsidRPr="00FB4A76">
        <w:t xml:space="preserve"> </w:t>
      </w:r>
      <w:proofErr w:type="spellStart"/>
      <w:r w:rsidRPr="00FB4A76">
        <w:t>nilai-nilai</w:t>
      </w:r>
      <w:proofErr w:type="spellEnd"/>
      <w:r w:rsidRPr="00FB4A76">
        <w:t xml:space="preserve"> Pancasila.</w:t>
      </w:r>
    </w:p>
    <w:p w14:paraId="606C9DB5" w14:textId="77777777" w:rsidR="00FB4A76" w:rsidRPr="00FB4A76" w:rsidRDefault="00FB4A76" w:rsidP="00FB4A76">
      <w:pPr>
        <w:pStyle w:val="ListParagraph"/>
        <w:numPr>
          <w:ilvl w:val="0"/>
          <w:numId w:val="7"/>
        </w:numPr>
      </w:pPr>
      <w:proofErr w:type="spellStart"/>
      <w:r w:rsidRPr="00FB4A76">
        <w:t>Membangun</w:t>
      </w:r>
      <w:proofErr w:type="spellEnd"/>
      <w:r w:rsidRPr="00FB4A76">
        <w:t xml:space="preserve"> </w:t>
      </w:r>
      <w:proofErr w:type="spellStart"/>
      <w:r w:rsidRPr="00FB4A76">
        <w:t>lingkungan</w:t>
      </w:r>
      <w:proofErr w:type="spellEnd"/>
      <w:r w:rsidRPr="00FB4A76">
        <w:t xml:space="preserve"> </w:t>
      </w:r>
      <w:proofErr w:type="spellStart"/>
      <w:r w:rsidRPr="00FB4A76">
        <w:t>belajar</w:t>
      </w:r>
      <w:proofErr w:type="spellEnd"/>
      <w:r w:rsidRPr="00FB4A76">
        <w:t xml:space="preserve"> online yang </w:t>
      </w:r>
      <w:proofErr w:type="spellStart"/>
      <w:r w:rsidRPr="00FB4A76">
        <w:t>inklusif</w:t>
      </w:r>
      <w:proofErr w:type="spellEnd"/>
      <w:r w:rsidRPr="00FB4A76">
        <w:t xml:space="preserve"> dan </w:t>
      </w:r>
      <w:proofErr w:type="spellStart"/>
      <w:r w:rsidRPr="00FB4A76">
        <w:t>mendukung</w:t>
      </w:r>
      <w:proofErr w:type="spellEnd"/>
      <w:r w:rsidRPr="00FB4A76">
        <w:t xml:space="preserve"> </w:t>
      </w:r>
      <w:proofErr w:type="spellStart"/>
      <w:r w:rsidRPr="00FB4A76">
        <w:t>kerjasama</w:t>
      </w:r>
      <w:proofErr w:type="spellEnd"/>
      <w:r w:rsidRPr="00FB4A76">
        <w:t>.</w:t>
      </w:r>
    </w:p>
    <w:p w14:paraId="41EB0E5B" w14:textId="77777777" w:rsidR="00FB4A76" w:rsidRPr="00FB4A76" w:rsidRDefault="00FB4A76" w:rsidP="00FB4A76">
      <w:pPr>
        <w:pStyle w:val="ListParagraph"/>
        <w:numPr>
          <w:ilvl w:val="0"/>
          <w:numId w:val="7"/>
        </w:numPr>
      </w:pPr>
      <w:proofErr w:type="spellStart"/>
      <w:r w:rsidRPr="00FB4A76">
        <w:t>Mendorong</w:t>
      </w:r>
      <w:proofErr w:type="spellEnd"/>
      <w:r w:rsidRPr="00FB4A76">
        <w:t xml:space="preserve"> </w:t>
      </w:r>
      <w:proofErr w:type="spellStart"/>
      <w:r w:rsidRPr="00FB4A76">
        <w:t>diskusi</w:t>
      </w:r>
      <w:proofErr w:type="spellEnd"/>
      <w:r w:rsidRPr="00FB4A76">
        <w:t xml:space="preserve"> dan </w:t>
      </w:r>
      <w:proofErr w:type="spellStart"/>
      <w:r w:rsidRPr="00FB4A76">
        <w:t>debat</w:t>
      </w:r>
      <w:proofErr w:type="spellEnd"/>
      <w:r w:rsidRPr="00FB4A76">
        <w:t xml:space="preserve"> yang </w:t>
      </w:r>
      <w:proofErr w:type="spellStart"/>
      <w:r w:rsidRPr="00FB4A76">
        <w:t>menggali</w:t>
      </w:r>
      <w:proofErr w:type="spellEnd"/>
      <w:r w:rsidRPr="00FB4A76">
        <w:t xml:space="preserve"> </w:t>
      </w:r>
      <w:proofErr w:type="spellStart"/>
      <w:r w:rsidRPr="00FB4A76">
        <w:t>nilai-nilai</w:t>
      </w:r>
      <w:proofErr w:type="spellEnd"/>
      <w:r w:rsidRPr="00FB4A76">
        <w:t xml:space="preserve"> Pancasila.</w:t>
      </w:r>
    </w:p>
    <w:p w14:paraId="71929E95" w14:textId="77777777" w:rsidR="00FB4A76" w:rsidRPr="00FB4A76" w:rsidRDefault="00FB4A76" w:rsidP="00FB4A76">
      <w:pPr>
        <w:pStyle w:val="ListParagraph"/>
        <w:numPr>
          <w:ilvl w:val="0"/>
          <w:numId w:val="7"/>
        </w:numPr>
      </w:pPr>
      <w:proofErr w:type="spellStart"/>
      <w:r w:rsidRPr="00FB4A76">
        <w:t>Menggunakan</w:t>
      </w:r>
      <w:proofErr w:type="spellEnd"/>
      <w:r w:rsidRPr="00FB4A76">
        <w:t xml:space="preserve"> </w:t>
      </w:r>
      <w:proofErr w:type="spellStart"/>
      <w:r w:rsidRPr="00FB4A76">
        <w:t>studi</w:t>
      </w:r>
      <w:proofErr w:type="spellEnd"/>
      <w:r w:rsidRPr="00FB4A76">
        <w:t xml:space="preserve"> </w:t>
      </w:r>
      <w:proofErr w:type="spellStart"/>
      <w:r w:rsidRPr="00FB4A76">
        <w:t>kasus</w:t>
      </w:r>
      <w:proofErr w:type="spellEnd"/>
      <w:r w:rsidRPr="00FB4A76">
        <w:t xml:space="preserve"> </w:t>
      </w:r>
      <w:proofErr w:type="spellStart"/>
      <w:r w:rsidRPr="00FB4A76">
        <w:t>lokal</w:t>
      </w:r>
      <w:proofErr w:type="spellEnd"/>
      <w:r w:rsidRPr="00FB4A76">
        <w:t xml:space="preserve"> </w:t>
      </w:r>
      <w:proofErr w:type="spellStart"/>
      <w:r w:rsidRPr="00FB4A76">
        <w:t>untuk</w:t>
      </w:r>
      <w:proofErr w:type="spellEnd"/>
      <w:r w:rsidRPr="00FB4A76">
        <w:t xml:space="preserve"> </w:t>
      </w:r>
      <w:proofErr w:type="spellStart"/>
      <w:r w:rsidRPr="00FB4A76">
        <w:t>mengilustrasikan</w:t>
      </w:r>
      <w:proofErr w:type="spellEnd"/>
      <w:r w:rsidRPr="00FB4A76">
        <w:t xml:space="preserve"> </w:t>
      </w:r>
      <w:proofErr w:type="spellStart"/>
      <w:r w:rsidRPr="00FB4A76">
        <w:t>nilai-nilai</w:t>
      </w:r>
      <w:proofErr w:type="spellEnd"/>
      <w:r w:rsidRPr="00FB4A76">
        <w:t xml:space="preserve"> Pancasila </w:t>
      </w:r>
      <w:proofErr w:type="spellStart"/>
      <w:r w:rsidRPr="00FB4A76">
        <w:t>dalam</w:t>
      </w:r>
      <w:proofErr w:type="spellEnd"/>
      <w:r w:rsidRPr="00FB4A76">
        <w:t xml:space="preserve"> </w:t>
      </w:r>
      <w:proofErr w:type="spellStart"/>
      <w:r w:rsidRPr="00FB4A76">
        <w:t>konteks</w:t>
      </w:r>
      <w:proofErr w:type="spellEnd"/>
      <w:r w:rsidRPr="00FB4A76">
        <w:t xml:space="preserve"> </w:t>
      </w:r>
      <w:proofErr w:type="spellStart"/>
      <w:r w:rsidRPr="00FB4A76">
        <w:t>nyata</w:t>
      </w:r>
      <w:proofErr w:type="spellEnd"/>
      <w:r w:rsidRPr="00FB4A76">
        <w:t>.</w:t>
      </w:r>
    </w:p>
    <w:p w14:paraId="20DABF0E" w14:textId="77777777" w:rsidR="00FB4A76" w:rsidRPr="00FB4A76" w:rsidRDefault="00FB4A76" w:rsidP="00FB4A76">
      <w:pPr>
        <w:pStyle w:val="ListParagraph"/>
        <w:numPr>
          <w:ilvl w:val="0"/>
          <w:numId w:val="7"/>
        </w:numPr>
      </w:pPr>
      <w:proofErr w:type="spellStart"/>
      <w:r w:rsidRPr="00FB4A76">
        <w:t>Melibatkan</w:t>
      </w:r>
      <w:proofErr w:type="spellEnd"/>
      <w:r w:rsidRPr="00FB4A76">
        <w:t xml:space="preserve"> orang </w:t>
      </w:r>
      <w:proofErr w:type="spellStart"/>
      <w:r w:rsidRPr="00FB4A76">
        <w:t>tua</w:t>
      </w:r>
      <w:proofErr w:type="spellEnd"/>
      <w:r w:rsidRPr="00FB4A76">
        <w:t xml:space="preserve"> dan </w:t>
      </w:r>
      <w:proofErr w:type="spellStart"/>
      <w:r w:rsidRPr="00FB4A76">
        <w:t>keluarga</w:t>
      </w:r>
      <w:proofErr w:type="spellEnd"/>
      <w:r w:rsidRPr="00FB4A76">
        <w:t xml:space="preserve"> </w:t>
      </w:r>
      <w:proofErr w:type="spellStart"/>
      <w:r w:rsidRPr="00FB4A76">
        <w:t>dalam</w:t>
      </w:r>
      <w:proofErr w:type="spellEnd"/>
      <w:r w:rsidRPr="00FB4A76">
        <w:t xml:space="preserve"> </w:t>
      </w:r>
      <w:proofErr w:type="spellStart"/>
      <w:r w:rsidRPr="00FB4A76">
        <w:t>mendukung</w:t>
      </w:r>
      <w:proofErr w:type="spellEnd"/>
      <w:r w:rsidRPr="00FB4A76">
        <w:t xml:space="preserve"> </w:t>
      </w:r>
      <w:proofErr w:type="spellStart"/>
      <w:r w:rsidRPr="00FB4A76">
        <w:t>pendidikan</w:t>
      </w:r>
      <w:proofErr w:type="spellEnd"/>
      <w:r w:rsidRPr="00FB4A76">
        <w:t xml:space="preserve"> yang </w:t>
      </w:r>
      <w:proofErr w:type="spellStart"/>
      <w:r w:rsidRPr="00FB4A76">
        <w:t>berlandaskan</w:t>
      </w:r>
      <w:proofErr w:type="spellEnd"/>
      <w:r w:rsidRPr="00FB4A76">
        <w:t xml:space="preserve"> Pancasila.</w:t>
      </w:r>
    </w:p>
    <w:p w14:paraId="02E0388F" w14:textId="77777777" w:rsidR="00FB4A76" w:rsidRPr="00FB4A76" w:rsidRDefault="00FB4A76" w:rsidP="00FB4A76">
      <w:pPr>
        <w:pStyle w:val="ListParagraph"/>
        <w:numPr>
          <w:ilvl w:val="0"/>
          <w:numId w:val="7"/>
        </w:numPr>
      </w:pPr>
      <w:proofErr w:type="spellStart"/>
      <w:r w:rsidRPr="00FB4A76">
        <w:t>Menggunakan</w:t>
      </w:r>
      <w:proofErr w:type="spellEnd"/>
      <w:r w:rsidRPr="00FB4A76">
        <w:t xml:space="preserve"> </w:t>
      </w:r>
      <w:proofErr w:type="spellStart"/>
      <w:r w:rsidRPr="00FB4A76">
        <w:t>penilaian</w:t>
      </w:r>
      <w:proofErr w:type="spellEnd"/>
      <w:r w:rsidRPr="00FB4A76">
        <w:t xml:space="preserve"> yang </w:t>
      </w:r>
      <w:proofErr w:type="spellStart"/>
      <w:r w:rsidRPr="00FB4A76">
        <w:t>mencerminkan</w:t>
      </w:r>
      <w:proofErr w:type="spellEnd"/>
      <w:r w:rsidRPr="00FB4A76">
        <w:t xml:space="preserve"> </w:t>
      </w:r>
      <w:proofErr w:type="spellStart"/>
      <w:r w:rsidRPr="00FB4A76">
        <w:t>nilai-nilai</w:t>
      </w:r>
      <w:proofErr w:type="spellEnd"/>
      <w:r w:rsidRPr="00FB4A76">
        <w:t xml:space="preserve"> Pancasila </w:t>
      </w:r>
      <w:proofErr w:type="spellStart"/>
      <w:r w:rsidRPr="00FB4A76">
        <w:t>dalam</w:t>
      </w:r>
      <w:proofErr w:type="spellEnd"/>
      <w:r w:rsidRPr="00FB4A76">
        <w:t xml:space="preserve"> </w:t>
      </w:r>
      <w:proofErr w:type="spellStart"/>
      <w:r w:rsidRPr="00FB4A76">
        <w:t>evaluasi</w:t>
      </w:r>
      <w:proofErr w:type="spellEnd"/>
      <w:r w:rsidRPr="00FB4A76">
        <w:t xml:space="preserve"> </w:t>
      </w:r>
      <w:proofErr w:type="spellStart"/>
      <w:r w:rsidRPr="00FB4A76">
        <w:t>pendidikan</w:t>
      </w:r>
      <w:proofErr w:type="spellEnd"/>
      <w:r w:rsidRPr="00FB4A76">
        <w:t>.</w:t>
      </w:r>
    </w:p>
    <w:p w14:paraId="6EE66976" w14:textId="77777777" w:rsidR="00FB4A76" w:rsidRDefault="00FB4A76" w:rsidP="00FB4A76">
      <w:pPr>
        <w:pStyle w:val="ListParagraph"/>
        <w:numPr>
          <w:ilvl w:val="0"/>
          <w:numId w:val="7"/>
        </w:numPr>
      </w:pPr>
      <w:proofErr w:type="spellStart"/>
      <w:r w:rsidRPr="00FB4A76">
        <w:t>Meningkatkan</w:t>
      </w:r>
      <w:proofErr w:type="spellEnd"/>
      <w:r w:rsidRPr="00FB4A76">
        <w:t xml:space="preserve"> </w:t>
      </w:r>
      <w:proofErr w:type="spellStart"/>
      <w:r w:rsidRPr="00FB4A76">
        <w:t>keterlibatan</w:t>
      </w:r>
      <w:proofErr w:type="spellEnd"/>
      <w:r w:rsidRPr="00FB4A76">
        <w:t xml:space="preserve"> </w:t>
      </w:r>
      <w:proofErr w:type="spellStart"/>
      <w:r w:rsidRPr="00FB4A76">
        <w:t>dalam</w:t>
      </w:r>
      <w:proofErr w:type="spellEnd"/>
      <w:r w:rsidRPr="00FB4A76">
        <w:t xml:space="preserve"> </w:t>
      </w:r>
      <w:proofErr w:type="spellStart"/>
      <w:r w:rsidRPr="00FB4A76">
        <w:t>masyarakat</w:t>
      </w:r>
      <w:proofErr w:type="spellEnd"/>
      <w:r w:rsidRPr="00FB4A76">
        <w:t xml:space="preserve"> </w:t>
      </w:r>
      <w:proofErr w:type="spellStart"/>
      <w:r w:rsidRPr="00FB4A76">
        <w:t>untuk</w:t>
      </w:r>
      <w:proofErr w:type="spellEnd"/>
      <w:r w:rsidRPr="00FB4A76">
        <w:t xml:space="preserve"> </w:t>
      </w:r>
      <w:proofErr w:type="spellStart"/>
      <w:r w:rsidRPr="00FB4A76">
        <w:t>mempraktikkan</w:t>
      </w:r>
      <w:proofErr w:type="spellEnd"/>
      <w:r w:rsidRPr="00FB4A76">
        <w:t xml:space="preserve"> </w:t>
      </w:r>
      <w:proofErr w:type="spellStart"/>
      <w:r w:rsidRPr="00FB4A76">
        <w:t>nilai-nilai</w:t>
      </w:r>
      <w:proofErr w:type="spellEnd"/>
      <w:r w:rsidRPr="00FB4A76">
        <w:t xml:space="preserve"> Pancasila </w:t>
      </w:r>
      <w:proofErr w:type="spellStart"/>
      <w:r w:rsidRPr="00FB4A76">
        <w:t>dalam</w:t>
      </w:r>
      <w:proofErr w:type="spellEnd"/>
      <w:r w:rsidRPr="00FB4A76">
        <w:t xml:space="preserve"> </w:t>
      </w:r>
      <w:proofErr w:type="spellStart"/>
      <w:r w:rsidRPr="00FB4A76">
        <w:t>kehidupan</w:t>
      </w:r>
      <w:proofErr w:type="spellEnd"/>
      <w:r w:rsidRPr="00FB4A76">
        <w:t xml:space="preserve"> </w:t>
      </w:r>
      <w:proofErr w:type="spellStart"/>
      <w:r w:rsidRPr="00FB4A76">
        <w:t>sehari-hari</w:t>
      </w:r>
      <w:proofErr w:type="spellEnd"/>
      <w:r w:rsidRPr="00FB4A76">
        <w:t>.</w:t>
      </w:r>
    </w:p>
    <w:p w14:paraId="02325A36" w14:textId="77777777" w:rsidR="00FB4A76" w:rsidRDefault="00FB4A76" w:rsidP="00FB4A76">
      <w:pPr>
        <w:pStyle w:val="ListParagraph"/>
      </w:pPr>
    </w:p>
    <w:p w14:paraId="163616D1" w14:textId="77777777" w:rsidR="00FB4A76" w:rsidRPr="00FB4A76" w:rsidRDefault="00FB4A76" w:rsidP="00FB4A76">
      <w:pPr>
        <w:pStyle w:val="ListParagraph"/>
      </w:pPr>
    </w:p>
    <w:p w14:paraId="1868D7D2" w14:textId="77777777" w:rsidR="00FB4A76" w:rsidRPr="00FB4A76" w:rsidRDefault="00FB4A76" w:rsidP="00FB4A76">
      <w:pPr>
        <w:pStyle w:val="ListParagraph"/>
        <w:numPr>
          <w:ilvl w:val="0"/>
          <w:numId w:val="1"/>
        </w:numPr>
      </w:pPr>
      <w:proofErr w:type="spellStart"/>
      <w:r w:rsidRPr="00FB4A76">
        <w:lastRenderedPageBreak/>
        <w:t>Contoh</w:t>
      </w:r>
      <w:proofErr w:type="spellEnd"/>
      <w:r w:rsidRPr="00FB4A76">
        <w:t xml:space="preserve"> </w:t>
      </w:r>
      <w:proofErr w:type="spellStart"/>
      <w:r w:rsidRPr="00FB4A76">
        <w:t>kasus</w:t>
      </w:r>
      <w:proofErr w:type="spellEnd"/>
      <w:r w:rsidRPr="00FB4A76">
        <w:t xml:space="preserve"> </w:t>
      </w:r>
      <w:proofErr w:type="spellStart"/>
      <w:r w:rsidRPr="00FB4A76">
        <w:t>terkait</w:t>
      </w:r>
      <w:proofErr w:type="spellEnd"/>
      <w:r w:rsidRPr="00FB4A76">
        <w:t xml:space="preserve"> </w:t>
      </w:r>
      <w:proofErr w:type="spellStart"/>
      <w:r w:rsidRPr="00FB4A76">
        <w:t>pengembangan</w:t>
      </w:r>
      <w:proofErr w:type="spellEnd"/>
      <w:r w:rsidRPr="00FB4A76">
        <w:t xml:space="preserve"> </w:t>
      </w:r>
      <w:proofErr w:type="spellStart"/>
      <w:r w:rsidRPr="00FB4A76">
        <w:t>karakter</w:t>
      </w:r>
      <w:proofErr w:type="spellEnd"/>
      <w:r w:rsidRPr="00FB4A76">
        <w:t xml:space="preserve"> </w:t>
      </w:r>
      <w:proofErr w:type="spellStart"/>
      <w:r w:rsidRPr="00FB4A76">
        <w:t>Pancasilais</w:t>
      </w:r>
      <w:proofErr w:type="spellEnd"/>
      <w:r w:rsidRPr="00FB4A76">
        <w:t xml:space="preserve"> di </w:t>
      </w:r>
      <w:proofErr w:type="spellStart"/>
      <w:r w:rsidRPr="00FB4A76">
        <w:t>lingkungan</w:t>
      </w:r>
      <w:proofErr w:type="spellEnd"/>
      <w:r w:rsidRPr="00FB4A76">
        <w:t xml:space="preserve"> </w:t>
      </w:r>
      <w:proofErr w:type="spellStart"/>
      <w:r w:rsidRPr="00FB4A76">
        <w:t>sekitar</w:t>
      </w:r>
      <w:proofErr w:type="spellEnd"/>
      <w:r w:rsidRPr="00FB4A76">
        <w:t xml:space="preserve"> </w:t>
      </w:r>
      <w:proofErr w:type="spellStart"/>
      <w:r w:rsidRPr="00FB4A76">
        <w:t>saya</w:t>
      </w:r>
      <w:proofErr w:type="spellEnd"/>
      <w:r w:rsidRPr="00FB4A76">
        <w:t xml:space="preserve"> </w:t>
      </w:r>
      <w:proofErr w:type="spellStart"/>
      <w:r w:rsidRPr="00FB4A76">
        <w:t>mencakup</w:t>
      </w:r>
      <w:proofErr w:type="spellEnd"/>
      <w:r w:rsidRPr="00FB4A76">
        <w:t xml:space="preserve"> </w:t>
      </w:r>
      <w:proofErr w:type="spellStart"/>
      <w:r w:rsidRPr="00FB4A76">
        <w:t>praktik</w:t>
      </w:r>
      <w:proofErr w:type="spellEnd"/>
      <w:r w:rsidRPr="00FB4A76">
        <w:t xml:space="preserve"> gotong royong </w:t>
      </w:r>
      <w:proofErr w:type="spellStart"/>
      <w:r w:rsidRPr="00FB4A76">
        <w:t>dalam</w:t>
      </w:r>
      <w:proofErr w:type="spellEnd"/>
      <w:r w:rsidRPr="00FB4A76">
        <w:t xml:space="preserve"> </w:t>
      </w:r>
      <w:proofErr w:type="spellStart"/>
      <w:r w:rsidRPr="00FB4A76">
        <w:t>membersihkan</w:t>
      </w:r>
      <w:proofErr w:type="spellEnd"/>
      <w:r w:rsidRPr="00FB4A76">
        <w:t xml:space="preserve"> </w:t>
      </w:r>
      <w:proofErr w:type="spellStart"/>
      <w:r w:rsidRPr="00FB4A76">
        <w:t>lingkungan</w:t>
      </w:r>
      <w:proofErr w:type="spellEnd"/>
      <w:r w:rsidRPr="00FB4A76">
        <w:t xml:space="preserve"> dan </w:t>
      </w:r>
      <w:proofErr w:type="spellStart"/>
      <w:r w:rsidRPr="00FB4A76">
        <w:t>menjaga</w:t>
      </w:r>
      <w:proofErr w:type="spellEnd"/>
      <w:r w:rsidRPr="00FB4A76">
        <w:t xml:space="preserve"> </w:t>
      </w:r>
      <w:proofErr w:type="spellStart"/>
      <w:r w:rsidRPr="00FB4A76">
        <w:t>kerukunan</w:t>
      </w:r>
      <w:proofErr w:type="spellEnd"/>
      <w:r w:rsidRPr="00FB4A76">
        <w:t xml:space="preserve"> </w:t>
      </w:r>
      <w:proofErr w:type="spellStart"/>
      <w:r w:rsidRPr="00FB4A76">
        <w:t>antarumat</w:t>
      </w:r>
      <w:proofErr w:type="spellEnd"/>
      <w:r w:rsidRPr="00FB4A76">
        <w:t xml:space="preserve"> </w:t>
      </w:r>
      <w:proofErr w:type="spellStart"/>
      <w:r w:rsidRPr="00FB4A76">
        <w:t>beragama</w:t>
      </w:r>
      <w:proofErr w:type="spellEnd"/>
      <w:r w:rsidRPr="00FB4A76">
        <w:t xml:space="preserve">. Ini </w:t>
      </w:r>
      <w:proofErr w:type="spellStart"/>
      <w:r w:rsidRPr="00FB4A76">
        <w:t>mencerminkan</w:t>
      </w:r>
      <w:proofErr w:type="spellEnd"/>
      <w:r w:rsidRPr="00FB4A76">
        <w:t xml:space="preserve"> </w:t>
      </w:r>
      <w:proofErr w:type="spellStart"/>
      <w:r w:rsidRPr="00FB4A76">
        <w:t>nilai</w:t>
      </w:r>
      <w:proofErr w:type="spellEnd"/>
      <w:r w:rsidRPr="00FB4A76">
        <w:t xml:space="preserve"> gotong royong, </w:t>
      </w:r>
      <w:proofErr w:type="spellStart"/>
      <w:r w:rsidRPr="00FB4A76">
        <w:t>tanggung</w:t>
      </w:r>
      <w:proofErr w:type="spellEnd"/>
      <w:r w:rsidRPr="00FB4A76">
        <w:t xml:space="preserve"> </w:t>
      </w:r>
      <w:proofErr w:type="spellStart"/>
      <w:r w:rsidRPr="00FB4A76">
        <w:t>jawab</w:t>
      </w:r>
      <w:proofErr w:type="spellEnd"/>
      <w:r w:rsidRPr="00FB4A76">
        <w:t xml:space="preserve">, </w:t>
      </w:r>
      <w:proofErr w:type="spellStart"/>
      <w:r w:rsidRPr="00FB4A76">
        <w:t>peduli</w:t>
      </w:r>
      <w:proofErr w:type="spellEnd"/>
      <w:r w:rsidRPr="00FB4A76">
        <w:t xml:space="preserve">, </w:t>
      </w:r>
      <w:proofErr w:type="spellStart"/>
      <w:r w:rsidRPr="00FB4A76">
        <w:t>santun</w:t>
      </w:r>
      <w:proofErr w:type="spellEnd"/>
      <w:r w:rsidRPr="00FB4A76">
        <w:t xml:space="preserve">, dan </w:t>
      </w:r>
      <w:proofErr w:type="spellStart"/>
      <w:r w:rsidRPr="00FB4A76">
        <w:t>cinta</w:t>
      </w:r>
      <w:proofErr w:type="spellEnd"/>
      <w:r w:rsidRPr="00FB4A76">
        <w:t xml:space="preserve"> </w:t>
      </w:r>
      <w:proofErr w:type="spellStart"/>
      <w:r w:rsidRPr="00FB4A76">
        <w:t>damai</w:t>
      </w:r>
      <w:proofErr w:type="spellEnd"/>
      <w:r w:rsidRPr="00FB4A76">
        <w:t xml:space="preserve">. Saya </w:t>
      </w:r>
      <w:proofErr w:type="spellStart"/>
      <w:r w:rsidRPr="00FB4A76">
        <w:t>percaya</w:t>
      </w:r>
      <w:proofErr w:type="spellEnd"/>
      <w:r w:rsidRPr="00FB4A76">
        <w:t xml:space="preserve"> </w:t>
      </w:r>
      <w:proofErr w:type="spellStart"/>
      <w:r w:rsidRPr="00FB4A76">
        <w:t>bahwa</w:t>
      </w:r>
      <w:proofErr w:type="spellEnd"/>
      <w:r w:rsidRPr="00FB4A76">
        <w:t xml:space="preserve"> </w:t>
      </w:r>
      <w:proofErr w:type="spellStart"/>
      <w:r w:rsidRPr="00FB4A76">
        <w:t>implementasi</w:t>
      </w:r>
      <w:proofErr w:type="spellEnd"/>
      <w:r w:rsidRPr="00FB4A76">
        <w:t xml:space="preserve"> </w:t>
      </w:r>
      <w:proofErr w:type="spellStart"/>
      <w:r w:rsidRPr="00FB4A76">
        <w:t>nilai-nilai</w:t>
      </w:r>
      <w:proofErr w:type="spellEnd"/>
      <w:r w:rsidRPr="00FB4A76">
        <w:t xml:space="preserve"> </w:t>
      </w:r>
      <w:proofErr w:type="spellStart"/>
      <w:r w:rsidRPr="00FB4A76">
        <w:t>ini</w:t>
      </w:r>
      <w:proofErr w:type="spellEnd"/>
      <w:r w:rsidRPr="00FB4A76">
        <w:t xml:space="preserve"> </w:t>
      </w:r>
      <w:proofErr w:type="spellStart"/>
      <w:r w:rsidRPr="00FB4A76">
        <w:t>dalam</w:t>
      </w:r>
      <w:proofErr w:type="spellEnd"/>
      <w:r w:rsidRPr="00FB4A76">
        <w:t xml:space="preserve"> </w:t>
      </w:r>
      <w:proofErr w:type="spellStart"/>
      <w:r w:rsidRPr="00FB4A76">
        <w:t>tindakan</w:t>
      </w:r>
      <w:proofErr w:type="spellEnd"/>
      <w:r w:rsidRPr="00FB4A76">
        <w:t xml:space="preserve"> </w:t>
      </w:r>
      <w:proofErr w:type="spellStart"/>
      <w:r w:rsidRPr="00FB4A76">
        <w:t>nyata</w:t>
      </w:r>
      <w:proofErr w:type="spellEnd"/>
      <w:r w:rsidRPr="00FB4A76">
        <w:t xml:space="preserve"> sangat </w:t>
      </w:r>
      <w:proofErr w:type="spellStart"/>
      <w:r w:rsidRPr="00FB4A76">
        <w:t>penting</w:t>
      </w:r>
      <w:proofErr w:type="spellEnd"/>
      <w:r w:rsidRPr="00FB4A76">
        <w:t xml:space="preserve"> dan </w:t>
      </w:r>
      <w:proofErr w:type="spellStart"/>
      <w:r w:rsidRPr="00FB4A76">
        <w:t>relevan</w:t>
      </w:r>
      <w:proofErr w:type="spellEnd"/>
      <w:r w:rsidRPr="00FB4A76">
        <w:t xml:space="preserve"> </w:t>
      </w:r>
      <w:proofErr w:type="spellStart"/>
      <w:r w:rsidRPr="00FB4A76">
        <w:t>dalam</w:t>
      </w:r>
      <w:proofErr w:type="spellEnd"/>
      <w:r w:rsidRPr="00FB4A76">
        <w:t xml:space="preserve"> </w:t>
      </w:r>
      <w:proofErr w:type="spellStart"/>
      <w:r w:rsidRPr="00FB4A76">
        <w:t>membentuk</w:t>
      </w:r>
      <w:proofErr w:type="spellEnd"/>
      <w:r w:rsidRPr="00FB4A76">
        <w:t xml:space="preserve"> </w:t>
      </w:r>
      <w:proofErr w:type="spellStart"/>
      <w:r w:rsidRPr="00FB4A76">
        <w:t>karakter</w:t>
      </w:r>
      <w:proofErr w:type="spellEnd"/>
      <w:r w:rsidRPr="00FB4A76">
        <w:t xml:space="preserve"> yang </w:t>
      </w:r>
      <w:proofErr w:type="spellStart"/>
      <w:r w:rsidRPr="00FB4A76">
        <w:t>baik</w:t>
      </w:r>
      <w:proofErr w:type="spellEnd"/>
      <w:r w:rsidRPr="00FB4A76">
        <w:t xml:space="preserve"> dan </w:t>
      </w:r>
      <w:proofErr w:type="spellStart"/>
      <w:r w:rsidRPr="00FB4A76">
        <w:t>mewujudkan</w:t>
      </w:r>
      <w:proofErr w:type="spellEnd"/>
      <w:r w:rsidRPr="00FB4A76">
        <w:t xml:space="preserve"> </w:t>
      </w:r>
      <w:proofErr w:type="spellStart"/>
      <w:r w:rsidRPr="00FB4A76">
        <w:t>persatuan</w:t>
      </w:r>
      <w:proofErr w:type="spellEnd"/>
      <w:r w:rsidRPr="00FB4A76">
        <w:t xml:space="preserve"> </w:t>
      </w:r>
      <w:proofErr w:type="spellStart"/>
      <w:r w:rsidRPr="00FB4A76">
        <w:t>dalam</w:t>
      </w:r>
      <w:proofErr w:type="spellEnd"/>
      <w:r w:rsidRPr="00FB4A76">
        <w:t xml:space="preserve"> </w:t>
      </w:r>
      <w:proofErr w:type="spellStart"/>
      <w:r w:rsidRPr="00FB4A76">
        <w:t>keragaman</w:t>
      </w:r>
      <w:proofErr w:type="spellEnd"/>
      <w:r w:rsidRPr="00FB4A76">
        <w:t>.</w:t>
      </w:r>
    </w:p>
    <w:p w14:paraId="092C58C0" w14:textId="77777777" w:rsidR="00FB4A76" w:rsidRPr="00FB4A76" w:rsidRDefault="00FB4A76" w:rsidP="00FB4A76">
      <w:pPr>
        <w:pStyle w:val="ListParagraph"/>
        <w:numPr>
          <w:ilvl w:val="0"/>
          <w:numId w:val="1"/>
        </w:numPr>
      </w:pPr>
      <w:proofErr w:type="spellStart"/>
      <w:r w:rsidRPr="00FB4A76">
        <w:t>Hakikat</w:t>
      </w:r>
      <w:proofErr w:type="spellEnd"/>
      <w:r w:rsidRPr="00FB4A76">
        <w:t xml:space="preserve"> Pancasila </w:t>
      </w:r>
      <w:proofErr w:type="spellStart"/>
      <w:r w:rsidRPr="00FB4A76">
        <w:t>adalah</w:t>
      </w:r>
      <w:proofErr w:type="spellEnd"/>
      <w:r w:rsidRPr="00FB4A76">
        <w:t xml:space="preserve"> </w:t>
      </w:r>
      <w:proofErr w:type="spellStart"/>
      <w:r w:rsidRPr="00FB4A76">
        <w:t>esensi</w:t>
      </w:r>
      <w:proofErr w:type="spellEnd"/>
      <w:r w:rsidRPr="00FB4A76">
        <w:t xml:space="preserve"> </w:t>
      </w:r>
      <w:proofErr w:type="spellStart"/>
      <w:r w:rsidRPr="00FB4A76">
        <w:t>dari</w:t>
      </w:r>
      <w:proofErr w:type="spellEnd"/>
      <w:r w:rsidRPr="00FB4A76">
        <w:t xml:space="preserve"> </w:t>
      </w:r>
      <w:proofErr w:type="spellStart"/>
      <w:r w:rsidRPr="00FB4A76">
        <w:t>nilai-nilai</w:t>
      </w:r>
      <w:proofErr w:type="spellEnd"/>
      <w:r w:rsidRPr="00FB4A76">
        <w:t xml:space="preserve"> yang </w:t>
      </w:r>
      <w:proofErr w:type="spellStart"/>
      <w:r w:rsidRPr="00FB4A76">
        <w:t>terkandung</w:t>
      </w:r>
      <w:proofErr w:type="spellEnd"/>
      <w:r w:rsidRPr="00FB4A76">
        <w:t xml:space="preserve"> </w:t>
      </w:r>
      <w:proofErr w:type="spellStart"/>
      <w:r w:rsidRPr="00FB4A76">
        <w:t>dalam</w:t>
      </w:r>
      <w:proofErr w:type="spellEnd"/>
      <w:r w:rsidRPr="00FB4A76">
        <w:t xml:space="preserve"> Pancasila </w:t>
      </w:r>
      <w:proofErr w:type="spellStart"/>
      <w:r w:rsidRPr="00FB4A76">
        <w:t>sebagai</w:t>
      </w:r>
      <w:proofErr w:type="spellEnd"/>
      <w:r w:rsidRPr="00FB4A76">
        <w:t xml:space="preserve"> </w:t>
      </w:r>
      <w:proofErr w:type="spellStart"/>
      <w:r w:rsidRPr="00FB4A76">
        <w:t>dasar</w:t>
      </w:r>
      <w:proofErr w:type="spellEnd"/>
      <w:r w:rsidRPr="00FB4A76">
        <w:t xml:space="preserve"> negara Indonesia. Ini </w:t>
      </w:r>
      <w:proofErr w:type="spellStart"/>
      <w:r w:rsidRPr="00FB4A76">
        <w:t>memandu</w:t>
      </w:r>
      <w:proofErr w:type="spellEnd"/>
      <w:r w:rsidRPr="00FB4A76">
        <w:t xml:space="preserve"> </w:t>
      </w:r>
      <w:proofErr w:type="spellStart"/>
      <w:r w:rsidRPr="00FB4A76">
        <w:t>masyarakat</w:t>
      </w:r>
      <w:proofErr w:type="spellEnd"/>
      <w:r w:rsidRPr="00FB4A76">
        <w:t xml:space="preserve"> </w:t>
      </w:r>
      <w:proofErr w:type="spellStart"/>
      <w:r w:rsidRPr="00FB4A76">
        <w:t>dalam</w:t>
      </w:r>
      <w:proofErr w:type="spellEnd"/>
      <w:r w:rsidRPr="00FB4A76">
        <w:t xml:space="preserve"> </w:t>
      </w:r>
      <w:proofErr w:type="spellStart"/>
      <w:r w:rsidRPr="00FB4A76">
        <w:t>berpikir</w:t>
      </w:r>
      <w:proofErr w:type="spellEnd"/>
      <w:r w:rsidRPr="00FB4A76">
        <w:t xml:space="preserve">, </w:t>
      </w:r>
      <w:proofErr w:type="spellStart"/>
      <w:r w:rsidRPr="00FB4A76">
        <w:t>bersikap</w:t>
      </w:r>
      <w:proofErr w:type="spellEnd"/>
      <w:r w:rsidRPr="00FB4A76">
        <w:t xml:space="preserve">, dan </w:t>
      </w:r>
      <w:proofErr w:type="spellStart"/>
      <w:r w:rsidRPr="00FB4A76">
        <w:t>berperilaku</w:t>
      </w:r>
      <w:proofErr w:type="spellEnd"/>
      <w:r w:rsidRPr="00FB4A76">
        <w:t xml:space="preserve"> </w:t>
      </w:r>
      <w:proofErr w:type="spellStart"/>
      <w:r w:rsidRPr="00FB4A76">
        <w:t>sesuai</w:t>
      </w:r>
      <w:proofErr w:type="spellEnd"/>
      <w:r w:rsidRPr="00FB4A76">
        <w:t xml:space="preserve"> </w:t>
      </w:r>
      <w:proofErr w:type="spellStart"/>
      <w:r w:rsidRPr="00FB4A76">
        <w:t>dengan</w:t>
      </w:r>
      <w:proofErr w:type="spellEnd"/>
      <w:r w:rsidRPr="00FB4A76">
        <w:t xml:space="preserve"> </w:t>
      </w:r>
      <w:proofErr w:type="spellStart"/>
      <w:r w:rsidRPr="00FB4A76">
        <w:t>nilai-nilai</w:t>
      </w:r>
      <w:proofErr w:type="spellEnd"/>
      <w:r w:rsidRPr="00FB4A76">
        <w:t xml:space="preserve"> Pancasila. </w:t>
      </w:r>
      <w:proofErr w:type="spellStart"/>
      <w:r w:rsidRPr="00FB4A76">
        <w:t>Pengaktualisasi</w:t>
      </w:r>
      <w:proofErr w:type="spellEnd"/>
      <w:r w:rsidRPr="00FB4A76">
        <w:t xml:space="preserve"> </w:t>
      </w:r>
      <w:proofErr w:type="spellStart"/>
      <w:r w:rsidRPr="00FB4A76">
        <w:t>nilai-nilai</w:t>
      </w:r>
      <w:proofErr w:type="spellEnd"/>
      <w:r w:rsidRPr="00FB4A76">
        <w:t xml:space="preserve"> Pancasila </w:t>
      </w:r>
      <w:proofErr w:type="spellStart"/>
      <w:r w:rsidRPr="00FB4A76">
        <w:t>sebagai</w:t>
      </w:r>
      <w:proofErr w:type="spellEnd"/>
      <w:r w:rsidRPr="00FB4A76">
        <w:t xml:space="preserve"> </w:t>
      </w:r>
      <w:proofErr w:type="spellStart"/>
      <w:r w:rsidRPr="00FB4A76">
        <w:t>paradigma</w:t>
      </w:r>
      <w:proofErr w:type="spellEnd"/>
      <w:r w:rsidRPr="00FB4A76">
        <w:t xml:space="preserve"> </w:t>
      </w:r>
      <w:proofErr w:type="spellStart"/>
      <w:r w:rsidRPr="00FB4A76">
        <w:t>berpikir</w:t>
      </w:r>
      <w:proofErr w:type="spellEnd"/>
      <w:r w:rsidRPr="00FB4A76">
        <w:t xml:space="preserve">, </w:t>
      </w:r>
      <w:proofErr w:type="spellStart"/>
      <w:r w:rsidRPr="00FB4A76">
        <w:t>bersikap</w:t>
      </w:r>
      <w:proofErr w:type="spellEnd"/>
      <w:r w:rsidRPr="00FB4A76">
        <w:t xml:space="preserve">, dan </w:t>
      </w:r>
      <w:proofErr w:type="spellStart"/>
      <w:r w:rsidRPr="00FB4A76">
        <w:t>berperilaku</w:t>
      </w:r>
      <w:proofErr w:type="spellEnd"/>
      <w:r w:rsidRPr="00FB4A76">
        <w:t xml:space="preserve"> </w:t>
      </w:r>
      <w:proofErr w:type="spellStart"/>
      <w:r w:rsidRPr="00FB4A76">
        <w:t>masyarakat</w:t>
      </w:r>
      <w:proofErr w:type="spellEnd"/>
      <w:r w:rsidRPr="00FB4A76">
        <w:t xml:space="preserve"> </w:t>
      </w:r>
      <w:proofErr w:type="spellStart"/>
      <w:r w:rsidRPr="00FB4A76">
        <w:t>melibatkan</w:t>
      </w:r>
      <w:proofErr w:type="spellEnd"/>
      <w:r w:rsidRPr="00FB4A76">
        <w:t xml:space="preserve"> </w:t>
      </w:r>
      <w:proofErr w:type="spellStart"/>
      <w:r w:rsidRPr="00FB4A76">
        <w:t>pemahaman</w:t>
      </w:r>
      <w:proofErr w:type="spellEnd"/>
      <w:r w:rsidRPr="00FB4A76">
        <w:t xml:space="preserve"> </w:t>
      </w:r>
      <w:proofErr w:type="spellStart"/>
      <w:r w:rsidRPr="00FB4A76">
        <w:t>mendalam</w:t>
      </w:r>
      <w:proofErr w:type="spellEnd"/>
      <w:r w:rsidRPr="00FB4A76">
        <w:t xml:space="preserve"> </w:t>
      </w:r>
      <w:proofErr w:type="spellStart"/>
      <w:r w:rsidRPr="00FB4A76">
        <w:t>tentang</w:t>
      </w:r>
      <w:proofErr w:type="spellEnd"/>
      <w:r w:rsidRPr="00FB4A76">
        <w:t xml:space="preserve"> </w:t>
      </w:r>
      <w:proofErr w:type="spellStart"/>
      <w:r w:rsidRPr="00FB4A76">
        <w:t>hakikat</w:t>
      </w:r>
      <w:proofErr w:type="spellEnd"/>
      <w:r w:rsidRPr="00FB4A76">
        <w:t xml:space="preserve"> Pancasila dan </w:t>
      </w:r>
      <w:proofErr w:type="spellStart"/>
      <w:r w:rsidRPr="00FB4A76">
        <w:t>komitmen</w:t>
      </w:r>
      <w:proofErr w:type="spellEnd"/>
      <w:r w:rsidRPr="00FB4A76">
        <w:t xml:space="preserve"> </w:t>
      </w:r>
      <w:proofErr w:type="spellStart"/>
      <w:r w:rsidRPr="00FB4A76">
        <w:t>untuk</w:t>
      </w:r>
      <w:proofErr w:type="spellEnd"/>
      <w:r w:rsidRPr="00FB4A76">
        <w:t xml:space="preserve"> </w:t>
      </w:r>
      <w:proofErr w:type="spellStart"/>
      <w:r w:rsidRPr="00FB4A76">
        <w:t>mengimplementasikannya</w:t>
      </w:r>
      <w:proofErr w:type="spellEnd"/>
      <w:r w:rsidRPr="00FB4A76">
        <w:t xml:space="preserve"> </w:t>
      </w:r>
      <w:proofErr w:type="spellStart"/>
      <w:r w:rsidRPr="00FB4A76">
        <w:t>dalam</w:t>
      </w:r>
      <w:proofErr w:type="spellEnd"/>
      <w:r w:rsidRPr="00FB4A76">
        <w:t xml:space="preserve"> </w:t>
      </w:r>
      <w:proofErr w:type="spellStart"/>
      <w:r w:rsidRPr="00FB4A76">
        <w:t>kehidupan</w:t>
      </w:r>
      <w:proofErr w:type="spellEnd"/>
      <w:r w:rsidRPr="00FB4A76">
        <w:t xml:space="preserve"> </w:t>
      </w:r>
      <w:proofErr w:type="spellStart"/>
      <w:r w:rsidRPr="00FB4A76">
        <w:t>sehari-hari</w:t>
      </w:r>
      <w:proofErr w:type="spellEnd"/>
      <w:r w:rsidRPr="00FB4A76">
        <w:t xml:space="preserve">. Ini </w:t>
      </w:r>
      <w:proofErr w:type="spellStart"/>
      <w:r w:rsidRPr="00FB4A76">
        <w:t>adalah</w:t>
      </w:r>
      <w:proofErr w:type="spellEnd"/>
      <w:r w:rsidRPr="00FB4A76">
        <w:t xml:space="preserve"> </w:t>
      </w:r>
      <w:proofErr w:type="spellStart"/>
      <w:r w:rsidRPr="00FB4A76">
        <w:t>panduan</w:t>
      </w:r>
      <w:proofErr w:type="spellEnd"/>
      <w:r w:rsidRPr="00FB4A76">
        <w:t xml:space="preserve"> moral dan </w:t>
      </w:r>
      <w:proofErr w:type="spellStart"/>
      <w:r w:rsidRPr="00FB4A76">
        <w:t>etika</w:t>
      </w:r>
      <w:proofErr w:type="spellEnd"/>
      <w:r w:rsidRPr="00FB4A76">
        <w:t xml:space="preserve"> yang </w:t>
      </w:r>
      <w:proofErr w:type="spellStart"/>
      <w:r w:rsidRPr="00FB4A76">
        <w:t>mengarahkan</w:t>
      </w:r>
      <w:proofErr w:type="spellEnd"/>
      <w:r w:rsidRPr="00FB4A76">
        <w:t xml:space="preserve"> </w:t>
      </w:r>
      <w:proofErr w:type="spellStart"/>
      <w:r w:rsidRPr="00FB4A76">
        <w:t>masyarakat</w:t>
      </w:r>
      <w:proofErr w:type="spellEnd"/>
      <w:r w:rsidRPr="00FB4A76">
        <w:t xml:space="preserve"> </w:t>
      </w:r>
      <w:proofErr w:type="spellStart"/>
      <w:r w:rsidRPr="00FB4A76">
        <w:t>untuk</w:t>
      </w:r>
      <w:proofErr w:type="spellEnd"/>
      <w:r w:rsidRPr="00FB4A76">
        <w:t xml:space="preserve"> </w:t>
      </w:r>
      <w:proofErr w:type="spellStart"/>
      <w:r w:rsidRPr="00FB4A76">
        <w:t>menciptakan</w:t>
      </w:r>
      <w:proofErr w:type="spellEnd"/>
      <w:r w:rsidRPr="00FB4A76">
        <w:t xml:space="preserve"> </w:t>
      </w:r>
      <w:proofErr w:type="spellStart"/>
      <w:r w:rsidRPr="00FB4A76">
        <w:t>masyarakat</w:t>
      </w:r>
      <w:proofErr w:type="spellEnd"/>
      <w:r w:rsidRPr="00FB4A76">
        <w:t xml:space="preserve"> yang </w:t>
      </w:r>
      <w:proofErr w:type="spellStart"/>
      <w:r w:rsidRPr="00FB4A76">
        <w:t>adil</w:t>
      </w:r>
      <w:proofErr w:type="spellEnd"/>
      <w:r w:rsidRPr="00FB4A76">
        <w:t xml:space="preserve">, </w:t>
      </w:r>
      <w:proofErr w:type="spellStart"/>
      <w:r w:rsidRPr="00FB4A76">
        <w:t>berdaya</w:t>
      </w:r>
      <w:proofErr w:type="spellEnd"/>
      <w:r w:rsidRPr="00FB4A76">
        <w:t xml:space="preserve">, dan </w:t>
      </w:r>
      <w:proofErr w:type="spellStart"/>
      <w:r w:rsidRPr="00FB4A76">
        <w:t>berkeadilan</w:t>
      </w:r>
      <w:proofErr w:type="spellEnd"/>
      <w:r w:rsidRPr="00FB4A76">
        <w:t>.</w:t>
      </w:r>
    </w:p>
    <w:p w14:paraId="37D59033" w14:textId="0A14C931" w:rsidR="0053249A" w:rsidRDefault="0053249A" w:rsidP="00FB4A76">
      <w:pPr>
        <w:pStyle w:val="ListParagraph"/>
        <w:ind w:left="360"/>
      </w:pPr>
    </w:p>
    <w:sectPr w:rsidR="0053249A">
      <w:footerReference w:type="default" r:id="rId7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86CB" w14:textId="77777777" w:rsidR="00817C49" w:rsidRDefault="00817C49">
      <w:pPr>
        <w:spacing w:after="0" w:line="240" w:lineRule="auto"/>
      </w:pPr>
      <w:r>
        <w:separator/>
      </w:r>
    </w:p>
  </w:endnote>
  <w:endnote w:type="continuationSeparator" w:id="0">
    <w:p w14:paraId="31639221" w14:textId="77777777" w:rsidR="00817C49" w:rsidRDefault="0081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450D" w14:textId="77777777" w:rsidR="0053249A" w:rsidRDefault="0053249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14B3" w14:textId="77777777" w:rsidR="00817C49" w:rsidRDefault="00817C49">
      <w:pPr>
        <w:spacing w:after="0" w:line="240" w:lineRule="auto"/>
      </w:pPr>
      <w:r>
        <w:separator/>
      </w:r>
    </w:p>
  </w:footnote>
  <w:footnote w:type="continuationSeparator" w:id="0">
    <w:p w14:paraId="328AD65C" w14:textId="77777777" w:rsidR="00817C49" w:rsidRDefault="00817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44583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304D8D"/>
    <w:multiLevelType w:val="multilevel"/>
    <w:tmpl w:val="AFF4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25DB1"/>
    <w:multiLevelType w:val="hybridMultilevel"/>
    <w:tmpl w:val="59AC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357B16"/>
    <w:multiLevelType w:val="hybridMultilevel"/>
    <w:tmpl w:val="4A449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9173209">
    <w:abstractNumId w:val="0"/>
  </w:num>
  <w:num w:numId="2" w16cid:durableId="2052997709">
    <w:abstractNumId w:val="1"/>
  </w:num>
  <w:num w:numId="3" w16cid:durableId="763645462">
    <w:abstractNumId w:val="2"/>
  </w:num>
  <w:num w:numId="4" w16cid:durableId="2119828679">
    <w:abstractNumId w:val="3"/>
  </w:num>
  <w:num w:numId="5" w16cid:durableId="362095928">
    <w:abstractNumId w:val="4"/>
  </w:num>
  <w:num w:numId="6" w16cid:durableId="1219050441">
    <w:abstractNumId w:val="6"/>
  </w:num>
  <w:num w:numId="7" w16cid:durableId="2021883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49A"/>
    <w:rsid w:val="0053249A"/>
    <w:rsid w:val="00817C49"/>
    <w:rsid w:val="00FB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962B5"/>
  <w15:docId w15:val="{0E94F67E-DC30-4735-871D-F01D7210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A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B4A7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4A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B4A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Infinix X657B</dc:creator>
  <cp:lastModifiedBy>Dzakwa Ulunatiari Ramdani</cp:lastModifiedBy>
  <cp:revision>3</cp:revision>
  <dcterms:created xsi:type="dcterms:W3CDTF">2023-10-27T08:02:00Z</dcterms:created>
  <dcterms:modified xsi:type="dcterms:W3CDTF">2023-11-03T16:22:00Z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9908edbb6c634e008ce7629aee8808f0</vt:lpwstr>
  </property>
</Properties>
</file>