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6B26" w14:textId="77777777" w:rsidR="00980D9A" w:rsidRPr="00C37C9E" w:rsidRDefault="00DC519C" w:rsidP="00C37C9E">
      <w:pPr>
        <w:spacing w:before="59" w:line="276" w:lineRule="auto"/>
        <w:ind w:left="3130"/>
        <w:rPr>
          <w:sz w:val="24"/>
          <w:szCs w:val="24"/>
        </w:rPr>
      </w:pPr>
      <w:r w:rsidRPr="00C37C9E">
        <w:rPr>
          <w:b/>
          <w:sz w:val="24"/>
          <w:szCs w:val="24"/>
        </w:rPr>
        <w:t>K</w:t>
      </w:r>
      <w:r w:rsidRPr="00C37C9E">
        <w:rPr>
          <w:b/>
          <w:spacing w:val="1"/>
          <w:sz w:val="24"/>
          <w:szCs w:val="24"/>
        </w:rPr>
        <w:t>O</w:t>
      </w:r>
      <w:r w:rsidRPr="00C37C9E">
        <w:rPr>
          <w:b/>
          <w:sz w:val="24"/>
          <w:szCs w:val="24"/>
        </w:rPr>
        <w:t>NTR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K P</w:t>
      </w:r>
      <w:r w:rsidRPr="00C37C9E">
        <w:rPr>
          <w:b/>
          <w:spacing w:val="1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z w:val="24"/>
          <w:szCs w:val="24"/>
        </w:rPr>
        <w:t>BE</w:t>
      </w:r>
      <w:r w:rsidRPr="00C37C9E">
        <w:rPr>
          <w:b/>
          <w:spacing w:val="-2"/>
          <w:sz w:val="24"/>
          <w:szCs w:val="24"/>
        </w:rPr>
        <w:t>L</w:t>
      </w:r>
      <w:r w:rsidRPr="00C37C9E">
        <w:rPr>
          <w:b/>
          <w:sz w:val="24"/>
          <w:szCs w:val="24"/>
        </w:rPr>
        <w:t>AJ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R</w:t>
      </w:r>
      <w:r w:rsidRPr="00C37C9E">
        <w:rPr>
          <w:b/>
          <w:spacing w:val="-1"/>
          <w:sz w:val="24"/>
          <w:szCs w:val="24"/>
        </w:rPr>
        <w:t>A</w:t>
      </w:r>
      <w:r w:rsidRPr="00C37C9E">
        <w:rPr>
          <w:b/>
          <w:sz w:val="24"/>
          <w:szCs w:val="24"/>
        </w:rPr>
        <w:t>N</w:t>
      </w:r>
    </w:p>
    <w:p w14:paraId="05D7475B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2ED92A87" w14:textId="77777777" w:rsidR="00781099" w:rsidRPr="00C37C9E" w:rsidRDefault="00781099" w:rsidP="00C37C9E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4"/>
        <w:gridCol w:w="283"/>
        <w:gridCol w:w="6206"/>
      </w:tblGrid>
      <w:tr w:rsidR="00781099" w:rsidRPr="00C37C9E" w14:paraId="251BC2D4" w14:textId="77777777" w:rsidTr="00C37C9E">
        <w:tc>
          <w:tcPr>
            <w:tcW w:w="2660" w:type="dxa"/>
          </w:tcPr>
          <w:p w14:paraId="5C4146EC" w14:textId="77777777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N</w:t>
            </w:r>
            <w:r w:rsidRPr="00C37C9E">
              <w:rPr>
                <w:sz w:val="24"/>
                <w:szCs w:val="24"/>
              </w:rPr>
              <w:t>a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 xml:space="preserve">a </w:t>
            </w:r>
            <w:r w:rsidRPr="00C37C9E">
              <w:rPr>
                <w:spacing w:val="-2"/>
                <w:sz w:val="24"/>
                <w:szCs w:val="24"/>
              </w:rPr>
              <w:t>P</w:t>
            </w:r>
            <w:r w:rsidRPr="00C37C9E">
              <w:rPr>
                <w:spacing w:val="1"/>
                <w:sz w:val="24"/>
                <w:szCs w:val="24"/>
              </w:rPr>
              <w:t>r</w:t>
            </w:r>
            <w:r w:rsidRPr="00C37C9E">
              <w:rPr>
                <w:sz w:val="24"/>
                <w:szCs w:val="24"/>
              </w:rPr>
              <w:t>og</w:t>
            </w:r>
            <w:r w:rsidRPr="00C37C9E">
              <w:rPr>
                <w:spacing w:val="-2"/>
                <w:sz w:val="24"/>
                <w:szCs w:val="24"/>
              </w:rPr>
              <w:t>r</w:t>
            </w:r>
            <w:r w:rsidRPr="00C37C9E">
              <w:rPr>
                <w:sz w:val="24"/>
                <w:szCs w:val="24"/>
              </w:rPr>
              <w:t>am</w:t>
            </w:r>
            <w:r w:rsidRPr="00C37C9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7C9E">
              <w:rPr>
                <w:sz w:val="24"/>
                <w:szCs w:val="24"/>
              </w:rPr>
              <w:t>Stu</w:t>
            </w:r>
            <w:r w:rsidRPr="00C37C9E">
              <w:rPr>
                <w:spacing w:val="-2"/>
                <w:sz w:val="24"/>
                <w:szCs w:val="24"/>
              </w:rPr>
              <w:t>d</w:t>
            </w:r>
            <w:r w:rsidRPr="00C37C9E"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283" w:type="dxa"/>
          </w:tcPr>
          <w:p w14:paraId="4F4AA952" w14:textId="77777777" w:rsidR="00781099" w:rsidRPr="00C37C9E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7E4E839B" w14:textId="77777777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P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ndid</w:t>
            </w:r>
            <w:r w:rsidRPr="00C37C9E">
              <w:rPr>
                <w:spacing w:val="1"/>
                <w:sz w:val="24"/>
                <w:szCs w:val="24"/>
              </w:rPr>
              <w:t>i</w:t>
            </w:r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 B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h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sa</w:t>
            </w:r>
            <w:r w:rsidRPr="00C37C9E">
              <w:rPr>
                <w:spacing w:val="-1"/>
                <w:sz w:val="24"/>
                <w:szCs w:val="24"/>
              </w:rPr>
              <w:t xml:space="preserve"> </w:t>
            </w:r>
            <w:r w:rsidRPr="00C37C9E">
              <w:rPr>
                <w:sz w:val="24"/>
                <w:szCs w:val="24"/>
              </w:rPr>
              <w:t>d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</w:t>
            </w:r>
            <w:r w:rsidRPr="00C37C9E">
              <w:rPr>
                <w:spacing w:val="2"/>
                <w:sz w:val="24"/>
                <w:szCs w:val="24"/>
              </w:rPr>
              <w:t xml:space="preserve"> 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stra</w:t>
            </w:r>
            <w:r w:rsidRPr="00C37C9E">
              <w:rPr>
                <w:spacing w:val="1"/>
                <w:sz w:val="24"/>
                <w:szCs w:val="24"/>
              </w:rPr>
              <w:t xml:space="preserve"> </w:t>
            </w:r>
            <w:r w:rsidRPr="00C37C9E">
              <w:rPr>
                <w:spacing w:val="-3"/>
                <w:sz w:val="24"/>
                <w:szCs w:val="24"/>
              </w:rPr>
              <w:t>I</w:t>
            </w:r>
            <w:r w:rsidRPr="00C37C9E">
              <w:rPr>
                <w:sz w:val="24"/>
                <w:szCs w:val="24"/>
              </w:rPr>
              <w:t>ndon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sia</w:t>
            </w:r>
          </w:p>
        </w:tc>
      </w:tr>
      <w:tr w:rsidR="00781099" w:rsidRPr="00C37C9E" w14:paraId="475D7B9A" w14:textId="77777777" w:rsidTr="00C37C9E">
        <w:tc>
          <w:tcPr>
            <w:tcW w:w="2660" w:type="dxa"/>
          </w:tcPr>
          <w:p w14:paraId="350DF9AF" w14:textId="77777777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N</w:t>
            </w:r>
            <w:r w:rsidRPr="00C37C9E">
              <w:rPr>
                <w:sz w:val="24"/>
                <w:szCs w:val="24"/>
              </w:rPr>
              <w:t>a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>a</w:t>
            </w:r>
            <w:r w:rsidRPr="00C37C9E">
              <w:rPr>
                <w:spacing w:val="-2"/>
                <w:sz w:val="24"/>
                <w:szCs w:val="24"/>
              </w:rPr>
              <w:t xml:space="preserve"> </w:t>
            </w:r>
            <w:r w:rsidRPr="00C37C9E">
              <w:rPr>
                <w:sz w:val="24"/>
                <w:szCs w:val="24"/>
              </w:rPr>
              <w:t>M</w:t>
            </w:r>
            <w:r w:rsidRPr="00C37C9E">
              <w:rPr>
                <w:spacing w:val="-2"/>
                <w:sz w:val="24"/>
                <w:szCs w:val="24"/>
              </w:rPr>
              <w:t>a</w:t>
            </w:r>
            <w:r w:rsidRPr="00C37C9E">
              <w:rPr>
                <w:spacing w:val="1"/>
                <w:sz w:val="24"/>
                <w:szCs w:val="24"/>
              </w:rPr>
              <w:t>t</w:t>
            </w:r>
            <w:r w:rsidRPr="00C37C9E">
              <w:rPr>
                <w:sz w:val="24"/>
                <w:szCs w:val="24"/>
              </w:rPr>
              <w:t xml:space="preserve">a </w:t>
            </w:r>
            <w:proofErr w:type="spellStart"/>
            <w:r w:rsidRPr="00C37C9E">
              <w:rPr>
                <w:sz w:val="24"/>
                <w:szCs w:val="24"/>
              </w:rPr>
              <w:t>Ku</w:t>
            </w:r>
            <w:r w:rsidRPr="00C37C9E">
              <w:rPr>
                <w:spacing w:val="-2"/>
                <w:sz w:val="24"/>
                <w:szCs w:val="24"/>
              </w:rPr>
              <w:t>l</w:t>
            </w:r>
            <w:r w:rsidRPr="00C37C9E">
              <w:rPr>
                <w:spacing w:val="1"/>
                <w:sz w:val="24"/>
                <w:szCs w:val="24"/>
              </w:rPr>
              <w:t>i</w:t>
            </w:r>
            <w:r w:rsidRPr="00C37C9E">
              <w:rPr>
                <w:sz w:val="24"/>
                <w:szCs w:val="24"/>
              </w:rPr>
              <w:t>ah</w:t>
            </w:r>
            <w:proofErr w:type="spellEnd"/>
          </w:p>
        </w:tc>
        <w:tc>
          <w:tcPr>
            <w:tcW w:w="283" w:type="dxa"/>
          </w:tcPr>
          <w:p w14:paraId="74309107" w14:textId="77777777" w:rsidR="00781099" w:rsidRPr="00C37C9E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0638AD50" w14:textId="6B6FBC31" w:rsidR="00781099" w:rsidRPr="00C37C9E" w:rsidRDefault="00262103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Pendidikan Bahasa Indonesia</w:t>
            </w:r>
          </w:p>
        </w:tc>
      </w:tr>
      <w:tr w:rsidR="00781099" w:rsidRPr="00C37C9E" w14:paraId="1B6BA3BB" w14:textId="77777777" w:rsidTr="00C37C9E">
        <w:tc>
          <w:tcPr>
            <w:tcW w:w="2660" w:type="dxa"/>
          </w:tcPr>
          <w:p w14:paraId="685B9CDB" w14:textId="77777777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K</w:t>
            </w:r>
            <w:r w:rsidRPr="00C37C9E">
              <w:rPr>
                <w:sz w:val="24"/>
                <w:szCs w:val="24"/>
              </w:rPr>
              <w:t xml:space="preserve">ode 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pacing w:val="-2"/>
                <w:sz w:val="24"/>
                <w:szCs w:val="24"/>
              </w:rPr>
              <w:t>a</w:t>
            </w:r>
            <w:r w:rsidRPr="00C37C9E">
              <w:rPr>
                <w:spacing w:val="1"/>
                <w:sz w:val="24"/>
                <w:szCs w:val="24"/>
              </w:rPr>
              <w:t>t</w:t>
            </w:r>
            <w:r w:rsidRPr="00C37C9E">
              <w:rPr>
                <w:sz w:val="24"/>
                <w:szCs w:val="24"/>
              </w:rPr>
              <w:t xml:space="preserve">a </w:t>
            </w:r>
            <w:proofErr w:type="spellStart"/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3"/>
                <w:sz w:val="24"/>
                <w:szCs w:val="24"/>
              </w:rPr>
              <w:t>u</w:t>
            </w:r>
            <w:r w:rsidRPr="00C37C9E">
              <w:rPr>
                <w:spacing w:val="1"/>
                <w:sz w:val="24"/>
                <w:szCs w:val="24"/>
              </w:rPr>
              <w:t>l</w:t>
            </w:r>
            <w:r w:rsidRPr="00C37C9E">
              <w:rPr>
                <w:spacing w:val="-1"/>
                <w:sz w:val="24"/>
                <w:szCs w:val="24"/>
              </w:rPr>
              <w:t>i</w:t>
            </w:r>
            <w:r w:rsidRPr="00C37C9E">
              <w:rPr>
                <w:sz w:val="24"/>
                <w:szCs w:val="24"/>
              </w:rPr>
              <w:t>a</w:t>
            </w:r>
            <w:r w:rsidRPr="00C37C9E">
              <w:rPr>
                <w:spacing w:val="1"/>
                <w:sz w:val="24"/>
                <w:szCs w:val="24"/>
              </w:rPr>
              <w:t>h</w:t>
            </w:r>
            <w:proofErr w:type="spellEnd"/>
            <w:r w:rsidRPr="00C37C9E">
              <w:rPr>
                <w:spacing w:val="1"/>
                <w:sz w:val="24"/>
                <w:szCs w:val="24"/>
              </w:rPr>
              <w:t>/</w:t>
            </w:r>
            <w:r w:rsidRPr="00C37C9E">
              <w:rPr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K</w:t>
            </w:r>
            <w:r w:rsidRPr="00C37C9E">
              <w:rPr>
                <w:sz w:val="24"/>
                <w:szCs w:val="24"/>
              </w:rPr>
              <w:t>S</w:t>
            </w:r>
          </w:p>
        </w:tc>
        <w:tc>
          <w:tcPr>
            <w:tcW w:w="283" w:type="dxa"/>
          </w:tcPr>
          <w:p w14:paraId="1D9D7C91" w14:textId="77777777" w:rsidR="00781099" w:rsidRPr="00C37C9E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3DC07595" w14:textId="3893A55A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  <w:tr w:rsidR="00781099" w:rsidRPr="00C37C9E" w14:paraId="4030074C" w14:textId="77777777" w:rsidTr="00C37C9E">
        <w:tc>
          <w:tcPr>
            <w:tcW w:w="2660" w:type="dxa"/>
          </w:tcPr>
          <w:p w14:paraId="0B75052B" w14:textId="77777777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C37C9E">
              <w:rPr>
                <w:spacing w:val="-1"/>
                <w:sz w:val="24"/>
                <w:szCs w:val="24"/>
              </w:rPr>
              <w:t>D</w:t>
            </w:r>
            <w:r w:rsidRPr="00C37C9E">
              <w:rPr>
                <w:sz w:val="24"/>
                <w:szCs w:val="24"/>
              </w:rPr>
              <w:t>os</w:t>
            </w:r>
            <w:r w:rsidRPr="00C37C9E">
              <w:rPr>
                <w:spacing w:val="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C37C9E">
              <w:rPr>
                <w:sz w:val="24"/>
                <w:szCs w:val="24"/>
              </w:rPr>
              <w:t>Peng</w:t>
            </w:r>
            <w:r w:rsidRPr="00C37C9E">
              <w:rPr>
                <w:spacing w:val="-2"/>
                <w:sz w:val="24"/>
                <w:szCs w:val="24"/>
              </w:rPr>
              <w:t>a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>pu</w:t>
            </w:r>
            <w:proofErr w:type="spellEnd"/>
          </w:p>
        </w:tc>
        <w:tc>
          <w:tcPr>
            <w:tcW w:w="283" w:type="dxa"/>
          </w:tcPr>
          <w:p w14:paraId="2353F9FF" w14:textId="77777777" w:rsidR="00781099" w:rsidRPr="00C37C9E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4D2FDCA2" w14:textId="133B49C9" w:rsidR="00C37C9E" w:rsidRPr="00262103" w:rsidRDefault="00C37C9E" w:rsidP="00262103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  <w:tr w:rsidR="00781099" w:rsidRPr="00C37C9E" w14:paraId="060D4FA3" w14:textId="77777777" w:rsidTr="00C37C9E">
        <w:tc>
          <w:tcPr>
            <w:tcW w:w="2660" w:type="dxa"/>
          </w:tcPr>
          <w:p w14:paraId="0D94BD4A" w14:textId="77777777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mest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r</w:t>
            </w:r>
          </w:p>
        </w:tc>
        <w:tc>
          <w:tcPr>
            <w:tcW w:w="283" w:type="dxa"/>
          </w:tcPr>
          <w:p w14:paraId="1E2E68B9" w14:textId="77777777" w:rsidR="00781099" w:rsidRPr="00C37C9E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75743474" w14:textId="152830C2" w:rsidR="00781099" w:rsidRPr="00C37C9E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G</w:t>
            </w:r>
            <w:r w:rsidR="00262103">
              <w:rPr>
                <w:sz w:val="24"/>
                <w:szCs w:val="24"/>
              </w:rPr>
              <w:t>enap</w:t>
            </w:r>
            <w:proofErr w:type="spellEnd"/>
            <w:r w:rsidRPr="00C37C9E">
              <w:rPr>
                <w:sz w:val="24"/>
                <w:szCs w:val="24"/>
              </w:rPr>
              <w:t xml:space="preserve"> 2022</w:t>
            </w:r>
            <w:r w:rsidRPr="00C37C9E">
              <w:rPr>
                <w:spacing w:val="1"/>
                <w:sz w:val="24"/>
                <w:szCs w:val="24"/>
              </w:rPr>
              <w:t>/</w:t>
            </w:r>
            <w:r w:rsidRPr="00C37C9E">
              <w:rPr>
                <w:sz w:val="24"/>
                <w:szCs w:val="24"/>
              </w:rPr>
              <w:t>2023</w:t>
            </w:r>
          </w:p>
        </w:tc>
      </w:tr>
      <w:tr w:rsidR="00781099" w:rsidRPr="00C37C9E" w14:paraId="7747FFC7" w14:textId="77777777" w:rsidTr="00C37C9E">
        <w:tc>
          <w:tcPr>
            <w:tcW w:w="2660" w:type="dxa"/>
          </w:tcPr>
          <w:p w14:paraId="47B4DFAE" w14:textId="77777777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H</w:t>
            </w:r>
            <w:r w:rsidRPr="00C37C9E">
              <w:rPr>
                <w:sz w:val="24"/>
                <w:szCs w:val="24"/>
              </w:rPr>
              <w:t>a</w:t>
            </w:r>
            <w:r w:rsidRPr="00C37C9E">
              <w:rPr>
                <w:spacing w:val="1"/>
                <w:sz w:val="24"/>
                <w:szCs w:val="24"/>
              </w:rPr>
              <w:t>r</w:t>
            </w:r>
            <w:r w:rsidRPr="00C37C9E">
              <w:rPr>
                <w:sz w:val="24"/>
                <w:szCs w:val="24"/>
              </w:rPr>
              <w:t>i</w:t>
            </w:r>
            <w:r w:rsidRPr="00C37C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7C9E">
              <w:rPr>
                <w:spacing w:val="-3"/>
                <w:sz w:val="24"/>
                <w:szCs w:val="24"/>
              </w:rPr>
              <w:t>P</w:t>
            </w:r>
            <w:r w:rsidRPr="00C37C9E">
              <w:rPr>
                <w:sz w:val="24"/>
                <w:szCs w:val="24"/>
              </w:rPr>
              <w:t>e</w:t>
            </w:r>
            <w:r w:rsidRPr="00C37C9E">
              <w:rPr>
                <w:spacing w:val="-1"/>
                <w:sz w:val="24"/>
                <w:szCs w:val="24"/>
              </w:rPr>
              <w:t>r</w:t>
            </w:r>
            <w:r w:rsidRPr="00C37C9E">
              <w:rPr>
                <w:spacing w:val="1"/>
                <w:sz w:val="24"/>
                <w:szCs w:val="24"/>
              </w:rPr>
              <w:t>t</w:t>
            </w:r>
            <w:r w:rsidRPr="00C37C9E">
              <w:rPr>
                <w:spacing w:val="-2"/>
                <w:sz w:val="24"/>
                <w:szCs w:val="24"/>
              </w:rPr>
              <w:t>e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>uan</w:t>
            </w:r>
            <w:proofErr w:type="spellEnd"/>
          </w:p>
        </w:tc>
        <w:tc>
          <w:tcPr>
            <w:tcW w:w="283" w:type="dxa"/>
          </w:tcPr>
          <w:p w14:paraId="00F5EA49" w14:textId="77777777" w:rsidR="00781099" w:rsidRPr="00C37C9E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58ACC680" w14:textId="41E338E0" w:rsidR="00C37C9E" w:rsidRPr="00C37C9E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  <w:tr w:rsidR="00781099" w:rsidRPr="00C37C9E" w14:paraId="57BB6D38" w14:textId="77777777" w:rsidTr="00C37C9E">
        <w:tc>
          <w:tcPr>
            <w:tcW w:w="2660" w:type="dxa"/>
          </w:tcPr>
          <w:p w14:paraId="202C68FC" w14:textId="77777777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Te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>p</w:t>
            </w:r>
            <w:r w:rsidRPr="00C37C9E">
              <w:rPr>
                <w:spacing w:val="-2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t</w:t>
            </w:r>
            <w:proofErr w:type="spellEnd"/>
            <w:r w:rsidRPr="00C37C9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37C9E">
              <w:rPr>
                <w:sz w:val="24"/>
                <w:szCs w:val="24"/>
              </w:rPr>
              <w:t>P</w:t>
            </w:r>
            <w:r w:rsidRPr="00C37C9E">
              <w:rPr>
                <w:spacing w:val="-2"/>
                <w:sz w:val="24"/>
                <w:szCs w:val="24"/>
              </w:rPr>
              <w:t>e</w:t>
            </w:r>
            <w:r w:rsidRPr="00C37C9E">
              <w:rPr>
                <w:spacing w:val="1"/>
                <w:sz w:val="24"/>
                <w:szCs w:val="24"/>
              </w:rPr>
              <w:t>r</w:t>
            </w:r>
            <w:r w:rsidRPr="00C37C9E">
              <w:rPr>
                <w:spacing w:val="-1"/>
                <w:sz w:val="24"/>
                <w:szCs w:val="24"/>
              </w:rPr>
              <w:t>t</w:t>
            </w:r>
            <w:r w:rsidRPr="00C37C9E">
              <w:rPr>
                <w:sz w:val="24"/>
                <w:szCs w:val="24"/>
              </w:rPr>
              <w:t>e</w:t>
            </w:r>
            <w:r w:rsidRPr="00C37C9E">
              <w:rPr>
                <w:spacing w:val="-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>uan</w:t>
            </w:r>
            <w:proofErr w:type="spellEnd"/>
          </w:p>
        </w:tc>
        <w:tc>
          <w:tcPr>
            <w:tcW w:w="283" w:type="dxa"/>
          </w:tcPr>
          <w:p w14:paraId="62C45067" w14:textId="77777777" w:rsidR="00781099" w:rsidRPr="00C37C9E" w:rsidRDefault="00C37C9E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  <w:r w:rsidRPr="00C37C9E">
              <w:rPr>
                <w:spacing w:val="-1"/>
                <w:sz w:val="24"/>
                <w:szCs w:val="24"/>
              </w:rPr>
              <w:t>:</w:t>
            </w:r>
          </w:p>
        </w:tc>
        <w:tc>
          <w:tcPr>
            <w:tcW w:w="6473" w:type="dxa"/>
          </w:tcPr>
          <w:p w14:paraId="204D7CDA" w14:textId="4509BE45" w:rsidR="00781099" w:rsidRPr="00C37C9E" w:rsidRDefault="00781099" w:rsidP="00C37C9E">
            <w:pPr>
              <w:spacing w:line="276" w:lineRule="auto"/>
              <w:rPr>
                <w:spacing w:val="-1"/>
                <w:sz w:val="24"/>
                <w:szCs w:val="24"/>
              </w:rPr>
            </w:pPr>
          </w:p>
        </w:tc>
      </w:tr>
    </w:tbl>
    <w:p w14:paraId="4C59D5C2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2D6A5A34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z w:val="24"/>
          <w:szCs w:val="24"/>
        </w:rPr>
        <w:t>a</w:t>
      </w:r>
      <w:r w:rsidRPr="00C37C9E">
        <w:rPr>
          <w:b/>
          <w:spacing w:val="1"/>
          <w:sz w:val="24"/>
          <w:szCs w:val="24"/>
        </w:rPr>
        <w:t>n</w:t>
      </w:r>
      <w:r w:rsidRPr="00C37C9E">
        <w:rPr>
          <w:b/>
          <w:sz w:val="24"/>
          <w:szCs w:val="24"/>
        </w:rPr>
        <w:t>faat</w:t>
      </w:r>
      <w:proofErr w:type="spellEnd"/>
      <w:r w:rsidRPr="00C37C9E">
        <w:rPr>
          <w:b/>
          <w:spacing w:val="-1"/>
          <w:sz w:val="24"/>
          <w:szCs w:val="24"/>
        </w:rPr>
        <w:t xml:space="preserve"> M</w:t>
      </w:r>
      <w:r w:rsidRPr="00C37C9E">
        <w:rPr>
          <w:b/>
          <w:sz w:val="24"/>
          <w:szCs w:val="24"/>
        </w:rPr>
        <w:t xml:space="preserve">ata </w:t>
      </w:r>
      <w:proofErr w:type="spellStart"/>
      <w:r w:rsidRPr="00C37C9E">
        <w:rPr>
          <w:b/>
          <w:sz w:val="24"/>
          <w:szCs w:val="24"/>
        </w:rPr>
        <w:t>Kul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ah</w:t>
      </w:r>
      <w:proofErr w:type="spellEnd"/>
    </w:p>
    <w:p w14:paraId="551E33AA" w14:textId="19202464" w:rsidR="006448BC" w:rsidRPr="00C37C9E" w:rsidRDefault="0054066E" w:rsidP="0054066E">
      <w:pPr>
        <w:spacing w:line="276" w:lineRule="auto"/>
        <w:ind w:right="76"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Pendidikan Bahasa Indonesia </w:t>
      </w:r>
      <w:proofErr w:type="spellStart"/>
      <w:r>
        <w:rPr>
          <w:spacing w:val="1"/>
          <w:sz w:val="24"/>
          <w:szCs w:val="24"/>
        </w:rPr>
        <w:t>merupakan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kelompok</w:t>
      </w:r>
      <w:proofErr w:type="spellEnd"/>
      <w:r>
        <w:rPr>
          <w:spacing w:val="1"/>
          <w:sz w:val="24"/>
          <w:szCs w:val="24"/>
        </w:rPr>
        <w:t xml:space="preserve"> Mata </w:t>
      </w:r>
      <w:proofErr w:type="spellStart"/>
      <w:r>
        <w:rPr>
          <w:spacing w:val="1"/>
          <w:sz w:val="24"/>
          <w:szCs w:val="24"/>
        </w:rPr>
        <w:t>Kuliah</w:t>
      </w:r>
      <w:proofErr w:type="spellEnd"/>
      <w:r>
        <w:rPr>
          <w:spacing w:val="1"/>
          <w:sz w:val="24"/>
          <w:szCs w:val="24"/>
        </w:rPr>
        <w:t xml:space="preserve"> Dasar </w:t>
      </w:r>
      <w:proofErr w:type="spellStart"/>
      <w:r>
        <w:rPr>
          <w:spacing w:val="1"/>
          <w:sz w:val="24"/>
          <w:szCs w:val="24"/>
        </w:rPr>
        <w:t>Umum</w:t>
      </w:r>
      <w:proofErr w:type="spellEnd"/>
      <w:r>
        <w:rPr>
          <w:spacing w:val="1"/>
          <w:sz w:val="24"/>
          <w:szCs w:val="24"/>
        </w:rPr>
        <w:t xml:space="preserve"> (MKDU). Mata </w:t>
      </w:r>
      <w:proofErr w:type="spellStart"/>
      <w:r>
        <w:rPr>
          <w:spacing w:val="1"/>
          <w:sz w:val="24"/>
          <w:szCs w:val="24"/>
        </w:rPr>
        <w:t>kuliah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bermanfaat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bagi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mahasiswa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memahami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kaidah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bahasa</w:t>
      </w:r>
      <w:proofErr w:type="spellEnd"/>
      <w:r>
        <w:rPr>
          <w:spacing w:val="1"/>
          <w:sz w:val="24"/>
          <w:szCs w:val="24"/>
        </w:rPr>
        <w:t xml:space="preserve"> Indonesia yang </w:t>
      </w:r>
      <w:proofErr w:type="spellStart"/>
      <w:r>
        <w:rPr>
          <w:spacing w:val="1"/>
          <w:sz w:val="24"/>
          <w:szCs w:val="24"/>
        </w:rPr>
        <w:t>digunakan</w:t>
      </w:r>
      <w:proofErr w:type="spellEnd"/>
      <w:r>
        <w:rPr>
          <w:spacing w:val="1"/>
          <w:sz w:val="24"/>
          <w:szCs w:val="24"/>
        </w:rPr>
        <w:t xml:space="preserve"> pada tulisan-tulisan </w:t>
      </w:r>
      <w:proofErr w:type="spellStart"/>
      <w:r>
        <w:rPr>
          <w:spacing w:val="1"/>
          <w:sz w:val="24"/>
          <w:szCs w:val="24"/>
        </w:rPr>
        <w:t>ilmiah</w:t>
      </w:r>
      <w:proofErr w:type="spellEnd"/>
      <w:r>
        <w:rPr>
          <w:spacing w:val="1"/>
          <w:sz w:val="24"/>
          <w:szCs w:val="24"/>
        </w:rPr>
        <w:t>.</w:t>
      </w:r>
      <w:r w:rsidR="000C09A5" w:rsidRPr="00C37C9E">
        <w:rPr>
          <w:sz w:val="24"/>
          <w:szCs w:val="24"/>
        </w:rPr>
        <w:t xml:space="preserve"> P</w:t>
      </w:r>
      <w:r w:rsidR="00DC519C" w:rsidRPr="00C37C9E">
        <w:rPr>
          <w:spacing w:val="-1"/>
          <w:sz w:val="24"/>
          <w:szCs w:val="24"/>
        </w:rPr>
        <w:t>a</w:t>
      </w:r>
      <w:r w:rsidR="00DC519C" w:rsidRPr="00C37C9E">
        <w:rPr>
          <w:sz w:val="24"/>
          <w:szCs w:val="24"/>
        </w:rPr>
        <w:t>da</w:t>
      </w:r>
      <w:r w:rsidR="00DC519C" w:rsidRPr="00C37C9E">
        <w:rPr>
          <w:spacing w:val="13"/>
          <w:sz w:val="24"/>
          <w:szCs w:val="24"/>
        </w:rPr>
        <w:t xml:space="preserve"> </w:t>
      </w:r>
      <w:proofErr w:type="spellStart"/>
      <w:r w:rsidR="00DC519C" w:rsidRPr="00C37C9E">
        <w:rPr>
          <w:spacing w:val="-1"/>
          <w:sz w:val="24"/>
          <w:szCs w:val="24"/>
        </w:rPr>
        <w:t>a</w:t>
      </w:r>
      <w:r w:rsidR="00DC519C" w:rsidRPr="00C37C9E">
        <w:rPr>
          <w:sz w:val="24"/>
          <w:szCs w:val="24"/>
        </w:rPr>
        <w:t>khir</w:t>
      </w:r>
      <w:proofErr w:type="spellEnd"/>
      <w:r w:rsidR="00DC519C" w:rsidRPr="00C37C9E">
        <w:rPr>
          <w:spacing w:val="12"/>
          <w:sz w:val="24"/>
          <w:szCs w:val="24"/>
        </w:rPr>
        <w:t xml:space="preserve"> </w:t>
      </w:r>
      <w:proofErr w:type="spellStart"/>
      <w:r w:rsidR="00DC519C" w:rsidRPr="00C37C9E">
        <w:rPr>
          <w:spacing w:val="2"/>
          <w:sz w:val="24"/>
          <w:szCs w:val="24"/>
        </w:rPr>
        <w:t>p</w:t>
      </w:r>
      <w:r w:rsidR="00DC519C" w:rsidRPr="00C37C9E">
        <w:rPr>
          <w:spacing w:val="-1"/>
          <w:sz w:val="24"/>
          <w:szCs w:val="24"/>
        </w:rPr>
        <w:t>e</w:t>
      </w:r>
      <w:r w:rsidR="00DC519C" w:rsidRPr="00C37C9E">
        <w:rPr>
          <w:sz w:val="24"/>
          <w:szCs w:val="24"/>
        </w:rPr>
        <w:t>rkuli</w:t>
      </w:r>
      <w:r w:rsidR="00DC519C" w:rsidRPr="00C37C9E">
        <w:rPr>
          <w:spacing w:val="-1"/>
          <w:sz w:val="24"/>
          <w:szCs w:val="24"/>
        </w:rPr>
        <w:t>a</w:t>
      </w:r>
      <w:r w:rsidR="00DC519C" w:rsidRPr="00C37C9E">
        <w:rPr>
          <w:sz w:val="24"/>
          <w:szCs w:val="24"/>
        </w:rPr>
        <w:t>h</w:t>
      </w:r>
      <w:r w:rsidR="00DC519C" w:rsidRPr="00C37C9E">
        <w:rPr>
          <w:spacing w:val="1"/>
          <w:sz w:val="24"/>
          <w:szCs w:val="24"/>
        </w:rPr>
        <w:t>a</w:t>
      </w:r>
      <w:r w:rsidR="00DC519C" w:rsidRPr="00C37C9E">
        <w:rPr>
          <w:sz w:val="24"/>
          <w:szCs w:val="24"/>
        </w:rPr>
        <w:t>n</w:t>
      </w:r>
      <w:proofErr w:type="spellEnd"/>
      <w:r w:rsidR="000C09A5" w:rsidRPr="00C37C9E">
        <w:rPr>
          <w:sz w:val="24"/>
          <w:szCs w:val="24"/>
        </w:rPr>
        <w:t xml:space="preserve">, </w:t>
      </w:r>
      <w:proofErr w:type="spellStart"/>
      <w:r w:rsidR="000C09A5" w:rsidRPr="00C37C9E">
        <w:rPr>
          <w:sz w:val="24"/>
          <w:szCs w:val="24"/>
        </w:rPr>
        <w:t>diharapkan</w:t>
      </w:r>
      <w:proofErr w:type="spellEnd"/>
      <w:r w:rsidR="00DC519C" w:rsidRPr="00C37C9E">
        <w:rPr>
          <w:spacing w:val="12"/>
          <w:sz w:val="24"/>
          <w:szCs w:val="24"/>
        </w:rPr>
        <w:t xml:space="preserve"> </w:t>
      </w:r>
      <w:proofErr w:type="spellStart"/>
      <w:r w:rsidR="000C09A5" w:rsidRPr="00C37C9E">
        <w:rPr>
          <w:spacing w:val="12"/>
          <w:sz w:val="24"/>
          <w:szCs w:val="24"/>
        </w:rPr>
        <w:t>mahasiswa</w:t>
      </w:r>
      <w:proofErr w:type="spellEnd"/>
      <w:r w:rsidR="000C09A5" w:rsidRPr="00C37C9E">
        <w:rPr>
          <w:spacing w:val="12"/>
          <w:sz w:val="24"/>
          <w:szCs w:val="24"/>
        </w:rPr>
        <w:t xml:space="preserve"> </w:t>
      </w:r>
      <w:proofErr w:type="spellStart"/>
      <w:r w:rsidR="00DC519C" w:rsidRPr="00C37C9E">
        <w:rPr>
          <w:sz w:val="24"/>
          <w:szCs w:val="24"/>
        </w:rPr>
        <w:t>d</w:t>
      </w:r>
      <w:r w:rsidR="00DC519C" w:rsidRPr="00C37C9E">
        <w:rPr>
          <w:spacing w:val="-1"/>
          <w:sz w:val="24"/>
          <w:szCs w:val="24"/>
        </w:rPr>
        <w:t>a</w:t>
      </w:r>
      <w:r w:rsidR="00DC519C" w:rsidRPr="00C37C9E">
        <w:rPr>
          <w:sz w:val="24"/>
          <w:szCs w:val="24"/>
        </w:rPr>
        <w:t>p</w:t>
      </w:r>
      <w:r w:rsidR="00DC519C" w:rsidRPr="00C37C9E">
        <w:rPr>
          <w:spacing w:val="-1"/>
          <w:sz w:val="24"/>
          <w:szCs w:val="24"/>
        </w:rPr>
        <w:t>a</w:t>
      </w:r>
      <w:r w:rsidR="000C09A5" w:rsidRPr="00C37C9E">
        <w:rPr>
          <w:sz w:val="24"/>
          <w:szCs w:val="24"/>
        </w:rPr>
        <w:t>t</w:t>
      </w:r>
      <w:proofErr w:type="spellEnd"/>
      <w:r w:rsidR="000C09A5" w:rsidRPr="00C37C9E">
        <w:rPr>
          <w:sz w:val="24"/>
          <w:szCs w:val="24"/>
        </w:rPr>
        <w:t xml:space="preserve"> </w:t>
      </w:r>
      <w:proofErr w:type="spellStart"/>
      <w:r w:rsidR="000C09A5" w:rsidRPr="00C37C9E">
        <w:rPr>
          <w:sz w:val="24"/>
          <w:szCs w:val="24"/>
        </w:rPr>
        <w:t>menerapkan</w:t>
      </w:r>
      <w:proofErr w:type="spellEnd"/>
      <w:r w:rsidR="000C09A5" w:rsidRPr="00C37C9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perkuliahan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penulisan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tugas-tugas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perkuliahan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penyelesaian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>.</w:t>
      </w:r>
      <w:r w:rsidR="006448BC" w:rsidRPr="00C37C9E">
        <w:rPr>
          <w:sz w:val="24"/>
          <w:szCs w:val="24"/>
        </w:rPr>
        <w:tab/>
      </w:r>
    </w:p>
    <w:p w14:paraId="02B0E910" w14:textId="77777777" w:rsidR="006448BC" w:rsidRPr="00C37C9E" w:rsidRDefault="006448BC" w:rsidP="00C37C9E">
      <w:pPr>
        <w:spacing w:line="276" w:lineRule="auto"/>
        <w:ind w:right="76" w:firstLine="360"/>
        <w:jc w:val="both"/>
        <w:rPr>
          <w:sz w:val="24"/>
          <w:szCs w:val="24"/>
        </w:rPr>
      </w:pPr>
    </w:p>
    <w:p w14:paraId="57E9B84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 w:right="76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D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s</w:t>
      </w:r>
      <w:r w:rsidRPr="00C37C9E">
        <w:rPr>
          <w:b/>
          <w:spacing w:val="1"/>
          <w:sz w:val="24"/>
          <w:szCs w:val="24"/>
        </w:rPr>
        <w:t>k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p</w:t>
      </w:r>
      <w:r w:rsidRPr="00C37C9E">
        <w:rPr>
          <w:b/>
          <w:sz w:val="24"/>
          <w:szCs w:val="24"/>
        </w:rPr>
        <w:t>si</w:t>
      </w:r>
      <w:proofErr w:type="spellEnd"/>
      <w:r w:rsidRPr="00C37C9E">
        <w:rPr>
          <w:b/>
          <w:sz w:val="24"/>
          <w:szCs w:val="24"/>
        </w:rPr>
        <w:t xml:space="preserve"> Ma</w:t>
      </w:r>
      <w:r w:rsidRPr="00C37C9E">
        <w:rPr>
          <w:b/>
          <w:spacing w:val="-1"/>
          <w:sz w:val="24"/>
          <w:szCs w:val="24"/>
        </w:rPr>
        <w:t>t</w:t>
      </w:r>
      <w:r w:rsidRPr="00C37C9E">
        <w:rPr>
          <w:b/>
          <w:sz w:val="24"/>
          <w:szCs w:val="24"/>
        </w:rPr>
        <w:t xml:space="preserve">a </w:t>
      </w:r>
      <w:proofErr w:type="spellStart"/>
      <w:r w:rsidRPr="00C37C9E">
        <w:rPr>
          <w:b/>
          <w:sz w:val="24"/>
          <w:szCs w:val="24"/>
        </w:rPr>
        <w:t>K</w:t>
      </w:r>
      <w:r w:rsidRPr="00C37C9E">
        <w:rPr>
          <w:b/>
          <w:spacing w:val="1"/>
          <w:sz w:val="24"/>
          <w:szCs w:val="24"/>
        </w:rPr>
        <w:t>u</w:t>
      </w:r>
      <w:r w:rsidRPr="00C37C9E">
        <w:rPr>
          <w:b/>
          <w:sz w:val="24"/>
          <w:szCs w:val="24"/>
        </w:rPr>
        <w:t>l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ah</w:t>
      </w:r>
      <w:proofErr w:type="spellEnd"/>
    </w:p>
    <w:p w14:paraId="3C4FF8E7" w14:textId="2B40556C" w:rsidR="00980D9A" w:rsidRPr="00262103" w:rsidRDefault="0054066E" w:rsidP="00262103">
      <w:pPr>
        <w:spacing w:line="276" w:lineRule="auto"/>
        <w:ind w:right="76" w:firstLine="360"/>
        <w:jc w:val="both"/>
        <w:rPr>
          <w:sz w:val="24"/>
          <w:szCs w:val="24"/>
        </w:rPr>
      </w:pPr>
      <w:r w:rsidRPr="00262103">
        <w:rPr>
          <w:sz w:val="24"/>
          <w:szCs w:val="24"/>
          <w:lang w:val="fi-FI"/>
        </w:rPr>
        <w:t>Matakuliah Bahasa Indonesia merupakan mata kuliah yang wajib diikuti oleh seluruh mahasiswa Unila pada semester ganjil atau genap yang berbobot 2(2-0). Artinya, dalam setiap tatap muka atau KBM, bobot 2 sks teori. Teori berupa seperangkat kaidah tata tulis bahasa Indonesia laras ilmiah, meliputi kaidah EYD/EBI, penyusunan kalimat efektif, komposisi paragra</w:t>
      </w:r>
      <w:r w:rsidRPr="00262103">
        <w:rPr>
          <w:sz w:val="24"/>
          <w:szCs w:val="24"/>
          <w:lang w:val="id-ID"/>
        </w:rPr>
        <w:t>f</w:t>
      </w:r>
      <w:r w:rsidRPr="00262103">
        <w:rPr>
          <w:sz w:val="24"/>
          <w:szCs w:val="24"/>
          <w:lang w:val="fi-FI"/>
        </w:rPr>
        <w:t xml:space="preserve"> yang padu, serta penyusunan karya ilmiah.</w:t>
      </w:r>
    </w:p>
    <w:p w14:paraId="630C96B9" w14:textId="77777777" w:rsidR="00980D9A" w:rsidRPr="00C37C9E" w:rsidRDefault="00980D9A" w:rsidP="00C37C9E">
      <w:pPr>
        <w:spacing w:line="276" w:lineRule="auto"/>
        <w:jc w:val="both"/>
        <w:rPr>
          <w:sz w:val="24"/>
          <w:szCs w:val="24"/>
        </w:rPr>
      </w:pPr>
    </w:p>
    <w:p w14:paraId="74FF2B1E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Capa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an</w:t>
      </w:r>
      <w:proofErr w:type="spellEnd"/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7C261E06" w14:textId="1278A360" w:rsidR="00980D9A" w:rsidRPr="003F0742" w:rsidRDefault="00DC519C" w:rsidP="00C37C9E">
      <w:pPr>
        <w:spacing w:line="276" w:lineRule="auto"/>
        <w:ind w:right="76" w:firstLine="360"/>
        <w:jc w:val="both"/>
        <w:rPr>
          <w:sz w:val="24"/>
          <w:szCs w:val="24"/>
        </w:rPr>
      </w:pPr>
      <w:proofErr w:type="spellStart"/>
      <w:r w:rsidRPr="003F0742">
        <w:rPr>
          <w:spacing w:val="1"/>
          <w:sz w:val="24"/>
          <w:szCs w:val="24"/>
        </w:rPr>
        <w:t>S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tel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h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mengikuti</w:t>
      </w:r>
      <w:proofErr w:type="spellEnd"/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rkuli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in</w:t>
      </w:r>
      <w:r w:rsidRPr="003F0742">
        <w:rPr>
          <w:spacing w:val="1"/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>,</w:t>
      </w:r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mah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si</w:t>
      </w:r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wa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diha</w:t>
      </w:r>
      <w:r w:rsidRPr="003F0742">
        <w:rPr>
          <w:spacing w:val="1"/>
          <w:sz w:val="24"/>
          <w:szCs w:val="24"/>
        </w:rPr>
        <w:t>r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pk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d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</w:t>
      </w:r>
      <w:proofErr w:type="spellEnd"/>
      <w:r w:rsidRPr="003F0742">
        <w:rPr>
          <w:spacing w:val="5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memi</w:t>
      </w:r>
      <w:r w:rsidRPr="003F0742">
        <w:rPr>
          <w:spacing w:val="1"/>
          <w:sz w:val="24"/>
          <w:szCs w:val="24"/>
        </w:rPr>
        <w:t>l</w:t>
      </w:r>
      <w:r w:rsidRPr="003F0742">
        <w:rPr>
          <w:sz w:val="24"/>
          <w:szCs w:val="24"/>
        </w:rPr>
        <w:t>iki</w:t>
      </w:r>
      <w:proofErr w:type="spellEnd"/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</w:t>
      </w:r>
      <w:r w:rsidRPr="003F0742">
        <w:rPr>
          <w:spacing w:val="1"/>
          <w:sz w:val="24"/>
          <w:szCs w:val="24"/>
        </w:rPr>
        <w:t>e</w:t>
      </w:r>
      <w:r w:rsidRPr="003F0742">
        <w:rPr>
          <w:sz w:val="24"/>
          <w:szCs w:val="24"/>
        </w:rPr>
        <w:t>mampu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pacing w:val="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kogni</w:t>
      </w:r>
      <w:r w:rsidRPr="003F0742">
        <w:rPr>
          <w:spacing w:val="1"/>
          <w:sz w:val="24"/>
          <w:szCs w:val="24"/>
        </w:rPr>
        <w:t>t</w:t>
      </w:r>
      <w:r w:rsidRPr="003F0742">
        <w:rPr>
          <w:sz w:val="24"/>
          <w:szCs w:val="24"/>
        </w:rPr>
        <w:t>if</w:t>
      </w:r>
      <w:proofErr w:type="spellEnd"/>
      <w:r w:rsidRPr="003F0742">
        <w:rPr>
          <w:sz w:val="24"/>
          <w:szCs w:val="24"/>
        </w:rPr>
        <w:t xml:space="preserve">, </w:t>
      </w:r>
      <w:proofErr w:type="spellStart"/>
      <w:r w:rsidRPr="003F0742">
        <w:rPr>
          <w:sz w:val="24"/>
          <w:szCs w:val="24"/>
        </w:rPr>
        <w:t>psikomo</w:t>
      </w:r>
      <w:r w:rsidRPr="003F0742">
        <w:rPr>
          <w:spacing w:val="1"/>
          <w:sz w:val="24"/>
          <w:szCs w:val="24"/>
        </w:rPr>
        <w:t>t</w:t>
      </w:r>
      <w:r w:rsidRPr="003F0742">
        <w:rPr>
          <w:sz w:val="24"/>
          <w:szCs w:val="24"/>
        </w:rPr>
        <w:t>or</w:t>
      </w:r>
      <w:proofErr w:type="spellEnd"/>
      <w:r w:rsidRPr="003F0742">
        <w:rPr>
          <w:sz w:val="24"/>
          <w:szCs w:val="24"/>
        </w:rPr>
        <w:t>, d</w:t>
      </w:r>
      <w:r w:rsidRPr="003F0742">
        <w:rPr>
          <w:spacing w:val="-2"/>
          <w:sz w:val="24"/>
          <w:szCs w:val="24"/>
        </w:rPr>
        <w:t>a</w:t>
      </w:r>
      <w:r w:rsidRPr="003F0742">
        <w:rPr>
          <w:sz w:val="24"/>
          <w:szCs w:val="24"/>
        </w:rPr>
        <w:t xml:space="preserve">n </w:t>
      </w:r>
      <w:proofErr w:type="spellStart"/>
      <w:r w:rsidRPr="003F0742">
        <w:rPr>
          <w:spacing w:val="1"/>
          <w:sz w:val="24"/>
          <w:szCs w:val="24"/>
        </w:rPr>
        <w:t>a</w:t>
      </w:r>
      <w:r w:rsidRPr="003F0742">
        <w:rPr>
          <w:sz w:val="24"/>
          <w:szCs w:val="24"/>
        </w:rPr>
        <w:t>f</w:t>
      </w:r>
      <w:r w:rsidRPr="003F0742">
        <w:rPr>
          <w:spacing w:val="-2"/>
          <w:sz w:val="24"/>
          <w:szCs w:val="24"/>
        </w:rPr>
        <w:t>e</w:t>
      </w:r>
      <w:r w:rsidRPr="003F0742">
        <w:rPr>
          <w:sz w:val="24"/>
          <w:szCs w:val="24"/>
        </w:rPr>
        <w:t>kt</w:t>
      </w:r>
      <w:r w:rsidRPr="003F0742">
        <w:rPr>
          <w:spacing w:val="1"/>
          <w:sz w:val="24"/>
          <w:szCs w:val="24"/>
        </w:rPr>
        <w:t>i</w:t>
      </w:r>
      <w:r w:rsidRPr="003F0742">
        <w:rPr>
          <w:sz w:val="24"/>
          <w:szCs w:val="24"/>
        </w:rPr>
        <w:t>f</w:t>
      </w:r>
      <w:proofErr w:type="spellEnd"/>
      <w:r w:rsidRPr="003F0742">
        <w:rPr>
          <w:sz w:val="24"/>
          <w:szCs w:val="24"/>
        </w:rPr>
        <w:t>.</w:t>
      </w:r>
      <w:r w:rsidRPr="003F0742">
        <w:rPr>
          <w:spacing w:val="2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Untuk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men</w:t>
      </w:r>
      <w:r w:rsidRPr="003F0742">
        <w:rPr>
          <w:spacing w:val="1"/>
          <w:sz w:val="24"/>
          <w:szCs w:val="24"/>
        </w:rPr>
        <w:t>c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mampu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n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te</w:t>
      </w:r>
      <w:r w:rsidRPr="003F0742">
        <w:rPr>
          <w:spacing w:val="-1"/>
          <w:sz w:val="24"/>
          <w:szCs w:val="24"/>
        </w:rPr>
        <w:t>r</w:t>
      </w:r>
      <w:r w:rsidRPr="003F0742">
        <w:rPr>
          <w:spacing w:val="2"/>
          <w:sz w:val="24"/>
          <w:szCs w:val="24"/>
        </w:rPr>
        <w:t>s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but</w:t>
      </w:r>
      <w:proofErr w:type="spellEnd"/>
      <w:r w:rsidRPr="003F0742">
        <w:rPr>
          <w:sz w:val="24"/>
          <w:szCs w:val="24"/>
        </w:rPr>
        <w:t xml:space="preserve">, </w:t>
      </w:r>
      <w:proofErr w:type="spellStart"/>
      <w:r w:rsidRPr="003F0742">
        <w:rPr>
          <w:spacing w:val="1"/>
          <w:sz w:val="24"/>
          <w:szCs w:val="24"/>
        </w:rPr>
        <w:t>ma</w:t>
      </w:r>
      <w:r w:rsidRPr="003F0742">
        <w:rPr>
          <w:sz w:val="24"/>
          <w:szCs w:val="24"/>
        </w:rPr>
        <w:t>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si</w:t>
      </w:r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wa</w:t>
      </w:r>
      <w:proofErr w:type="spellEnd"/>
      <w:r w:rsidRPr="003F0742">
        <w:rPr>
          <w:spacing w:val="-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h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rus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pacing w:val="2"/>
          <w:sz w:val="24"/>
          <w:szCs w:val="24"/>
        </w:rPr>
        <w:t>d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p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</w:t>
      </w:r>
      <w:proofErr w:type="spellEnd"/>
      <w:r w:rsidRPr="003F0742">
        <w:rPr>
          <w:sz w:val="24"/>
          <w:szCs w:val="24"/>
        </w:rPr>
        <w:t>:</w:t>
      </w:r>
    </w:p>
    <w:p w14:paraId="5D5ABD65" w14:textId="1288F857" w:rsidR="00980D9A" w:rsidRPr="003F0742" w:rsidRDefault="0054066E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sz w:val="24"/>
          <w:szCs w:val="24"/>
        </w:rPr>
        <w:t>Menjelaskan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</w:t>
      </w:r>
      <w:r w:rsidRPr="003F0742">
        <w:rPr>
          <w:sz w:val="24"/>
          <w:szCs w:val="24"/>
        </w:rPr>
        <w:t>edudukan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b</w:t>
      </w:r>
      <w:r w:rsidRPr="003F0742">
        <w:rPr>
          <w:sz w:val="24"/>
          <w:szCs w:val="24"/>
        </w:rPr>
        <w:t>ahasa</w:t>
      </w:r>
      <w:proofErr w:type="spellEnd"/>
      <w:r w:rsidRPr="003F0742">
        <w:rPr>
          <w:sz w:val="24"/>
          <w:szCs w:val="24"/>
        </w:rPr>
        <w:t xml:space="preserve"> Indonesia</w:t>
      </w:r>
    </w:p>
    <w:p w14:paraId="7D20B736" w14:textId="31C9725F" w:rsidR="00C274EE" w:rsidRPr="003F0742" w:rsidRDefault="0054066E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</w:rPr>
        <w:t>Menjelaskan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="00262103" w:rsidRPr="003F0742">
        <w:rPr>
          <w:sz w:val="24"/>
          <w:szCs w:val="24"/>
        </w:rPr>
        <w:t>r</w:t>
      </w:r>
      <w:r w:rsidRPr="003F0742">
        <w:rPr>
          <w:sz w:val="24"/>
          <w:szCs w:val="24"/>
        </w:rPr>
        <w:t>agam</w:t>
      </w:r>
      <w:proofErr w:type="spellEnd"/>
      <w:r w:rsidRPr="003F0742">
        <w:rPr>
          <w:sz w:val="24"/>
          <w:szCs w:val="24"/>
        </w:rPr>
        <w:t>/</w:t>
      </w:r>
      <w:proofErr w:type="spellStart"/>
      <w:r w:rsidR="00262103" w:rsidRPr="003F0742">
        <w:rPr>
          <w:sz w:val="24"/>
          <w:szCs w:val="24"/>
        </w:rPr>
        <w:t>l</w:t>
      </w:r>
      <w:r w:rsidRPr="003F0742">
        <w:rPr>
          <w:sz w:val="24"/>
          <w:szCs w:val="24"/>
        </w:rPr>
        <w:t>aras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="00262103" w:rsidRPr="003F0742">
        <w:rPr>
          <w:sz w:val="24"/>
          <w:szCs w:val="24"/>
        </w:rPr>
        <w:t>b</w:t>
      </w:r>
      <w:r w:rsidRPr="003F0742">
        <w:rPr>
          <w:sz w:val="24"/>
          <w:szCs w:val="24"/>
        </w:rPr>
        <w:t>ahasa</w:t>
      </w:r>
      <w:proofErr w:type="spellEnd"/>
      <w:r w:rsidRPr="003F0742">
        <w:rPr>
          <w:sz w:val="24"/>
          <w:szCs w:val="24"/>
        </w:rPr>
        <w:t xml:space="preserve"> Indonesia</w:t>
      </w:r>
    </w:p>
    <w:p w14:paraId="6B21858E" w14:textId="6EB90104" w:rsidR="00C274EE" w:rsidRPr="003F0742" w:rsidRDefault="00262103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</w:rPr>
        <w:t>Menjelaskan</w:t>
      </w:r>
      <w:proofErr w:type="spellEnd"/>
      <w:r w:rsidR="00C274EE" w:rsidRPr="003F0742">
        <w:rPr>
          <w:bCs/>
          <w:sz w:val="24"/>
          <w:szCs w:val="24"/>
        </w:rPr>
        <w:t xml:space="preserve"> </w:t>
      </w:r>
      <w:proofErr w:type="spellStart"/>
      <w:r w:rsidR="00C274EE" w:rsidRPr="003F0742">
        <w:rPr>
          <w:bCs/>
          <w:sz w:val="24"/>
          <w:szCs w:val="24"/>
        </w:rPr>
        <w:t>tentang</w:t>
      </w:r>
      <w:proofErr w:type="spellEnd"/>
      <w:r w:rsidR="00C274EE"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p</w:t>
      </w:r>
      <w:r w:rsidRPr="003F0742">
        <w:rPr>
          <w:rFonts w:asciiTheme="majorBidi" w:hAnsiTheme="majorBidi"/>
          <w:sz w:val="24"/>
          <w:szCs w:val="24"/>
        </w:rPr>
        <w:t>enulisan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huruf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miring</w:t>
      </w:r>
    </w:p>
    <w:p w14:paraId="000D8B01" w14:textId="0E88BEA0" w:rsidR="00C274EE" w:rsidRPr="003F0742" w:rsidRDefault="00262103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</w:rPr>
        <w:t>Menjelaskan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bCs/>
          <w:sz w:val="24"/>
          <w:szCs w:val="24"/>
        </w:rPr>
        <w:t>tentang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p</w:t>
      </w:r>
      <w:r w:rsidRPr="003F0742">
        <w:rPr>
          <w:rFonts w:asciiTheme="majorBidi" w:hAnsiTheme="majorBidi"/>
          <w:sz w:val="24"/>
          <w:szCs w:val="24"/>
        </w:rPr>
        <w:t>enulisan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singkatan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dan </w:t>
      </w:r>
      <w:proofErr w:type="spellStart"/>
      <w:r w:rsidRPr="003F0742">
        <w:rPr>
          <w:rFonts w:asciiTheme="majorBidi" w:hAnsiTheme="majorBidi"/>
          <w:sz w:val="24"/>
          <w:szCs w:val="24"/>
        </w:rPr>
        <w:t>akronim</w:t>
      </w:r>
      <w:proofErr w:type="spellEnd"/>
      <w:r w:rsidR="009679AF" w:rsidRPr="003F0742">
        <w:rPr>
          <w:bCs/>
          <w:sz w:val="24"/>
          <w:szCs w:val="24"/>
        </w:rPr>
        <w:t>.</w:t>
      </w:r>
    </w:p>
    <w:p w14:paraId="229A66ED" w14:textId="772BD325" w:rsidR="009679AF" w:rsidRPr="003F0742" w:rsidRDefault="00262103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</w:rPr>
        <w:t>Menjelaskan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bCs/>
          <w:sz w:val="24"/>
          <w:szCs w:val="24"/>
        </w:rPr>
        <w:t>tentang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penulisan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huruf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kapital</w:t>
      </w:r>
      <w:proofErr w:type="spellEnd"/>
      <w:r w:rsidRPr="003F0742">
        <w:rPr>
          <w:rFonts w:asciiTheme="majorBidi" w:hAnsiTheme="majorBidi"/>
          <w:sz w:val="24"/>
          <w:szCs w:val="24"/>
        </w:rPr>
        <w:t>.</w:t>
      </w:r>
    </w:p>
    <w:p w14:paraId="675037F6" w14:textId="4232830B" w:rsidR="00262103" w:rsidRPr="003F0742" w:rsidRDefault="00262103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</w:rPr>
        <w:t>Menjelaskan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bCs/>
          <w:sz w:val="24"/>
          <w:szCs w:val="24"/>
        </w:rPr>
        <w:t>tentang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penulisan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r w:rsidRPr="003F0742">
        <w:rPr>
          <w:rFonts w:asciiTheme="majorBidi" w:hAnsiTheme="majorBidi"/>
          <w:sz w:val="24"/>
          <w:szCs w:val="24"/>
        </w:rPr>
        <w:t xml:space="preserve">kata </w:t>
      </w:r>
      <w:proofErr w:type="spellStart"/>
      <w:r w:rsidRPr="003F0742">
        <w:rPr>
          <w:rFonts w:asciiTheme="majorBidi" w:hAnsiTheme="majorBidi"/>
          <w:sz w:val="24"/>
          <w:szCs w:val="24"/>
        </w:rPr>
        <w:t>serapan</w:t>
      </w:r>
      <w:proofErr w:type="spellEnd"/>
      <w:r w:rsidRPr="003F0742">
        <w:rPr>
          <w:rFonts w:asciiTheme="majorBidi" w:hAnsiTheme="majorBidi"/>
          <w:sz w:val="24"/>
          <w:szCs w:val="24"/>
        </w:rPr>
        <w:t>.</w:t>
      </w:r>
    </w:p>
    <w:p w14:paraId="26DA0D19" w14:textId="7ED1C320" w:rsidR="00262103" w:rsidRPr="003F0742" w:rsidRDefault="00262103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</w:rPr>
        <w:t>Menjelaskan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bCs/>
          <w:sz w:val="24"/>
          <w:szCs w:val="24"/>
        </w:rPr>
        <w:t>tentang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penulisan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tanda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baca</w:t>
      </w:r>
      <w:proofErr w:type="spellEnd"/>
    </w:p>
    <w:p w14:paraId="5037A047" w14:textId="680940F4" w:rsidR="00262103" w:rsidRPr="003F0742" w:rsidRDefault="00262103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</w:rPr>
        <w:t>Menjelaskan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bCs/>
          <w:sz w:val="24"/>
          <w:szCs w:val="24"/>
        </w:rPr>
        <w:t>tentang</w:t>
      </w:r>
      <w:proofErr w:type="spellEnd"/>
      <w:r w:rsidRPr="003F0742">
        <w:rPr>
          <w:bCs/>
          <w:sz w:val="24"/>
          <w:szCs w:val="24"/>
        </w:rPr>
        <w:t xml:space="preserve"> </w:t>
      </w:r>
      <w:r w:rsidRPr="003F0742">
        <w:rPr>
          <w:rFonts w:asciiTheme="majorBidi" w:hAnsiTheme="majorBidi"/>
          <w:sz w:val="24"/>
          <w:szCs w:val="24"/>
        </w:rPr>
        <w:t xml:space="preserve">tata kata </w:t>
      </w:r>
      <w:proofErr w:type="spellStart"/>
      <w:r w:rsidRPr="003F0742">
        <w:rPr>
          <w:rFonts w:asciiTheme="majorBidi" w:hAnsiTheme="majorBidi"/>
          <w:sz w:val="24"/>
          <w:szCs w:val="24"/>
        </w:rPr>
        <w:t>dalam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bahasa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Indonesia.</w:t>
      </w:r>
    </w:p>
    <w:p w14:paraId="460DB2F2" w14:textId="51EAA378" w:rsidR="00262103" w:rsidRPr="003F0742" w:rsidRDefault="00262103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</w:rPr>
        <w:t>Menjelaskan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bCs/>
          <w:sz w:val="24"/>
          <w:szCs w:val="24"/>
        </w:rPr>
        <w:t>tentang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paragraf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3F0742">
        <w:rPr>
          <w:rFonts w:asciiTheme="majorBidi" w:hAnsiTheme="majorBidi"/>
          <w:sz w:val="24"/>
          <w:szCs w:val="24"/>
        </w:rPr>
        <w:t>baik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dan </w:t>
      </w:r>
      <w:proofErr w:type="spellStart"/>
      <w:r w:rsidRPr="003F0742">
        <w:rPr>
          <w:rFonts w:asciiTheme="majorBidi" w:hAnsiTheme="majorBidi"/>
          <w:sz w:val="24"/>
          <w:szCs w:val="24"/>
        </w:rPr>
        <w:t>benar</w:t>
      </w:r>
      <w:proofErr w:type="spellEnd"/>
      <w:r w:rsidRPr="003F0742">
        <w:rPr>
          <w:bCs/>
          <w:sz w:val="24"/>
          <w:szCs w:val="24"/>
        </w:rPr>
        <w:t>.</w:t>
      </w:r>
    </w:p>
    <w:p w14:paraId="7890397D" w14:textId="1461F8E5" w:rsidR="00262103" w:rsidRPr="003F0742" w:rsidRDefault="00262103" w:rsidP="00C37C9E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sz w:val="24"/>
          <w:szCs w:val="24"/>
        </w:rPr>
        <w:t>Menjelaskan</w:t>
      </w:r>
      <w:proofErr w:type="spellEnd"/>
      <w:r w:rsidRPr="003F0742">
        <w:rPr>
          <w:sz w:val="24"/>
          <w:szCs w:val="24"/>
        </w:rPr>
        <w:t xml:space="preserve"> dan </w:t>
      </w:r>
      <w:proofErr w:type="spellStart"/>
      <w:r w:rsidRPr="003F0742">
        <w:rPr>
          <w:sz w:val="24"/>
          <w:szCs w:val="24"/>
        </w:rPr>
        <w:t>menyusun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karya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tulis</w:t>
      </w:r>
      <w:proofErr w:type="spellEnd"/>
      <w:r w:rsidRPr="003F0742">
        <w:rPr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ilmiah</w:t>
      </w:r>
      <w:proofErr w:type="spellEnd"/>
    </w:p>
    <w:p w14:paraId="53E3FE62" w14:textId="01659C9D" w:rsidR="00980D9A" w:rsidRPr="00262103" w:rsidRDefault="00262103" w:rsidP="00262103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  <w:lang w:eastAsia="id-ID"/>
        </w:rPr>
        <w:t>Menjelaskan</w:t>
      </w:r>
      <w:proofErr w:type="spellEnd"/>
      <w:r w:rsidRPr="003F0742">
        <w:rPr>
          <w:bCs/>
          <w:sz w:val="24"/>
          <w:szCs w:val="24"/>
          <w:lang w:eastAsia="id-ID"/>
        </w:rPr>
        <w:t xml:space="preserve"> dan </w:t>
      </w:r>
      <w:proofErr w:type="spellStart"/>
      <w:r w:rsidRPr="003F0742">
        <w:rPr>
          <w:bCs/>
          <w:sz w:val="24"/>
          <w:szCs w:val="24"/>
          <w:lang w:eastAsia="id-ID"/>
        </w:rPr>
        <w:t>menyusu</w:t>
      </w:r>
      <w:proofErr w:type="spellEnd"/>
      <w:r w:rsidRPr="003F0742">
        <w:rPr>
          <w:bCs/>
          <w:sz w:val="24"/>
          <w:szCs w:val="24"/>
          <w:lang w:eastAsia="id-ID"/>
        </w:rPr>
        <w:t xml:space="preserve"> </w:t>
      </w:r>
      <w:proofErr w:type="spellStart"/>
      <w:r w:rsidRPr="003F0742">
        <w:rPr>
          <w:bCs/>
          <w:sz w:val="24"/>
          <w:szCs w:val="24"/>
          <w:lang w:eastAsia="id-ID"/>
        </w:rPr>
        <w:t>artikel</w:t>
      </w:r>
      <w:proofErr w:type="spellEnd"/>
      <w:r w:rsidRPr="003F0742">
        <w:rPr>
          <w:bCs/>
          <w:sz w:val="24"/>
          <w:szCs w:val="24"/>
          <w:lang w:eastAsia="id-ID"/>
        </w:rPr>
        <w:t xml:space="preserve"> </w:t>
      </w:r>
      <w:proofErr w:type="spellStart"/>
      <w:r w:rsidRPr="003F0742">
        <w:rPr>
          <w:bCs/>
          <w:sz w:val="24"/>
          <w:szCs w:val="24"/>
          <w:lang w:eastAsia="id-ID"/>
        </w:rPr>
        <w:t>ilmiah</w:t>
      </w:r>
      <w:proofErr w:type="spellEnd"/>
      <w:r w:rsidRPr="003F0742">
        <w:rPr>
          <w:bCs/>
          <w:sz w:val="24"/>
          <w:szCs w:val="24"/>
          <w:lang w:eastAsia="id-ID"/>
        </w:rPr>
        <w:t xml:space="preserve"> </w:t>
      </w:r>
      <w:proofErr w:type="spellStart"/>
      <w:r w:rsidRPr="003F0742">
        <w:rPr>
          <w:bCs/>
          <w:sz w:val="24"/>
          <w:szCs w:val="24"/>
          <w:lang w:eastAsia="id-ID"/>
        </w:rPr>
        <w:t>populer</w:t>
      </w:r>
      <w:proofErr w:type="spellEnd"/>
    </w:p>
    <w:p w14:paraId="6CA2C8D8" w14:textId="77777777" w:rsidR="00980D9A" w:rsidRPr="00C37C9E" w:rsidRDefault="00980D9A" w:rsidP="00C37C9E">
      <w:pPr>
        <w:spacing w:line="276" w:lineRule="auto"/>
        <w:jc w:val="both"/>
        <w:rPr>
          <w:sz w:val="24"/>
          <w:szCs w:val="24"/>
        </w:rPr>
      </w:pPr>
    </w:p>
    <w:p w14:paraId="3BFFFF1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nd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k</w:t>
      </w:r>
      <w:r w:rsidRPr="00C37C9E">
        <w:rPr>
          <w:b/>
          <w:sz w:val="24"/>
          <w:szCs w:val="24"/>
        </w:rPr>
        <w:t>ator</w:t>
      </w:r>
      <w:proofErr w:type="spellEnd"/>
      <w:r w:rsidRPr="00C37C9E">
        <w:rPr>
          <w:b/>
          <w:spacing w:val="-2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Capa</w:t>
      </w:r>
      <w:r w:rsidRPr="00C37C9E">
        <w:rPr>
          <w:b/>
          <w:spacing w:val="1"/>
          <w:sz w:val="24"/>
          <w:szCs w:val="24"/>
        </w:rPr>
        <w:t>i</w:t>
      </w:r>
      <w:r w:rsidRPr="00C37C9E">
        <w:rPr>
          <w:b/>
          <w:sz w:val="24"/>
          <w:szCs w:val="24"/>
        </w:rPr>
        <w:t>an</w:t>
      </w:r>
      <w:proofErr w:type="spellEnd"/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4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pacing w:val="1"/>
          <w:sz w:val="24"/>
          <w:szCs w:val="24"/>
        </w:rPr>
        <w:t>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66EA735E" w14:textId="25AC19BC" w:rsidR="00980D9A" w:rsidRPr="00C37C9E" w:rsidRDefault="00DC519C" w:rsidP="003F0742">
      <w:pPr>
        <w:spacing w:line="276" w:lineRule="auto"/>
        <w:ind w:right="78" w:firstLine="36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tahui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ca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3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ja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rh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2"/>
          <w:sz w:val="24"/>
          <w:szCs w:val="24"/>
        </w:rPr>
        <w:t>g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kog</w:t>
      </w:r>
      <w:r w:rsidRPr="00C37C9E">
        <w:rPr>
          <w:spacing w:val="-1"/>
          <w:sz w:val="24"/>
          <w:szCs w:val="24"/>
        </w:rPr>
        <w:t>n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4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psikom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or</w:t>
      </w:r>
      <w:proofErr w:type="spellEnd"/>
      <w:r w:rsidRPr="00C37C9E">
        <w:rPr>
          <w:spacing w:val="-1"/>
          <w:sz w:val="24"/>
          <w:szCs w:val="24"/>
        </w:rPr>
        <w:t>)</w:t>
      </w:r>
      <w:r w:rsidR="009679AF"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ik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2"/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="00E51D54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s</w:t>
      </w:r>
      <w:r w:rsidRPr="00C37C9E">
        <w:rPr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uts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so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>s</w:t>
      </w:r>
      <w:proofErr w:type="spellEnd"/>
      <w:r w:rsidR="009679AF"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mandi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maupun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memin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untuk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d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meny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butkan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finisi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lastRenderedPageBreak/>
        <w:t>kogni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pacing w:val="-1"/>
          <w:sz w:val="24"/>
          <w:szCs w:val="24"/>
        </w:rPr>
        <w:t>)</w:t>
      </w:r>
      <w:r w:rsidRPr="00C37C9E">
        <w:rPr>
          <w:sz w:val="24"/>
          <w:szCs w:val="24"/>
        </w:rPr>
        <w:t>,</w:t>
      </w:r>
      <w:r w:rsidR="003F0742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skri</w:t>
      </w:r>
      <w:r w:rsidRPr="00C37C9E">
        <w:rPr>
          <w:spacing w:val="2"/>
          <w:sz w:val="24"/>
          <w:szCs w:val="24"/>
        </w:rPr>
        <w:t>p</w:t>
      </w:r>
      <w:r w:rsidRPr="00C37C9E">
        <w:rPr>
          <w:sz w:val="24"/>
          <w:szCs w:val="24"/>
        </w:rPr>
        <w:t>sikan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mbed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="007329B6">
        <w:rPr>
          <w:sz w:val="24"/>
          <w:szCs w:val="24"/>
        </w:rPr>
        <w:t>n</w:t>
      </w:r>
      <w:proofErr w:type="spellEnd"/>
      <w:r w:rsidR="007329B6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f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pacing w:val="-1"/>
          <w:sz w:val="24"/>
          <w:szCs w:val="24"/>
        </w:rPr>
        <w:t>)</w:t>
      </w:r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c</w:t>
      </w:r>
      <w:r w:rsidRPr="00C37C9E">
        <w:rPr>
          <w:sz w:val="24"/>
          <w:szCs w:val="24"/>
        </w:rPr>
        <w:t>ontoh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langsung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ngukur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psikomo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o</w:t>
      </w:r>
      <w:r w:rsidRPr="00C37C9E">
        <w:rPr>
          <w:spacing w:val="1"/>
          <w:sz w:val="24"/>
          <w:szCs w:val="24"/>
        </w:rPr>
        <w:t>r</w:t>
      </w:r>
      <w:proofErr w:type="spellEnd"/>
      <w:r w:rsidRPr="00C37C9E">
        <w:rPr>
          <w:sz w:val="24"/>
          <w:szCs w:val="24"/>
        </w:rPr>
        <w:t>).</w:t>
      </w:r>
    </w:p>
    <w:p w14:paraId="4B58BEB4" w14:textId="77777777" w:rsidR="00980D9A" w:rsidRPr="00C37C9E" w:rsidRDefault="00980D9A" w:rsidP="00C37C9E">
      <w:pPr>
        <w:spacing w:before="15" w:line="276" w:lineRule="auto"/>
        <w:jc w:val="both"/>
        <w:rPr>
          <w:sz w:val="24"/>
          <w:szCs w:val="24"/>
        </w:rPr>
      </w:pPr>
    </w:p>
    <w:p w14:paraId="2698EC43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r w:rsidRPr="00C37C9E">
        <w:rPr>
          <w:b/>
          <w:spacing w:val="1"/>
          <w:sz w:val="24"/>
          <w:szCs w:val="24"/>
        </w:rPr>
        <w:t>S</w:t>
      </w:r>
      <w:r w:rsidRPr="00C37C9E">
        <w:rPr>
          <w:b/>
          <w:sz w:val="24"/>
          <w:szCs w:val="24"/>
        </w:rPr>
        <w:t>t</w:t>
      </w:r>
      <w:r w:rsidRPr="00C37C9E">
        <w:rPr>
          <w:b/>
          <w:spacing w:val="-2"/>
          <w:sz w:val="24"/>
          <w:szCs w:val="24"/>
        </w:rPr>
        <w:t>r</w:t>
      </w:r>
      <w:r w:rsidRPr="00C37C9E">
        <w:rPr>
          <w:b/>
          <w:sz w:val="24"/>
          <w:szCs w:val="24"/>
        </w:rPr>
        <w:t>at</w:t>
      </w:r>
      <w:r w:rsidRPr="00C37C9E">
        <w:rPr>
          <w:b/>
          <w:spacing w:val="-2"/>
          <w:sz w:val="24"/>
          <w:szCs w:val="24"/>
        </w:rPr>
        <w:t>e</w:t>
      </w:r>
      <w:r w:rsidRPr="00C37C9E">
        <w:rPr>
          <w:b/>
          <w:sz w:val="24"/>
          <w:szCs w:val="24"/>
        </w:rPr>
        <w:t xml:space="preserve">gi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laja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an</w:t>
      </w:r>
      <w:proofErr w:type="spellEnd"/>
    </w:p>
    <w:p w14:paraId="53AC9D41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proofErr w:type="gramStart"/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ks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proofErr w:type="gramEnd"/>
      <w:r w:rsidRPr="00C37C9E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ntuk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g</w:t>
      </w:r>
      <w:r w:rsidRPr="00C37C9E">
        <w:rPr>
          <w:spacing w:val="3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="009679AF" w:rsidRPr="00C37C9E">
        <w:rPr>
          <w:spacing w:val="59"/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c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 xml:space="preserve">, 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ntasi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tanya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</w:t>
      </w:r>
      <w:r w:rsidRPr="00C37C9E">
        <w:rPr>
          <w:spacing w:val="-1"/>
          <w:sz w:val="24"/>
          <w:szCs w:val="24"/>
        </w:rPr>
        <w:t>wa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me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vi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w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yang </w:t>
      </w:r>
      <w:proofErr w:type="spellStart"/>
      <w:r w:rsidRPr="00C37C9E">
        <w:rPr>
          <w:sz w:val="24"/>
          <w:szCs w:val="24"/>
        </w:rPr>
        <w:t>dib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.</w:t>
      </w:r>
    </w:p>
    <w:p w14:paraId="2019BB6E" w14:textId="40C78961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="009679AF" w:rsidRPr="00C37C9E">
        <w:rPr>
          <w:sz w:val="24"/>
          <w:szCs w:val="24"/>
        </w:rPr>
        <w:t>ra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="007329B6">
        <w:rPr>
          <w:sz w:val="24"/>
          <w:szCs w:val="24"/>
        </w:rPr>
        <w:t>pok</w:t>
      </w:r>
      <w:proofErr w:type="spellEnd"/>
      <w:r w:rsidR="007329B6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="007329B6">
        <w:rPr>
          <w:sz w:val="24"/>
          <w:szCs w:val="24"/>
        </w:rPr>
        <w:t>wa</w:t>
      </w:r>
      <w:proofErr w:type="spellEnd"/>
      <w:r w:rsidR="007329B6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3"/>
          <w:sz w:val="24"/>
          <w:szCs w:val="24"/>
        </w:rPr>
        <w:t>u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top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proofErr w:type="gram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membu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="007329B6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lah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risi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ringk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="007329B6">
        <w:rPr>
          <w:sz w:val="24"/>
          <w:szCs w:val="24"/>
        </w:rPr>
        <w:t>ri</w:t>
      </w:r>
      <w:proofErr w:type="spellEnd"/>
      <w:r w:rsidR="007329B6">
        <w:rPr>
          <w:sz w:val="24"/>
          <w:szCs w:val="24"/>
        </w:rPr>
        <w:t>,</w:t>
      </w:r>
      <w:r w:rsidR="003F0742">
        <w:rPr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mbuat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di </w:t>
      </w:r>
      <w:proofErr w:type="spellStart"/>
      <w:r w:rsidRPr="00C37C9E">
        <w:rPr>
          <w:sz w:val="24"/>
          <w:szCs w:val="24"/>
        </w:rPr>
        <w:t>dal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</w:t>
      </w:r>
      <w:proofErr w:type="spellEnd"/>
      <w:r w:rsidRPr="00C37C9E">
        <w:rPr>
          <w:sz w:val="24"/>
          <w:szCs w:val="24"/>
        </w:rPr>
        <w:t xml:space="preserve"> 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 xml:space="preserve">um </w:t>
      </w:r>
      <w:proofErr w:type="spellStart"/>
      <w:r w:rsidRPr="00C37C9E">
        <w:rPr>
          <w:sz w:val="24"/>
          <w:szCs w:val="24"/>
        </w:rPr>
        <w:t>kel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.</w:t>
      </w:r>
    </w:p>
    <w:p w14:paraId="16382542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="009679AF" w:rsidRPr="00C37C9E">
        <w:rPr>
          <w:sz w:val="24"/>
          <w:szCs w:val="24"/>
        </w:rPr>
        <w:t>ra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="009679AF" w:rsidRPr="00C37C9E">
        <w:rPr>
          <w:sz w:val="24"/>
          <w:szCs w:val="24"/>
        </w:rPr>
        <w:t>pok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="009679AF" w:rsidRPr="00C37C9E">
        <w:rPr>
          <w:sz w:val="24"/>
          <w:szCs w:val="24"/>
        </w:rPr>
        <w:t>wa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>n</w:t>
      </w:r>
      <w:proofErr w:type="spellEnd"/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="009679AF" w:rsidRPr="00C37C9E">
        <w:rPr>
          <w:sz w:val="24"/>
          <w:szCs w:val="24"/>
        </w:rPr>
        <w:t xml:space="preserve">n </w:t>
      </w:r>
      <w:proofErr w:type="spellStart"/>
      <w:r w:rsidR="009679AF" w:rsidRPr="00C37C9E">
        <w:rPr>
          <w:sz w:val="24"/>
          <w:szCs w:val="24"/>
        </w:rPr>
        <w:t>berdiskusi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="009679AF" w:rsidRPr="00C37C9E">
        <w:rPr>
          <w:sz w:val="24"/>
          <w:szCs w:val="24"/>
        </w:rPr>
        <w:t>dengan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pacing w:val="3"/>
          <w:sz w:val="24"/>
          <w:szCs w:val="24"/>
        </w:rPr>
        <w:t>k</w:t>
      </w:r>
      <w:r w:rsidR="009679AF" w:rsidRPr="00C37C9E">
        <w:rPr>
          <w:sz w:val="24"/>
          <w:szCs w:val="24"/>
        </w:rPr>
        <w:t>ritikan</w:t>
      </w:r>
      <w:proofErr w:type="spellEnd"/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 xml:space="preserve">di </w:t>
      </w:r>
      <w:proofErr w:type="spellStart"/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-1"/>
          <w:sz w:val="24"/>
          <w:szCs w:val="24"/>
        </w:rPr>
        <w:t>f</w:t>
      </w:r>
      <w:r w:rsidRPr="00C37C9E">
        <w:rPr>
          <w:sz w:val="24"/>
          <w:szCs w:val="24"/>
        </w:rPr>
        <w:t xml:space="preserve">orum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="009679AF" w:rsidRPr="00C37C9E">
        <w:rPr>
          <w:sz w:val="24"/>
          <w:szCs w:val="24"/>
        </w:rPr>
        <w:t>las</w:t>
      </w:r>
      <w:proofErr w:type="spellEnd"/>
      <w:r w:rsidR="009679AF" w:rsidRPr="00C37C9E">
        <w:rPr>
          <w:sz w:val="24"/>
          <w:szCs w:val="24"/>
        </w:rPr>
        <w:t>.</w:t>
      </w:r>
    </w:p>
    <w:p w14:paraId="02FA1498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diha</w:t>
      </w:r>
      <w:r w:rsidRPr="00C37C9E">
        <w:rPr>
          <w:spacing w:val="1"/>
          <w:sz w:val="24"/>
          <w:szCs w:val="24"/>
        </w:rPr>
        <w:t>r</w:t>
      </w:r>
      <w:r w:rsidRPr="00C37C9E">
        <w:rPr>
          <w:sz w:val="24"/>
          <w:szCs w:val="24"/>
        </w:rPr>
        <w:t>usk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ju</w:t>
      </w:r>
      <w:r w:rsidRPr="00C37C9E">
        <w:rPr>
          <w:spacing w:val="3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-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isi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sil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pacing w:val="2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mp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3"/>
          <w:sz w:val="24"/>
          <w:szCs w:val="24"/>
        </w:rPr>
        <w:t>e</w:t>
      </w: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="007329B6">
        <w:rPr>
          <w:sz w:val="24"/>
          <w:szCs w:val="24"/>
        </w:rPr>
        <w:t>i</w:t>
      </w:r>
      <w:proofErr w:type="spellEnd"/>
      <w:r w:rsidR="007329B6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un</w:t>
      </w:r>
      <w:r w:rsidRPr="00C37C9E">
        <w:rPr>
          <w:spacing w:val="3"/>
          <w:sz w:val="24"/>
          <w:szCs w:val="24"/>
        </w:rPr>
        <w:t>t</w:t>
      </w:r>
      <w:r w:rsidRPr="00C37C9E">
        <w:rPr>
          <w:sz w:val="24"/>
          <w:szCs w:val="24"/>
        </w:rPr>
        <w:t>uk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menilai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ea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>.</w:t>
      </w:r>
    </w:p>
    <w:p w14:paraId="4EF4C6DC" w14:textId="77777777" w:rsidR="009679AF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giat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pi</w:t>
      </w:r>
      <w:proofErr w:type="spellEnd"/>
      <w:r w:rsidRPr="00C37C9E">
        <w:rPr>
          <w:sz w:val="24"/>
          <w:szCs w:val="24"/>
        </w:rPr>
        <w:t xml:space="preserve">, 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isi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din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lai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 xml:space="preserve">oleh 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kem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mp</w:t>
      </w:r>
      <w:r w:rsidRPr="00C37C9E">
        <w:rPr>
          <w:spacing w:val="3"/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ko</w:t>
      </w:r>
      <w:r w:rsidRPr="00C37C9E">
        <w:rPr>
          <w:spacing w:val="2"/>
          <w:sz w:val="24"/>
          <w:szCs w:val="24"/>
        </w:rPr>
        <w:t>g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if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psiko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otor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fekt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>.</w:t>
      </w:r>
    </w:p>
    <w:p w14:paraId="1F7DD63E" w14:textId="77777777" w:rsidR="00C274EE" w:rsidRPr="00C37C9E" w:rsidRDefault="00DC519C" w:rsidP="00C37C9E">
      <w:pPr>
        <w:pStyle w:val="ListParagraph"/>
        <w:numPr>
          <w:ilvl w:val="0"/>
          <w:numId w:val="4"/>
        </w:numPr>
        <w:spacing w:line="276" w:lineRule="auto"/>
        <w:ind w:right="82"/>
        <w:jc w:val="both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Pr="00C37C9E">
        <w:rPr>
          <w:sz w:val="24"/>
          <w:szCs w:val="24"/>
        </w:rPr>
        <w:t>ra</w:t>
      </w:r>
      <w:proofErr w:type="spellEnd"/>
      <w:r w:rsidRPr="00C37C9E">
        <w:rPr>
          <w:spacing w:val="-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ind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vidu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3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nja</w:t>
      </w:r>
      <w:r w:rsidRPr="00C37C9E">
        <w:rPr>
          <w:spacing w:val="1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>, UTS,</w:t>
      </w:r>
      <w:r w:rsidRPr="00C37C9E">
        <w:rPr>
          <w:spacing w:val="2"/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 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.</w:t>
      </w:r>
    </w:p>
    <w:p w14:paraId="3990DDB8" w14:textId="77777777" w:rsidR="009679AF" w:rsidRPr="00C37C9E" w:rsidRDefault="009679AF" w:rsidP="00C37C9E">
      <w:pPr>
        <w:spacing w:before="3" w:line="276" w:lineRule="auto"/>
        <w:jc w:val="both"/>
        <w:rPr>
          <w:b/>
          <w:sz w:val="24"/>
          <w:szCs w:val="24"/>
        </w:rPr>
      </w:pPr>
    </w:p>
    <w:p w14:paraId="0596A37B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before="3"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T</w:t>
      </w:r>
      <w:r w:rsidRPr="00C37C9E">
        <w:rPr>
          <w:b/>
          <w:spacing w:val="1"/>
          <w:sz w:val="24"/>
          <w:szCs w:val="24"/>
        </w:rPr>
        <w:t>u</w:t>
      </w:r>
      <w:r w:rsidRPr="00C37C9E">
        <w:rPr>
          <w:b/>
          <w:sz w:val="24"/>
          <w:szCs w:val="24"/>
        </w:rPr>
        <w:t>ga</w:t>
      </w:r>
      <w:r w:rsidRPr="00C37C9E">
        <w:rPr>
          <w:b/>
          <w:spacing w:val="1"/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:</w:t>
      </w:r>
    </w:p>
    <w:p w14:paraId="7F0A4BAB" w14:textId="77777777" w:rsidR="009679AF" w:rsidRPr="00C37C9E" w:rsidRDefault="00DC519C" w:rsidP="00C37C9E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ndiri</w:t>
      </w:r>
      <w:proofErr w:type="spellEnd"/>
      <w:r w:rsidRPr="00C37C9E">
        <w:rPr>
          <w:sz w:val="24"/>
          <w:szCs w:val="24"/>
        </w:rPr>
        <w:t>:</w:t>
      </w:r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r w:rsidRPr="00C37C9E">
        <w:rPr>
          <w:sz w:val="24"/>
          <w:szCs w:val="24"/>
        </w:rPr>
        <w:t>masin</w:t>
      </w:r>
      <w:r w:rsidRPr="00C37C9E">
        <w:rPr>
          <w:spacing w:val="1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-</w:t>
      </w:r>
      <w:r w:rsidRPr="00C37C9E">
        <w:rPr>
          <w:sz w:val="24"/>
          <w:szCs w:val="24"/>
        </w:rPr>
        <w:t>mas</w:t>
      </w:r>
      <w:r w:rsidRPr="00C37C9E">
        <w:rPr>
          <w:spacing w:val="2"/>
          <w:sz w:val="24"/>
          <w:szCs w:val="24"/>
        </w:rPr>
        <w:t>i</w:t>
      </w:r>
      <w:r w:rsidRPr="00C37C9E">
        <w:rPr>
          <w:sz w:val="24"/>
          <w:szCs w:val="24"/>
        </w:rPr>
        <w:t xml:space="preserve">ng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b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ny</w:t>
      </w:r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 xml:space="preserve">, UTS, dan </w:t>
      </w:r>
      <w:r w:rsidRPr="00C37C9E">
        <w:rPr>
          <w:spacing w:val="-1"/>
          <w:sz w:val="24"/>
          <w:szCs w:val="24"/>
        </w:rPr>
        <w:t>U</w:t>
      </w:r>
      <w:r w:rsidRPr="00C37C9E">
        <w:rPr>
          <w:sz w:val="24"/>
          <w:szCs w:val="24"/>
        </w:rPr>
        <w:t>AS.</w:t>
      </w:r>
    </w:p>
    <w:p w14:paraId="4905E2D8" w14:textId="77777777" w:rsidR="006B1910" w:rsidRDefault="00DC519C" w:rsidP="00C37C9E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:</w:t>
      </w:r>
      <w:r w:rsidR="009679AF" w:rsidRPr="00C37C9E">
        <w:rPr>
          <w:sz w:val="24"/>
          <w:szCs w:val="24"/>
        </w:rPr>
        <w:t xml:space="preserve"> </w:t>
      </w:r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sin</w:t>
      </w:r>
      <w:r w:rsidRPr="00C37C9E">
        <w:rPr>
          <w:spacing w:val="1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-</w:t>
      </w:r>
      <w:r w:rsidR="007329B6">
        <w:rPr>
          <w:sz w:val="24"/>
          <w:szCs w:val="24"/>
        </w:rPr>
        <w:t xml:space="preserve">masing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p</w:t>
      </w:r>
      <w:r w:rsidR="009679AF" w:rsidRPr="00C37C9E">
        <w:rPr>
          <w:sz w:val="24"/>
          <w:szCs w:val="24"/>
        </w:rPr>
        <w:t>ok</w:t>
      </w:r>
      <w:proofErr w:type="spellEnd"/>
      <w:r w:rsidR="009679AF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n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sil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diskusi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poknya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lam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ntuk</w:t>
      </w:r>
      <w:proofErr w:type="spellEnd"/>
      <w:r w:rsidR="00663D17">
        <w:rPr>
          <w:sz w:val="24"/>
          <w:szCs w:val="24"/>
        </w:rPr>
        <w:t xml:space="preserve"> </w:t>
      </w:r>
      <w:proofErr w:type="spellStart"/>
      <w:r w:rsidR="00663D17">
        <w:rPr>
          <w:sz w:val="24"/>
          <w:szCs w:val="24"/>
        </w:rPr>
        <w:t>makalah</w:t>
      </w:r>
      <w:proofErr w:type="spellEnd"/>
      <w:r w:rsidR="00663D17">
        <w:rPr>
          <w:sz w:val="24"/>
          <w:szCs w:val="24"/>
        </w:rPr>
        <w:t xml:space="preserve"> dan</w:t>
      </w:r>
      <w:r w:rsidRPr="00C37C9E">
        <w:rPr>
          <w:sz w:val="24"/>
          <w:szCs w:val="24"/>
        </w:rPr>
        <w:t xml:space="preserve"> </w:t>
      </w:r>
      <w:r w:rsidRPr="00663D17">
        <w:rPr>
          <w:i/>
          <w:sz w:val="24"/>
          <w:szCs w:val="24"/>
        </w:rPr>
        <w:t>pow</w:t>
      </w:r>
      <w:r w:rsidRPr="00663D17">
        <w:rPr>
          <w:i/>
          <w:spacing w:val="-1"/>
          <w:sz w:val="24"/>
          <w:szCs w:val="24"/>
        </w:rPr>
        <w:t>e</w:t>
      </w:r>
      <w:r w:rsidRPr="00663D17">
        <w:rPr>
          <w:i/>
          <w:sz w:val="24"/>
          <w:szCs w:val="24"/>
        </w:rPr>
        <w:t>r point</w:t>
      </w:r>
      <w:r w:rsidRPr="00C37C9E">
        <w:rPr>
          <w:sz w:val="24"/>
          <w:szCs w:val="24"/>
        </w:rPr>
        <w:t xml:space="preserve"> (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) di 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 xml:space="preserve">um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="006B1910">
        <w:rPr>
          <w:sz w:val="24"/>
          <w:szCs w:val="24"/>
        </w:rPr>
        <w:t>las</w:t>
      </w:r>
      <w:proofErr w:type="spellEnd"/>
      <w:r w:rsidR="006B1910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top</w:t>
      </w:r>
      <w:r w:rsidRPr="00C37C9E">
        <w:rPr>
          <w:spacing w:val="3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ng 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2"/>
          <w:sz w:val="24"/>
          <w:szCs w:val="24"/>
        </w:rPr>
        <w:t>u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sk</w:t>
      </w:r>
      <w:r w:rsidR="006B1910">
        <w:rPr>
          <w:sz w:val="24"/>
          <w:szCs w:val="24"/>
        </w:rPr>
        <w:t>an</w:t>
      </w:r>
      <w:proofErr w:type="spellEnd"/>
      <w:r w:rsidRPr="00C37C9E">
        <w:rPr>
          <w:sz w:val="24"/>
          <w:szCs w:val="24"/>
        </w:rPr>
        <w:t>.</w:t>
      </w:r>
    </w:p>
    <w:p w14:paraId="01DC5EE6" w14:textId="77777777" w:rsidR="00980D9A" w:rsidRPr="00C37C9E" w:rsidRDefault="006B1910" w:rsidP="006B1910">
      <w:pPr>
        <w:pStyle w:val="List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315CA4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jc w:val="both"/>
        <w:rPr>
          <w:sz w:val="24"/>
          <w:szCs w:val="24"/>
        </w:rPr>
      </w:pPr>
      <w:proofErr w:type="spellStart"/>
      <w:r w:rsidRPr="00C37C9E">
        <w:rPr>
          <w:b/>
          <w:spacing w:val="-1"/>
          <w:sz w:val="24"/>
          <w:szCs w:val="24"/>
        </w:rPr>
        <w:t>M</w:t>
      </w:r>
      <w:r w:rsidRPr="00C37C9E">
        <w:rPr>
          <w:b/>
          <w:sz w:val="24"/>
          <w:szCs w:val="24"/>
        </w:rPr>
        <w:t>at</w:t>
      </w:r>
      <w:r w:rsidRPr="00C37C9E">
        <w:rPr>
          <w:b/>
          <w:spacing w:val="-2"/>
          <w:sz w:val="24"/>
          <w:szCs w:val="24"/>
        </w:rPr>
        <w:t>e</w:t>
      </w:r>
      <w:r w:rsidRPr="00C37C9E">
        <w:rPr>
          <w:b/>
          <w:spacing w:val="-1"/>
          <w:sz w:val="24"/>
          <w:szCs w:val="24"/>
        </w:rPr>
        <w:t>r</w:t>
      </w:r>
      <w:r w:rsidRPr="00C37C9E">
        <w:rPr>
          <w:b/>
          <w:sz w:val="24"/>
          <w:szCs w:val="24"/>
        </w:rPr>
        <w:t>i</w:t>
      </w:r>
      <w:proofErr w:type="spellEnd"/>
      <w:r w:rsidRPr="00C37C9E">
        <w:rPr>
          <w:b/>
          <w:sz w:val="24"/>
          <w:szCs w:val="24"/>
        </w:rPr>
        <w:t xml:space="preserve"> </w:t>
      </w:r>
      <w:r w:rsidRPr="00C37C9E">
        <w:rPr>
          <w:b/>
          <w:spacing w:val="1"/>
          <w:sz w:val="24"/>
          <w:szCs w:val="24"/>
        </w:rPr>
        <w:t>d</w:t>
      </w:r>
      <w:r w:rsidRPr="00C37C9E">
        <w:rPr>
          <w:b/>
          <w:sz w:val="24"/>
          <w:szCs w:val="24"/>
        </w:rPr>
        <w:t>an</w:t>
      </w:r>
      <w:r w:rsidRPr="00C37C9E">
        <w:rPr>
          <w:b/>
          <w:spacing w:val="1"/>
          <w:sz w:val="24"/>
          <w:szCs w:val="24"/>
        </w:rPr>
        <w:t xml:space="preserve"> </w:t>
      </w:r>
      <w:proofErr w:type="spellStart"/>
      <w:r w:rsidRPr="00C37C9E">
        <w:rPr>
          <w:b/>
          <w:spacing w:val="1"/>
          <w:sz w:val="24"/>
          <w:szCs w:val="24"/>
        </w:rPr>
        <w:t>Sumb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z w:val="24"/>
          <w:szCs w:val="24"/>
        </w:rPr>
        <w:t>r</w:t>
      </w:r>
      <w:proofErr w:type="spellEnd"/>
      <w:r w:rsidRPr="00C37C9E">
        <w:rPr>
          <w:b/>
          <w:spacing w:val="-1"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B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-2"/>
          <w:sz w:val="24"/>
          <w:szCs w:val="24"/>
        </w:rPr>
        <w:t>l</w:t>
      </w:r>
      <w:r w:rsidRPr="00C37C9E">
        <w:rPr>
          <w:b/>
          <w:sz w:val="24"/>
          <w:szCs w:val="24"/>
        </w:rPr>
        <w:t>aja</w:t>
      </w:r>
      <w:r w:rsidRPr="00C37C9E">
        <w:rPr>
          <w:b/>
          <w:spacing w:val="-2"/>
          <w:sz w:val="24"/>
          <w:szCs w:val="24"/>
        </w:rPr>
        <w:t>r</w:t>
      </w:r>
      <w:proofErr w:type="spellEnd"/>
      <w:r w:rsidRPr="00C37C9E">
        <w:rPr>
          <w:b/>
          <w:sz w:val="24"/>
          <w:szCs w:val="24"/>
        </w:rPr>
        <w:t>.</w:t>
      </w:r>
    </w:p>
    <w:p w14:paraId="46BBFD89" w14:textId="77777777" w:rsidR="00980D9A" w:rsidRPr="003F0742" w:rsidRDefault="00DC519C" w:rsidP="003F0742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sz w:val="24"/>
          <w:szCs w:val="24"/>
        </w:rPr>
        <w:t>M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te</w:t>
      </w:r>
      <w:r w:rsidRPr="003F0742">
        <w:rPr>
          <w:spacing w:val="-1"/>
          <w:sz w:val="24"/>
          <w:szCs w:val="24"/>
        </w:rPr>
        <w:t>r</w:t>
      </w:r>
      <w:r w:rsidRPr="003F0742">
        <w:rPr>
          <w:sz w:val="24"/>
          <w:szCs w:val="24"/>
        </w:rPr>
        <w:t>i</w:t>
      </w:r>
      <w:proofErr w:type="spellEnd"/>
      <w:r w:rsidRPr="003F0742">
        <w:rPr>
          <w:sz w:val="24"/>
          <w:szCs w:val="24"/>
        </w:rPr>
        <w:t>:</w:t>
      </w:r>
    </w:p>
    <w:p w14:paraId="435DB310" w14:textId="77777777" w:rsidR="00262103" w:rsidRPr="003F0742" w:rsidRDefault="00262103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proofErr w:type="spellStart"/>
      <w:r w:rsidRPr="003F0742">
        <w:rPr>
          <w:sz w:val="24"/>
          <w:szCs w:val="24"/>
        </w:rPr>
        <w:t>Kedudukan</w:t>
      </w:r>
      <w:proofErr w:type="spellEnd"/>
      <w:r w:rsidRPr="003F0742">
        <w:rPr>
          <w:sz w:val="24"/>
          <w:szCs w:val="24"/>
        </w:rPr>
        <w:t xml:space="preserve"> Bahasa Indonesia</w:t>
      </w:r>
    </w:p>
    <w:p w14:paraId="3ADCF8F3" w14:textId="77777777" w:rsidR="00262103" w:rsidRPr="003F0742" w:rsidRDefault="00262103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proofErr w:type="spellStart"/>
      <w:r w:rsidRPr="003F0742">
        <w:rPr>
          <w:sz w:val="24"/>
          <w:szCs w:val="24"/>
        </w:rPr>
        <w:t>Ragam</w:t>
      </w:r>
      <w:proofErr w:type="spellEnd"/>
      <w:r w:rsidRPr="003F0742">
        <w:rPr>
          <w:sz w:val="24"/>
          <w:szCs w:val="24"/>
        </w:rPr>
        <w:t>/</w:t>
      </w:r>
      <w:proofErr w:type="spellStart"/>
      <w:r w:rsidRPr="003F0742">
        <w:rPr>
          <w:sz w:val="24"/>
          <w:szCs w:val="24"/>
        </w:rPr>
        <w:t>Laras</w:t>
      </w:r>
      <w:proofErr w:type="spellEnd"/>
      <w:r w:rsidRPr="003F0742">
        <w:rPr>
          <w:sz w:val="24"/>
          <w:szCs w:val="24"/>
        </w:rPr>
        <w:t xml:space="preserve"> Bahasa Indonesia</w:t>
      </w:r>
    </w:p>
    <w:p w14:paraId="0A6A89DF" w14:textId="77777777" w:rsidR="00262103" w:rsidRPr="003F0742" w:rsidRDefault="00262103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proofErr w:type="spellStart"/>
      <w:r w:rsidRPr="003F0742">
        <w:rPr>
          <w:rFonts w:asciiTheme="majorBidi" w:hAnsiTheme="majorBidi"/>
          <w:sz w:val="24"/>
          <w:szCs w:val="24"/>
        </w:rPr>
        <w:t>Penulisan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huruf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miring</w:t>
      </w:r>
    </w:p>
    <w:p w14:paraId="1856F2D1" w14:textId="77777777" w:rsidR="00262103" w:rsidRPr="003F0742" w:rsidRDefault="00262103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proofErr w:type="spellStart"/>
      <w:r w:rsidRPr="003F0742">
        <w:rPr>
          <w:rFonts w:asciiTheme="majorBidi" w:hAnsiTheme="majorBidi"/>
          <w:sz w:val="24"/>
          <w:szCs w:val="24"/>
        </w:rPr>
        <w:t>Penulisan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singkatan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dan </w:t>
      </w:r>
      <w:proofErr w:type="spellStart"/>
      <w:r w:rsidRPr="003F0742">
        <w:rPr>
          <w:rFonts w:asciiTheme="majorBidi" w:hAnsiTheme="majorBidi"/>
          <w:sz w:val="24"/>
          <w:szCs w:val="24"/>
        </w:rPr>
        <w:t>akronim</w:t>
      </w:r>
      <w:proofErr w:type="spellEnd"/>
    </w:p>
    <w:p w14:paraId="4A262712" w14:textId="77777777" w:rsidR="00262103" w:rsidRPr="003F0742" w:rsidRDefault="00262103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proofErr w:type="spellStart"/>
      <w:r w:rsidRPr="003F0742">
        <w:rPr>
          <w:rFonts w:asciiTheme="majorBidi" w:hAnsiTheme="majorBidi"/>
          <w:sz w:val="24"/>
          <w:szCs w:val="24"/>
        </w:rPr>
        <w:t>Penulisan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huruf</w:t>
      </w:r>
      <w:proofErr w:type="spellEnd"/>
      <w:r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F0742">
        <w:rPr>
          <w:rFonts w:asciiTheme="majorBidi" w:hAnsiTheme="majorBidi"/>
          <w:sz w:val="24"/>
          <w:szCs w:val="24"/>
        </w:rPr>
        <w:t>kapital</w:t>
      </w:r>
      <w:proofErr w:type="spellEnd"/>
    </w:p>
    <w:p w14:paraId="0B6EC78D" w14:textId="5FB7B0AB" w:rsidR="00262103" w:rsidRPr="003F0742" w:rsidRDefault="003F0742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P</w:t>
      </w:r>
      <w:r w:rsidR="00262103" w:rsidRPr="003F0742">
        <w:rPr>
          <w:rFonts w:asciiTheme="majorBidi" w:hAnsiTheme="majorBidi"/>
          <w:sz w:val="24"/>
          <w:szCs w:val="24"/>
        </w:rPr>
        <w:t>enulisan</w:t>
      </w:r>
      <w:proofErr w:type="spellEnd"/>
      <w:r w:rsidR="00262103" w:rsidRPr="003F0742">
        <w:rPr>
          <w:rFonts w:asciiTheme="majorBidi" w:hAnsiTheme="majorBidi"/>
          <w:sz w:val="24"/>
          <w:szCs w:val="24"/>
        </w:rPr>
        <w:t xml:space="preserve"> kata </w:t>
      </w:r>
      <w:proofErr w:type="spellStart"/>
      <w:r w:rsidR="00262103" w:rsidRPr="003F0742">
        <w:rPr>
          <w:rFonts w:asciiTheme="majorBidi" w:hAnsiTheme="majorBidi"/>
          <w:sz w:val="24"/>
          <w:szCs w:val="24"/>
        </w:rPr>
        <w:t>serapan</w:t>
      </w:r>
      <w:proofErr w:type="spellEnd"/>
    </w:p>
    <w:p w14:paraId="021CE162" w14:textId="435EC7A0" w:rsidR="00262103" w:rsidRPr="003F0742" w:rsidRDefault="003F0742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P</w:t>
      </w:r>
      <w:r w:rsidR="00262103" w:rsidRPr="003F0742">
        <w:rPr>
          <w:rFonts w:asciiTheme="majorBidi" w:hAnsiTheme="majorBidi"/>
          <w:sz w:val="24"/>
          <w:szCs w:val="24"/>
        </w:rPr>
        <w:t>enggunaan</w:t>
      </w:r>
      <w:proofErr w:type="spellEnd"/>
      <w:r w:rsidR="00262103"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="00262103" w:rsidRPr="003F0742">
        <w:rPr>
          <w:rFonts w:asciiTheme="majorBidi" w:hAnsiTheme="majorBidi"/>
          <w:sz w:val="24"/>
          <w:szCs w:val="24"/>
        </w:rPr>
        <w:t>tanda</w:t>
      </w:r>
      <w:proofErr w:type="spellEnd"/>
      <w:r w:rsidR="00262103"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="00262103" w:rsidRPr="003F0742">
        <w:rPr>
          <w:rFonts w:asciiTheme="majorBidi" w:hAnsiTheme="majorBidi"/>
          <w:sz w:val="24"/>
          <w:szCs w:val="24"/>
        </w:rPr>
        <w:t>baca</w:t>
      </w:r>
      <w:proofErr w:type="spellEnd"/>
    </w:p>
    <w:p w14:paraId="126EA861" w14:textId="77777777" w:rsidR="00262103" w:rsidRPr="003F0742" w:rsidRDefault="00262103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r w:rsidRPr="003F0742">
        <w:rPr>
          <w:rFonts w:asciiTheme="majorBidi" w:hAnsiTheme="majorBidi"/>
          <w:sz w:val="24"/>
          <w:szCs w:val="24"/>
        </w:rPr>
        <w:t>Tata kata</w:t>
      </w:r>
    </w:p>
    <w:p w14:paraId="656823FC" w14:textId="445C90DF" w:rsidR="00262103" w:rsidRPr="003F0742" w:rsidRDefault="003F0742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K</w:t>
      </w:r>
      <w:r w:rsidR="00262103" w:rsidRPr="003F0742">
        <w:rPr>
          <w:rFonts w:asciiTheme="majorBidi" w:hAnsiTheme="majorBidi"/>
          <w:sz w:val="24"/>
          <w:szCs w:val="24"/>
        </w:rPr>
        <w:t>alimat</w:t>
      </w:r>
      <w:proofErr w:type="spellEnd"/>
      <w:r w:rsidR="00262103" w:rsidRPr="003F074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="00262103" w:rsidRPr="003F0742">
        <w:rPr>
          <w:rFonts w:asciiTheme="majorBidi" w:hAnsiTheme="majorBidi"/>
          <w:sz w:val="24"/>
          <w:szCs w:val="24"/>
        </w:rPr>
        <w:t>efektif</w:t>
      </w:r>
      <w:proofErr w:type="spellEnd"/>
    </w:p>
    <w:p w14:paraId="67A6ACAF" w14:textId="77777777" w:rsidR="00262103" w:rsidRPr="003F0742" w:rsidRDefault="00262103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r w:rsidRPr="003F0742">
        <w:rPr>
          <w:sz w:val="24"/>
          <w:szCs w:val="24"/>
          <w:lang w:val="sv-SE"/>
        </w:rPr>
        <w:t xml:space="preserve">Paragraf </w:t>
      </w:r>
    </w:p>
    <w:p w14:paraId="5CE4CF1F" w14:textId="77777777" w:rsidR="00262103" w:rsidRPr="003F0742" w:rsidRDefault="00262103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proofErr w:type="spellStart"/>
      <w:r w:rsidRPr="003F0742">
        <w:rPr>
          <w:bCs/>
          <w:sz w:val="24"/>
          <w:szCs w:val="24"/>
        </w:rPr>
        <w:t>Karya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bCs/>
          <w:sz w:val="24"/>
          <w:szCs w:val="24"/>
        </w:rPr>
        <w:t>Tulis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bCs/>
          <w:sz w:val="24"/>
          <w:szCs w:val="24"/>
        </w:rPr>
        <w:t>Ilmiah</w:t>
      </w:r>
      <w:proofErr w:type="spellEnd"/>
    </w:p>
    <w:p w14:paraId="555C9F6F" w14:textId="464B96CB" w:rsidR="00262103" w:rsidRPr="003F0742" w:rsidRDefault="00262103" w:rsidP="003F0742">
      <w:pPr>
        <w:pStyle w:val="ListParagraph"/>
        <w:numPr>
          <w:ilvl w:val="0"/>
          <w:numId w:val="28"/>
        </w:numPr>
        <w:spacing w:after="160" w:line="276" w:lineRule="auto"/>
        <w:rPr>
          <w:sz w:val="24"/>
          <w:szCs w:val="24"/>
        </w:rPr>
      </w:pPr>
      <w:r w:rsidRPr="003F0742">
        <w:rPr>
          <w:bCs/>
          <w:sz w:val="24"/>
          <w:szCs w:val="24"/>
        </w:rPr>
        <w:t xml:space="preserve">Artikel </w:t>
      </w:r>
      <w:proofErr w:type="spellStart"/>
      <w:r w:rsidRPr="003F0742">
        <w:rPr>
          <w:bCs/>
          <w:sz w:val="24"/>
          <w:szCs w:val="24"/>
        </w:rPr>
        <w:t>Ilmiah</w:t>
      </w:r>
      <w:proofErr w:type="spellEnd"/>
      <w:r w:rsidRPr="003F0742">
        <w:rPr>
          <w:bCs/>
          <w:sz w:val="24"/>
          <w:szCs w:val="24"/>
        </w:rPr>
        <w:t xml:space="preserve"> </w:t>
      </w:r>
      <w:proofErr w:type="spellStart"/>
      <w:r w:rsidRPr="003F0742">
        <w:rPr>
          <w:bCs/>
          <w:sz w:val="24"/>
          <w:szCs w:val="24"/>
        </w:rPr>
        <w:t>Populer</w:t>
      </w:r>
      <w:proofErr w:type="spellEnd"/>
    </w:p>
    <w:p w14:paraId="3DEE59E4" w14:textId="77777777" w:rsidR="00980D9A" w:rsidRPr="003F0742" w:rsidRDefault="00980D9A" w:rsidP="003F0742">
      <w:pPr>
        <w:spacing w:before="2" w:line="276" w:lineRule="auto"/>
        <w:jc w:val="both"/>
        <w:rPr>
          <w:sz w:val="24"/>
          <w:szCs w:val="24"/>
        </w:rPr>
      </w:pPr>
    </w:p>
    <w:p w14:paraId="7BFB601C" w14:textId="00F857EA" w:rsidR="00980D9A" w:rsidRPr="003F0742" w:rsidRDefault="00DC519C" w:rsidP="003F0742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3F0742">
        <w:rPr>
          <w:spacing w:val="1"/>
          <w:sz w:val="24"/>
          <w:szCs w:val="24"/>
        </w:rPr>
        <w:t>S</w:t>
      </w:r>
      <w:r w:rsidRPr="003F0742">
        <w:rPr>
          <w:sz w:val="24"/>
          <w:szCs w:val="24"/>
        </w:rPr>
        <w:t>umber</w:t>
      </w:r>
      <w:proofErr w:type="spellEnd"/>
      <w:r w:rsidRPr="003F0742">
        <w:rPr>
          <w:spacing w:val="-1"/>
          <w:sz w:val="24"/>
          <w:szCs w:val="24"/>
        </w:rPr>
        <w:t xml:space="preserve"> </w:t>
      </w:r>
      <w:proofErr w:type="spellStart"/>
      <w:r w:rsidRPr="003F0742">
        <w:rPr>
          <w:sz w:val="24"/>
          <w:szCs w:val="24"/>
        </w:rPr>
        <w:t>B</w:t>
      </w:r>
      <w:r w:rsidRPr="003F0742">
        <w:rPr>
          <w:spacing w:val="-1"/>
          <w:sz w:val="24"/>
          <w:szCs w:val="24"/>
        </w:rPr>
        <w:t>e</w:t>
      </w:r>
      <w:r w:rsidRPr="003F0742">
        <w:rPr>
          <w:sz w:val="24"/>
          <w:szCs w:val="24"/>
        </w:rPr>
        <w:t>laj</w:t>
      </w:r>
      <w:r w:rsidRPr="003F0742">
        <w:rPr>
          <w:spacing w:val="-1"/>
          <w:sz w:val="24"/>
          <w:szCs w:val="24"/>
        </w:rPr>
        <w:t>a</w:t>
      </w:r>
      <w:r w:rsidRPr="003F0742">
        <w:rPr>
          <w:sz w:val="24"/>
          <w:szCs w:val="24"/>
        </w:rPr>
        <w:t>r</w:t>
      </w:r>
      <w:proofErr w:type="spellEnd"/>
      <w:r w:rsidRPr="003F0742">
        <w:rPr>
          <w:sz w:val="24"/>
          <w:szCs w:val="24"/>
        </w:rPr>
        <w:t>:</w:t>
      </w:r>
    </w:p>
    <w:p w14:paraId="22FD84D8" w14:textId="0F99DD06" w:rsidR="00262103" w:rsidRPr="003F0742" w:rsidRDefault="00262103" w:rsidP="003F0742">
      <w:pPr>
        <w:pStyle w:val="NoSpacing"/>
        <w:numPr>
          <w:ilvl w:val="0"/>
          <w:numId w:val="31"/>
        </w:numPr>
        <w:spacing w:line="276" w:lineRule="auto"/>
        <w:ind w:left="720"/>
        <w:jc w:val="both"/>
        <w:rPr>
          <w:lang w:val="it-IT"/>
        </w:rPr>
      </w:pPr>
      <w:r w:rsidRPr="003F0742">
        <w:rPr>
          <w:lang w:val="fi-FI"/>
        </w:rPr>
        <w:t xml:space="preserve">Alwi, Hasan. </w:t>
      </w:r>
      <w:r w:rsidRPr="003F0742">
        <w:rPr>
          <w:lang w:val="it-IT"/>
        </w:rPr>
        <w:t xml:space="preserve">2003. </w:t>
      </w:r>
      <w:r w:rsidRPr="003F0742">
        <w:rPr>
          <w:i/>
          <w:iCs/>
          <w:lang w:val="it-IT"/>
        </w:rPr>
        <w:t>Tata Bahasa Baku Bahasa Indonesia</w:t>
      </w:r>
      <w:r w:rsidRPr="003F0742">
        <w:rPr>
          <w:lang w:val="it-IT"/>
        </w:rPr>
        <w:t>. Jakarta: Balai Pustaka.</w:t>
      </w:r>
    </w:p>
    <w:p w14:paraId="72DE1647" w14:textId="77777777" w:rsidR="00262103" w:rsidRPr="003F0742" w:rsidRDefault="00262103" w:rsidP="003F0742">
      <w:pPr>
        <w:pStyle w:val="NoSpacing"/>
        <w:numPr>
          <w:ilvl w:val="0"/>
          <w:numId w:val="31"/>
        </w:numPr>
        <w:spacing w:line="276" w:lineRule="auto"/>
        <w:ind w:left="720"/>
        <w:jc w:val="both"/>
        <w:rPr>
          <w:lang w:val="it-IT"/>
        </w:rPr>
      </w:pPr>
      <w:r w:rsidRPr="003F0742">
        <w:rPr>
          <w:lang w:val="it-IT"/>
        </w:rPr>
        <w:t xml:space="preserve">Fuad, dkk. 2006. </w:t>
      </w:r>
      <w:r w:rsidRPr="003F0742">
        <w:rPr>
          <w:i/>
          <w:iCs/>
          <w:lang w:val="it-IT"/>
        </w:rPr>
        <w:t>Penggunaan Bahasa Indonesia Laras Ilmiah</w:t>
      </w:r>
      <w:r w:rsidRPr="003F0742">
        <w:rPr>
          <w:lang w:val="it-IT"/>
        </w:rPr>
        <w:t>. Yogyakarta: Ardana Media.</w:t>
      </w:r>
    </w:p>
    <w:p w14:paraId="4D098A64" w14:textId="77777777" w:rsidR="00262103" w:rsidRPr="003F0742" w:rsidRDefault="00262103" w:rsidP="003F0742">
      <w:pPr>
        <w:pStyle w:val="NoSpacing"/>
        <w:numPr>
          <w:ilvl w:val="0"/>
          <w:numId w:val="31"/>
        </w:numPr>
        <w:spacing w:line="276" w:lineRule="auto"/>
        <w:ind w:left="720"/>
        <w:jc w:val="both"/>
        <w:rPr>
          <w:lang w:val="it-IT"/>
        </w:rPr>
      </w:pPr>
      <w:r w:rsidRPr="003F0742">
        <w:rPr>
          <w:lang w:val="it-IT"/>
        </w:rPr>
        <w:t xml:space="preserve">Lamuddin, Finoza. 2004. </w:t>
      </w:r>
      <w:r w:rsidRPr="003F0742">
        <w:rPr>
          <w:i/>
          <w:iCs/>
          <w:lang w:val="it-IT"/>
        </w:rPr>
        <w:t>Komposisi Bahasa Indonesia</w:t>
      </w:r>
      <w:r w:rsidRPr="003F0742">
        <w:rPr>
          <w:lang w:val="it-IT"/>
        </w:rPr>
        <w:t>. Jakarta: Diksi Insan Mulia.</w:t>
      </w:r>
    </w:p>
    <w:p w14:paraId="020F0E0D" w14:textId="77777777" w:rsidR="00262103" w:rsidRPr="003F0742" w:rsidRDefault="00262103" w:rsidP="003F0742">
      <w:pPr>
        <w:pStyle w:val="NoSpacing"/>
        <w:numPr>
          <w:ilvl w:val="0"/>
          <w:numId w:val="31"/>
        </w:numPr>
        <w:spacing w:line="276" w:lineRule="auto"/>
        <w:ind w:left="720"/>
        <w:jc w:val="both"/>
        <w:rPr>
          <w:lang w:val="it-IT"/>
        </w:rPr>
      </w:pPr>
      <w:r w:rsidRPr="003F0742">
        <w:rPr>
          <w:lang w:val="it-IT"/>
        </w:rPr>
        <w:t xml:space="preserve">Pusat Bahasa . 2000. </w:t>
      </w:r>
      <w:r w:rsidRPr="003F0742">
        <w:rPr>
          <w:i/>
          <w:iCs/>
          <w:lang w:val="it-IT"/>
        </w:rPr>
        <w:t>Pedoman Umum Bahasa Indonesia yang Disempurnakan</w:t>
      </w:r>
      <w:r w:rsidRPr="003F0742">
        <w:rPr>
          <w:lang w:val="it-IT"/>
        </w:rPr>
        <w:t>. Jakarta.</w:t>
      </w:r>
    </w:p>
    <w:p w14:paraId="228D8127" w14:textId="169AB588" w:rsidR="00432292" w:rsidRPr="00C37C9E" w:rsidRDefault="00262103" w:rsidP="003F0742">
      <w:pPr>
        <w:pStyle w:val="ListParagraph"/>
        <w:numPr>
          <w:ilvl w:val="0"/>
          <w:numId w:val="31"/>
        </w:numPr>
        <w:spacing w:line="276" w:lineRule="auto"/>
        <w:ind w:left="720"/>
        <w:jc w:val="both"/>
        <w:rPr>
          <w:sz w:val="24"/>
          <w:szCs w:val="24"/>
        </w:rPr>
      </w:pPr>
      <w:r w:rsidRPr="003F0742">
        <w:rPr>
          <w:sz w:val="24"/>
          <w:szCs w:val="24"/>
          <w:lang w:val="it-IT"/>
        </w:rPr>
        <w:lastRenderedPageBreak/>
        <w:t xml:space="preserve">Hariwijya. </w:t>
      </w:r>
      <w:r w:rsidRPr="003F0742">
        <w:rPr>
          <w:sz w:val="24"/>
          <w:szCs w:val="24"/>
          <w:lang w:val="fi-FI"/>
        </w:rPr>
        <w:t xml:space="preserve">2006. </w:t>
      </w:r>
      <w:r w:rsidRPr="003F0742">
        <w:rPr>
          <w:i/>
          <w:iCs/>
          <w:sz w:val="24"/>
          <w:szCs w:val="24"/>
          <w:lang w:val="fi-FI"/>
        </w:rPr>
        <w:t>Pedoman Teknis Penulisan Karya Ilmiah</w:t>
      </w:r>
      <w:r w:rsidRPr="003F0742">
        <w:rPr>
          <w:sz w:val="24"/>
          <w:szCs w:val="24"/>
          <w:lang w:val="fi-FI"/>
        </w:rPr>
        <w:t>. Yogyakarta: Citra Pustaka.</w:t>
      </w:r>
    </w:p>
    <w:p w14:paraId="29A06892" w14:textId="77777777" w:rsidR="00980D9A" w:rsidRPr="00C37C9E" w:rsidRDefault="00980D9A" w:rsidP="00C37C9E">
      <w:pPr>
        <w:spacing w:line="276" w:lineRule="auto"/>
        <w:rPr>
          <w:sz w:val="24"/>
          <w:szCs w:val="24"/>
        </w:rPr>
      </w:pPr>
    </w:p>
    <w:p w14:paraId="09D873BF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line="276" w:lineRule="auto"/>
        <w:ind w:left="360"/>
        <w:rPr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Kri</w:t>
      </w:r>
      <w:r w:rsidRPr="00C37C9E">
        <w:rPr>
          <w:b/>
          <w:spacing w:val="-1"/>
          <w:sz w:val="24"/>
          <w:szCs w:val="24"/>
        </w:rPr>
        <w:t>ter</w:t>
      </w:r>
      <w:r w:rsidRPr="00C37C9E">
        <w:rPr>
          <w:b/>
          <w:sz w:val="24"/>
          <w:szCs w:val="24"/>
        </w:rPr>
        <w:t>ia</w:t>
      </w:r>
      <w:proofErr w:type="spellEnd"/>
      <w:r w:rsidRPr="00C37C9E">
        <w:rPr>
          <w:b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</w:t>
      </w:r>
      <w:r w:rsidRPr="00C37C9E">
        <w:rPr>
          <w:b/>
          <w:spacing w:val="-1"/>
          <w:sz w:val="24"/>
          <w:szCs w:val="24"/>
        </w:rPr>
        <w:t>e</w:t>
      </w:r>
      <w:r w:rsidRPr="00C37C9E">
        <w:rPr>
          <w:b/>
          <w:spacing w:val="1"/>
          <w:sz w:val="24"/>
          <w:szCs w:val="24"/>
        </w:rPr>
        <w:t>n</w:t>
      </w:r>
      <w:r w:rsidRPr="00C37C9E">
        <w:rPr>
          <w:b/>
          <w:sz w:val="24"/>
          <w:szCs w:val="24"/>
        </w:rPr>
        <w:t>i</w:t>
      </w:r>
      <w:r w:rsidRPr="00C37C9E">
        <w:rPr>
          <w:b/>
          <w:spacing w:val="1"/>
          <w:sz w:val="24"/>
          <w:szCs w:val="24"/>
        </w:rPr>
        <w:t>l</w:t>
      </w:r>
      <w:r w:rsidRPr="00C37C9E">
        <w:rPr>
          <w:b/>
          <w:sz w:val="24"/>
          <w:szCs w:val="24"/>
        </w:rPr>
        <w:t>aian</w:t>
      </w:r>
      <w:proofErr w:type="spellEnd"/>
    </w:p>
    <w:p w14:paraId="4FDD1D89" w14:textId="77777777" w:rsidR="00980D9A" w:rsidRPr="00C37C9E" w:rsidRDefault="00DC519C" w:rsidP="006B1910">
      <w:pPr>
        <w:spacing w:line="276" w:lineRule="auto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dilakuk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oleh</w:t>
      </w:r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menggu</w:t>
      </w:r>
      <w:r w:rsidRPr="00C37C9E">
        <w:rPr>
          <w:spacing w:val="2"/>
          <w:sz w:val="24"/>
          <w:szCs w:val="24"/>
        </w:rPr>
        <w:t>n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krite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r w:rsidRPr="00C37C9E">
        <w:rPr>
          <w:spacing w:val="2"/>
          <w:sz w:val="24"/>
          <w:szCs w:val="24"/>
        </w:rPr>
        <w:t>k</w:t>
      </w:r>
      <w:r w:rsidRPr="00C37C9E">
        <w:rPr>
          <w:sz w:val="24"/>
          <w:szCs w:val="24"/>
        </w:rPr>
        <w:t>ut</w:t>
      </w:r>
      <w:proofErr w:type="spellEnd"/>
      <w:r w:rsidRPr="00C37C9E">
        <w:rPr>
          <w:sz w:val="24"/>
          <w:szCs w:val="24"/>
        </w:rPr>
        <w:t>.</w:t>
      </w: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2"/>
        <w:gridCol w:w="2693"/>
      </w:tblGrid>
      <w:tr w:rsidR="00980D9A" w:rsidRPr="00C37C9E" w14:paraId="7075BF00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2DE9E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Nilai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490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R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nge</w:t>
            </w:r>
          </w:p>
        </w:tc>
      </w:tr>
      <w:tr w:rsidR="00980D9A" w:rsidRPr="00C37C9E" w14:paraId="2D19D0A4" w14:textId="77777777">
        <w:trPr>
          <w:trHeight w:hRule="exact" w:val="423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5005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A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3B4B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≥76</w:t>
            </w:r>
          </w:p>
        </w:tc>
      </w:tr>
      <w:tr w:rsidR="00980D9A" w:rsidRPr="00C37C9E" w14:paraId="513D3BAB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5E17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B+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793C8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71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75</w:t>
            </w:r>
          </w:p>
        </w:tc>
      </w:tr>
      <w:tr w:rsidR="00980D9A" w:rsidRPr="00C37C9E" w14:paraId="789CA8F5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6EB0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B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4736B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66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70</w:t>
            </w:r>
          </w:p>
        </w:tc>
      </w:tr>
      <w:tr w:rsidR="00980D9A" w:rsidRPr="00C37C9E" w14:paraId="5DD99A20" w14:textId="77777777">
        <w:trPr>
          <w:trHeight w:hRule="exact" w:val="422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ABE15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pacing w:val="1"/>
                <w:sz w:val="24"/>
                <w:szCs w:val="24"/>
              </w:rPr>
              <w:t>C+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B07DE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61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65</w:t>
            </w:r>
          </w:p>
        </w:tc>
      </w:tr>
      <w:tr w:rsidR="00980D9A" w:rsidRPr="00C37C9E" w14:paraId="21C1F97A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AAC97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C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C1D6F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56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60</w:t>
            </w:r>
          </w:p>
        </w:tc>
      </w:tr>
      <w:tr w:rsidR="00980D9A" w:rsidRPr="00C37C9E" w14:paraId="4A1D45CA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821B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D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815E9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51</w:t>
            </w:r>
            <w:r w:rsidRPr="00C37C9E">
              <w:rPr>
                <w:spacing w:val="-1"/>
                <w:sz w:val="24"/>
                <w:szCs w:val="24"/>
              </w:rPr>
              <w:t>-</w:t>
            </w:r>
            <w:r w:rsidRPr="00C37C9E">
              <w:rPr>
                <w:sz w:val="24"/>
                <w:szCs w:val="24"/>
              </w:rPr>
              <w:t>55</w:t>
            </w:r>
          </w:p>
        </w:tc>
      </w:tr>
      <w:tr w:rsidR="00980D9A" w:rsidRPr="00C37C9E" w14:paraId="42249141" w14:textId="77777777">
        <w:trPr>
          <w:trHeight w:hRule="exact" w:val="425"/>
        </w:trPr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B2E6C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0CF7C" w14:textId="77777777" w:rsidR="00980D9A" w:rsidRPr="00C37C9E" w:rsidRDefault="00DC519C" w:rsidP="00C37C9E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≤50</w:t>
            </w:r>
          </w:p>
        </w:tc>
      </w:tr>
    </w:tbl>
    <w:p w14:paraId="62C48300" w14:textId="77777777" w:rsidR="006B1910" w:rsidRPr="00C37C9E" w:rsidRDefault="006B1910" w:rsidP="00C37C9E">
      <w:pPr>
        <w:spacing w:line="276" w:lineRule="auto"/>
        <w:rPr>
          <w:sz w:val="24"/>
          <w:szCs w:val="24"/>
        </w:rPr>
      </w:pPr>
    </w:p>
    <w:p w14:paraId="27E284FF" w14:textId="77777777" w:rsidR="00980D9A" w:rsidRDefault="00DC519C" w:rsidP="00C37C9E">
      <w:pPr>
        <w:spacing w:before="29" w:line="276" w:lineRule="auto"/>
        <w:rPr>
          <w:sz w:val="24"/>
          <w:szCs w:val="24"/>
        </w:rPr>
      </w:pPr>
      <w:r w:rsidRPr="00C37C9E">
        <w:rPr>
          <w:position w:val="-1"/>
          <w:sz w:val="24"/>
          <w:szCs w:val="24"/>
        </w:rPr>
        <w:t xml:space="preserve">Nilai </w:t>
      </w:r>
      <w:proofErr w:type="spellStart"/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khir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m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nggun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k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n</w:t>
      </w:r>
      <w:proofErr w:type="spellEnd"/>
      <w:r w:rsidRPr="00C37C9E">
        <w:rPr>
          <w:spacing w:val="2"/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p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mbobo</w:t>
      </w:r>
      <w:r w:rsidRPr="00C37C9E">
        <w:rPr>
          <w:spacing w:val="1"/>
          <w:position w:val="-1"/>
          <w:sz w:val="24"/>
          <w:szCs w:val="24"/>
        </w:rPr>
        <w:t>t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n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position w:val="-1"/>
          <w:sz w:val="24"/>
          <w:szCs w:val="24"/>
        </w:rPr>
        <w:t>s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position w:val="-1"/>
          <w:sz w:val="24"/>
          <w:szCs w:val="24"/>
        </w:rPr>
        <w:t>b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g</w:t>
      </w:r>
      <w:r w:rsidRPr="00C37C9E">
        <w:rPr>
          <w:spacing w:val="-1"/>
          <w:position w:val="-1"/>
          <w:sz w:val="24"/>
          <w:szCs w:val="24"/>
        </w:rPr>
        <w:t>a</w:t>
      </w:r>
      <w:r w:rsidRPr="00C37C9E">
        <w:rPr>
          <w:position w:val="-1"/>
          <w:sz w:val="24"/>
          <w:szCs w:val="24"/>
        </w:rPr>
        <w:t>i</w:t>
      </w:r>
      <w:proofErr w:type="spellEnd"/>
      <w:r w:rsidRPr="00C37C9E">
        <w:rPr>
          <w:position w:val="-1"/>
          <w:sz w:val="24"/>
          <w:szCs w:val="24"/>
        </w:rPr>
        <w:t xml:space="preserve"> </w:t>
      </w:r>
      <w:proofErr w:type="spellStart"/>
      <w:r w:rsidRPr="00C37C9E">
        <w:rPr>
          <w:spacing w:val="3"/>
          <w:position w:val="-1"/>
          <w:sz w:val="24"/>
          <w:szCs w:val="24"/>
        </w:rPr>
        <w:t>b</w:t>
      </w:r>
      <w:r w:rsidRPr="00C37C9E">
        <w:rPr>
          <w:spacing w:val="-1"/>
          <w:position w:val="-1"/>
          <w:sz w:val="24"/>
          <w:szCs w:val="24"/>
        </w:rPr>
        <w:t>e</w:t>
      </w:r>
      <w:r w:rsidRPr="00C37C9E">
        <w:rPr>
          <w:spacing w:val="1"/>
          <w:position w:val="-1"/>
          <w:sz w:val="24"/>
          <w:szCs w:val="24"/>
        </w:rPr>
        <w:t>r</w:t>
      </w:r>
      <w:r w:rsidRPr="00C37C9E">
        <w:rPr>
          <w:position w:val="-1"/>
          <w:sz w:val="24"/>
          <w:szCs w:val="24"/>
        </w:rPr>
        <w:t>iku</w:t>
      </w:r>
      <w:r w:rsidRPr="00C37C9E">
        <w:rPr>
          <w:spacing w:val="1"/>
          <w:position w:val="-1"/>
          <w:sz w:val="24"/>
          <w:szCs w:val="24"/>
        </w:rPr>
        <w:t>t</w:t>
      </w:r>
      <w:proofErr w:type="spellEnd"/>
      <w:r w:rsidRPr="00C37C9E">
        <w:rPr>
          <w:position w:val="-1"/>
          <w:sz w:val="24"/>
          <w:szCs w:val="24"/>
        </w:rPr>
        <w:t>.</w:t>
      </w:r>
    </w:p>
    <w:p w14:paraId="3814F6FD" w14:textId="77777777" w:rsidR="00C37C9E" w:rsidRPr="00C37C9E" w:rsidRDefault="00C37C9E" w:rsidP="00C37C9E">
      <w:pPr>
        <w:spacing w:before="29" w:line="276" w:lineRule="auto"/>
        <w:rPr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"/>
        <w:gridCol w:w="2476"/>
        <w:gridCol w:w="742"/>
      </w:tblGrid>
      <w:tr w:rsidR="00980D9A" w:rsidRPr="00C37C9E" w14:paraId="71729DE1" w14:textId="77777777">
        <w:trPr>
          <w:trHeight w:hRule="exact" w:val="42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7542546" w14:textId="77777777" w:rsidR="00980D9A" w:rsidRPr="00C37C9E" w:rsidRDefault="00DC519C" w:rsidP="00C37C9E">
            <w:pPr>
              <w:spacing w:before="69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1.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1226AE59" w14:textId="77777777" w:rsidR="00980D9A" w:rsidRPr="00C37C9E" w:rsidRDefault="00DC519C" w:rsidP="00C37C9E">
            <w:pPr>
              <w:spacing w:before="69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Tug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proofErr w:type="spellStart"/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lo</w:t>
            </w:r>
            <w:r w:rsidRPr="00C37C9E">
              <w:rPr>
                <w:spacing w:val="1"/>
                <w:sz w:val="24"/>
                <w:szCs w:val="24"/>
              </w:rPr>
              <w:t>m</w:t>
            </w:r>
            <w:r w:rsidRPr="00C37C9E">
              <w:rPr>
                <w:sz w:val="24"/>
                <w:szCs w:val="24"/>
              </w:rPr>
              <w:t>pok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70FB3D7B" w14:textId="77777777" w:rsidR="00980D9A" w:rsidRPr="00C37C9E" w:rsidRDefault="00DC519C" w:rsidP="00C37C9E">
            <w:pPr>
              <w:spacing w:before="69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20%</w:t>
            </w:r>
          </w:p>
        </w:tc>
      </w:tr>
      <w:tr w:rsidR="00980D9A" w:rsidRPr="00C37C9E" w14:paraId="13B4ABA3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51FA6DD" w14:textId="77777777" w:rsidR="00980D9A" w:rsidRPr="00C37C9E" w:rsidRDefault="00DC519C" w:rsidP="00C37C9E">
            <w:pPr>
              <w:spacing w:before="55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2.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3A515C4E" w14:textId="77777777" w:rsidR="00980D9A" w:rsidRPr="00C37C9E" w:rsidRDefault="00663D17" w:rsidP="00C37C9E">
            <w:pPr>
              <w:spacing w:before="55" w:line="276" w:lineRule="auto"/>
              <w:ind w:left="9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5E4EE504" w14:textId="77777777" w:rsidR="00980D9A" w:rsidRPr="00C37C9E" w:rsidRDefault="00DC519C" w:rsidP="00C37C9E">
            <w:pPr>
              <w:spacing w:before="55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20%</w:t>
            </w:r>
          </w:p>
        </w:tc>
      </w:tr>
      <w:tr w:rsidR="00980D9A" w:rsidRPr="00C37C9E" w14:paraId="255B0F3E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529563F" w14:textId="77777777" w:rsidR="00980D9A" w:rsidRPr="00C37C9E" w:rsidRDefault="00DC519C" w:rsidP="00C37C9E">
            <w:pPr>
              <w:spacing w:before="56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3.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DDE740B" w14:textId="77777777" w:rsidR="00980D9A" w:rsidRPr="00C37C9E" w:rsidRDefault="00DC519C" w:rsidP="00C37C9E">
            <w:pPr>
              <w:spacing w:before="56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Ujian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-1"/>
                <w:sz w:val="24"/>
                <w:szCs w:val="24"/>
              </w:rPr>
              <w:t>Te</w:t>
            </w:r>
            <w:r w:rsidRPr="00C37C9E">
              <w:rPr>
                <w:sz w:val="24"/>
                <w:szCs w:val="24"/>
              </w:rPr>
              <w:t>ng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 xml:space="preserve">h 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mest</w:t>
            </w:r>
            <w:r w:rsidRPr="00C37C9E">
              <w:rPr>
                <w:spacing w:val="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0A16BCF1" w14:textId="77777777" w:rsidR="00980D9A" w:rsidRPr="00C37C9E" w:rsidRDefault="00DC519C" w:rsidP="00C37C9E">
            <w:pPr>
              <w:spacing w:before="56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25%</w:t>
            </w:r>
          </w:p>
        </w:tc>
      </w:tr>
      <w:tr w:rsidR="00980D9A" w:rsidRPr="00C37C9E" w14:paraId="512A0684" w14:textId="77777777">
        <w:trPr>
          <w:trHeight w:hRule="exact" w:val="41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1647F03" w14:textId="77777777" w:rsidR="00980D9A" w:rsidRPr="00C37C9E" w:rsidRDefault="00DC519C" w:rsidP="00C37C9E">
            <w:pPr>
              <w:spacing w:before="55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4.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7769667C" w14:textId="77777777" w:rsidR="00980D9A" w:rsidRPr="00C37C9E" w:rsidRDefault="00DC519C" w:rsidP="00C37C9E">
            <w:pPr>
              <w:spacing w:before="55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Ujian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 xml:space="preserve">khir 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mest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r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218D9F6E" w14:textId="77777777" w:rsidR="00980D9A" w:rsidRPr="00C37C9E" w:rsidRDefault="00DC519C" w:rsidP="00C37C9E">
            <w:pPr>
              <w:spacing w:before="55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25%</w:t>
            </w:r>
          </w:p>
        </w:tc>
      </w:tr>
      <w:tr w:rsidR="00980D9A" w:rsidRPr="00C37C9E" w14:paraId="3A7FC307" w14:textId="77777777">
        <w:trPr>
          <w:trHeight w:hRule="exact" w:val="428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448E1B3" w14:textId="77777777" w:rsidR="00980D9A" w:rsidRPr="00C37C9E" w:rsidRDefault="00DC519C" w:rsidP="00C37C9E">
            <w:pPr>
              <w:spacing w:before="57" w:line="276" w:lineRule="auto"/>
              <w:ind w:left="40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5.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0B077183" w14:textId="77777777" w:rsidR="00980D9A" w:rsidRPr="00C37C9E" w:rsidRDefault="00DC519C" w:rsidP="00C37C9E">
            <w:pPr>
              <w:spacing w:before="57" w:line="276" w:lineRule="auto"/>
              <w:ind w:left="90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ea</w:t>
            </w:r>
            <w:r w:rsidRPr="00C37C9E">
              <w:rPr>
                <w:sz w:val="24"/>
                <w:szCs w:val="24"/>
              </w:rPr>
              <w:t>kt</w:t>
            </w:r>
            <w:r w:rsidRPr="00C37C9E">
              <w:rPr>
                <w:spacing w:val="1"/>
                <w:sz w:val="24"/>
                <w:szCs w:val="24"/>
              </w:rPr>
              <w:t>i</w:t>
            </w:r>
            <w:r w:rsidRPr="00C37C9E">
              <w:rPr>
                <w:sz w:val="24"/>
                <w:szCs w:val="24"/>
              </w:rPr>
              <w:t>f</w:t>
            </w:r>
            <w:r w:rsidRPr="00C37C9E">
              <w:rPr>
                <w:spacing w:val="-2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  <w:r w:rsidRPr="00C37C9E">
              <w:rPr>
                <w:sz w:val="24"/>
                <w:szCs w:val="24"/>
              </w:rPr>
              <w:t>/</w:t>
            </w:r>
            <w:proofErr w:type="spellStart"/>
            <w:r w:rsidRPr="00C37C9E">
              <w:rPr>
                <w:spacing w:val="2"/>
                <w:sz w:val="24"/>
                <w:szCs w:val="24"/>
              </w:rPr>
              <w:t>K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h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di</w:t>
            </w:r>
            <w:r w:rsidRPr="00C37C9E">
              <w:rPr>
                <w:spacing w:val="2"/>
                <w:sz w:val="24"/>
                <w:szCs w:val="24"/>
              </w:rPr>
              <w:t>r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14:paraId="379A6E21" w14:textId="77777777" w:rsidR="00980D9A" w:rsidRPr="00C37C9E" w:rsidRDefault="00DC519C" w:rsidP="00C37C9E">
            <w:pPr>
              <w:spacing w:before="57" w:line="276" w:lineRule="auto"/>
              <w:ind w:left="135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: 10%</w:t>
            </w:r>
          </w:p>
        </w:tc>
      </w:tr>
    </w:tbl>
    <w:p w14:paraId="5269B19E" w14:textId="77777777" w:rsidR="00980D9A" w:rsidRPr="00C37C9E" w:rsidRDefault="00980D9A" w:rsidP="00C37C9E">
      <w:pPr>
        <w:spacing w:before="8" w:line="276" w:lineRule="auto"/>
        <w:rPr>
          <w:sz w:val="24"/>
          <w:szCs w:val="24"/>
        </w:rPr>
      </w:pPr>
    </w:p>
    <w:p w14:paraId="3BCFDE94" w14:textId="77777777" w:rsidR="00980D9A" w:rsidRPr="00C37C9E" w:rsidRDefault="00DC519C" w:rsidP="00C37C9E">
      <w:pPr>
        <w:spacing w:before="29" w:line="276" w:lineRule="auto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a</w:t>
      </w:r>
      <w:r w:rsidRPr="00C37C9E">
        <w:rPr>
          <w:spacing w:val="-1"/>
          <w:sz w:val="24"/>
          <w:szCs w:val="24"/>
        </w:rPr>
        <w:t>c</w:t>
      </w:r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</w:t>
      </w:r>
      <w:r w:rsidRPr="00C37C9E">
        <w:rPr>
          <w:spacing w:val="1"/>
          <w:sz w:val="24"/>
          <w:szCs w:val="24"/>
        </w:rPr>
        <w:t>n</w:t>
      </w:r>
      <w:proofErr w:type="spellEnd"/>
      <w:r w:rsid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ind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vidu</w:t>
      </w:r>
      <w:proofErr w:type="spellEnd"/>
      <w:r w:rsidRPr="00C37C9E">
        <w:rPr>
          <w:sz w:val="24"/>
          <w:szCs w:val="24"/>
        </w:rPr>
        <w:t xml:space="preserve"> dan </w:t>
      </w:r>
      <w:proofErr w:type="spellStart"/>
      <w:r w:rsidRPr="00C37C9E">
        <w:rPr>
          <w:sz w:val="24"/>
          <w:szCs w:val="24"/>
        </w:rPr>
        <w:t>nilai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:</w:t>
      </w:r>
    </w:p>
    <w:p w14:paraId="309AA7FC" w14:textId="77777777" w:rsidR="00C37C9E" w:rsidRDefault="00DC519C" w:rsidP="00C37C9E">
      <w:pPr>
        <w:spacing w:line="276" w:lineRule="auto"/>
        <w:ind w:right="63"/>
        <w:rPr>
          <w:sz w:val="24"/>
          <w:szCs w:val="24"/>
        </w:rPr>
      </w:pPr>
      <w:r w:rsidRPr="00C37C9E">
        <w:rPr>
          <w:sz w:val="24"/>
          <w:szCs w:val="24"/>
        </w:rPr>
        <w:t xml:space="preserve">Nilai </w:t>
      </w:r>
      <w:proofErr w:type="spellStart"/>
      <w:r w:rsidRPr="00C37C9E">
        <w:rPr>
          <w:spacing w:val="-3"/>
          <w:sz w:val="24"/>
          <w:szCs w:val="24"/>
        </w:rPr>
        <w:t>I</w:t>
      </w:r>
      <w:r w:rsidRPr="00C37C9E">
        <w:rPr>
          <w:sz w:val="24"/>
          <w:szCs w:val="24"/>
        </w:rPr>
        <w:t>ndiv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dipe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o</w:t>
      </w:r>
      <w:r w:rsidRPr="00C37C9E">
        <w:rPr>
          <w:spacing w:val="3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nilai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kuis</w:t>
      </w:r>
      <w:proofErr w:type="spellEnd"/>
      <w:r w:rsidRPr="00C37C9E">
        <w:rPr>
          <w:sz w:val="24"/>
          <w:szCs w:val="24"/>
        </w:rPr>
        <w:t xml:space="preserve">, UTS, UAS, 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ug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ea</w:t>
      </w:r>
      <w:r w:rsidRPr="00C37C9E">
        <w:rPr>
          <w:sz w:val="24"/>
          <w:szCs w:val="24"/>
        </w:rPr>
        <w:t>kt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f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. </w:t>
      </w:r>
    </w:p>
    <w:p w14:paraId="382B4EAE" w14:textId="77777777" w:rsidR="00C37C9E" w:rsidRDefault="00DC519C" w:rsidP="00C37C9E">
      <w:pPr>
        <w:spacing w:line="276" w:lineRule="auto"/>
        <w:ind w:right="63"/>
        <w:rPr>
          <w:sz w:val="24"/>
          <w:szCs w:val="24"/>
        </w:rPr>
      </w:pPr>
      <w:r w:rsidRPr="00C37C9E">
        <w:rPr>
          <w:sz w:val="24"/>
          <w:szCs w:val="24"/>
        </w:rPr>
        <w:t xml:space="preserve">Nilai </w:t>
      </w:r>
      <w:proofErr w:type="spellStart"/>
      <w:r w:rsidRPr="00C37C9E">
        <w:rPr>
          <w:sz w:val="24"/>
          <w:szCs w:val="24"/>
        </w:rPr>
        <w:t>Tug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</w:t>
      </w:r>
      <w:r w:rsidRPr="00C37C9E">
        <w:rPr>
          <w:spacing w:val="2"/>
          <w:sz w:val="24"/>
          <w:szCs w:val="24"/>
        </w:rPr>
        <w:t>o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>;</w:t>
      </w:r>
    </w:p>
    <w:p w14:paraId="707644C5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pr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proofErr w:type="spellEnd"/>
      <w:r w:rsidRPr="00C37C9E">
        <w:rPr>
          <w:sz w:val="24"/>
          <w:szCs w:val="24"/>
        </w:rPr>
        <w:t>;</w:t>
      </w:r>
    </w:p>
    <w:p w14:paraId="0439386D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 w:rsidRPr="00C37C9E">
        <w:rPr>
          <w:spacing w:val="-3"/>
          <w:sz w:val="24"/>
          <w:szCs w:val="24"/>
        </w:rPr>
        <w:t>I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Kont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/ </w:t>
      </w:r>
      <w:proofErr w:type="spellStart"/>
      <w:r w:rsidRPr="00C37C9E">
        <w:rPr>
          <w:sz w:val="24"/>
          <w:szCs w:val="24"/>
        </w:rPr>
        <w:t>substansi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u</w:t>
      </w:r>
      <w:r w:rsidRPr="00C37C9E">
        <w:rPr>
          <w:spacing w:val="2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</w:t>
      </w:r>
      <w:proofErr w:type="spellEnd"/>
      <w:r w:rsidRPr="00C37C9E">
        <w:rPr>
          <w:sz w:val="24"/>
          <w:szCs w:val="24"/>
        </w:rPr>
        <w:t>;</w:t>
      </w:r>
    </w:p>
    <w:p w14:paraId="22364EA5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ndia</w:t>
      </w:r>
      <w:proofErr w:type="spellEnd"/>
      <w:r w:rsidRPr="00C37C9E">
        <w:rPr>
          <w:sz w:val="24"/>
          <w:szCs w:val="24"/>
        </w:rPr>
        <w:t>;</w:t>
      </w:r>
    </w:p>
    <w:p w14:paraId="1873C764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is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tas</w:t>
      </w:r>
      <w:proofErr w:type="spellEnd"/>
      <w:r w:rsidRPr="00C37C9E">
        <w:rPr>
          <w:sz w:val="24"/>
          <w:szCs w:val="24"/>
        </w:rPr>
        <w:t>;</w:t>
      </w:r>
    </w:p>
    <w:p w14:paraId="2CB50AB1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 w:rsidRPr="00C37C9E">
        <w:rPr>
          <w:sz w:val="24"/>
          <w:szCs w:val="24"/>
        </w:rPr>
        <w:t>C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ra</w:t>
      </w:r>
      <w:r w:rsidRPr="00C37C9E">
        <w:rPr>
          <w:spacing w:val="-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menj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z w:val="24"/>
          <w:szCs w:val="24"/>
        </w:rPr>
        <w:t>;</w:t>
      </w:r>
    </w:p>
    <w:p w14:paraId="3867E717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r>
        <w:rPr>
          <w:sz w:val="24"/>
          <w:szCs w:val="24"/>
        </w:rPr>
        <w:t xml:space="preserve">Cara </w:t>
      </w:r>
      <w:proofErr w:type="spellStart"/>
      <w:r>
        <w:rPr>
          <w:sz w:val="24"/>
          <w:szCs w:val="24"/>
        </w:rPr>
        <w:t>menjawab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pertanyaan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kelompok</w:t>
      </w:r>
      <w:proofErr w:type="spellEnd"/>
      <w:r>
        <w:rPr>
          <w:sz w:val="24"/>
          <w:szCs w:val="24"/>
        </w:rPr>
        <w:t xml:space="preserve"> lain;</w:t>
      </w:r>
    </w:p>
    <w:p w14:paraId="05193F71" w14:textId="77777777" w:rsid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skusi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;</w:t>
      </w:r>
    </w:p>
    <w:p w14:paraId="34A37C9C" w14:textId="77777777" w:rsidR="00C37C9E" w:rsidRPr="00C37C9E" w:rsidRDefault="00C37C9E" w:rsidP="00C37C9E">
      <w:pPr>
        <w:pStyle w:val="ListParagraph"/>
        <w:numPr>
          <w:ilvl w:val="1"/>
          <w:numId w:val="10"/>
        </w:numPr>
        <w:spacing w:line="276" w:lineRule="auto"/>
        <w:ind w:left="720" w:right="63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2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proofErr w:type="spellEnd"/>
      <w:r w:rsidRPr="00C37C9E">
        <w:rPr>
          <w:sz w:val="24"/>
          <w:szCs w:val="24"/>
        </w:rPr>
        <w:t xml:space="preserve"> di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las</w:t>
      </w:r>
      <w:proofErr w:type="spellEnd"/>
      <w:r w:rsidRPr="00C37C9E">
        <w:rPr>
          <w:sz w:val="24"/>
          <w:szCs w:val="24"/>
        </w:rPr>
        <w:t>.</w:t>
      </w:r>
    </w:p>
    <w:p w14:paraId="7EF04D1A" w14:textId="77777777" w:rsidR="00C37C9E" w:rsidRPr="00C37C9E" w:rsidRDefault="00C37C9E" w:rsidP="00C37C9E">
      <w:pPr>
        <w:spacing w:line="276" w:lineRule="auto"/>
        <w:ind w:right="63"/>
        <w:rPr>
          <w:sz w:val="24"/>
          <w:szCs w:val="24"/>
        </w:rPr>
      </w:pPr>
    </w:p>
    <w:p w14:paraId="63CAD5E1" w14:textId="77777777" w:rsidR="00432292" w:rsidRPr="00C37C9E" w:rsidRDefault="00432292" w:rsidP="00C37C9E">
      <w:pPr>
        <w:pStyle w:val="ListParagraph"/>
        <w:numPr>
          <w:ilvl w:val="0"/>
          <w:numId w:val="2"/>
        </w:numPr>
        <w:spacing w:before="29" w:line="276" w:lineRule="auto"/>
        <w:ind w:left="360"/>
        <w:rPr>
          <w:b/>
          <w:sz w:val="24"/>
          <w:szCs w:val="24"/>
        </w:rPr>
      </w:pPr>
      <w:proofErr w:type="spellStart"/>
      <w:r w:rsidRPr="00C37C9E">
        <w:rPr>
          <w:b/>
          <w:sz w:val="24"/>
          <w:szCs w:val="24"/>
        </w:rPr>
        <w:t>Jadwal</w:t>
      </w:r>
      <w:proofErr w:type="spellEnd"/>
      <w:r w:rsidRPr="00C37C9E">
        <w:rPr>
          <w:b/>
          <w:sz w:val="24"/>
          <w:szCs w:val="24"/>
        </w:rPr>
        <w:t xml:space="preserve"> </w:t>
      </w:r>
      <w:proofErr w:type="spellStart"/>
      <w:r w:rsidRPr="00C37C9E">
        <w:rPr>
          <w:b/>
          <w:sz w:val="24"/>
          <w:szCs w:val="24"/>
        </w:rPr>
        <w:t>Perkuliahan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7299"/>
      </w:tblGrid>
      <w:tr w:rsidR="00432292" w:rsidRPr="0054066E" w14:paraId="6C93710C" w14:textId="77777777" w:rsidTr="0054066E">
        <w:tc>
          <w:tcPr>
            <w:tcW w:w="1784" w:type="dxa"/>
          </w:tcPr>
          <w:p w14:paraId="777C0741" w14:textId="77777777" w:rsidR="00432292" w:rsidRPr="0054066E" w:rsidRDefault="00432292" w:rsidP="00C37C9E">
            <w:pPr>
              <w:spacing w:before="29" w:line="276" w:lineRule="auto"/>
              <w:rPr>
                <w:b/>
                <w:sz w:val="24"/>
                <w:szCs w:val="24"/>
              </w:rPr>
            </w:pPr>
            <w:proofErr w:type="spellStart"/>
            <w:r w:rsidRPr="0054066E">
              <w:rPr>
                <w:b/>
                <w:sz w:val="24"/>
                <w:szCs w:val="24"/>
              </w:rPr>
              <w:t>Pertemuan</w:t>
            </w:r>
            <w:proofErr w:type="spellEnd"/>
            <w:r w:rsidRPr="00540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/>
                <w:sz w:val="24"/>
                <w:szCs w:val="24"/>
              </w:rPr>
              <w:t>ke</w:t>
            </w:r>
            <w:proofErr w:type="spellEnd"/>
            <w:r w:rsidRPr="0054066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99" w:type="dxa"/>
          </w:tcPr>
          <w:p w14:paraId="6C2F45BE" w14:textId="77777777" w:rsidR="00432292" w:rsidRPr="0054066E" w:rsidRDefault="00781099" w:rsidP="00C37C9E">
            <w:pPr>
              <w:spacing w:before="29" w:line="276" w:lineRule="auto"/>
              <w:rPr>
                <w:b/>
                <w:sz w:val="24"/>
                <w:szCs w:val="24"/>
              </w:rPr>
            </w:pPr>
            <w:proofErr w:type="spellStart"/>
            <w:r w:rsidRPr="0054066E">
              <w:rPr>
                <w:b/>
                <w:sz w:val="24"/>
                <w:szCs w:val="24"/>
              </w:rPr>
              <w:t>Topik</w:t>
            </w:r>
            <w:proofErr w:type="spellEnd"/>
            <w:r w:rsidRPr="005406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/>
                <w:sz w:val="24"/>
                <w:szCs w:val="24"/>
              </w:rPr>
              <w:t>Bahasan</w:t>
            </w:r>
            <w:proofErr w:type="spellEnd"/>
          </w:p>
        </w:tc>
      </w:tr>
      <w:tr w:rsidR="00432292" w:rsidRPr="0054066E" w14:paraId="34206C08" w14:textId="77777777" w:rsidTr="0054066E">
        <w:tc>
          <w:tcPr>
            <w:tcW w:w="1784" w:type="dxa"/>
          </w:tcPr>
          <w:p w14:paraId="6F64D045" w14:textId="77777777" w:rsidR="00432292" w:rsidRPr="0054066E" w:rsidRDefault="00432292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1</w:t>
            </w:r>
          </w:p>
        </w:tc>
        <w:tc>
          <w:tcPr>
            <w:tcW w:w="7299" w:type="dxa"/>
          </w:tcPr>
          <w:p w14:paraId="0996CB19" w14:textId="77777777" w:rsidR="00781099" w:rsidRPr="0054066E" w:rsidRDefault="006065AF" w:rsidP="00BA648B">
            <w:pPr>
              <w:pStyle w:val="ListParagraph"/>
              <w:numPr>
                <w:ilvl w:val="0"/>
                <w:numId w:val="14"/>
              </w:numPr>
              <w:spacing w:before="29" w:line="276" w:lineRule="auto"/>
              <w:ind w:left="176" w:hanging="176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Kontrak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Perkuliahan</w:t>
            </w:r>
            <w:proofErr w:type="spellEnd"/>
          </w:p>
          <w:p w14:paraId="78FA4470" w14:textId="77777777" w:rsidR="006065AF" w:rsidRPr="0054066E" w:rsidRDefault="006065AF" w:rsidP="00C37C9E">
            <w:pPr>
              <w:pStyle w:val="ListParagraph"/>
              <w:numPr>
                <w:ilvl w:val="0"/>
                <w:numId w:val="14"/>
              </w:numPr>
              <w:spacing w:before="29" w:line="276" w:lineRule="auto"/>
              <w:ind w:left="176" w:hanging="176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 xml:space="preserve">Tata </w:t>
            </w:r>
            <w:proofErr w:type="spellStart"/>
            <w:r w:rsidRPr="0054066E">
              <w:rPr>
                <w:sz w:val="24"/>
                <w:szCs w:val="24"/>
              </w:rPr>
              <w:t>Tertib</w:t>
            </w:r>
            <w:proofErr w:type="spellEnd"/>
          </w:p>
        </w:tc>
      </w:tr>
      <w:tr w:rsidR="00432292" w:rsidRPr="0054066E" w14:paraId="52C82236" w14:textId="77777777" w:rsidTr="0054066E">
        <w:tc>
          <w:tcPr>
            <w:tcW w:w="1784" w:type="dxa"/>
          </w:tcPr>
          <w:p w14:paraId="5ADD45BF" w14:textId="77777777" w:rsidR="00432292" w:rsidRPr="0054066E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2</w:t>
            </w:r>
          </w:p>
        </w:tc>
        <w:tc>
          <w:tcPr>
            <w:tcW w:w="7299" w:type="dxa"/>
          </w:tcPr>
          <w:p w14:paraId="7E1D9281" w14:textId="77777777" w:rsidR="00960303" w:rsidRPr="0054066E" w:rsidRDefault="00960303" w:rsidP="0054066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Kedudukan</w:t>
            </w:r>
            <w:proofErr w:type="spellEnd"/>
            <w:r w:rsidRPr="0054066E">
              <w:rPr>
                <w:sz w:val="24"/>
                <w:szCs w:val="24"/>
              </w:rPr>
              <w:t xml:space="preserve"> Bahasa Indonesia</w:t>
            </w:r>
          </w:p>
          <w:p w14:paraId="36E80D9D" w14:textId="5956FFB5" w:rsidR="00960303" w:rsidRPr="0054066E" w:rsidRDefault="00960303" w:rsidP="0054066E">
            <w:pPr>
              <w:pStyle w:val="ListParagraph"/>
              <w:numPr>
                <w:ilvl w:val="0"/>
                <w:numId w:val="20"/>
              </w:numPr>
              <w:spacing w:line="259" w:lineRule="auto"/>
              <w:ind w:left="360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Kedudukan</w:t>
            </w:r>
            <w:proofErr w:type="spellEnd"/>
            <w:r w:rsidRPr="0054066E">
              <w:rPr>
                <w:sz w:val="24"/>
                <w:szCs w:val="24"/>
              </w:rPr>
              <w:t xml:space="preserve"> Bahasa Indonesia</w:t>
            </w:r>
          </w:p>
          <w:p w14:paraId="72E268FF" w14:textId="77777777" w:rsidR="00960303" w:rsidRPr="0054066E" w:rsidRDefault="00960303" w:rsidP="0096030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Sejarah Bahasa Indonesia</w:t>
            </w:r>
          </w:p>
          <w:p w14:paraId="75C99E3B" w14:textId="006D0EEE" w:rsidR="00432292" w:rsidRPr="0054066E" w:rsidRDefault="00960303" w:rsidP="00960303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ind w:left="360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Fungsi</w:t>
            </w:r>
            <w:proofErr w:type="spellEnd"/>
            <w:r w:rsidRPr="0054066E">
              <w:rPr>
                <w:sz w:val="24"/>
                <w:szCs w:val="24"/>
              </w:rPr>
              <w:t xml:space="preserve"> Bahasa Indonesia</w:t>
            </w:r>
          </w:p>
        </w:tc>
      </w:tr>
      <w:tr w:rsidR="00432292" w:rsidRPr="0054066E" w14:paraId="5A37E884" w14:textId="77777777" w:rsidTr="0054066E">
        <w:tc>
          <w:tcPr>
            <w:tcW w:w="1784" w:type="dxa"/>
          </w:tcPr>
          <w:p w14:paraId="62D5574B" w14:textId="77777777" w:rsidR="00432292" w:rsidRPr="0054066E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299" w:type="dxa"/>
          </w:tcPr>
          <w:p w14:paraId="55DE4DD0" w14:textId="77777777" w:rsidR="00960303" w:rsidRPr="0054066E" w:rsidRDefault="00960303" w:rsidP="0054066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Ragam</w:t>
            </w:r>
            <w:proofErr w:type="spellEnd"/>
            <w:r w:rsidRPr="0054066E">
              <w:rPr>
                <w:sz w:val="24"/>
                <w:szCs w:val="24"/>
              </w:rPr>
              <w:t>/</w:t>
            </w:r>
            <w:proofErr w:type="spellStart"/>
            <w:r w:rsidRPr="0054066E">
              <w:rPr>
                <w:sz w:val="24"/>
                <w:szCs w:val="24"/>
              </w:rPr>
              <w:t>Laras</w:t>
            </w:r>
            <w:proofErr w:type="spellEnd"/>
            <w:r w:rsidRPr="0054066E">
              <w:rPr>
                <w:sz w:val="24"/>
                <w:szCs w:val="24"/>
              </w:rPr>
              <w:t xml:space="preserve"> Bahasa Indonesia</w:t>
            </w:r>
          </w:p>
          <w:p w14:paraId="4C5C1554" w14:textId="77777777" w:rsidR="00960303" w:rsidRPr="0054066E" w:rsidRDefault="00960303" w:rsidP="0054066E">
            <w:pPr>
              <w:pStyle w:val="ListParagraph"/>
              <w:numPr>
                <w:ilvl w:val="0"/>
                <w:numId w:val="21"/>
              </w:numPr>
              <w:spacing w:line="259" w:lineRule="auto"/>
              <w:ind w:left="360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Pengertian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bahasa</w:t>
            </w:r>
            <w:proofErr w:type="spellEnd"/>
            <w:r w:rsidRPr="0054066E">
              <w:rPr>
                <w:sz w:val="24"/>
                <w:szCs w:val="24"/>
              </w:rPr>
              <w:t xml:space="preserve"> Indonesia </w:t>
            </w:r>
            <w:proofErr w:type="spellStart"/>
            <w:r w:rsidRPr="0054066E">
              <w:rPr>
                <w:sz w:val="24"/>
                <w:szCs w:val="24"/>
              </w:rPr>
              <w:t>ragam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ilmiah</w:t>
            </w:r>
            <w:proofErr w:type="spellEnd"/>
          </w:p>
          <w:p w14:paraId="11D1B950" w14:textId="77777777" w:rsidR="00960303" w:rsidRPr="0054066E" w:rsidRDefault="00960303" w:rsidP="00960303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360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Karakteristik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bahasa</w:t>
            </w:r>
            <w:proofErr w:type="spellEnd"/>
            <w:r w:rsidRPr="0054066E">
              <w:rPr>
                <w:sz w:val="24"/>
                <w:szCs w:val="24"/>
              </w:rPr>
              <w:t xml:space="preserve"> Indonesia </w:t>
            </w:r>
            <w:proofErr w:type="spellStart"/>
            <w:r w:rsidRPr="0054066E">
              <w:rPr>
                <w:sz w:val="24"/>
                <w:szCs w:val="24"/>
              </w:rPr>
              <w:t>ragam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ilmiah</w:t>
            </w:r>
            <w:proofErr w:type="spellEnd"/>
          </w:p>
          <w:p w14:paraId="1DD39CED" w14:textId="454F6490" w:rsidR="006065AF" w:rsidRPr="0054066E" w:rsidRDefault="00960303" w:rsidP="00960303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ind w:left="360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Perbandingan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bahasa</w:t>
            </w:r>
            <w:proofErr w:type="spellEnd"/>
            <w:r w:rsidRPr="0054066E">
              <w:rPr>
                <w:sz w:val="24"/>
                <w:szCs w:val="24"/>
              </w:rPr>
              <w:t xml:space="preserve"> Indonesia </w:t>
            </w:r>
            <w:proofErr w:type="spellStart"/>
            <w:r w:rsidRPr="0054066E">
              <w:rPr>
                <w:sz w:val="24"/>
                <w:szCs w:val="24"/>
              </w:rPr>
              <w:t>ragam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ilmiah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dengan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ragam</w:t>
            </w:r>
            <w:proofErr w:type="spellEnd"/>
            <w:r w:rsidRPr="0054066E">
              <w:rPr>
                <w:sz w:val="24"/>
                <w:szCs w:val="24"/>
              </w:rPr>
              <w:t xml:space="preserve"> popular</w:t>
            </w:r>
          </w:p>
        </w:tc>
      </w:tr>
      <w:tr w:rsidR="00432292" w:rsidRPr="0054066E" w14:paraId="1980D7EC" w14:textId="77777777" w:rsidTr="0054066E">
        <w:tc>
          <w:tcPr>
            <w:tcW w:w="1784" w:type="dxa"/>
          </w:tcPr>
          <w:p w14:paraId="2DE0078A" w14:textId="77777777" w:rsidR="00432292" w:rsidRPr="0054066E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4</w:t>
            </w:r>
          </w:p>
        </w:tc>
        <w:tc>
          <w:tcPr>
            <w:tcW w:w="7299" w:type="dxa"/>
          </w:tcPr>
          <w:p w14:paraId="7DDCC50F" w14:textId="404BB566" w:rsidR="00432292" w:rsidRPr="0054066E" w:rsidRDefault="00960303" w:rsidP="00960303">
            <w:pPr>
              <w:spacing w:before="29" w:line="276" w:lineRule="auto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Penulisan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huruf</w:t>
            </w:r>
            <w:proofErr w:type="spellEnd"/>
            <w:r w:rsidRPr="0054066E">
              <w:rPr>
                <w:sz w:val="24"/>
                <w:szCs w:val="24"/>
              </w:rPr>
              <w:t xml:space="preserve"> miring</w:t>
            </w:r>
          </w:p>
        </w:tc>
      </w:tr>
      <w:tr w:rsidR="006065AF" w:rsidRPr="0054066E" w14:paraId="772787F0" w14:textId="77777777" w:rsidTr="0054066E">
        <w:tc>
          <w:tcPr>
            <w:tcW w:w="1784" w:type="dxa"/>
          </w:tcPr>
          <w:p w14:paraId="7EE83BCB" w14:textId="77777777" w:rsidR="006065AF" w:rsidRPr="0054066E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5</w:t>
            </w:r>
          </w:p>
        </w:tc>
        <w:tc>
          <w:tcPr>
            <w:tcW w:w="7299" w:type="dxa"/>
          </w:tcPr>
          <w:p w14:paraId="16A5F152" w14:textId="48F98E3A" w:rsidR="006065AF" w:rsidRPr="0054066E" w:rsidRDefault="00960303" w:rsidP="00960303">
            <w:pPr>
              <w:spacing w:before="29" w:line="276" w:lineRule="auto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Penulisan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singkatan</w:t>
            </w:r>
            <w:proofErr w:type="spellEnd"/>
            <w:r w:rsidRPr="0054066E">
              <w:rPr>
                <w:sz w:val="24"/>
                <w:szCs w:val="24"/>
              </w:rPr>
              <w:t xml:space="preserve"> dan </w:t>
            </w:r>
            <w:proofErr w:type="spellStart"/>
            <w:r w:rsidRPr="0054066E">
              <w:rPr>
                <w:sz w:val="24"/>
                <w:szCs w:val="24"/>
              </w:rPr>
              <w:t>akronim</w:t>
            </w:r>
            <w:proofErr w:type="spellEnd"/>
          </w:p>
        </w:tc>
      </w:tr>
      <w:tr w:rsidR="00432292" w:rsidRPr="0054066E" w14:paraId="33A31C10" w14:textId="77777777" w:rsidTr="0054066E">
        <w:tc>
          <w:tcPr>
            <w:tcW w:w="1784" w:type="dxa"/>
          </w:tcPr>
          <w:p w14:paraId="42970862" w14:textId="77777777" w:rsidR="00432292" w:rsidRPr="0054066E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6</w:t>
            </w:r>
          </w:p>
        </w:tc>
        <w:tc>
          <w:tcPr>
            <w:tcW w:w="7299" w:type="dxa"/>
          </w:tcPr>
          <w:p w14:paraId="3B89E1AA" w14:textId="67AC396F" w:rsidR="00432292" w:rsidRPr="0054066E" w:rsidRDefault="00960303" w:rsidP="00960303">
            <w:pPr>
              <w:spacing w:before="29" w:line="276" w:lineRule="auto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Penulisan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huruf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kapital</w:t>
            </w:r>
            <w:proofErr w:type="spellEnd"/>
          </w:p>
        </w:tc>
      </w:tr>
      <w:tr w:rsidR="00432292" w:rsidRPr="0054066E" w14:paraId="11E32211" w14:textId="77777777" w:rsidTr="0054066E">
        <w:tc>
          <w:tcPr>
            <w:tcW w:w="1784" w:type="dxa"/>
          </w:tcPr>
          <w:p w14:paraId="13785B78" w14:textId="77777777" w:rsidR="00432292" w:rsidRPr="0054066E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7</w:t>
            </w:r>
          </w:p>
        </w:tc>
        <w:tc>
          <w:tcPr>
            <w:tcW w:w="7299" w:type="dxa"/>
          </w:tcPr>
          <w:p w14:paraId="100B059D" w14:textId="28E4D193" w:rsidR="006065AF" w:rsidRPr="0054066E" w:rsidRDefault="0054066E" w:rsidP="00960303">
            <w:pPr>
              <w:spacing w:before="29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960303" w:rsidRPr="0054066E">
              <w:rPr>
                <w:sz w:val="24"/>
                <w:szCs w:val="24"/>
              </w:rPr>
              <w:t>enulisan</w:t>
            </w:r>
            <w:proofErr w:type="spellEnd"/>
            <w:r w:rsidR="00960303" w:rsidRPr="0054066E">
              <w:rPr>
                <w:sz w:val="24"/>
                <w:szCs w:val="24"/>
              </w:rPr>
              <w:t xml:space="preserve"> kata </w:t>
            </w:r>
            <w:proofErr w:type="spellStart"/>
            <w:r w:rsidR="00960303" w:rsidRPr="0054066E">
              <w:rPr>
                <w:sz w:val="24"/>
                <w:szCs w:val="24"/>
              </w:rPr>
              <w:t>serapan</w:t>
            </w:r>
            <w:proofErr w:type="spellEnd"/>
          </w:p>
        </w:tc>
      </w:tr>
      <w:tr w:rsidR="0054066E" w:rsidRPr="0054066E" w14:paraId="124E1A32" w14:textId="77777777" w:rsidTr="0054066E">
        <w:tc>
          <w:tcPr>
            <w:tcW w:w="9083" w:type="dxa"/>
            <w:gridSpan w:val="2"/>
            <w:vAlign w:val="center"/>
          </w:tcPr>
          <w:p w14:paraId="4F1FCED1" w14:textId="1EF2E888" w:rsidR="0054066E" w:rsidRPr="0054066E" w:rsidRDefault="0054066E" w:rsidP="0054066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UTS</w:t>
            </w:r>
          </w:p>
        </w:tc>
      </w:tr>
      <w:tr w:rsidR="00432292" w:rsidRPr="0054066E" w14:paraId="600BDE01" w14:textId="77777777" w:rsidTr="0054066E">
        <w:tc>
          <w:tcPr>
            <w:tcW w:w="1784" w:type="dxa"/>
          </w:tcPr>
          <w:p w14:paraId="594FA3B7" w14:textId="77777777" w:rsidR="00432292" w:rsidRPr="0054066E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9</w:t>
            </w:r>
          </w:p>
        </w:tc>
        <w:tc>
          <w:tcPr>
            <w:tcW w:w="7299" w:type="dxa"/>
          </w:tcPr>
          <w:p w14:paraId="7ACE8687" w14:textId="44932B8F" w:rsidR="00432292" w:rsidRPr="0054066E" w:rsidRDefault="00960303" w:rsidP="00960303">
            <w:pPr>
              <w:widowControl w:val="0"/>
              <w:autoSpaceDE w:val="0"/>
              <w:autoSpaceDN w:val="0"/>
              <w:spacing w:line="276" w:lineRule="auto"/>
              <w:rPr>
                <w:rFonts w:eastAsia="Book Antiqua"/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penggunaan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tanda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baca</w:t>
            </w:r>
            <w:proofErr w:type="spellEnd"/>
          </w:p>
        </w:tc>
      </w:tr>
      <w:tr w:rsidR="006065AF" w:rsidRPr="0054066E" w14:paraId="4678AB23" w14:textId="77777777" w:rsidTr="0054066E">
        <w:tc>
          <w:tcPr>
            <w:tcW w:w="1784" w:type="dxa"/>
          </w:tcPr>
          <w:p w14:paraId="4250BB08" w14:textId="77777777" w:rsidR="006065AF" w:rsidRPr="0054066E" w:rsidRDefault="006065AF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10</w:t>
            </w:r>
          </w:p>
        </w:tc>
        <w:tc>
          <w:tcPr>
            <w:tcW w:w="7299" w:type="dxa"/>
          </w:tcPr>
          <w:p w14:paraId="58A1E2F5" w14:textId="77777777" w:rsidR="00960303" w:rsidRPr="0054066E" w:rsidRDefault="00960303" w:rsidP="0054066E">
            <w:pPr>
              <w:spacing w:line="259" w:lineRule="auto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Tata kata</w:t>
            </w:r>
          </w:p>
          <w:p w14:paraId="558CC8B3" w14:textId="77777777" w:rsidR="00960303" w:rsidRPr="0054066E" w:rsidRDefault="00960303" w:rsidP="0054066E">
            <w:pPr>
              <w:pStyle w:val="NoSpacing"/>
              <w:numPr>
                <w:ilvl w:val="0"/>
                <w:numId w:val="22"/>
              </w:numPr>
              <w:ind w:left="360"/>
              <w:rPr>
                <w:lang w:val="sv-SE"/>
              </w:rPr>
            </w:pPr>
            <w:r w:rsidRPr="0054066E">
              <w:rPr>
                <w:lang w:val="id-ID"/>
              </w:rPr>
              <w:t>Bentuk kata</w:t>
            </w:r>
          </w:p>
          <w:p w14:paraId="14FC6E92" w14:textId="77777777" w:rsidR="00960303" w:rsidRPr="0054066E" w:rsidRDefault="00960303" w:rsidP="00960303">
            <w:pPr>
              <w:pStyle w:val="NoSpacing"/>
              <w:numPr>
                <w:ilvl w:val="0"/>
                <w:numId w:val="22"/>
              </w:numPr>
              <w:ind w:left="360"/>
              <w:rPr>
                <w:lang w:val="sv-SE"/>
              </w:rPr>
            </w:pPr>
            <w:r w:rsidRPr="0054066E">
              <w:rPr>
                <w:lang w:val="id-ID"/>
              </w:rPr>
              <w:t>Kata dasar dan turunan</w:t>
            </w:r>
          </w:p>
          <w:p w14:paraId="332A8DF6" w14:textId="77777777" w:rsidR="00960303" w:rsidRPr="0054066E" w:rsidRDefault="00960303" w:rsidP="00960303">
            <w:pPr>
              <w:pStyle w:val="NoSpacing"/>
              <w:numPr>
                <w:ilvl w:val="0"/>
                <w:numId w:val="22"/>
              </w:numPr>
              <w:ind w:left="360"/>
              <w:rPr>
                <w:lang w:val="sv-SE"/>
              </w:rPr>
            </w:pPr>
            <w:r w:rsidRPr="0054066E">
              <w:rPr>
                <w:lang w:val="id-ID"/>
              </w:rPr>
              <w:t>Pengafiksasian</w:t>
            </w:r>
          </w:p>
          <w:p w14:paraId="2EBB87FD" w14:textId="77777777" w:rsidR="00960303" w:rsidRPr="0054066E" w:rsidRDefault="00960303" w:rsidP="00960303">
            <w:pPr>
              <w:pStyle w:val="NoSpacing"/>
              <w:numPr>
                <w:ilvl w:val="0"/>
                <w:numId w:val="22"/>
              </w:numPr>
              <w:ind w:left="360"/>
              <w:rPr>
                <w:lang w:val="sv-SE"/>
              </w:rPr>
            </w:pPr>
            <w:r w:rsidRPr="0054066E">
              <w:rPr>
                <w:lang w:val="id-ID"/>
              </w:rPr>
              <w:t>Reduplikasi</w:t>
            </w:r>
          </w:p>
          <w:p w14:paraId="2A34CBBC" w14:textId="1BF55B48" w:rsidR="008E2B6B" w:rsidRPr="0054066E" w:rsidRDefault="00960303" w:rsidP="00960303">
            <w:pPr>
              <w:pStyle w:val="NoSpacing"/>
              <w:numPr>
                <w:ilvl w:val="0"/>
                <w:numId w:val="22"/>
              </w:numPr>
              <w:ind w:left="360"/>
              <w:rPr>
                <w:lang w:val="sv-SE"/>
              </w:rPr>
            </w:pPr>
            <w:r w:rsidRPr="0054066E">
              <w:rPr>
                <w:lang w:val="id-ID"/>
              </w:rPr>
              <w:t>Kata tugas dan majemuk</w:t>
            </w:r>
          </w:p>
        </w:tc>
      </w:tr>
      <w:tr w:rsidR="006065AF" w:rsidRPr="0054066E" w14:paraId="421A683B" w14:textId="77777777" w:rsidTr="0054066E">
        <w:tc>
          <w:tcPr>
            <w:tcW w:w="1784" w:type="dxa"/>
          </w:tcPr>
          <w:p w14:paraId="1E4A2E44" w14:textId="77777777" w:rsidR="006065AF" w:rsidRPr="0054066E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11</w:t>
            </w:r>
          </w:p>
        </w:tc>
        <w:tc>
          <w:tcPr>
            <w:tcW w:w="7299" w:type="dxa"/>
          </w:tcPr>
          <w:p w14:paraId="4014F8ED" w14:textId="5BAAD331" w:rsidR="00960303" w:rsidRPr="0054066E" w:rsidRDefault="00960303" w:rsidP="0054066E">
            <w:pPr>
              <w:spacing w:line="259" w:lineRule="auto"/>
              <w:rPr>
                <w:sz w:val="24"/>
                <w:szCs w:val="24"/>
              </w:rPr>
            </w:pPr>
            <w:proofErr w:type="spellStart"/>
            <w:r w:rsidRPr="0054066E">
              <w:rPr>
                <w:sz w:val="24"/>
                <w:szCs w:val="24"/>
              </w:rPr>
              <w:t>K</w:t>
            </w:r>
            <w:r w:rsidRPr="0054066E">
              <w:rPr>
                <w:sz w:val="24"/>
                <w:szCs w:val="24"/>
              </w:rPr>
              <w:t>alimat</w:t>
            </w:r>
            <w:proofErr w:type="spellEnd"/>
            <w:r w:rsidRPr="0054066E">
              <w:rPr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sz w:val="24"/>
                <w:szCs w:val="24"/>
              </w:rPr>
              <w:t>efektif</w:t>
            </w:r>
            <w:proofErr w:type="spellEnd"/>
          </w:p>
          <w:p w14:paraId="7F9E6BAB" w14:textId="77777777" w:rsidR="00960303" w:rsidRPr="0054066E" w:rsidRDefault="00960303" w:rsidP="0054066E">
            <w:pPr>
              <w:pStyle w:val="NoSpacing"/>
              <w:numPr>
                <w:ilvl w:val="0"/>
                <w:numId w:val="23"/>
              </w:numPr>
              <w:tabs>
                <w:tab w:val="left" w:pos="553"/>
              </w:tabs>
              <w:ind w:left="360"/>
              <w:rPr>
                <w:lang w:val="sv-SE"/>
              </w:rPr>
            </w:pPr>
            <w:r w:rsidRPr="0054066E">
              <w:rPr>
                <w:lang w:val="sv-SE"/>
              </w:rPr>
              <w:t>Pengertian  kaimat efektif</w:t>
            </w:r>
          </w:p>
          <w:p w14:paraId="26FF2F9A" w14:textId="77777777" w:rsidR="00960303" w:rsidRPr="0054066E" w:rsidRDefault="00960303" w:rsidP="00960303">
            <w:pPr>
              <w:pStyle w:val="NoSpacing"/>
              <w:numPr>
                <w:ilvl w:val="0"/>
                <w:numId w:val="23"/>
              </w:numPr>
              <w:tabs>
                <w:tab w:val="left" w:pos="553"/>
              </w:tabs>
              <w:ind w:left="360"/>
              <w:rPr>
                <w:lang w:val="sv-SE"/>
              </w:rPr>
            </w:pPr>
            <w:r w:rsidRPr="0054066E">
              <w:rPr>
                <w:lang w:val="sv-SE"/>
              </w:rPr>
              <w:t>Ciri-ciri kalimat efektif</w:t>
            </w:r>
          </w:p>
          <w:p w14:paraId="37F4B6ED" w14:textId="00250360" w:rsidR="006065AF" w:rsidRPr="0054066E" w:rsidRDefault="00960303" w:rsidP="00960303">
            <w:pPr>
              <w:pStyle w:val="NoSpacing"/>
              <w:numPr>
                <w:ilvl w:val="0"/>
                <w:numId w:val="23"/>
              </w:numPr>
              <w:tabs>
                <w:tab w:val="left" w:pos="553"/>
              </w:tabs>
              <w:ind w:left="360"/>
              <w:rPr>
                <w:lang w:val="sv-SE"/>
              </w:rPr>
            </w:pPr>
            <w:r w:rsidRPr="0054066E">
              <w:rPr>
                <w:lang w:val="sv-SE"/>
              </w:rPr>
              <w:t>Contoh kalimat efektif</w:t>
            </w:r>
          </w:p>
        </w:tc>
      </w:tr>
      <w:tr w:rsidR="00781099" w:rsidRPr="0054066E" w14:paraId="6693CB96" w14:textId="77777777" w:rsidTr="0054066E">
        <w:tc>
          <w:tcPr>
            <w:tcW w:w="1784" w:type="dxa"/>
          </w:tcPr>
          <w:p w14:paraId="0A1D79E0" w14:textId="77777777" w:rsidR="00781099" w:rsidRPr="0054066E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12</w:t>
            </w:r>
          </w:p>
        </w:tc>
        <w:tc>
          <w:tcPr>
            <w:tcW w:w="7299" w:type="dxa"/>
          </w:tcPr>
          <w:p w14:paraId="3E94AA10" w14:textId="77777777" w:rsidR="0054066E" w:rsidRPr="0054066E" w:rsidRDefault="0054066E" w:rsidP="0054066E">
            <w:pPr>
              <w:pStyle w:val="NoSpacing"/>
              <w:rPr>
                <w:lang w:val="sv-SE"/>
              </w:rPr>
            </w:pPr>
            <w:r w:rsidRPr="0054066E">
              <w:rPr>
                <w:lang w:val="sv-SE"/>
              </w:rPr>
              <w:t xml:space="preserve">Paragraf </w:t>
            </w:r>
          </w:p>
          <w:p w14:paraId="684D0193" w14:textId="77777777" w:rsidR="0054066E" w:rsidRPr="0054066E" w:rsidRDefault="0054066E" w:rsidP="0054066E">
            <w:pPr>
              <w:pStyle w:val="ListParagraph"/>
              <w:numPr>
                <w:ilvl w:val="0"/>
                <w:numId w:val="24"/>
              </w:numPr>
              <w:ind w:left="360"/>
              <w:rPr>
                <w:bCs/>
                <w:sz w:val="24"/>
                <w:szCs w:val="24"/>
                <w:lang w:val="id-ID"/>
              </w:rPr>
            </w:pPr>
            <w:r w:rsidRPr="0054066E">
              <w:rPr>
                <w:sz w:val="24"/>
                <w:szCs w:val="24"/>
                <w:lang w:val="sv-SE"/>
              </w:rPr>
              <w:t>Pengertian paragraf</w:t>
            </w:r>
          </w:p>
          <w:p w14:paraId="6D425577" w14:textId="77777777" w:rsidR="0054066E" w:rsidRPr="0054066E" w:rsidRDefault="0054066E" w:rsidP="0054066E">
            <w:pPr>
              <w:pStyle w:val="ListParagraph"/>
              <w:numPr>
                <w:ilvl w:val="0"/>
                <w:numId w:val="24"/>
              </w:numPr>
              <w:ind w:left="360"/>
              <w:rPr>
                <w:bCs/>
                <w:sz w:val="24"/>
                <w:szCs w:val="24"/>
                <w:lang w:val="id-ID"/>
              </w:rPr>
            </w:pPr>
            <w:r w:rsidRPr="0054066E">
              <w:rPr>
                <w:sz w:val="24"/>
                <w:szCs w:val="24"/>
                <w:lang w:val="sv-SE"/>
              </w:rPr>
              <w:t>Syarat-syarat paragraf</w:t>
            </w:r>
          </w:p>
          <w:p w14:paraId="2F88E8E7" w14:textId="77777777" w:rsidR="0054066E" w:rsidRPr="0054066E" w:rsidRDefault="0054066E" w:rsidP="0054066E">
            <w:pPr>
              <w:pStyle w:val="ListParagraph"/>
              <w:numPr>
                <w:ilvl w:val="0"/>
                <w:numId w:val="24"/>
              </w:numPr>
              <w:ind w:left="360"/>
              <w:rPr>
                <w:bCs/>
                <w:sz w:val="24"/>
                <w:szCs w:val="24"/>
                <w:lang w:val="id-ID"/>
              </w:rPr>
            </w:pPr>
            <w:r w:rsidRPr="0054066E">
              <w:rPr>
                <w:sz w:val="24"/>
                <w:szCs w:val="24"/>
                <w:lang w:val="sv-SE"/>
              </w:rPr>
              <w:t>Jenis paragraf</w:t>
            </w:r>
          </w:p>
          <w:p w14:paraId="54EEC1F6" w14:textId="21B1B9DC" w:rsidR="008E2B6B" w:rsidRPr="0054066E" w:rsidRDefault="0054066E" w:rsidP="0054066E">
            <w:pPr>
              <w:pStyle w:val="ListParagraph"/>
              <w:numPr>
                <w:ilvl w:val="0"/>
                <w:numId w:val="24"/>
              </w:numPr>
              <w:ind w:left="360"/>
              <w:rPr>
                <w:bCs/>
                <w:sz w:val="24"/>
                <w:szCs w:val="24"/>
                <w:lang w:val="id-ID"/>
              </w:rPr>
            </w:pPr>
            <w:r w:rsidRPr="0054066E">
              <w:rPr>
                <w:sz w:val="24"/>
                <w:szCs w:val="24"/>
                <w:lang w:val="id-ID"/>
              </w:rPr>
              <w:t>Syarat dan pola p</w:t>
            </w:r>
            <w:r w:rsidRPr="0054066E">
              <w:rPr>
                <w:sz w:val="24"/>
                <w:szCs w:val="24"/>
                <w:lang w:val="sv-SE"/>
              </w:rPr>
              <w:t>engembangan</w:t>
            </w:r>
            <w:r w:rsidRPr="0054066E">
              <w:rPr>
                <w:sz w:val="24"/>
                <w:szCs w:val="24"/>
                <w:lang w:val="sv-SE"/>
              </w:rPr>
              <w:t xml:space="preserve"> </w:t>
            </w:r>
            <w:r w:rsidRPr="0054066E">
              <w:rPr>
                <w:sz w:val="24"/>
                <w:szCs w:val="24"/>
                <w:lang w:val="id-ID"/>
              </w:rPr>
              <w:t>paragraf yang baik</w:t>
            </w:r>
          </w:p>
        </w:tc>
      </w:tr>
      <w:tr w:rsidR="00781099" w:rsidRPr="0054066E" w14:paraId="0F2447D5" w14:textId="77777777" w:rsidTr="0054066E">
        <w:tc>
          <w:tcPr>
            <w:tcW w:w="1784" w:type="dxa"/>
          </w:tcPr>
          <w:p w14:paraId="4EF635CC" w14:textId="77777777" w:rsidR="00781099" w:rsidRPr="0054066E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13</w:t>
            </w:r>
          </w:p>
        </w:tc>
        <w:tc>
          <w:tcPr>
            <w:tcW w:w="7299" w:type="dxa"/>
          </w:tcPr>
          <w:p w14:paraId="04713EA4" w14:textId="77777777" w:rsidR="0054066E" w:rsidRPr="0054066E" w:rsidRDefault="0054066E" w:rsidP="0054066E">
            <w:pPr>
              <w:rPr>
                <w:bCs/>
                <w:sz w:val="24"/>
                <w:szCs w:val="24"/>
              </w:rPr>
            </w:pPr>
            <w:proofErr w:type="spellStart"/>
            <w:r w:rsidRPr="0054066E">
              <w:rPr>
                <w:bCs/>
                <w:sz w:val="24"/>
                <w:szCs w:val="24"/>
              </w:rPr>
              <w:t>Karya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Cs/>
                <w:sz w:val="24"/>
                <w:szCs w:val="24"/>
              </w:rPr>
              <w:t>Tulis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Cs/>
                <w:sz w:val="24"/>
                <w:szCs w:val="24"/>
              </w:rPr>
              <w:t>Ilmiah</w:t>
            </w:r>
            <w:proofErr w:type="spellEnd"/>
          </w:p>
          <w:p w14:paraId="077CCB42" w14:textId="77777777" w:rsidR="0054066E" w:rsidRPr="0054066E" w:rsidRDefault="0054066E" w:rsidP="0054066E">
            <w:pPr>
              <w:pStyle w:val="ListParagraph"/>
              <w:numPr>
                <w:ilvl w:val="0"/>
                <w:numId w:val="25"/>
              </w:numPr>
              <w:ind w:left="360"/>
              <w:rPr>
                <w:bCs/>
                <w:sz w:val="24"/>
                <w:szCs w:val="24"/>
              </w:rPr>
            </w:pPr>
            <w:proofErr w:type="spellStart"/>
            <w:r w:rsidRPr="0054066E">
              <w:rPr>
                <w:bCs/>
                <w:sz w:val="24"/>
                <w:szCs w:val="24"/>
              </w:rPr>
              <w:t>Pengertian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KTI</w:t>
            </w:r>
          </w:p>
          <w:p w14:paraId="3BE563A8" w14:textId="77777777" w:rsidR="0054066E" w:rsidRPr="0054066E" w:rsidRDefault="0054066E" w:rsidP="0054066E">
            <w:pPr>
              <w:pStyle w:val="ListParagraph"/>
              <w:numPr>
                <w:ilvl w:val="0"/>
                <w:numId w:val="25"/>
              </w:numPr>
              <w:ind w:left="360"/>
              <w:rPr>
                <w:bCs/>
                <w:sz w:val="24"/>
                <w:szCs w:val="24"/>
              </w:rPr>
            </w:pPr>
            <w:proofErr w:type="spellStart"/>
            <w:r w:rsidRPr="0054066E">
              <w:rPr>
                <w:bCs/>
                <w:sz w:val="24"/>
                <w:szCs w:val="24"/>
              </w:rPr>
              <w:t>Jenis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KTI</w:t>
            </w:r>
          </w:p>
          <w:p w14:paraId="78452188" w14:textId="1E8DAAFD" w:rsidR="00781099" w:rsidRPr="0054066E" w:rsidRDefault="0054066E" w:rsidP="0054066E">
            <w:pPr>
              <w:pStyle w:val="ListParagraph"/>
              <w:numPr>
                <w:ilvl w:val="0"/>
                <w:numId w:val="25"/>
              </w:numPr>
              <w:ind w:left="360"/>
              <w:rPr>
                <w:bCs/>
                <w:sz w:val="24"/>
                <w:szCs w:val="24"/>
              </w:rPr>
            </w:pPr>
            <w:proofErr w:type="spellStart"/>
            <w:r w:rsidRPr="0054066E">
              <w:rPr>
                <w:bCs/>
                <w:sz w:val="24"/>
                <w:szCs w:val="24"/>
              </w:rPr>
              <w:t>Abstraksi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Cs/>
                <w:sz w:val="24"/>
                <w:szCs w:val="24"/>
              </w:rPr>
              <w:t>dalam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KTI</w:t>
            </w:r>
          </w:p>
        </w:tc>
      </w:tr>
      <w:tr w:rsidR="00781099" w:rsidRPr="0054066E" w14:paraId="6B485304" w14:textId="77777777" w:rsidTr="0054066E">
        <w:tc>
          <w:tcPr>
            <w:tcW w:w="1784" w:type="dxa"/>
          </w:tcPr>
          <w:p w14:paraId="7DE47FBB" w14:textId="77777777" w:rsidR="00781099" w:rsidRPr="0054066E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14</w:t>
            </w:r>
          </w:p>
        </w:tc>
        <w:tc>
          <w:tcPr>
            <w:tcW w:w="7299" w:type="dxa"/>
          </w:tcPr>
          <w:p w14:paraId="52C73A15" w14:textId="77777777" w:rsidR="0054066E" w:rsidRPr="0054066E" w:rsidRDefault="0054066E" w:rsidP="0054066E">
            <w:pPr>
              <w:rPr>
                <w:bCs/>
                <w:sz w:val="24"/>
                <w:szCs w:val="24"/>
              </w:rPr>
            </w:pPr>
            <w:proofErr w:type="spellStart"/>
            <w:r w:rsidRPr="0054066E">
              <w:rPr>
                <w:bCs/>
                <w:sz w:val="24"/>
                <w:szCs w:val="24"/>
              </w:rPr>
              <w:t>Karya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Cs/>
                <w:sz w:val="24"/>
                <w:szCs w:val="24"/>
              </w:rPr>
              <w:t>Tulis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Cs/>
                <w:sz w:val="24"/>
                <w:szCs w:val="24"/>
              </w:rPr>
              <w:t>Ilmiah</w:t>
            </w:r>
            <w:proofErr w:type="spellEnd"/>
          </w:p>
          <w:p w14:paraId="1021C7CF" w14:textId="77777777" w:rsidR="0054066E" w:rsidRPr="0054066E" w:rsidRDefault="0054066E" w:rsidP="0054066E">
            <w:pPr>
              <w:pStyle w:val="ListParagraph"/>
              <w:numPr>
                <w:ilvl w:val="0"/>
                <w:numId w:val="26"/>
              </w:numPr>
              <w:ind w:left="360"/>
              <w:rPr>
                <w:bCs/>
                <w:sz w:val="24"/>
                <w:szCs w:val="24"/>
              </w:rPr>
            </w:pPr>
            <w:proofErr w:type="spellStart"/>
            <w:r w:rsidRPr="0054066E">
              <w:rPr>
                <w:bCs/>
                <w:sz w:val="24"/>
                <w:szCs w:val="24"/>
              </w:rPr>
              <w:t>Penyintesisan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Cs/>
                <w:sz w:val="24"/>
                <w:szCs w:val="24"/>
              </w:rPr>
              <w:t>dalam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KTI</w:t>
            </w:r>
          </w:p>
          <w:p w14:paraId="04E89FD5" w14:textId="4DFA231C" w:rsidR="00781099" w:rsidRPr="0054066E" w:rsidRDefault="0054066E" w:rsidP="0054066E">
            <w:pPr>
              <w:pStyle w:val="ListParagraph"/>
              <w:numPr>
                <w:ilvl w:val="0"/>
                <w:numId w:val="26"/>
              </w:numPr>
              <w:ind w:left="360"/>
              <w:rPr>
                <w:bCs/>
                <w:sz w:val="24"/>
                <w:szCs w:val="24"/>
              </w:rPr>
            </w:pPr>
            <w:proofErr w:type="spellStart"/>
            <w:r w:rsidRPr="0054066E">
              <w:rPr>
                <w:bCs/>
                <w:sz w:val="24"/>
                <w:szCs w:val="24"/>
              </w:rPr>
              <w:t>Perujukan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dan </w:t>
            </w:r>
            <w:proofErr w:type="spellStart"/>
            <w:r w:rsidRPr="0054066E">
              <w:rPr>
                <w:bCs/>
                <w:sz w:val="24"/>
                <w:szCs w:val="24"/>
              </w:rPr>
              <w:t>penulisan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daftar Pustaka</w:t>
            </w:r>
          </w:p>
        </w:tc>
      </w:tr>
      <w:tr w:rsidR="00781099" w:rsidRPr="0054066E" w14:paraId="6644BC6E" w14:textId="77777777" w:rsidTr="0054066E">
        <w:tc>
          <w:tcPr>
            <w:tcW w:w="1784" w:type="dxa"/>
          </w:tcPr>
          <w:p w14:paraId="50A5B9D6" w14:textId="77777777" w:rsidR="00781099" w:rsidRPr="0054066E" w:rsidRDefault="00781099" w:rsidP="00C37C9E">
            <w:pPr>
              <w:spacing w:before="29" w:line="276" w:lineRule="auto"/>
              <w:jc w:val="center"/>
              <w:rPr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15</w:t>
            </w:r>
          </w:p>
        </w:tc>
        <w:tc>
          <w:tcPr>
            <w:tcW w:w="7299" w:type="dxa"/>
          </w:tcPr>
          <w:p w14:paraId="08B933FF" w14:textId="77777777" w:rsidR="0054066E" w:rsidRPr="0054066E" w:rsidRDefault="0054066E" w:rsidP="0054066E">
            <w:pPr>
              <w:rPr>
                <w:bCs/>
                <w:sz w:val="24"/>
                <w:szCs w:val="24"/>
              </w:rPr>
            </w:pPr>
            <w:r w:rsidRPr="0054066E">
              <w:rPr>
                <w:bCs/>
                <w:sz w:val="24"/>
                <w:szCs w:val="24"/>
              </w:rPr>
              <w:t xml:space="preserve">Artikel </w:t>
            </w:r>
            <w:proofErr w:type="spellStart"/>
            <w:r w:rsidRPr="0054066E">
              <w:rPr>
                <w:bCs/>
                <w:sz w:val="24"/>
                <w:szCs w:val="24"/>
              </w:rPr>
              <w:t>Ilmiah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Cs/>
                <w:sz w:val="24"/>
                <w:szCs w:val="24"/>
              </w:rPr>
              <w:t>Populer</w:t>
            </w:r>
            <w:proofErr w:type="spellEnd"/>
          </w:p>
          <w:p w14:paraId="3785B781" w14:textId="77777777" w:rsidR="0054066E" w:rsidRPr="0054066E" w:rsidRDefault="0054066E" w:rsidP="0054066E">
            <w:pPr>
              <w:pStyle w:val="ListParagraph"/>
              <w:numPr>
                <w:ilvl w:val="0"/>
                <w:numId w:val="27"/>
              </w:numPr>
              <w:ind w:left="360"/>
              <w:rPr>
                <w:bCs/>
                <w:sz w:val="24"/>
                <w:szCs w:val="24"/>
              </w:rPr>
            </w:pPr>
            <w:proofErr w:type="spellStart"/>
            <w:r w:rsidRPr="0054066E">
              <w:rPr>
                <w:bCs/>
                <w:sz w:val="24"/>
                <w:szCs w:val="24"/>
              </w:rPr>
              <w:t>Pengertian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Artikel </w:t>
            </w:r>
            <w:proofErr w:type="spellStart"/>
            <w:r w:rsidRPr="0054066E">
              <w:rPr>
                <w:bCs/>
                <w:sz w:val="24"/>
                <w:szCs w:val="24"/>
              </w:rPr>
              <w:t>Ilmiah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Cs/>
                <w:sz w:val="24"/>
                <w:szCs w:val="24"/>
              </w:rPr>
              <w:t>Populer</w:t>
            </w:r>
            <w:proofErr w:type="spellEnd"/>
          </w:p>
          <w:p w14:paraId="598534BA" w14:textId="645F4FCF" w:rsidR="00781099" w:rsidRPr="0054066E" w:rsidRDefault="0054066E" w:rsidP="0054066E">
            <w:pPr>
              <w:pStyle w:val="ListParagraph"/>
              <w:numPr>
                <w:ilvl w:val="0"/>
                <w:numId w:val="27"/>
              </w:numPr>
              <w:ind w:left="360"/>
              <w:rPr>
                <w:bCs/>
                <w:sz w:val="24"/>
                <w:szCs w:val="24"/>
              </w:rPr>
            </w:pPr>
            <w:proofErr w:type="spellStart"/>
            <w:r w:rsidRPr="0054066E">
              <w:rPr>
                <w:bCs/>
                <w:sz w:val="24"/>
                <w:szCs w:val="24"/>
              </w:rPr>
              <w:t>Struktur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Artikel </w:t>
            </w:r>
            <w:proofErr w:type="spellStart"/>
            <w:r w:rsidRPr="0054066E">
              <w:rPr>
                <w:bCs/>
                <w:sz w:val="24"/>
                <w:szCs w:val="24"/>
              </w:rPr>
              <w:t>Ilmiah</w:t>
            </w:r>
            <w:proofErr w:type="spellEnd"/>
            <w:r w:rsidRPr="005406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4066E">
              <w:rPr>
                <w:bCs/>
                <w:sz w:val="24"/>
                <w:szCs w:val="24"/>
              </w:rPr>
              <w:t>Populer</w:t>
            </w:r>
            <w:proofErr w:type="spellEnd"/>
          </w:p>
        </w:tc>
      </w:tr>
      <w:tr w:rsidR="0054066E" w:rsidRPr="0054066E" w14:paraId="578853DE" w14:textId="77777777" w:rsidTr="0054066E">
        <w:tc>
          <w:tcPr>
            <w:tcW w:w="9083" w:type="dxa"/>
            <w:gridSpan w:val="2"/>
            <w:vAlign w:val="center"/>
          </w:tcPr>
          <w:p w14:paraId="1FD8B444" w14:textId="49A8D135" w:rsidR="0054066E" w:rsidRPr="0054066E" w:rsidRDefault="0054066E" w:rsidP="0054066E">
            <w:pPr>
              <w:pStyle w:val="ListParagraph"/>
              <w:widowControl w:val="0"/>
              <w:autoSpaceDE w:val="0"/>
              <w:autoSpaceDN w:val="0"/>
              <w:spacing w:line="276" w:lineRule="auto"/>
              <w:ind w:left="94"/>
              <w:jc w:val="center"/>
              <w:rPr>
                <w:rFonts w:eastAsia="Book Antiqua"/>
                <w:sz w:val="24"/>
                <w:szCs w:val="24"/>
              </w:rPr>
            </w:pPr>
            <w:r w:rsidRPr="0054066E">
              <w:rPr>
                <w:sz w:val="24"/>
                <w:szCs w:val="24"/>
              </w:rPr>
              <w:t>UAS</w:t>
            </w:r>
          </w:p>
        </w:tc>
      </w:tr>
    </w:tbl>
    <w:p w14:paraId="24064A36" w14:textId="77777777" w:rsidR="00781099" w:rsidRPr="00C37C9E" w:rsidRDefault="00781099" w:rsidP="00C37C9E">
      <w:pPr>
        <w:spacing w:before="29" w:line="276" w:lineRule="auto"/>
        <w:rPr>
          <w:b/>
          <w:sz w:val="24"/>
          <w:szCs w:val="24"/>
        </w:rPr>
      </w:pPr>
    </w:p>
    <w:p w14:paraId="2059B5F0" w14:textId="77777777" w:rsidR="00980D9A" w:rsidRPr="00C37C9E" w:rsidRDefault="00DC519C" w:rsidP="00C37C9E">
      <w:pPr>
        <w:pStyle w:val="ListParagraph"/>
        <w:numPr>
          <w:ilvl w:val="0"/>
          <w:numId w:val="2"/>
        </w:numPr>
        <w:spacing w:before="29" w:line="276" w:lineRule="auto"/>
        <w:ind w:left="360"/>
        <w:rPr>
          <w:sz w:val="24"/>
          <w:szCs w:val="24"/>
        </w:rPr>
      </w:pPr>
      <w:r w:rsidRPr="00C37C9E">
        <w:rPr>
          <w:b/>
          <w:sz w:val="24"/>
          <w:szCs w:val="24"/>
        </w:rPr>
        <w:t xml:space="preserve">Tata </w:t>
      </w:r>
      <w:proofErr w:type="spellStart"/>
      <w:r w:rsidRPr="00C37C9E">
        <w:rPr>
          <w:b/>
          <w:sz w:val="24"/>
          <w:szCs w:val="24"/>
        </w:rPr>
        <w:t>T</w:t>
      </w:r>
      <w:r w:rsidRPr="00C37C9E">
        <w:rPr>
          <w:b/>
          <w:spacing w:val="-1"/>
          <w:sz w:val="24"/>
          <w:szCs w:val="24"/>
        </w:rPr>
        <w:t>er</w:t>
      </w:r>
      <w:r w:rsidRPr="00C37C9E">
        <w:rPr>
          <w:b/>
          <w:sz w:val="24"/>
          <w:szCs w:val="24"/>
        </w:rPr>
        <w:t>tib</w:t>
      </w:r>
      <w:proofErr w:type="spellEnd"/>
    </w:p>
    <w:p w14:paraId="2CA57422" w14:textId="77777777" w:rsidR="00781099" w:rsidRPr="00C37C9E" w:rsidRDefault="00DC519C" w:rsidP="00C37C9E">
      <w:pPr>
        <w:pStyle w:val="ListParagraph"/>
        <w:numPr>
          <w:ilvl w:val="0"/>
          <w:numId w:val="16"/>
        </w:numPr>
        <w:spacing w:line="276" w:lineRule="auto"/>
        <w:ind w:right="81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rp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ian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pi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27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ce</w:t>
      </w:r>
      <w:r w:rsidRPr="00C37C9E">
        <w:rPr>
          <w:spacing w:val="3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rok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rbah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r w:rsidRPr="00BA648B">
        <w:rPr>
          <w:i/>
          <w:sz w:val="24"/>
          <w:szCs w:val="24"/>
        </w:rPr>
        <w:t>J</w:t>
      </w:r>
      <w:r w:rsidRPr="00BA648B">
        <w:rPr>
          <w:i/>
          <w:spacing w:val="-1"/>
          <w:sz w:val="24"/>
          <w:szCs w:val="24"/>
        </w:rPr>
        <w:t>ea</w:t>
      </w:r>
      <w:r w:rsidRPr="00BA648B">
        <w:rPr>
          <w:i/>
          <w:sz w:val="24"/>
          <w:szCs w:val="24"/>
        </w:rPr>
        <w:t>ns</w:t>
      </w:r>
      <w:r w:rsidRPr="00C37C9E">
        <w:rPr>
          <w:sz w:val="24"/>
          <w:szCs w:val="24"/>
        </w:rPr>
        <w:t>,</w:t>
      </w:r>
      <w:r w:rsidRPr="00C37C9E">
        <w:rPr>
          <w:spacing w:val="3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2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="00AC18C0">
        <w:rPr>
          <w:sz w:val="24"/>
          <w:szCs w:val="24"/>
        </w:rPr>
        <w:t>os</w:t>
      </w:r>
      <w:proofErr w:type="spellEnd"/>
      <w:r w:rsidR="00AC18C0">
        <w:rPr>
          <w:sz w:val="24"/>
          <w:szCs w:val="24"/>
        </w:rPr>
        <w:t xml:space="preserve"> oblong</w:t>
      </w:r>
      <w:r w:rsidRPr="00C37C9E">
        <w:rPr>
          <w:sz w:val="24"/>
          <w:szCs w:val="24"/>
        </w:rPr>
        <w:t>,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tu</w:t>
      </w:r>
      <w:proofErr w:type="spellEnd"/>
      <w:r w:rsidRPr="00C37C9E">
        <w:rPr>
          <w:sz w:val="24"/>
          <w:szCs w:val="24"/>
        </w:rPr>
        <w:t>.</w:t>
      </w:r>
    </w:p>
    <w:p w14:paraId="6264FBD0" w14:textId="77777777" w:rsidR="00781099" w:rsidRPr="00C37C9E" w:rsidRDefault="00DC519C" w:rsidP="00C37C9E">
      <w:pPr>
        <w:pStyle w:val="ListParagraph"/>
        <w:numPr>
          <w:ilvl w:val="0"/>
          <w:numId w:val="16"/>
        </w:numPr>
        <w:spacing w:line="276" w:lineRule="auto"/>
        <w:ind w:right="81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rsik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p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ntun</w:t>
      </w:r>
      <w:proofErr w:type="spellEnd"/>
      <w:r w:rsidRPr="00C37C9E">
        <w:rPr>
          <w:sz w:val="24"/>
          <w:szCs w:val="24"/>
        </w:rPr>
        <w:t xml:space="preserve"> dan </w:t>
      </w:r>
      <w:proofErr w:type="spellStart"/>
      <w:r w:rsidRPr="00C37C9E">
        <w:rPr>
          <w:sz w:val="24"/>
          <w:szCs w:val="24"/>
        </w:rPr>
        <w:t>sop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lama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mengikuti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k</w:t>
      </w:r>
      <w:r w:rsidRPr="00C37C9E">
        <w:rPr>
          <w:sz w:val="24"/>
          <w:szCs w:val="24"/>
        </w:rPr>
        <w:t>ul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>.</w:t>
      </w:r>
    </w:p>
    <w:p w14:paraId="571D54FF" w14:textId="77777777" w:rsidR="00781099" w:rsidRPr="00C37C9E" w:rsidRDefault="00DC519C" w:rsidP="00C37C9E">
      <w:pPr>
        <w:pStyle w:val="ListParagraph"/>
        <w:numPr>
          <w:ilvl w:val="0"/>
          <w:numId w:val="16"/>
        </w:numPr>
        <w:spacing w:line="276" w:lineRule="auto"/>
        <w:ind w:right="81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lum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pacing w:val="35"/>
          <w:sz w:val="24"/>
          <w:szCs w:val="24"/>
        </w:rPr>
        <w:t xml:space="preserve"> </w:t>
      </w:r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3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tep</w:t>
      </w:r>
      <w:r w:rsidRPr="00C37C9E">
        <w:rPr>
          <w:spacing w:val="3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pacing w:val="36"/>
          <w:sz w:val="24"/>
          <w:szCs w:val="24"/>
        </w:rPr>
        <w:t xml:space="preserve"> 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d</w:t>
      </w:r>
      <w:r w:rsidRPr="00C37C9E">
        <w:rPr>
          <w:sz w:val="24"/>
          <w:szCs w:val="24"/>
        </w:rPr>
        <w:t>a</w:t>
      </w:r>
      <w:r w:rsidRPr="00C37C9E">
        <w:rPr>
          <w:spacing w:val="3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3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1"/>
          <w:sz w:val="24"/>
          <w:szCs w:val="24"/>
        </w:rPr>
        <w:t>u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ulai</w:t>
      </w:r>
      <w:proofErr w:type="spellEnd"/>
      <w:r w:rsidRPr="00C37C9E">
        <w:rPr>
          <w:sz w:val="24"/>
          <w:szCs w:val="24"/>
        </w:rPr>
        <w:t>.</w:t>
      </w:r>
    </w:p>
    <w:p w14:paraId="1B528CD6" w14:textId="77777777" w:rsidR="00781099" w:rsidRPr="00C37C9E" w:rsidRDefault="00DC519C" w:rsidP="00C37C9E">
      <w:pPr>
        <w:pStyle w:val="ListParagraph"/>
        <w:numPr>
          <w:ilvl w:val="0"/>
          <w:numId w:val="16"/>
        </w:numPr>
        <w:spacing w:line="276" w:lineRule="auto"/>
        <w:ind w:right="81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Tol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nsi</w:t>
      </w:r>
      <w:proofErr w:type="spellEnd"/>
      <w:r w:rsidRPr="00C37C9E">
        <w:rPr>
          <w:spacing w:val="20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mu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rkuli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maksim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 xml:space="preserve"> 15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menit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tang</w:t>
      </w:r>
      <w:proofErr w:type="spellEnd"/>
      <w:r w:rsidR="00781099" w:rsidRPr="00C37C9E">
        <w:rPr>
          <w:sz w:val="24"/>
          <w:szCs w:val="24"/>
        </w:rPr>
        <w:t xml:space="preserve"> </w:t>
      </w:r>
      <w:proofErr w:type="spellStart"/>
      <w:proofErr w:type="gramStart"/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lamb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 xml:space="preserve">  </w:t>
      </w:r>
      <w:proofErr w:type="spellStart"/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bih</w:t>
      </w:r>
      <w:proofErr w:type="spellEnd"/>
      <w:proofErr w:type="gram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da</w:t>
      </w:r>
      <w:r w:rsidRPr="00C37C9E">
        <w:rPr>
          <w:spacing w:val="-1"/>
          <w:sz w:val="24"/>
          <w:szCs w:val="24"/>
        </w:rPr>
        <w:t>r</w:t>
      </w:r>
      <w:r w:rsidR="003C5B83">
        <w:rPr>
          <w:sz w:val="24"/>
          <w:szCs w:val="24"/>
        </w:rPr>
        <w:t>i</w:t>
      </w:r>
      <w:proofErr w:type="spellEnd"/>
      <w:r w:rsidR="003C5B83">
        <w:rPr>
          <w:sz w:val="24"/>
          <w:szCs w:val="24"/>
        </w:rPr>
        <w:t xml:space="preserve"> 15 </w:t>
      </w:r>
      <w:proofErr w:type="spellStart"/>
      <w:r w:rsidR="003C5B83">
        <w:rPr>
          <w:sz w:val="24"/>
          <w:szCs w:val="24"/>
        </w:rPr>
        <w:t>menit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t</w:t>
      </w:r>
      <w:r w:rsidRPr="00C37C9E">
        <w:rPr>
          <w:sz w:val="24"/>
          <w:szCs w:val="24"/>
        </w:rPr>
        <w:t>idak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dip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rk</w:t>
      </w:r>
      <w:r w:rsidRPr="00C37C9E">
        <w:rPr>
          <w:spacing w:val="-2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</w:t>
      </w:r>
      <w:r w:rsidRPr="00C37C9E">
        <w:rPr>
          <w:spacing w:val="2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suki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ru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kul</w:t>
      </w:r>
      <w:r w:rsidRPr="00C37C9E">
        <w:rPr>
          <w:spacing w:val="1"/>
          <w:sz w:val="24"/>
          <w:szCs w:val="24"/>
        </w:rPr>
        <w:t>i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>.</w:t>
      </w:r>
    </w:p>
    <w:p w14:paraId="48F1AB2F" w14:textId="77777777" w:rsidR="00781099" w:rsidRPr="00C37C9E" w:rsidRDefault="00DC519C" w:rsidP="00C37C9E">
      <w:pPr>
        <w:pStyle w:val="ListParagraph"/>
        <w:numPr>
          <w:ilvl w:val="0"/>
          <w:numId w:val="16"/>
        </w:numPr>
        <w:spacing w:line="276" w:lineRule="auto"/>
        <w:ind w:right="81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13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proofErr w:type="gram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30"/>
          <w:sz w:val="24"/>
          <w:szCs w:val="24"/>
        </w:rPr>
        <w:t xml:space="preserve"> </w:t>
      </w:r>
      <w:r w:rsidRPr="00C37C9E">
        <w:rPr>
          <w:sz w:val="24"/>
          <w:szCs w:val="24"/>
        </w:rPr>
        <w:t>(</w:t>
      </w:r>
      <w:proofErr w:type="spellStart"/>
      <w:proofErr w:type="gramEnd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ki</w:t>
      </w:r>
      <w:r w:rsidRPr="00C37C9E">
        <w:rPr>
          <w:spacing w:val="1"/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dl</w:t>
      </w:r>
      <w:r w:rsidRPr="00C37C9E">
        <w:rPr>
          <w:spacing w:val="1"/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>.)</w:t>
      </w:r>
      <w:r w:rsidRPr="00C37C9E">
        <w:rPr>
          <w:spacing w:val="13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ri</w:t>
      </w:r>
      <w:proofErr w:type="spellEnd"/>
      <w:r w:rsidRPr="00C37C9E">
        <w:rPr>
          <w:spacing w:val="1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</w:t>
      </w:r>
      <w:r w:rsidRPr="00C37C9E">
        <w:rPr>
          <w:spacing w:val="3"/>
          <w:sz w:val="24"/>
          <w:szCs w:val="24"/>
        </w:rPr>
        <w:t>n</w:t>
      </w:r>
      <w:r w:rsidRPr="00C37C9E">
        <w:rPr>
          <w:sz w:val="24"/>
          <w:szCs w:val="24"/>
        </w:rPr>
        <w:t>fo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masi</w:t>
      </w:r>
      <w:proofErr w:type="spellEnd"/>
      <w:r w:rsidRPr="00C37C9E">
        <w:rPr>
          <w:spacing w:val="1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6"/>
          <w:sz w:val="24"/>
          <w:szCs w:val="24"/>
        </w:rPr>
        <w:t>d</w:t>
      </w:r>
      <w:r w:rsidRPr="00C37C9E">
        <w:rPr>
          <w:sz w:val="24"/>
          <w:szCs w:val="24"/>
        </w:rPr>
        <w:t>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 </w:t>
      </w:r>
      <w:proofErr w:type="spellStart"/>
      <w:r w:rsidRPr="00C37C9E">
        <w:rPr>
          <w:sz w:val="24"/>
          <w:szCs w:val="24"/>
        </w:rPr>
        <w:t>dibuk</w:t>
      </w:r>
      <w:r w:rsidRPr="00C37C9E">
        <w:rPr>
          <w:spacing w:val="1"/>
          <w:sz w:val="24"/>
          <w:szCs w:val="24"/>
        </w:rPr>
        <w:t>t</w:t>
      </w:r>
      <w:r w:rsidRPr="00C37C9E">
        <w:rPr>
          <w:sz w:val="24"/>
          <w:szCs w:val="24"/>
        </w:rPr>
        <w:t>ikan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sur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ket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2"/>
          <w:sz w:val="24"/>
          <w:szCs w:val="24"/>
        </w:rPr>
        <w:t>o</w:t>
      </w:r>
      <w:r w:rsidRPr="00C37C9E">
        <w:rPr>
          <w:sz w:val="24"/>
          <w:szCs w:val="24"/>
        </w:rPr>
        <w:t>kter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tau</w:t>
      </w:r>
      <w:proofErr w:type="spellEnd"/>
      <w:r w:rsidRPr="00C37C9E">
        <w:rPr>
          <w:sz w:val="24"/>
          <w:szCs w:val="24"/>
        </w:rPr>
        <w:t xml:space="preserve"> o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ng </w:t>
      </w:r>
      <w:proofErr w:type="spellStart"/>
      <w:r w:rsidRPr="00C37C9E">
        <w:rPr>
          <w:sz w:val="24"/>
          <w:szCs w:val="24"/>
        </w:rPr>
        <w:t>tua</w:t>
      </w:r>
      <w:proofErr w:type="spellEnd"/>
      <w:r w:rsidRPr="00C37C9E">
        <w:rPr>
          <w:sz w:val="24"/>
          <w:szCs w:val="24"/>
        </w:rPr>
        <w:t>/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r w:rsidRPr="00C37C9E">
        <w:rPr>
          <w:spacing w:val="1"/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>.</w:t>
      </w:r>
    </w:p>
    <w:p w14:paraId="7A4101D0" w14:textId="77777777" w:rsidR="00781099" w:rsidRPr="00C37C9E" w:rsidRDefault="00DC519C" w:rsidP="00C37C9E">
      <w:pPr>
        <w:pStyle w:val="ListParagraph"/>
        <w:numPr>
          <w:ilvl w:val="0"/>
          <w:numId w:val="16"/>
        </w:numPr>
        <w:spacing w:line="276" w:lineRule="auto"/>
        <w:ind w:right="81"/>
        <w:rPr>
          <w:sz w:val="24"/>
          <w:szCs w:val="24"/>
        </w:rPr>
      </w:pPr>
      <w:proofErr w:type="spellStart"/>
      <w:r w:rsidRPr="00C37C9E">
        <w:rPr>
          <w:spacing w:val="1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eca</w:t>
      </w:r>
      <w:r w:rsidRPr="00C37C9E">
        <w:rPr>
          <w:sz w:val="24"/>
          <w:szCs w:val="24"/>
        </w:rPr>
        <w:t>ra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pacing w:val="3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mengumpulkan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2"/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5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jad</w:t>
      </w:r>
      <w:r w:rsidRPr="00C37C9E">
        <w:rPr>
          <w:spacing w:val="-1"/>
          <w:sz w:val="24"/>
          <w:szCs w:val="24"/>
        </w:rPr>
        <w:t>wa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z w:val="24"/>
          <w:szCs w:val="24"/>
        </w:rPr>
        <w:t xml:space="preserve">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ntukan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. </w:t>
      </w:r>
      <w:r w:rsidRPr="00C37C9E">
        <w:rPr>
          <w:spacing w:val="37"/>
          <w:sz w:val="24"/>
          <w:szCs w:val="24"/>
        </w:rPr>
        <w:t xml:space="preserve"> </w:t>
      </w:r>
      <w:proofErr w:type="spellStart"/>
      <w:proofErr w:type="gram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3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proofErr w:type="gramEnd"/>
      <w:r w:rsidRPr="00C37C9E">
        <w:rPr>
          <w:spacing w:val="18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mengumpulkan</w:t>
      </w:r>
      <w:proofErr w:type="spellEnd"/>
      <w:r w:rsidRPr="00C37C9E">
        <w:rPr>
          <w:spacing w:val="1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="00C274EE"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lastRenderedPageBreak/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5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 </w:t>
      </w:r>
      <w:proofErr w:type="spellStart"/>
      <w:r w:rsidRPr="00C37C9E">
        <w:rPr>
          <w:sz w:val="24"/>
          <w:szCs w:val="24"/>
        </w:rPr>
        <w:t>jad</w:t>
      </w:r>
      <w:r w:rsidRPr="00C37C9E">
        <w:rPr>
          <w:spacing w:val="1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</w:t>
      </w:r>
      <w:proofErr w:type="spellEnd"/>
      <w:r w:rsidRPr="00C37C9E">
        <w:rPr>
          <w:spacing w:val="58"/>
          <w:sz w:val="24"/>
          <w:szCs w:val="24"/>
        </w:rPr>
        <w:t xml:space="preserve"> </w:t>
      </w:r>
      <w:r w:rsidRPr="00C37C9E">
        <w:rPr>
          <w:spacing w:val="2"/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2"/>
          <w:sz w:val="24"/>
          <w:szCs w:val="24"/>
        </w:rPr>
        <w:t>e</w:t>
      </w:r>
      <w:r w:rsidRPr="00C37C9E">
        <w:rPr>
          <w:sz w:val="24"/>
          <w:szCs w:val="24"/>
        </w:rPr>
        <w:t>ntukan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dos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,  </w:t>
      </w:r>
      <w:r w:rsidRPr="00C37C9E">
        <w:rPr>
          <w:spacing w:val="59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rol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pacing w:val="57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3"/>
          <w:sz w:val="24"/>
          <w:szCs w:val="24"/>
        </w:rPr>
        <w:t xml:space="preserve"> </w:t>
      </w:r>
      <w:r w:rsidRPr="00C37C9E">
        <w:rPr>
          <w:spacing w:val="-1"/>
          <w:sz w:val="24"/>
          <w:szCs w:val="24"/>
        </w:rPr>
        <w:t>-</w:t>
      </w:r>
      <w:r w:rsidRPr="00C37C9E">
        <w:rPr>
          <w:sz w:val="24"/>
          <w:szCs w:val="24"/>
        </w:rPr>
        <w:t>1/</w:t>
      </w:r>
      <w:proofErr w:type="spellStart"/>
      <w:r w:rsidRPr="00C37C9E">
        <w:rPr>
          <w:sz w:val="24"/>
          <w:szCs w:val="24"/>
        </w:rPr>
        <w:t>ha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lamb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tan</w:t>
      </w:r>
      <w:proofErr w:type="spellEnd"/>
      <w:r w:rsidRPr="00C37C9E">
        <w:rPr>
          <w:sz w:val="24"/>
          <w:szCs w:val="24"/>
        </w:rPr>
        <w:t>.</w:t>
      </w:r>
    </w:p>
    <w:p w14:paraId="2AEF7D4D" w14:textId="77777777" w:rsidR="00781099" w:rsidRPr="00C37C9E" w:rsidRDefault="00DC519C" w:rsidP="00C37C9E">
      <w:pPr>
        <w:pStyle w:val="ListParagraph"/>
        <w:numPr>
          <w:ilvl w:val="0"/>
          <w:numId w:val="16"/>
        </w:numPr>
        <w:spacing w:line="276" w:lineRule="auto"/>
        <w:ind w:right="81"/>
        <w:rPr>
          <w:sz w:val="24"/>
          <w:szCs w:val="24"/>
        </w:rPr>
      </w:pPr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da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lum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-1"/>
          <w:sz w:val="24"/>
          <w:szCs w:val="24"/>
        </w:rPr>
        <w:t>re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sikan</w:t>
      </w:r>
      <w:proofErr w:type="spellEnd"/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,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ikut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b</w:t>
      </w:r>
      <w:r w:rsidRPr="00C37C9E">
        <w:rPr>
          <w:spacing w:val="1"/>
          <w:sz w:val="24"/>
          <w:szCs w:val="24"/>
        </w:rPr>
        <w:t>e</w:t>
      </w:r>
      <w:r w:rsidRPr="00C37C9E">
        <w:rPr>
          <w:sz w:val="24"/>
          <w:szCs w:val="24"/>
        </w:rPr>
        <w:t>rdiskusi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2"/>
          <w:sz w:val="24"/>
          <w:szCs w:val="24"/>
        </w:rPr>
        <w:t xml:space="preserve"> </w:t>
      </w:r>
      <w:r w:rsidRPr="00C37C9E">
        <w:rPr>
          <w:spacing w:val="1"/>
          <w:sz w:val="24"/>
          <w:szCs w:val="24"/>
        </w:rPr>
        <w:t>P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da</w:t>
      </w:r>
      <w:r w:rsidRPr="00C37C9E">
        <w:rPr>
          <w:spacing w:val="3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memp</w:t>
      </w:r>
      <w:r w:rsidRPr="00C37C9E">
        <w:rPr>
          <w:spacing w:val="1"/>
          <w:sz w:val="24"/>
          <w:szCs w:val="24"/>
        </w:rPr>
        <w:t>r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ntasik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tugas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lo</w:t>
      </w:r>
      <w:r w:rsidRPr="00C37C9E">
        <w:rPr>
          <w:spacing w:val="1"/>
          <w:sz w:val="24"/>
          <w:szCs w:val="24"/>
        </w:rPr>
        <w:t>m</w:t>
      </w:r>
      <w:r w:rsidRPr="00C37C9E">
        <w:rPr>
          <w:sz w:val="24"/>
          <w:szCs w:val="24"/>
        </w:rPr>
        <w:t>pok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mah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mua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pacing w:val="2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</w:t>
      </w:r>
      <w:r w:rsidRPr="00C37C9E">
        <w:rPr>
          <w:spacing w:val="3"/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ft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 xml:space="preserve">r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nggota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3"/>
          <w:sz w:val="24"/>
          <w:szCs w:val="24"/>
        </w:rPr>
        <w:t>l</w:t>
      </w:r>
      <w:r w:rsidRPr="00C37C9E">
        <w:rPr>
          <w:sz w:val="24"/>
          <w:szCs w:val="24"/>
        </w:rPr>
        <w:t>ompok</w:t>
      </w:r>
      <w:proofErr w:type="spellEnd"/>
      <w:r w:rsidRPr="00C37C9E">
        <w:rPr>
          <w:sz w:val="24"/>
          <w:szCs w:val="24"/>
        </w:rPr>
        <w:t xml:space="preserve"> 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2"/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ngkutan</w:t>
      </w:r>
      <w:proofErr w:type="spellEnd"/>
      <w:r w:rsidRPr="00C37C9E">
        <w:rPr>
          <w:sz w:val="24"/>
          <w:szCs w:val="24"/>
        </w:rPr>
        <w:t>.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25"/>
          <w:sz w:val="24"/>
          <w:szCs w:val="24"/>
        </w:rPr>
        <w:t xml:space="preserve"> </w:t>
      </w:r>
      <w:r w:rsidRPr="00C37C9E">
        <w:rPr>
          <w:sz w:val="24"/>
          <w:szCs w:val="24"/>
        </w:rPr>
        <w:t>y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ng</w:t>
      </w:r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</w:t>
      </w:r>
      <w:r w:rsidRPr="00C37C9E">
        <w:rPr>
          <w:spacing w:val="1"/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lang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proofErr w:type="spellEnd"/>
      <w:r w:rsidRPr="00C37C9E">
        <w:rPr>
          <w:sz w:val="24"/>
          <w:szCs w:val="24"/>
        </w:rPr>
        <w:t>,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inya</w:t>
      </w:r>
      <w:proofErr w:type="spellEnd"/>
      <w:r w:rsidRPr="00C37C9E">
        <w:rPr>
          <w:spacing w:val="28"/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di</w:t>
      </w:r>
      <w:r w:rsidRPr="00C37C9E">
        <w:rPr>
          <w:spacing w:val="3"/>
          <w:sz w:val="24"/>
          <w:szCs w:val="24"/>
        </w:rPr>
        <w:t>k</w:t>
      </w:r>
      <w:r w:rsidRPr="00C37C9E">
        <w:rPr>
          <w:sz w:val="24"/>
          <w:szCs w:val="24"/>
        </w:rPr>
        <w:t>ur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ngi</w:t>
      </w:r>
      <w:proofErr w:type="spellEnd"/>
    </w:p>
    <w:p w14:paraId="40A6CCD0" w14:textId="77777777" w:rsidR="00781099" w:rsidRPr="00C37C9E" w:rsidRDefault="00DC519C" w:rsidP="00C37C9E">
      <w:pPr>
        <w:pStyle w:val="ListParagraph"/>
        <w:numPr>
          <w:ilvl w:val="0"/>
          <w:numId w:val="16"/>
        </w:numPr>
        <w:spacing w:line="276" w:lineRule="auto"/>
        <w:ind w:right="81"/>
        <w:rPr>
          <w:sz w:val="24"/>
          <w:szCs w:val="24"/>
        </w:rPr>
      </w:pPr>
      <w:proofErr w:type="spellStart"/>
      <w:proofErr w:type="gramStart"/>
      <w:r w:rsidRPr="00C37C9E">
        <w:rPr>
          <w:sz w:val="24"/>
          <w:szCs w:val="24"/>
        </w:rPr>
        <w:t>Untuk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mengikuti</w:t>
      </w:r>
      <w:proofErr w:type="spellEnd"/>
      <w:proofErr w:type="gramEnd"/>
      <w:r w:rsidRPr="00C37C9E">
        <w:rPr>
          <w:sz w:val="24"/>
          <w:szCs w:val="24"/>
        </w:rPr>
        <w:t xml:space="preserve"> </w:t>
      </w:r>
      <w:r w:rsidRPr="00C37C9E">
        <w:rPr>
          <w:spacing w:val="27"/>
          <w:sz w:val="24"/>
          <w:szCs w:val="24"/>
        </w:rPr>
        <w:t xml:space="preserve"> </w:t>
      </w:r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 xml:space="preserve">, </w:t>
      </w:r>
      <w:r w:rsidRPr="00C37C9E">
        <w:rPr>
          <w:spacing w:val="24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Jum</w:t>
      </w:r>
      <w:r w:rsidRPr="00C37C9E">
        <w:rPr>
          <w:spacing w:val="1"/>
          <w:sz w:val="24"/>
          <w:szCs w:val="24"/>
        </w:rPr>
        <w:t>l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2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z w:val="24"/>
          <w:szCs w:val="24"/>
        </w:rPr>
        <w:t xml:space="preserve">   </w:t>
      </w:r>
      <w:r w:rsidRPr="00C37C9E">
        <w:rPr>
          <w:spacing w:val="5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6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s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su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i</w:t>
      </w:r>
      <w:proofErr w:type="spellEnd"/>
      <w:r w:rsidRPr="00C37C9E">
        <w:rPr>
          <w:sz w:val="24"/>
          <w:szCs w:val="24"/>
        </w:rPr>
        <w:t xml:space="preserve"> </w:t>
      </w:r>
      <w:r w:rsidRPr="00C37C9E">
        <w:rPr>
          <w:spacing w:val="29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ng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tentu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z w:val="24"/>
          <w:szCs w:val="24"/>
        </w:rPr>
        <w:t xml:space="preserve"> unive</w:t>
      </w:r>
      <w:r w:rsidRPr="00C37C9E">
        <w:rPr>
          <w:spacing w:val="-1"/>
          <w:sz w:val="24"/>
          <w:szCs w:val="24"/>
        </w:rPr>
        <w:t>r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t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2"/>
          <w:sz w:val="24"/>
          <w:szCs w:val="24"/>
        </w:rPr>
        <w:t>s</w:t>
      </w:r>
      <w:r w:rsidRPr="00C37C9E">
        <w:rPr>
          <w:sz w:val="24"/>
          <w:szCs w:val="24"/>
        </w:rPr>
        <w:t>, m</w:t>
      </w:r>
      <w:r w:rsidRPr="00C37C9E">
        <w:rPr>
          <w:spacing w:val="1"/>
          <w:sz w:val="24"/>
          <w:szCs w:val="24"/>
        </w:rPr>
        <w:t>i</w:t>
      </w:r>
      <w:r w:rsidRPr="00C37C9E">
        <w:rPr>
          <w:sz w:val="24"/>
          <w:szCs w:val="24"/>
        </w:rPr>
        <w:t>ni</w:t>
      </w:r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l </w:t>
      </w:r>
      <w:proofErr w:type="spellStart"/>
      <w:r w:rsidRPr="00C37C9E">
        <w:rPr>
          <w:sz w:val="24"/>
          <w:szCs w:val="24"/>
        </w:rPr>
        <w:t>keh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dir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n</w:t>
      </w:r>
      <w:proofErr w:type="spellEnd"/>
      <w:r w:rsidRPr="00C37C9E">
        <w:rPr>
          <w:sz w:val="24"/>
          <w:szCs w:val="24"/>
        </w:rPr>
        <w:t xml:space="preserve"> 80%.</w:t>
      </w:r>
    </w:p>
    <w:p w14:paraId="5A0C193C" w14:textId="77777777" w:rsidR="003C5B83" w:rsidRPr="006B1910" w:rsidRDefault="00DC519C" w:rsidP="006B1910">
      <w:pPr>
        <w:pStyle w:val="ListParagraph"/>
        <w:numPr>
          <w:ilvl w:val="0"/>
          <w:numId w:val="16"/>
        </w:numPr>
        <w:spacing w:line="276" w:lineRule="auto"/>
        <w:ind w:right="81"/>
        <w:rPr>
          <w:sz w:val="24"/>
          <w:szCs w:val="24"/>
        </w:rPr>
      </w:pPr>
      <w:proofErr w:type="spellStart"/>
      <w:r w:rsidRPr="00C37C9E">
        <w:rPr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h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si</w:t>
      </w:r>
      <w:r w:rsidRPr="00C37C9E">
        <w:rPr>
          <w:spacing w:val="1"/>
          <w:sz w:val="24"/>
          <w:szCs w:val="24"/>
        </w:rPr>
        <w:t>s</w:t>
      </w:r>
      <w:r w:rsidRPr="00C37C9E">
        <w:rPr>
          <w:sz w:val="24"/>
          <w:szCs w:val="24"/>
        </w:rPr>
        <w:t>wa</w:t>
      </w:r>
      <w:proofErr w:type="spellEnd"/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h</w:t>
      </w:r>
      <w:r w:rsidRPr="00C37C9E">
        <w:rPr>
          <w:spacing w:val="1"/>
          <w:sz w:val="24"/>
          <w:szCs w:val="24"/>
        </w:rPr>
        <w:t>a</w:t>
      </w:r>
      <w:r w:rsidRPr="00C37C9E">
        <w:rPr>
          <w:sz w:val="24"/>
          <w:szCs w:val="24"/>
        </w:rPr>
        <w:t>rus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rtin</w:t>
      </w:r>
      <w:r w:rsidRPr="00C37C9E">
        <w:rPr>
          <w:spacing w:val="2"/>
          <w:sz w:val="24"/>
          <w:szCs w:val="24"/>
        </w:rPr>
        <w:t>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proofErr w:type="spellEnd"/>
      <w:r w:rsidRPr="00C37C9E">
        <w:rPr>
          <w:spacing w:val="1"/>
          <w:sz w:val="24"/>
          <w:szCs w:val="24"/>
        </w:rPr>
        <w:t xml:space="preserve"> </w:t>
      </w:r>
      <w:proofErr w:type="spellStart"/>
      <w:r w:rsidRPr="00C37C9E">
        <w:rPr>
          <w:sz w:val="24"/>
          <w:szCs w:val="24"/>
        </w:rPr>
        <w:t>ju</w:t>
      </w:r>
      <w:r w:rsidRPr="00C37C9E">
        <w:rPr>
          <w:spacing w:val="1"/>
          <w:sz w:val="24"/>
          <w:szCs w:val="24"/>
        </w:rPr>
        <w:t>j</w:t>
      </w:r>
      <w:r w:rsidRPr="00C37C9E">
        <w:rPr>
          <w:sz w:val="24"/>
          <w:szCs w:val="24"/>
        </w:rPr>
        <w:t>ur</w:t>
      </w:r>
      <w:proofErr w:type="spellEnd"/>
      <w:r w:rsidRPr="00C37C9E">
        <w:rPr>
          <w:sz w:val="24"/>
          <w:szCs w:val="24"/>
        </w:rPr>
        <w:t xml:space="preserve"> p</w:t>
      </w:r>
      <w:r w:rsidRPr="00C37C9E">
        <w:rPr>
          <w:spacing w:val="-2"/>
          <w:sz w:val="24"/>
          <w:szCs w:val="24"/>
        </w:rPr>
        <w:t>a</w:t>
      </w:r>
      <w:r w:rsidRPr="00C37C9E">
        <w:rPr>
          <w:sz w:val="24"/>
          <w:szCs w:val="24"/>
        </w:rPr>
        <w:t>da</w:t>
      </w:r>
      <w:r w:rsidRPr="00C37C9E">
        <w:rPr>
          <w:spacing w:val="-1"/>
          <w:sz w:val="24"/>
          <w:szCs w:val="24"/>
        </w:rPr>
        <w:t xml:space="preserve"> </w:t>
      </w:r>
      <w:proofErr w:type="spellStart"/>
      <w:r w:rsidRPr="00C37C9E">
        <w:rPr>
          <w:spacing w:val="2"/>
          <w:sz w:val="24"/>
          <w:szCs w:val="24"/>
        </w:rPr>
        <w:t>w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ktu</w:t>
      </w:r>
      <w:proofErr w:type="spellEnd"/>
      <w:r w:rsidRPr="00C37C9E">
        <w:rPr>
          <w:sz w:val="24"/>
          <w:szCs w:val="24"/>
        </w:rPr>
        <w:t xml:space="preserve"> </w:t>
      </w:r>
      <w:proofErr w:type="spellStart"/>
      <w:r w:rsidRPr="00C37C9E">
        <w:rPr>
          <w:spacing w:val="1"/>
          <w:sz w:val="24"/>
          <w:szCs w:val="24"/>
        </w:rPr>
        <w:t>m</w:t>
      </w:r>
      <w:r w:rsidRPr="00C37C9E">
        <w:rPr>
          <w:spacing w:val="-1"/>
          <w:sz w:val="24"/>
          <w:szCs w:val="24"/>
        </w:rPr>
        <w:t>e</w:t>
      </w:r>
      <w:r w:rsidRPr="00C37C9E">
        <w:rPr>
          <w:spacing w:val="2"/>
          <w:sz w:val="24"/>
          <w:szCs w:val="24"/>
        </w:rPr>
        <w:t>n</w:t>
      </w:r>
      <w:r w:rsidRPr="00C37C9E">
        <w:rPr>
          <w:sz w:val="24"/>
          <w:szCs w:val="24"/>
        </w:rPr>
        <w:t>g</w:t>
      </w:r>
      <w:r w:rsidRPr="00C37C9E">
        <w:rPr>
          <w:spacing w:val="-1"/>
          <w:sz w:val="24"/>
          <w:szCs w:val="24"/>
        </w:rPr>
        <w:t>e</w:t>
      </w:r>
      <w:r w:rsidRPr="00C37C9E">
        <w:rPr>
          <w:sz w:val="24"/>
          <w:szCs w:val="24"/>
        </w:rPr>
        <w:t>rj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k</w:t>
      </w:r>
      <w:r w:rsidRPr="00C37C9E">
        <w:rPr>
          <w:spacing w:val="-1"/>
          <w:sz w:val="24"/>
          <w:szCs w:val="24"/>
        </w:rPr>
        <w:t>a</w:t>
      </w:r>
      <w:r w:rsidR="006B1910">
        <w:rPr>
          <w:sz w:val="24"/>
          <w:szCs w:val="24"/>
        </w:rPr>
        <w:t>n</w:t>
      </w:r>
      <w:proofErr w:type="spellEnd"/>
      <w:r w:rsidR="006B1910">
        <w:rPr>
          <w:sz w:val="24"/>
          <w:szCs w:val="24"/>
        </w:rPr>
        <w:t xml:space="preserve"> </w:t>
      </w:r>
      <w:proofErr w:type="spellStart"/>
      <w:r w:rsidR="006B1910">
        <w:rPr>
          <w:sz w:val="24"/>
          <w:szCs w:val="24"/>
        </w:rPr>
        <w:t>K</w:t>
      </w:r>
      <w:r w:rsidRPr="00C37C9E">
        <w:rPr>
          <w:sz w:val="24"/>
          <w:szCs w:val="24"/>
        </w:rPr>
        <w:t>uis</w:t>
      </w:r>
      <w:proofErr w:type="spellEnd"/>
      <w:r w:rsidRPr="00C37C9E">
        <w:rPr>
          <w:sz w:val="24"/>
          <w:szCs w:val="24"/>
        </w:rPr>
        <w:t>, UTS, dan</w:t>
      </w:r>
      <w:r w:rsidRPr="00C37C9E">
        <w:rPr>
          <w:spacing w:val="1"/>
          <w:sz w:val="24"/>
          <w:szCs w:val="24"/>
        </w:rPr>
        <w:t xml:space="preserve"> </w:t>
      </w:r>
      <w:r w:rsidRPr="00C37C9E">
        <w:rPr>
          <w:sz w:val="24"/>
          <w:szCs w:val="24"/>
        </w:rPr>
        <w:t>U</w:t>
      </w:r>
      <w:r w:rsidRPr="00C37C9E">
        <w:rPr>
          <w:spacing w:val="-1"/>
          <w:sz w:val="24"/>
          <w:szCs w:val="24"/>
        </w:rPr>
        <w:t>A</w:t>
      </w:r>
      <w:r w:rsidRPr="00C37C9E">
        <w:rPr>
          <w:spacing w:val="1"/>
          <w:sz w:val="24"/>
          <w:szCs w:val="24"/>
        </w:rPr>
        <w:t>S</w:t>
      </w:r>
      <w:r w:rsidR="003C5B83">
        <w:rPr>
          <w:sz w:val="24"/>
          <w:szCs w:val="24"/>
        </w:rPr>
        <w:t>.</w:t>
      </w:r>
    </w:p>
    <w:p w14:paraId="1D30EC30" w14:textId="77777777" w:rsidR="006B1910" w:rsidRDefault="006B1910" w:rsidP="00C37C9E">
      <w:pPr>
        <w:spacing w:line="276" w:lineRule="auto"/>
        <w:ind w:left="4761"/>
        <w:rPr>
          <w:sz w:val="24"/>
          <w:szCs w:val="24"/>
        </w:rPr>
      </w:pPr>
    </w:p>
    <w:p w14:paraId="78E1BBA9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06E93484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3B9051A5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2A98E86E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4719945C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3B5D6371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08BCAD9C" w14:textId="77777777" w:rsidR="00D309E9" w:rsidRDefault="00D309E9" w:rsidP="00C37C9E">
      <w:pPr>
        <w:spacing w:line="276" w:lineRule="auto"/>
        <w:ind w:left="4761"/>
        <w:rPr>
          <w:sz w:val="24"/>
          <w:szCs w:val="24"/>
        </w:rPr>
      </w:pPr>
    </w:p>
    <w:p w14:paraId="495CFF0E" w14:textId="77777777" w:rsidR="008E2B6B" w:rsidRDefault="008E2B6B" w:rsidP="00C37C9E">
      <w:pPr>
        <w:spacing w:line="276" w:lineRule="auto"/>
        <w:ind w:left="4761"/>
        <w:rPr>
          <w:sz w:val="24"/>
          <w:szCs w:val="24"/>
        </w:rPr>
      </w:pPr>
    </w:p>
    <w:p w14:paraId="0FB19D92" w14:textId="6E8205B9" w:rsidR="00980D9A" w:rsidRPr="00C37C9E" w:rsidRDefault="00DC519C" w:rsidP="00C37C9E">
      <w:pPr>
        <w:spacing w:line="276" w:lineRule="auto"/>
        <w:ind w:left="4761"/>
        <w:rPr>
          <w:sz w:val="24"/>
          <w:szCs w:val="24"/>
        </w:rPr>
      </w:pPr>
      <w:r w:rsidRPr="00C37C9E">
        <w:rPr>
          <w:sz w:val="24"/>
          <w:szCs w:val="24"/>
        </w:rPr>
        <w:t>B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>nd</w:t>
      </w:r>
      <w:r w:rsidRPr="00C37C9E">
        <w:rPr>
          <w:spacing w:val="-1"/>
          <w:sz w:val="24"/>
          <w:szCs w:val="24"/>
        </w:rPr>
        <w:t>a</w:t>
      </w:r>
      <w:r w:rsidRPr="00C37C9E">
        <w:rPr>
          <w:sz w:val="24"/>
          <w:szCs w:val="24"/>
        </w:rPr>
        <w:t xml:space="preserve">r </w:t>
      </w:r>
      <w:proofErr w:type="gramStart"/>
      <w:r w:rsidRPr="00C37C9E">
        <w:rPr>
          <w:spacing w:val="-1"/>
          <w:sz w:val="24"/>
          <w:szCs w:val="24"/>
        </w:rPr>
        <w:t>La</w:t>
      </w:r>
      <w:r w:rsidRPr="00C37C9E">
        <w:rPr>
          <w:sz w:val="24"/>
          <w:szCs w:val="24"/>
        </w:rPr>
        <w:t>mp</w:t>
      </w:r>
      <w:r w:rsidRPr="00C37C9E">
        <w:rPr>
          <w:spacing w:val="1"/>
          <w:sz w:val="24"/>
          <w:szCs w:val="24"/>
        </w:rPr>
        <w:t>u</w:t>
      </w:r>
      <w:r w:rsidRPr="00C37C9E">
        <w:rPr>
          <w:sz w:val="24"/>
          <w:szCs w:val="24"/>
        </w:rPr>
        <w:t xml:space="preserve">ng, </w:t>
      </w:r>
      <w:r w:rsidR="00262103">
        <w:rPr>
          <w:sz w:val="24"/>
          <w:szCs w:val="24"/>
        </w:rPr>
        <w:t xml:space="preserve"> </w:t>
      </w:r>
      <w:proofErr w:type="spellStart"/>
      <w:r w:rsidR="00262103">
        <w:rPr>
          <w:sz w:val="24"/>
          <w:szCs w:val="24"/>
        </w:rPr>
        <w:t>Februari</w:t>
      </w:r>
      <w:proofErr w:type="spellEnd"/>
      <w:proofErr w:type="gramEnd"/>
      <w:r w:rsidRPr="00C37C9E">
        <w:rPr>
          <w:spacing w:val="2"/>
          <w:sz w:val="24"/>
          <w:szCs w:val="24"/>
        </w:rPr>
        <w:t xml:space="preserve"> </w:t>
      </w:r>
      <w:r w:rsidR="003C5B83">
        <w:rPr>
          <w:sz w:val="24"/>
          <w:szCs w:val="24"/>
        </w:rPr>
        <w:t>202</w:t>
      </w:r>
      <w:r w:rsidR="00262103">
        <w:rPr>
          <w:sz w:val="24"/>
          <w:szCs w:val="24"/>
        </w:rPr>
        <w:t>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42"/>
      </w:tblGrid>
      <w:tr w:rsidR="006B1910" w14:paraId="1F192B93" w14:textId="77777777" w:rsidTr="006B1910">
        <w:tc>
          <w:tcPr>
            <w:tcW w:w="4541" w:type="dxa"/>
          </w:tcPr>
          <w:p w14:paraId="2BF6A994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C37C9E">
              <w:rPr>
                <w:sz w:val="24"/>
                <w:szCs w:val="24"/>
              </w:rPr>
              <w:t>Dos</w:t>
            </w:r>
            <w:r w:rsidRPr="00C37C9E">
              <w:rPr>
                <w:spacing w:val="-1"/>
                <w:sz w:val="24"/>
                <w:szCs w:val="24"/>
              </w:rPr>
              <w:t>e</w:t>
            </w:r>
            <w:r w:rsidRPr="00C37C9E">
              <w:rPr>
                <w:sz w:val="24"/>
                <w:szCs w:val="24"/>
              </w:rPr>
              <w:t>n</w:t>
            </w:r>
            <w:proofErr w:type="spellEnd"/>
            <w:r w:rsidRPr="00C37C9E">
              <w:rPr>
                <w:sz w:val="24"/>
                <w:szCs w:val="24"/>
              </w:rPr>
              <w:t xml:space="preserve"> </w:t>
            </w:r>
            <w:r w:rsidRPr="00C37C9E">
              <w:rPr>
                <w:spacing w:val="1"/>
                <w:sz w:val="24"/>
                <w:szCs w:val="24"/>
              </w:rPr>
              <w:t>P</w:t>
            </w:r>
            <w:r w:rsidRPr="00C37C9E">
              <w:rPr>
                <w:sz w:val="24"/>
                <w:szCs w:val="24"/>
              </w:rPr>
              <w:t>J,</w:t>
            </w:r>
          </w:p>
          <w:p w14:paraId="30D46DCE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608545E9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73D7DFD2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3BB275DF" w14:textId="516984E8" w:rsidR="006B1910" w:rsidRDefault="00262103" w:rsidP="00C37C9E">
            <w:pPr>
              <w:spacing w:before="9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  <w:p w14:paraId="4860CC25" w14:textId="70CEA8A9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pacing w:val="2"/>
                <w:sz w:val="24"/>
                <w:szCs w:val="24"/>
              </w:rPr>
              <w:t>N</w:t>
            </w:r>
            <w:r w:rsidRPr="00C37C9E">
              <w:rPr>
                <w:spacing w:val="-3"/>
                <w:sz w:val="24"/>
                <w:szCs w:val="24"/>
              </w:rPr>
              <w:t>I</w:t>
            </w:r>
            <w:r w:rsidR="00262103">
              <w:rPr>
                <w:spacing w:val="-3"/>
                <w:sz w:val="24"/>
                <w:szCs w:val="24"/>
              </w:rPr>
              <w:t>P</w:t>
            </w:r>
          </w:p>
        </w:tc>
        <w:tc>
          <w:tcPr>
            <w:tcW w:w="4542" w:type="dxa"/>
          </w:tcPr>
          <w:p w14:paraId="44848301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proofErr w:type="spellStart"/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.n</w:t>
            </w:r>
            <w:proofErr w:type="spellEnd"/>
            <w:r w:rsidRPr="00C37C9E">
              <w:rPr>
                <w:sz w:val="24"/>
                <w:szCs w:val="24"/>
              </w:rPr>
              <w:t xml:space="preserve">. </w:t>
            </w:r>
            <w:proofErr w:type="spellStart"/>
            <w:r w:rsidRPr="00C37C9E">
              <w:rPr>
                <w:sz w:val="24"/>
                <w:szCs w:val="24"/>
              </w:rPr>
              <w:t>M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h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r w:rsidRPr="00C37C9E">
              <w:rPr>
                <w:sz w:val="24"/>
                <w:szCs w:val="24"/>
              </w:rPr>
              <w:t>si</w:t>
            </w:r>
            <w:r w:rsidRPr="00C37C9E">
              <w:rPr>
                <w:spacing w:val="1"/>
                <w:sz w:val="24"/>
                <w:szCs w:val="24"/>
              </w:rPr>
              <w:t>s</w:t>
            </w:r>
            <w:r w:rsidRPr="00C37C9E">
              <w:rPr>
                <w:sz w:val="24"/>
                <w:szCs w:val="24"/>
              </w:rPr>
              <w:t>w</w:t>
            </w:r>
            <w:r w:rsidRPr="00C37C9E">
              <w:rPr>
                <w:spacing w:val="-1"/>
                <w:sz w:val="24"/>
                <w:szCs w:val="24"/>
              </w:rPr>
              <w:t>a</w:t>
            </w:r>
            <w:proofErr w:type="spellEnd"/>
            <w:r w:rsidRPr="00C37C9E">
              <w:rPr>
                <w:sz w:val="24"/>
                <w:szCs w:val="24"/>
              </w:rPr>
              <w:t>,</w:t>
            </w:r>
          </w:p>
          <w:p w14:paraId="2AA295DB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3A5BB9E4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6BF736AB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</w:p>
          <w:p w14:paraId="05F92BF8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.......................................</w:t>
            </w:r>
          </w:p>
          <w:p w14:paraId="431887A9" w14:textId="77777777" w:rsidR="006B1910" w:rsidRDefault="006B1910" w:rsidP="00C37C9E">
            <w:pPr>
              <w:spacing w:before="9" w:line="276" w:lineRule="auto"/>
              <w:rPr>
                <w:sz w:val="24"/>
                <w:szCs w:val="24"/>
              </w:rPr>
            </w:pPr>
            <w:r w:rsidRPr="00C37C9E">
              <w:rPr>
                <w:sz w:val="24"/>
                <w:szCs w:val="24"/>
              </w:rPr>
              <w:t>NPM</w:t>
            </w:r>
          </w:p>
        </w:tc>
      </w:tr>
    </w:tbl>
    <w:p w14:paraId="23A95D54" w14:textId="77777777" w:rsidR="00980D9A" w:rsidRPr="00C37C9E" w:rsidRDefault="00980D9A" w:rsidP="006B1910">
      <w:pPr>
        <w:spacing w:line="276" w:lineRule="auto"/>
        <w:ind w:right="2057"/>
        <w:rPr>
          <w:sz w:val="24"/>
          <w:szCs w:val="24"/>
        </w:rPr>
      </w:pPr>
    </w:p>
    <w:sectPr w:rsidR="00980D9A" w:rsidRPr="00C37C9E" w:rsidSect="006B1910">
      <w:pgSz w:w="11907" w:h="16839" w:code="9"/>
      <w:pgMar w:top="1380" w:right="1320" w:bottom="280" w:left="1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279F3"/>
    <w:multiLevelType w:val="hybridMultilevel"/>
    <w:tmpl w:val="7F741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1BC8"/>
    <w:multiLevelType w:val="hybridMultilevel"/>
    <w:tmpl w:val="0B1EFAC4"/>
    <w:lvl w:ilvl="0" w:tplc="026E7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305C6"/>
    <w:multiLevelType w:val="hybridMultilevel"/>
    <w:tmpl w:val="2B02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922B9"/>
    <w:multiLevelType w:val="hybridMultilevel"/>
    <w:tmpl w:val="79182F20"/>
    <w:lvl w:ilvl="0" w:tplc="91C0F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1E33"/>
    <w:multiLevelType w:val="hybridMultilevel"/>
    <w:tmpl w:val="5164F860"/>
    <w:lvl w:ilvl="0" w:tplc="B9D0E212">
      <w:start w:val="2"/>
      <w:numFmt w:val="bullet"/>
      <w:lvlText w:val="-"/>
      <w:lvlJc w:val="left"/>
      <w:pPr>
        <w:ind w:left="720" w:hanging="360"/>
      </w:pPr>
      <w:rPr>
        <w:rFonts w:ascii="Book Antiqua" w:eastAsia="Book Antiqua" w:hAnsi="Book Antiqua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C4880"/>
    <w:multiLevelType w:val="hybridMultilevel"/>
    <w:tmpl w:val="32486D1C"/>
    <w:lvl w:ilvl="0" w:tplc="3202FE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40691"/>
    <w:multiLevelType w:val="hybridMultilevel"/>
    <w:tmpl w:val="53CE91C0"/>
    <w:lvl w:ilvl="0" w:tplc="AC7695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0933"/>
    <w:multiLevelType w:val="hybridMultilevel"/>
    <w:tmpl w:val="2E2CD8E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520CD"/>
    <w:multiLevelType w:val="hybridMultilevel"/>
    <w:tmpl w:val="D3D636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33C57"/>
    <w:multiLevelType w:val="hybridMultilevel"/>
    <w:tmpl w:val="0D68A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510C7"/>
    <w:multiLevelType w:val="hybridMultilevel"/>
    <w:tmpl w:val="803CFC5A"/>
    <w:lvl w:ilvl="0" w:tplc="DEF06120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" w15:restartNumberingAfterBreak="0">
    <w:nsid w:val="3D773B5D"/>
    <w:multiLevelType w:val="hybridMultilevel"/>
    <w:tmpl w:val="C27CC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99E3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5840"/>
    <w:multiLevelType w:val="hybridMultilevel"/>
    <w:tmpl w:val="3FF4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B0B87"/>
    <w:multiLevelType w:val="hybridMultilevel"/>
    <w:tmpl w:val="F7841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A6195"/>
    <w:multiLevelType w:val="hybridMultilevel"/>
    <w:tmpl w:val="B5504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F09AE"/>
    <w:multiLevelType w:val="hybridMultilevel"/>
    <w:tmpl w:val="53624D48"/>
    <w:lvl w:ilvl="0" w:tplc="2B8AC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A26020"/>
    <w:multiLevelType w:val="hybridMultilevel"/>
    <w:tmpl w:val="EA3CA190"/>
    <w:lvl w:ilvl="0" w:tplc="2F80B7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86FC4"/>
    <w:multiLevelType w:val="multilevel"/>
    <w:tmpl w:val="1166F6A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55D04BE6"/>
    <w:multiLevelType w:val="hybridMultilevel"/>
    <w:tmpl w:val="561AA07A"/>
    <w:lvl w:ilvl="0" w:tplc="D9307E14">
      <w:start w:val="1"/>
      <w:numFmt w:val="lowerLetter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6EA216B"/>
    <w:multiLevelType w:val="hybridMultilevel"/>
    <w:tmpl w:val="802CAAE6"/>
    <w:lvl w:ilvl="0" w:tplc="ED88038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B1AAE"/>
    <w:multiLevelType w:val="hybridMultilevel"/>
    <w:tmpl w:val="8A66F3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681B"/>
    <w:multiLevelType w:val="hybridMultilevel"/>
    <w:tmpl w:val="1E6214E6"/>
    <w:lvl w:ilvl="0" w:tplc="0974E6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755526"/>
    <w:multiLevelType w:val="hybridMultilevel"/>
    <w:tmpl w:val="51464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1456E"/>
    <w:multiLevelType w:val="hybridMultilevel"/>
    <w:tmpl w:val="99EC5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065ED3"/>
    <w:multiLevelType w:val="hybridMultilevel"/>
    <w:tmpl w:val="C15A5604"/>
    <w:lvl w:ilvl="0" w:tplc="5AF002EE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 w15:restartNumberingAfterBreak="0">
    <w:nsid w:val="63BF5D5D"/>
    <w:multiLevelType w:val="hybridMultilevel"/>
    <w:tmpl w:val="13E47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29E"/>
    <w:multiLevelType w:val="hybridMultilevel"/>
    <w:tmpl w:val="0D9EC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B0A55"/>
    <w:multiLevelType w:val="hybridMultilevel"/>
    <w:tmpl w:val="09F6707A"/>
    <w:lvl w:ilvl="0" w:tplc="25DE0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253A7"/>
    <w:multiLevelType w:val="hybridMultilevel"/>
    <w:tmpl w:val="E7F2D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C078B"/>
    <w:multiLevelType w:val="hybridMultilevel"/>
    <w:tmpl w:val="0D10A006"/>
    <w:lvl w:ilvl="0" w:tplc="ABDCA400">
      <w:start w:val="1"/>
      <w:numFmt w:val="lowerLetter"/>
      <w:lvlText w:val="%1."/>
      <w:lvlJc w:val="left"/>
      <w:pPr>
        <w:ind w:left="911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0" w15:restartNumberingAfterBreak="0">
    <w:nsid w:val="7986535E"/>
    <w:multiLevelType w:val="hybridMultilevel"/>
    <w:tmpl w:val="CC86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660528">
    <w:abstractNumId w:val="17"/>
  </w:num>
  <w:num w:numId="2" w16cid:durableId="585576163">
    <w:abstractNumId w:val="27"/>
  </w:num>
  <w:num w:numId="3" w16cid:durableId="821119629">
    <w:abstractNumId w:val="9"/>
  </w:num>
  <w:num w:numId="4" w16cid:durableId="208885314">
    <w:abstractNumId w:val="20"/>
  </w:num>
  <w:num w:numId="5" w16cid:durableId="1269969604">
    <w:abstractNumId w:val="24"/>
  </w:num>
  <w:num w:numId="6" w16cid:durableId="189221504">
    <w:abstractNumId w:val="28"/>
  </w:num>
  <w:num w:numId="7" w16cid:durableId="1907911972">
    <w:abstractNumId w:val="10"/>
  </w:num>
  <w:num w:numId="8" w16cid:durableId="1916472958">
    <w:abstractNumId w:val="7"/>
  </w:num>
  <w:num w:numId="9" w16cid:durableId="262299702">
    <w:abstractNumId w:val="0"/>
  </w:num>
  <w:num w:numId="10" w16cid:durableId="1798986694">
    <w:abstractNumId w:val="11"/>
  </w:num>
  <w:num w:numId="11" w16cid:durableId="2043358804">
    <w:abstractNumId w:val="6"/>
  </w:num>
  <w:num w:numId="12" w16cid:durableId="1514106390">
    <w:abstractNumId w:val="26"/>
  </w:num>
  <w:num w:numId="13" w16cid:durableId="1106315816">
    <w:abstractNumId w:val="5"/>
  </w:num>
  <w:num w:numId="14" w16cid:durableId="1437095060">
    <w:abstractNumId w:val="16"/>
  </w:num>
  <w:num w:numId="15" w16cid:durableId="1016493853">
    <w:abstractNumId w:val="4"/>
  </w:num>
  <w:num w:numId="16" w16cid:durableId="1878883731">
    <w:abstractNumId w:val="14"/>
  </w:num>
  <w:num w:numId="17" w16cid:durableId="1971280663">
    <w:abstractNumId w:val="22"/>
  </w:num>
  <w:num w:numId="18" w16cid:durableId="1298073460">
    <w:abstractNumId w:val="3"/>
  </w:num>
  <w:num w:numId="19" w16cid:durableId="2048408098">
    <w:abstractNumId w:val="13"/>
  </w:num>
  <w:num w:numId="20" w16cid:durableId="1675187764">
    <w:abstractNumId w:val="19"/>
  </w:num>
  <w:num w:numId="21" w16cid:durableId="1756051125">
    <w:abstractNumId w:val="25"/>
  </w:num>
  <w:num w:numId="22" w16cid:durableId="633100946">
    <w:abstractNumId w:val="18"/>
  </w:num>
  <w:num w:numId="23" w16cid:durableId="875855454">
    <w:abstractNumId w:val="15"/>
  </w:num>
  <w:num w:numId="24" w16cid:durableId="2146581286">
    <w:abstractNumId w:val="29"/>
  </w:num>
  <w:num w:numId="25" w16cid:durableId="1280647006">
    <w:abstractNumId w:val="8"/>
  </w:num>
  <w:num w:numId="26" w16cid:durableId="1703557380">
    <w:abstractNumId w:val="12"/>
  </w:num>
  <w:num w:numId="27" w16cid:durableId="487745990">
    <w:abstractNumId w:val="30"/>
  </w:num>
  <w:num w:numId="28" w16cid:durableId="1796413246">
    <w:abstractNumId w:val="23"/>
  </w:num>
  <w:num w:numId="29" w16cid:durableId="1917086739">
    <w:abstractNumId w:val="21"/>
  </w:num>
  <w:num w:numId="30" w16cid:durableId="1694577181">
    <w:abstractNumId w:val="2"/>
  </w:num>
  <w:num w:numId="31" w16cid:durableId="168967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D9A"/>
    <w:rsid w:val="000C09A5"/>
    <w:rsid w:val="00100196"/>
    <w:rsid w:val="00262103"/>
    <w:rsid w:val="003C5B83"/>
    <w:rsid w:val="003F0742"/>
    <w:rsid w:val="004258C8"/>
    <w:rsid w:val="00432292"/>
    <w:rsid w:val="004A2701"/>
    <w:rsid w:val="0054066E"/>
    <w:rsid w:val="006065AF"/>
    <w:rsid w:val="006448BC"/>
    <w:rsid w:val="00663D17"/>
    <w:rsid w:val="006B1910"/>
    <w:rsid w:val="007329B6"/>
    <w:rsid w:val="00761026"/>
    <w:rsid w:val="00781099"/>
    <w:rsid w:val="00831C42"/>
    <w:rsid w:val="008E2B6B"/>
    <w:rsid w:val="00960303"/>
    <w:rsid w:val="009679AF"/>
    <w:rsid w:val="00980D9A"/>
    <w:rsid w:val="009C1D6D"/>
    <w:rsid w:val="00AC18C0"/>
    <w:rsid w:val="00BA648B"/>
    <w:rsid w:val="00C274EE"/>
    <w:rsid w:val="00C37C9E"/>
    <w:rsid w:val="00D309E9"/>
    <w:rsid w:val="00DC519C"/>
    <w:rsid w:val="00E5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4282"/>
  <w15:docId w15:val="{9A44F35D-D16D-4AA3-AA7E-B5135EE0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C09A5"/>
    <w:pPr>
      <w:ind w:left="720"/>
      <w:contextualSpacing/>
    </w:p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432292"/>
  </w:style>
  <w:style w:type="table" w:styleId="TableGrid">
    <w:name w:val="Table Grid"/>
    <w:basedOn w:val="TableNormal"/>
    <w:uiPriority w:val="59"/>
    <w:rsid w:val="00432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60303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60303"/>
    <w:rPr>
      <w:sz w:val="24"/>
      <w:szCs w:val="24"/>
    </w:rPr>
  </w:style>
  <w:style w:type="character" w:styleId="Hyperlink">
    <w:name w:val="Hyperlink"/>
    <w:basedOn w:val="DefaultParagraphFont"/>
    <w:uiPriority w:val="99"/>
    <w:rsid w:val="00262103"/>
    <w:rPr>
      <w:rFonts w:ascii="Arial" w:hAnsi="Arial" w:cs="Arial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dwi muharsyam</cp:lastModifiedBy>
  <cp:revision>15</cp:revision>
  <dcterms:created xsi:type="dcterms:W3CDTF">2022-08-16T05:25:00Z</dcterms:created>
  <dcterms:modified xsi:type="dcterms:W3CDTF">2023-02-12T17:03:00Z</dcterms:modified>
</cp:coreProperties>
</file>