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C6B26" w14:textId="77777777" w:rsidR="00980D9A" w:rsidRPr="00C37C9E" w:rsidRDefault="00DC519C" w:rsidP="00C37C9E">
      <w:pPr>
        <w:spacing w:before="59" w:line="276" w:lineRule="auto"/>
        <w:ind w:left="3130"/>
        <w:rPr>
          <w:sz w:val="24"/>
          <w:szCs w:val="24"/>
        </w:rPr>
      </w:pPr>
      <w:r w:rsidRPr="00C37C9E">
        <w:rPr>
          <w:b/>
          <w:sz w:val="24"/>
          <w:szCs w:val="24"/>
        </w:rPr>
        <w:t>K</w:t>
      </w:r>
      <w:r w:rsidRPr="00C37C9E">
        <w:rPr>
          <w:b/>
          <w:spacing w:val="1"/>
          <w:sz w:val="24"/>
          <w:szCs w:val="24"/>
        </w:rPr>
        <w:t>O</w:t>
      </w:r>
      <w:r w:rsidRPr="00C37C9E">
        <w:rPr>
          <w:b/>
          <w:sz w:val="24"/>
          <w:szCs w:val="24"/>
        </w:rPr>
        <w:t>NTR</w:t>
      </w:r>
      <w:r w:rsidRPr="00C37C9E">
        <w:rPr>
          <w:b/>
          <w:spacing w:val="-1"/>
          <w:sz w:val="24"/>
          <w:szCs w:val="24"/>
        </w:rPr>
        <w:t>A</w:t>
      </w:r>
      <w:r w:rsidRPr="00C37C9E">
        <w:rPr>
          <w:b/>
          <w:sz w:val="24"/>
          <w:szCs w:val="24"/>
        </w:rPr>
        <w:t>K P</w:t>
      </w:r>
      <w:r w:rsidRPr="00C37C9E">
        <w:rPr>
          <w:b/>
          <w:spacing w:val="1"/>
          <w:sz w:val="24"/>
          <w:szCs w:val="24"/>
        </w:rPr>
        <w:t>E</w:t>
      </w:r>
      <w:r w:rsidRPr="00C37C9E">
        <w:rPr>
          <w:b/>
          <w:spacing w:val="-1"/>
          <w:sz w:val="24"/>
          <w:szCs w:val="24"/>
        </w:rPr>
        <w:t>M</w:t>
      </w:r>
      <w:r w:rsidRPr="00C37C9E">
        <w:rPr>
          <w:b/>
          <w:sz w:val="24"/>
          <w:szCs w:val="24"/>
        </w:rPr>
        <w:t>BE</w:t>
      </w:r>
      <w:r w:rsidRPr="00C37C9E">
        <w:rPr>
          <w:b/>
          <w:spacing w:val="-2"/>
          <w:sz w:val="24"/>
          <w:szCs w:val="24"/>
        </w:rPr>
        <w:t>L</w:t>
      </w:r>
      <w:r w:rsidRPr="00C37C9E">
        <w:rPr>
          <w:b/>
          <w:sz w:val="24"/>
          <w:szCs w:val="24"/>
        </w:rPr>
        <w:t>AJ</w:t>
      </w:r>
      <w:r w:rsidRPr="00C37C9E">
        <w:rPr>
          <w:b/>
          <w:spacing w:val="-1"/>
          <w:sz w:val="24"/>
          <w:szCs w:val="24"/>
        </w:rPr>
        <w:t>A</w:t>
      </w:r>
      <w:r w:rsidRPr="00C37C9E">
        <w:rPr>
          <w:b/>
          <w:sz w:val="24"/>
          <w:szCs w:val="24"/>
        </w:rPr>
        <w:t>R</w:t>
      </w:r>
      <w:r w:rsidRPr="00C37C9E">
        <w:rPr>
          <w:b/>
          <w:spacing w:val="-1"/>
          <w:sz w:val="24"/>
          <w:szCs w:val="24"/>
        </w:rPr>
        <w:t>A</w:t>
      </w:r>
      <w:r w:rsidRPr="00C37C9E">
        <w:rPr>
          <w:b/>
          <w:sz w:val="24"/>
          <w:szCs w:val="24"/>
        </w:rPr>
        <w:t>N</w:t>
      </w:r>
    </w:p>
    <w:p w14:paraId="05D7475B" w14:textId="77777777" w:rsidR="00980D9A" w:rsidRPr="00C37C9E" w:rsidRDefault="00980D9A" w:rsidP="00C37C9E">
      <w:pPr>
        <w:spacing w:line="276" w:lineRule="auto"/>
        <w:rPr>
          <w:sz w:val="24"/>
          <w:szCs w:val="24"/>
        </w:rPr>
      </w:pPr>
    </w:p>
    <w:p w14:paraId="2ED92A87" w14:textId="77777777" w:rsidR="00781099" w:rsidRPr="00C37C9E" w:rsidRDefault="00781099" w:rsidP="00C37C9E">
      <w:pPr>
        <w:spacing w:line="276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1"/>
        <w:gridCol w:w="283"/>
        <w:gridCol w:w="6209"/>
      </w:tblGrid>
      <w:tr w:rsidR="00781099" w:rsidRPr="005A3471" w14:paraId="251BC2D4" w14:textId="77777777" w:rsidTr="00C37C9E">
        <w:tc>
          <w:tcPr>
            <w:tcW w:w="2660" w:type="dxa"/>
          </w:tcPr>
          <w:p w14:paraId="5C4146EC" w14:textId="77777777" w:rsidR="00781099" w:rsidRPr="005A3471" w:rsidRDefault="00781099" w:rsidP="00C37C9E">
            <w:pPr>
              <w:spacing w:line="276" w:lineRule="auto"/>
              <w:rPr>
                <w:spacing w:val="-1"/>
                <w:sz w:val="24"/>
                <w:szCs w:val="24"/>
              </w:rPr>
            </w:pPr>
            <w:r w:rsidRPr="005A3471">
              <w:rPr>
                <w:spacing w:val="-1"/>
                <w:sz w:val="24"/>
                <w:szCs w:val="24"/>
              </w:rPr>
              <w:t>N</w:t>
            </w:r>
            <w:r w:rsidRPr="005A3471">
              <w:rPr>
                <w:sz w:val="24"/>
                <w:szCs w:val="24"/>
              </w:rPr>
              <w:t>a</w:t>
            </w:r>
            <w:r w:rsidRPr="005A3471">
              <w:rPr>
                <w:spacing w:val="1"/>
                <w:sz w:val="24"/>
                <w:szCs w:val="24"/>
              </w:rPr>
              <w:t>m</w:t>
            </w:r>
            <w:r w:rsidRPr="005A3471">
              <w:rPr>
                <w:sz w:val="24"/>
                <w:szCs w:val="24"/>
              </w:rPr>
              <w:t xml:space="preserve">a </w:t>
            </w:r>
            <w:r w:rsidRPr="005A3471">
              <w:rPr>
                <w:spacing w:val="-2"/>
                <w:sz w:val="24"/>
                <w:szCs w:val="24"/>
              </w:rPr>
              <w:t>P</w:t>
            </w:r>
            <w:r w:rsidRPr="005A3471">
              <w:rPr>
                <w:spacing w:val="1"/>
                <w:sz w:val="24"/>
                <w:szCs w:val="24"/>
              </w:rPr>
              <w:t>r</w:t>
            </w:r>
            <w:r w:rsidRPr="005A3471">
              <w:rPr>
                <w:sz w:val="24"/>
                <w:szCs w:val="24"/>
              </w:rPr>
              <w:t>og</w:t>
            </w:r>
            <w:r w:rsidRPr="005A3471">
              <w:rPr>
                <w:spacing w:val="-2"/>
                <w:sz w:val="24"/>
                <w:szCs w:val="24"/>
              </w:rPr>
              <w:t>r</w:t>
            </w:r>
            <w:r w:rsidRPr="005A3471">
              <w:rPr>
                <w:sz w:val="24"/>
                <w:szCs w:val="24"/>
              </w:rPr>
              <w:t>am</w:t>
            </w:r>
            <w:r w:rsidRPr="005A347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A3471">
              <w:rPr>
                <w:sz w:val="24"/>
                <w:szCs w:val="24"/>
              </w:rPr>
              <w:t>Stu</w:t>
            </w:r>
            <w:r w:rsidRPr="005A3471">
              <w:rPr>
                <w:spacing w:val="-2"/>
                <w:sz w:val="24"/>
                <w:szCs w:val="24"/>
              </w:rPr>
              <w:t>d</w:t>
            </w:r>
            <w:r w:rsidRPr="005A3471"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283" w:type="dxa"/>
          </w:tcPr>
          <w:p w14:paraId="4F4AA952" w14:textId="77777777" w:rsidR="00781099" w:rsidRPr="005A3471" w:rsidRDefault="00C37C9E" w:rsidP="00C37C9E">
            <w:pPr>
              <w:spacing w:line="276" w:lineRule="auto"/>
              <w:rPr>
                <w:spacing w:val="-1"/>
                <w:sz w:val="24"/>
                <w:szCs w:val="24"/>
              </w:rPr>
            </w:pPr>
            <w:r w:rsidRPr="005A3471">
              <w:rPr>
                <w:spacing w:val="-1"/>
                <w:sz w:val="24"/>
                <w:szCs w:val="24"/>
              </w:rPr>
              <w:t>:</w:t>
            </w:r>
          </w:p>
        </w:tc>
        <w:tc>
          <w:tcPr>
            <w:tcW w:w="6473" w:type="dxa"/>
          </w:tcPr>
          <w:p w14:paraId="7E4E839B" w14:textId="77777777" w:rsidR="00781099" w:rsidRPr="005A3471" w:rsidRDefault="00781099" w:rsidP="00C37C9E">
            <w:pPr>
              <w:spacing w:line="276" w:lineRule="auto"/>
              <w:rPr>
                <w:spacing w:val="-1"/>
                <w:sz w:val="24"/>
                <w:szCs w:val="24"/>
              </w:rPr>
            </w:pPr>
            <w:r w:rsidRPr="005A3471">
              <w:rPr>
                <w:spacing w:val="1"/>
                <w:sz w:val="24"/>
                <w:szCs w:val="24"/>
              </w:rPr>
              <w:t>P</w:t>
            </w:r>
            <w:r w:rsidRPr="005A3471">
              <w:rPr>
                <w:spacing w:val="-1"/>
                <w:sz w:val="24"/>
                <w:szCs w:val="24"/>
              </w:rPr>
              <w:t>e</w:t>
            </w:r>
            <w:r w:rsidRPr="005A3471">
              <w:rPr>
                <w:sz w:val="24"/>
                <w:szCs w:val="24"/>
              </w:rPr>
              <w:t>ndid</w:t>
            </w:r>
            <w:r w:rsidRPr="005A3471">
              <w:rPr>
                <w:spacing w:val="1"/>
                <w:sz w:val="24"/>
                <w:szCs w:val="24"/>
              </w:rPr>
              <w:t>i</w:t>
            </w:r>
            <w:r w:rsidRPr="005A3471">
              <w:rPr>
                <w:sz w:val="24"/>
                <w:szCs w:val="24"/>
              </w:rPr>
              <w:t>k</w:t>
            </w:r>
            <w:r w:rsidRPr="005A3471">
              <w:rPr>
                <w:spacing w:val="-1"/>
                <w:sz w:val="24"/>
                <w:szCs w:val="24"/>
              </w:rPr>
              <w:t>a</w:t>
            </w:r>
            <w:r w:rsidRPr="005A3471">
              <w:rPr>
                <w:sz w:val="24"/>
                <w:szCs w:val="24"/>
              </w:rPr>
              <w:t>n B</w:t>
            </w:r>
            <w:r w:rsidRPr="005A3471">
              <w:rPr>
                <w:spacing w:val="-1"/>
                <w:sz w:val="24"/>
                <w:szCs w:val="24"/>
              </w:rPr>
              <w:t>a</w:t>
            </w:r>
            <w:r w:rsidRPr="005A3471">
              <w:rPr>
                <w:sz w:val="24"/>
                <w:szCs w:val="24"/>
              </w:rPr>
              <w:t>h</w:t>
            </w:r>
            <w:r w:rsidRPr="005A3471">
              <w:rPr>
                <w:spacing w:val="-1"/>
                <w:sz w:val="24"/>
                <w:szCs w:val="24"/>
              </w:rPr>
              <w:t>a</w:t>
            </w:r>
            <w:r w:rsidRPr="005A3471">
              <w:rPr>
                <w:sz w:val="24"/>
                <w:szCs w:val="24"/>
              </w:rPr>
              <w:t>sa</w:t>
            </w:r>
            <w:r w:rsidRPr="005A3471">
              <w:rPr>
                <w:spacing w:val="-1"/>
                <w:sz w:val="24"/>
                <w:szCs w:val="24"/>
              </w:rPr>
              <w:t xml:space="preserve"> </w:t>
            </w:r>
            <w:r w:rsidRPr="005A3471">
              <w:rPr>
                <w:sz w:val="24"/>
                <w:szCs w:val="24"/>
              </w:rPr>
              <w:t>d</w:t>
            </w:r>
            <w:r w:rsidRPr="005A3471">
              <w:rPr>
                <w:spacing w:val="-1"/>
                <w:sz w:val="24"/>
                <w:szCs w:val="24"/>
              </w:rPr>
              <w:t>a</w:t>
            </w:r>
            <w:r w:rsidRPr="005A3471">
              <w:rPr>
                <w:sz w:val="24"/>
                <w:szCs w:val="24"/>
              </w:rPr>
              <w:t>n</w:t>
            </w:r>
            <w:r w:rsidRPr="005A3471">
              <w:rPr>
                <w:spacing w:val="2"/>
                <w:sz w:val="24"/>
                <w:szCs w:val="24"/>
              </w:rPr>
              <w:t xml:space="preserve"> </w:t>
            </w:r>
            <w:r w:rsidRPr="005A3471">
              <w:rPr>
                <w:spacing w:val="1"/>
                <w:sz w:val="24"/>
                <w:szCs w:val="24"/>
              </w:rPr>
              <w:t>S</w:t>
            </w:r>
            <w:r w:rsidRPr="005A3471">
              <w:rPr>
                <w:spacing w:val="-1"/>
                <w:sz w:val="24"/>
                <w:szCs w:val="24"/>
              </w:rPr>
              <w:t>a</w:t>
            </w:r>
            <w:r w:rsidRPr="005A3471">
              <w:rPr>
                <w:sz w:val="24"/>
                <w:szCs w:val="24"/>
              </w:rPr>
              <w:t>stra</w:t>
            </w:r>
            <w:r w:rsidRPr="005A3471">
              <w:rPr>
                <w:spacing w:val="1"/>
                <w:sz w:val="24"/>
                <w:szCs w:val="24"/>
              </w:rPr>
              <w:t xml:space="preserve"> </w:t>
            </w:r>
            <w:r w:rsidRPr="005A3471">
              <w:rPr>
                <w:spacing w:val="-3"/>
                <w:sz w:val="24"/>
                <w:szCs w:val="24"/>
              </w:rPr>
              <w:t>I</w:t>
            </w:r>
            <w:r w:rsidRPr="005A3471">
              <w:rPr>
                <w:sz w:val="24"/>
                <w:szCs w:val="24"/>
              </w:rPr>
              <w:t>ndon</w:t>
            </w:r>
            <w:r w:rsidRPr="005A3471">
              <w:rPr>
                <w:spacing w:val="-1"/>
                <w:sz w:val="24"/>
                <w:szCs w:val="24"/>
              </w:rPr>
              <w:t>e</w:t>
            </w:r>
            <w:r w:rsidRPr="005A3471">
              <w:rPr>
                <w:sz w:val="24"/>
                <w:szCs w:val="24"/>
              </w:rPr>
              <w:t>sia</w:t>
            </w:r>
          </w:p>
        </w:tc>
      </w:tr>
      <w:tr w:rsidR="00781099" w:rsidRPr="005A3471" w14:paraId="475D7B9A" w14:textId="77777777" w:rsidTr="00C37C9E">
        <w:tc>
          <w:tcPr>
            <w:tcW w:w="2660" w:type="dxa"/>
          </w:tcPr>
          <w:p w14:paraId="350DF9AF" w14:textId="77777777" w:rsidR="00781099" w:rsidRPr="005A3471" w:rsidRDefault="00781099" w:rsidP="00C37C9E">
            <w:pPr>
              <w:spacing w:line="276" w:lineRule="auto"/>
              <w:rPr>
                <w:spacing w:val="-1"/>
                <w:sz w:val="24"/>
                <w:szCs w:val="24"/>
              </w:rPr>
            </w:pPr>
            <w:r w:rsidRPr="005A3471">
              <w:rPr>
                <w:spacing w:val="-1"/>
                <w:sz w:val="24"/>
                <w:szCs w:val="24"/>
              </w:rPr>
              <w:t>N</w:t>
            </w:r>
            <w:r w:rsidRPr="005A3471">
              <w:rPr>
                <w:sz w:val="24"/>
                <w:szCs w:val="24"/>
              </w:rPr>
              <w:t>a</w:t>
            </w:r>
            <w:r w:rsidRPr="005A3471">
              <w:rPr>
                <w:spacing w:val="1"/>
                <w:sz w:val="24"/>
                <w:szCs w:val="24"/>
              </w:rPr>
              <w:t>m</w:t>
            </w:r>
            <w:r w:rsidRPr="005A3471">
              <w:rPr>
                <w:sz w:val="24"/>
                <w:szCs w:val="24"/>
              </w:rPr>
              <w:t>a</w:t>
            </w:r>
            <w:r w:rsidRPr="005A3471">
              <w:rPr>
                <w:spacing w:val="-2"/>
                <w:sz w:val="24"/>
                <w:szCs w:val="24"/>
              </w:rPr>
              <w:t xml:space="preserve"> </w:t>
            </w:r>
            <w:r w:rsidRPr="005A3471">
              <w:rPr>
                <w:sz w:val="24"/>
                <w:szCs w:val="24"/>
              </w:rPr>
              <w:t>M</w:t>
            </w:r>
            <w:r w:rsidRPr="005A3471">
              <w:rPr>
                <w:spacing w:val="-2"/>
                <w:sz w:val="24"/>
                <w:szCs w:val="24"/>
              </w:rPr>
              <w:t>a</w:t>
            </w:r>
            <w:r w:rsidRPr="005A3471">
              <w:rPr>
                <w:spacing w:val="1"/>
                <w:sz w:val="24"/>
                <w:szCs w:val="24"/>
              </w:rPr>
              <w:t>t</w:t>
            </w:r>
            <w:r w:rsidRPr="005A3471">
              <w:rPr>
                <w:sz w:val="24"/>
                <w:szCs w:val="24"/>
              </w:rPr>
              <w:t xml:space="preserve">a </w:t>
            </w:r>
            <w:proofErr w:type="spellStart"/>
            <w:r w:rsidRPr="005A3471">
              <w:rPr>
                <w:sz w:val="24"/>
                <w:szCs w:val="24"/>
              </w:rPr>
              <w:t>Ku</w:t>
            </w:r>
            <w:r w:rsidRPr="005A3471">
              <w:rPr>
                <w:spacing w:val="-2"/>
                <w:sz w:val="24"/>
                <w:szCs w:val="24"/>
              </w:rPr>
              <w:t>l</w:t>
            </w:r>
            <w:r w:rsidRPr="005A3471">
              <w:rPr>
                <w:spacing w:val="1"/>
                <w:sz w:val="24"/>
                <w:szCs w:val="24"/>
              </w:rPr>
              <w:t>i</w:t>
            </w:r>
            <w:r w:rsidRPr="005A3471">
              <w:rPr>
                <w:sz w:val="24"/>
                <w:szCs w:val="24"/>
              </w:rPr>
              <w:t>ah</w:t>
            </w:r>
            <w:proofErr w:type="spellEnd"/>
          </w:p>
        </w:tc>
        <w:tc>
          <w:tcPr>
            <w:tcW w:w="283" w:type="dxa"/>
          </w:tcPr>
          <w:p w14:paraId="74309107" w14:textId="77777777" w:rsidR="00781099" w:rsidRPr="005A3471" w:rsidRDefault="00C37C9E" w:rsidP="00C37C9E">
            <w:pPr>
              <w:spacing w:line="276" w:lineRule="auto"/>
              <w:rPr>
                <w:spacing w:val="-1"/>
                <w:sz w:val="24"/>
                <w:szCs w:val="24"/>
              </w:rPr>
            </w:pPr>
            <w:r w:rsidRPr="005A3471">
              <w:rPr>
                <w:spacing w:val="-1"/>
                <w:sz w:val="24"/>
                <w:szCs w:val="24"/>
              </w:rPr>
              <w:t>:</w:t>
            </w:r>
          </w:p>
        </w:tc>
        <w:tc>
          <w:tcPr>
            <w:tcW w:w="6473" w:type="dxa"/>
          </w:tcPr>
          <w:p w14:paraId="0638AD50" w14:textId="64E56C68" w:rsidR="00781099" w:rsidRPr="005A3471" w:rsidRDefault="005A3471" w:rsidP="00C37C9E">
            <w:pPr>
              <w:spacing w:line="276" w:lineRule="auto"/>
              <w:rPr>
                <w:spacing w:val="-1"/>
                <w:sz w:val="24"/>
                <w:szCs w:val="24"/>
              </w:rPr>
            </w:pPr>
            <w:proofErr w:type="spellStart"/>
            <w:r w:rsidRPr="005A3471">
              <w:rPr>
                <w:spacing w:val="1"/>
                <w:sz w:val="24"/>
                <w:szCs w:val="24"/>
              </w:rPr>
              <w:t>Penyuntingan</w:t>
            </w:r>
            <w:proofErr w:type="spellEnd"/>
          </w:p>
        </w:tc>
      </w:tr>
      <w:tr w:rsidR="00781099" w:rsidRPr="005A3471" w14:paraId="1B6BA3BB" w14:textId="77777777" w:rsidTr="00C37C9E">
        <w:tc>
          <w:tcPr>
            <w:tcW w:w="2660" w:type="dxa"/>
          </w:tcPr>
          <w:p w14:paraId="685B9CDB" w14:textId="77777777" w:rsidR="00781099" w:rsidRPr="005A3471" w:rsidRDefault="00781099" w:rsidP="00C37C9E">
            <w:pPr>
              <w:spacing w:line="276" w:lineRule="auto"/>
              <w:rPr>
                <w:spacing w:val="-1"/>
                <w:sz w:val="24"/>
                <w:szCs w:val="24"/>
              </w:rPr>
            </w:pPr>
            <w:r w:rsidRPr="005A3471">
              <w:rPr>
                <w:spacing w:val="-1"/>
                <w:sz w:val="24"/>
                <w:szCs w:val="24"/>
              </w:rPr>
              <w:t>K</w:t>
            </w:r>
            <w:r w:rsidRPr="005A3471">
              <w:rPr>
                <w:sz w:val="24"/>
                <w:szCs w:val="24"/>
              </w:rPr>
              <w:t xml:space="preserve">ode </w:t>
            </w:r>
            <w:r w:rsidRPr="005A3471">
              <w:rPr>
                <w:spacing w:val="1"/>
                <w:sz w:val="24"/>
                <w:szCs w:val="24"/>
              </w:rPr>
              <w:t>M</w:t>
            </w:r>
            <w:r w:rsidRPr="005A3471">
              <w:rPr>
                <w:spacing w:val="-2"/>
                <w:sz w:val="24"/>
                <w:szCs w:val="24"/>
              </w:rPr>
              <w:t>a</w:t>
            </w:r>
            <w:r w:rsidRPr="005A3471">
              <w:rPr>
                <w:spacing w:val="1"/>
                <w:sz w:val="24"/>
                <w:szCs w:val="24"/>
              </w:rPr>
              <w:t>t</w:t>
            </w:r>
            <w:r w:rsidRPr="005A3471">
              <w:rPr>
                <w:sz w:val="24"/>
                <w:szCs w:val="24"/>
              </w:rPr>
              <w:t xml:space="preserve">a </w:t>
            </w:r>
            <w:proofErr w:type="spellStart"/>
            <w:r w:rsidRPr="005A3471">
              <w:rPr>
                <w:sz w:val="24"/>
                <w:szCs w:val="24"/>
              </w:rPr>
              <w:t>K</w:t>
            </w:r>
            <w:r w:rsidRPr="005A3471">
              <w:rPr>
                <w:spacing w:val="-3"/>
                <w:sz w:val="24"/>
                <w:szCs w:val="24"/>
              </w:rPr>
              <w:t>u</w:t>
            </w:r>
            <w:r w:rsidRPr="005A3471">
              <w:rPr>
                <w:spacing w:val="1"/>
                <w:sz w:val="24"/>
                <w:szCs w:val="24"/>
              </w:rPr>
              <w:t>l</w:t>
            </w:r>
            <w:r w:rsidRPr="005A3471">
              <w:rPr>
                <w:spacing w:val="-1"/>
                <w:sz w:val="24"/>
                <w:szCs w:val="24"/>
              </w:rPr>
              <w:t>i</w:t>
            </w:r>
            <w:r w:rsidRPr="005A3471">
              <w:rPr>
                <w:sz w:val="24"/>
                <w:szCs w:val="24"/>
              </w:rPr>
              <w:t>a</w:t>
            </w:r>
            <w:r w:rsidRPr="005A3471">
              <w:rPr>
                <w:spacing w:val="1"/>
                <w:sz w:val="24"/>
                <w:szCs w:val="24"/>
              </w:rPr>
              <w:t>h</w:t>
            </w:r>
            <w:proofErr w:type="spellEnd"/>
            <w:r w:rsidRPr="005A3471">
              <w:rPr>
                <w:spacing w:val="1"/>
                <w:sz w:val="24"/>
                <w:szCs w:val="24"/>
              </w:rPr>
              <w:t>/</w:t>
            </w:r>
            <w:r w:rsidRPr="005A3471">
              <w:rPr>
                <w:sz w:val="24"/>
                <w:szCs w:val="24"/>
              </w:rPr>
              <w:t>S</w:t>
            </w:r>
            <w:r w:rsidRPr="005A3471">
              <w:rPr>
                <w:spacing w:val="-1"/>
                <w:sz w:val="24"/>
                <w:szCs w:val="24"/>
              </w:rPr>
              <w:t>K</w:t>
            </w:r>
            <w:r w:rsidRPr="005A3471">
              <w:rPr>
                <w:sz w:val="24"/>
                <w:szCs w:val="24"/>
              </w:rPr>
              <w:t>S</w:t>
            </w:r>
          </w:p>
        </w:tc>
        <w:tc>
          <w:tcPr>
            <w:tcW w:w="283" w:type="dxa"/>
          </w:tcPr>
          <w:p w14:paraId="1D9D7C91" w14:textId="77777777" w:rsidR="00781099" w:rsidRPr="005A3471" w:rsidRDefault="00C37C9E" w:rsidP="00C37C9E">
            <w:pPr>
              <w:spacing w:line="276" w:lineRule="auto"/>
              <w:rPr>
                <w:spacing w:val="-1"/>
                <w:sz w:val="24"/>
                <w:szCs w:val="24"/>
              </w:rPr>
            </w:pPr>
            <w:r w:rsidRPr="005A3471">
              <w:rPr>
                <w:spacing w:val="-1"/>
                <w:sz w:val="24"/>
                <w:szCs w:val="24"/>
              </w:rPr>
              <w:t>:</w:t>
            </w:r>
          </w:p>
        </w:tc>
        <w:tc>
          <w:tcPr>
            <w:tcW w:w="6473" w:type="dxa"/>
          </w:tcPr>
          <w:p w14:paraId="3DC07595" w14:textId="1FA9EE16" w:rsidR="00781099" w:rsidRPr="005A3471" w:rsidRDefault="005A3471" w:rsidP="00C37C9E">
            <w:pPr>
              <w:spacing w:line="276" w:lineRule="auto"/>
              <w:rPr>
                <w:spacing w:val="-1"/>
                <w:sz w:val="24"/>
                <w:szCs w:val="24"/>
              </w:rPr>
            </w:pPr>
            <w:r w:rsidRPr="005A3471">
              <w:rPr>
                <w:rFonts w:eastAsia="Book Antiqua"/>
                <w:sz w:val="24"/>
                <w:szCs w:val="24"/>
              </w:rPr>
              <w:t>BHS620320</w:t>
            </w:r>
            <w:r w:rsidRPr="005A3471">
              <w:rPr>
                <w:rFonts w:eastAsia="Book Antiqua"/>
                <w:sz w:val="24"/>
                <w:szCs w:val="24"/>
              </w:rPr>
              <w:t xml:space="preserve"> </w:t>
            </w:r>
            <w:r w:rsidR="009A41DE" w:rsidRPr="005A3471">
              <w:rPr>
                <w:sz w:val="24"/>
                <w:szCs w:val="24"/>
                <w:lang w:val="sv-SE"/>
              </w:rPr>
              <w:t xml:space="preserve">/ </w:t>
            </w:r>
            <w:r w:rsidR="0029237A" w:rsidRPr="005A3471">
              <w:rPr>
                <w:sz w:val="24"/>
                <w:szCs w:val="24"/>
              </w:rPr>
              <w:t>2</w:t>
            </w:r>
            <w:r w:rsidR="009A41DE" w:rsidRPr="005A3471">
              <w:rPr>
                <w:sz w:val="24"/>
                <w:szCs w:val="24"/>
              </w:rPr>
              <w:t xml:space="preserve"> </w:t>
            </w:r>
            <w:r w:rsidR="009A41DE" w:rsidRPr="005A3471">
              <w:rPr>
                <w:sz w:val="24"/>
                <w:szCs w:val="24"/>
                <w:lang w:val="sv-SE"/>
              </w:rPr>
              <w:t>sks</w:t>
            </w:r>
          </w:p>
        </w:tc>
      </w:tr>
      <w:tr w:rsidR="00781099" w:rsidRPr="005A3471" w14:paraId="4030074C" w14:textId="77777777" w:rsidTr="00C37C9E">
        <w:tc>
          <w:tcPr>
            <w:tcW w:w="2660" w:type="dxa"/>
          </w:tcPr>
          <w:p w14:paraId="0B75052B" w14:textId="082279F8" w:rsidR="00781099" w:rsidRPr="005A3471" w:rsidRDefault="00781099" w:rsidP="00C37C9E">
            <w:pPr>
              <w:spacing w:line="276" w:lineRule="auto"/>
              <w:rPr>
                <w:spacing w:val="-1"/>
                <w:sz w:val="24"/>
                <w:szCs w:val="24"/>
              </w:rPr>
            </w:pPr>
            <w:proofErr w:type="spellStart"/>
            <w:r w:rsidRPr="005A3471">
              <w:rPr>
                <w:spacing w:val="-1"/>
                <w:sz w:val="24"/>
                <w:szCs w:val="24"/>
              </w:rPr>
              <w:t>D</w:t>
            </w:r>
            <w:r w:rsidRPr="005A3471">
              <w:rPr>
                <w:sz w:val="24"/>
                <w:szCs w:val="24"/>
              </w:rPr>
              <w:t>os</w:t>
            </w:r>
            <w:r w:rsidRPr="005A3471">
              <w:rPr>
                <w:spacing w:val="1"/>
                <w:sz w:val="24"/>
                <w:szCs w:val="24"/>
              </w:rPr>
              <w:t>e</w:t>
            </w:r>
            <w:r w:rsidRPr="005A3471">
              <w:rPr>
                <w:sz w:val="24"/>
                <w:szCs w:val="24"/>
              </w:rPr>
              <w:t>n</w:t>
            </w:r>
            <w:proofErr w:type="spellEnd"/>
            <w:r w:rsidRPr="005A3471">
              <w:rPr>
                <w:sz w:val="24"/>
                <w:szCs w:val="24"/>
              </w:rPr>
              <w:t xml:space="preserve"> </w:t>
            </w:r>
            <w:proofErr w:type="spellStart"/>
            <w:r w:rsidRPr="005A3471">
              <w:rPr>
                <w:sz w:val="24"/>
                <w:szCs w:val="24"/>
              </w:rPr>
              <w:t>Peng</w:t>
            </w:r>
            <w:r w:rsidRPr="005A3471">
              <w:rPr>
                <w:spacing w:val="-2"/>
                <w:sz w:val="24"/>
                <w:szCs w:val="24"/>
              </w:rPr>
              <w:t>a</w:t>
            </w:r>
            <w:r w:rsidRPr="005A3471">
              <w:rPr>
                <w:spacing w:val="1"/>
                <w:sz w:val="24"/>
                <w:szCs w:val="24"/>
              </w:rPr>
              <w:t>m</w:t>
            </w:r>
            <w:r w:rsidRPr="005A3471">
              <w:rPr>
                <w:sz w:val="24"/>
                <w:szCs w:val="24"/>
              </w:rPr>
              <w:t>pu</w:t>
            </w:r>
            <w:proofErr w:type="spellEnd"/>
          </w:p>
        </w:tc>
        <w:tc>
          <w:tcPr>
            <w:tcW w:w="283" w:type="dxa"/>
          </w:tcPr>
          <w:p w14:paraId="2353F9FF" w14:textId="77777777" w:rsidR="00781099" w:rsidRPr="005A3471" w:rsidRDefault="00C37C9E" w:rsidP="00C37C9E">
            <w:pPr>
              <w:spacing w:line="276" w:lineRule="auto"/>
              <w:rPr>
                <w:spacing w:val="-1"/>
                <w:sz w:val="24"/>
                <w:szCs w:val="24"/>
              </w:rPr>
            </w:pPr>
            <w:r w:rsidRPr="005A3471">
              <w:rPr>
                <w:spacing w:val="-1"/>
                <w:sz w:val="24"/>
                <w:szCs w:val="24"/>
              </w:rPr>
              <w:t>:</w:t>
            </w:r>
          </w:p>
        </w:tc>
        <w:tc>
          <w:tcPr>
            <w:tcW w:w="6473" w:type="dxa"/>
          </w:tcPr>
          <w:p w14:paraId="373EC903" w14:textId="008B4421" w:rsidR="00C37C9E" w:rsidRPr="005A3471" w:rsidRDefault="009A41DE" w:rsidP="00262103">
            <w:pPr>
              <w:spacing w:line="276" w:lineRule="auto"/>
              <w:rPr>
                <w:spacing w:val="-1"/>
                <w:sz w:val="24"/>
                <w:szCs w:val="24"/>
              </w:rPr>
            </w:pPr>
            <w:r w:rsidRPr="005A3471">
              <w:rPr>
                <w:spacing w:val="-1"/>
                <w:sz w:val="24"/>
                <w:szCs w:val="24"/>
              </w:rPr>
              <w:t xml:space="preserve">Dr. </w:t>
            </w:r>
            <w:r w:rsidR="0029237A" w:rsidRPr="005A3471">
              <w:rPr>
                <w:spacing w:val="-1"/>
                <w:sz w:val="24"/>
                <w:szCs w:val="24"/>
              </w:rPr>
              <w:t xml:space="preserve">Edi </w:t>
            </w:r>
            <w:proofErr w:type="spellStart"/>
            <w:r w:rsidR="0029237A" w:rsidRPr="005A3471">
              <w:rPr>
                <w:spacing w:val="-1"/>
                <w:sz w:val="24"/>
                <w:szCs w:val="24"/>
              </w:rPr>
              <w:t>Suyanto</w:t>
            </w:r>
            <w:proofErr w:type="spellEnd"/>
            <w:r w:rsidRPr="005A3471">
              <w:rPr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5A3471">
              <w:rPr>
                <w:spacing w:val="-1"/>
                <w:sz w:val="24"/>
                <w:szCs w:val="24"/>
              </w:rPr>
              <w:t>M.Pd</w:t>
            </w:r>
            <w:proofErr w:type="spellEnd"/>
            <w:r w:rsidRPr="005A3471">
              <w:rPr>
                <w:spacing w:val="-1"/>
                <w:sz w:val="24"/>
                <w:szCs w:val="24"/>
              </w:rPr>
              <w:t>.</w:t>
            </w:r>
          </w:p>
          <w:p w14:paraId="4D2FDCA2" w14:textId="4E755707" w:rsidR="009A41DE" w:rsidRPr="005A3471" w:rsidRDefault="009A41DE" w:rsidP="00262103">
            <w:pPr>
              <w:spacing w:line="276" w:lineRule="auto"/>
              <w:rPr>
                <w:spacing w:val="-1"/>
                <w:sz w:val="24"/>
                <w:szCs w:val="24"/>
              </w:rPr>
            </w:pPr>
            <w:proofErr w:type="spellStart"/>
            <w:r w:rsidRPr="005A3471">
              <w:rPr>
                <w:spacing w:val="-1"/>
                <w:sz w:val="24"/>
                <w:szCs w:val="24"/>
              </w:rPr>
              <w:t>Muharsyam</w:t>
            </w:r>
            <w:proofErr w:type="spellEnd"/>
            <w:r w:rsidRPr="005A347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A3471">
              <w:rPr>
                <w:spacing w:val="-1"/>
                <w:sz w:val="24"/>
                <w:szCs w:val="24"/>
              </w:rPr>
              <w:t>Dwi</w:t>
            </w:r>
            <w:proofErr w:type="spellEnd"/>
            <w:r w:rsidRPr="005A347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A3471">
              <w:rPr>
                <w:spacing w:val="-1"/>
                <w:sz w:val="24"/>
                <w:szCs w:val="24"/>
              </w:rPr>
              <w:t>Anantama</w:t>
            </w:r>
            <w:proofErr w:type="spellEnd"/>
            <w:r w:rsidRPr="005A3471">
              <w:rPr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5A3471">
              <w:rPr>
                <w:spacing w:val="-1"/>
                <w:sz w:val="24"/>
                <w:szCs w:val="24"/>
              </w:rPr>
              <w:t>M.Pd</w:t>
            </w:r>
            <w:proofErr w:type="spellEnd"/>
            <w:r w:rsidRPr="005A3471">
              <w:rPr>
                <w:spacing w:val="-1"/>
                <w:sz w:val="24"/>
                <w:szCs w:val="24"/>
              </w:rPr>
              <w:t>.</w:t>
            </w:r>
          </w:p>
        </w:tc>
      </w:tr>
      <w:tr w:rsidR="00781099" w:rsidRPr="005A3471" w14:paraId="060D4FA3" w14:textId="77777777" w:rsidTr="00C37C9E">
        <w:tc>
          <w:tcPr>
            <w:tcW w:w="2660" w:type="dxa"/>
          </w:tcPr>
          <w:p w14:paraId="0D94BD4A" w14:textId="77777777" w:rsidR="00781099" w:rsidRPr="005A3471" w:rsidRDefault="00781099" w:rsidP="00C37C9E">
            <w:pPr>
              <w:spacing w:line="276" w:lineRule="auto"/>
              <w:rPr>
                <w:spacing w:val="-1"/>
                <w:sz w:val="24"/>
                <w:szCs w:val="24"/>
              </w:rPr>
            </w:pPr>
            <w:r w:rsidRPr="005A3471">
              <w:rPr>
                <w:spacing w:val="1"/>
                <w:sz w:val="24"/>
                <w:szCs w:val="24"/>
              </w:rPr>
              <w:t>S</w:t>
            </w:r>
            <w:r w:rsidRPr="005A3471">
              <w:rPr>
                <w:spacing w:val="-1"/>
                <w:sz w:val="24"/>
                <w:szCs w:val="24"/>
              </w:rPr>
              <w:t>e</w:t>
            </w:r>
            <w:r w:rsidRPr="005A3471">
              <w:rPr>
                <w:sz w:val="24"/>
                <w:szCs w:val="24"/>
              </w:rPr>
              <w:t>mest</w:t>
            </w:r>
            <w:r w:rsidRPr="005A3471">
              <w:rPr>
                <w:spacing w:val="-1"/>
                <w:sz w:val="24"/>
                <w:szCs w:val="24"/>
              </w:rPr>
              <w:t>e</w:t>
            </w:r>
            <w:r w:rsidRPr="005A3471">
              <w:rPr>
                <w:sz w:val="24"/>
                <w:szCs w:val="24"/>
              </w:rPr>
              <w:t>r</w:t>
            </w:r>
          </w:p>
        </w:tc>
        <w:tc>
          <w:tcPr>
            <w:tcW w:w="283" w:type="dxa"/>
          </w:tcPr>
          <w:p w14:paraId="1E2E68B9" w14:textId="77777777" w:rsidR="00781099" w:rsidRPr="005A3471" w:rsidRDefault="00C37C9E" w:rsidP="00C37C9E">
            <w:pPr>
              <w:spacing w:line="276" w:lineRule="auto"/>
              <w:rPr>
                <w:spacing w:val="-1"/>
                <w:sz w:val="24"/>
                <w:szCs w:val="24"/>
              </w:rPr>
            </w:pPr>
            <w:r w:rsidRPr="005A3471">
              <w:rPr>
                <w:spacing w:val="-1"/>
                <w:sz w:val="24"/>
                <w:szCs w:val="24"/>
              </w:rPr>
              <w:t>:</w:t>
            </w:r>
          </w:p>
        </w:tc>
        <w:tc>
          <w:tcPr>
            <w:tcW w:w="6473" w:type="dxa"/>
          </w:tcPr>
          <w:p w14:paraId="75743474" w14:textId="152830C2" w:rsidR="00781099" w:rsidRPr="005A3471" w:rsidRDefault="00C37C9E" w:rsidP="00C37C9E">
            <w:pPr>
              <w:spacing w:line="276" w:lineRule="auto"/>
              <w:rPr>
                <w:spacing w:val="-1"/>
                <w:sz w:val="24"/>
                <w:szCs w:val="24"/>
              </w:rPr>
            </w:pPr>
            <w:proofErr w:type="spellStart"/>
            <w:r w:rsidRPr="005A3471">
              <w:rPr>
                <w:sz w:val="24"/>
                <w:szCs w:val="24"/>
              </w:rPr>
              <w:t>G</w:t>
            </w:r>
            <w:r w:rsidR="00262103" w:rsidRPr="005A3471">
              <w:rPr>
                <w:sz w:val="24"/>
                <w:szCs w:val="24"/>
              </w:rPr>
              <w:t>enap</w:t>
            </w:r>
            <w:proofErr w:type="spellEnd"/>
            <w:r w:rsidRPr="005A3471">
              <w:rPr>
                <w:sz w:val="24"/>
                <w:szCs w:val="24"/>
              </w:rPr>
              <w:t xml:space="preserve"> 2022</w:t>
            </w:r>
            <w:r w:rsidRPr="005A3471">
              <w:rPr>
                <w:spacing w:val="1"/>
                <w:sz w:val="24"/>
                <w:szCs w:val="24"/>
              </w:rPr>
              <w:t>/</w:t>
            </w:r>
            <w:r w:rsidRPr="005A3471">
              <w:rPr>
                <w:sz w:val="24"/>
                <w:szCs w:val="24"/>
              </w:rPr>
              <w:t>2023</w:t>
            </w:r>
          </w:p>
        </w:tc>
      </w:tr>
      <w:tr w:rsidR="00781099" w:rsidRPr="005A3471" w14:paraId="7747FFC7" w14:textId="77777777" w:rsidTr="00C37C9E">
        <w:tc>
          <w:tcPr>
            <w:tcW w:w="2660" w:type="dxa"/>
          </w:tcPr>
          <w:p w14:paraId="47B4DFAE" w14:textId="77777777" w:rsidR="00781099" w:rsidRPr="005A3471" w:rsidRDefault="00781099" w:rsidP="00C37C9E">
            <w:pPr>
              <w:spacing w:line="276" w:lineRule="auto"/>
              <w:rPr>
                <w:spacing w:val="-1"/>
                <w:sz w:val="24"/>
                <w:szCs w:val="24"/>
              </w:rPr>
            </w:pPr>
            <w:r w:rsidRPr="005A3471">
              <w:rPr>
                <w:spacing w:val="-1"/>
                <w:sz w:val="24"/>
                <w:szCs w:val="24"/>
              </w:rPr>
              <w:t>H</w:t>
            </w:r>
            <w:r w:rsidRPr="005A3471">
              <w:rPr>
                <w:sz w:val="24"/>
                <w:szCs w:val="24"/>
              </w:rPr>
              <w:t>a</w:t>
            </w:r>
            <w:r w:rsidRPr="005A3471">
              <w:rPr>
                <w:spacing w:val="1"/>
                <w:sz w:val="24"/>
                <w:szCs w:val="24"/>
              </w:rPr>
              <w:t>r</w:t>
            </w:r>
            <w:r w:rsidRPr="005A3471">
              <w:rPr>
                <w:sz w:val="24"/>
                <w:szCs w:val="24"/>
              </w:rPr>
              <w:t>i</w:t>
            </w:r>
            <w:r w:rsidRPr="005A347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A3471">
              <w:rPr>
                <w:spacing w:val="-3"/>
                <w:sz w:val="24"/>
                <w:szCs w:val="24"/>
              </w:rPr>
              <w:t>P</w:t>
            </w:r>
            <w:r w:rsidRPr="005A3471">
              <w:rPr>
                <w:sz w:val="24"/>
                <w:szCs w:val="24"/>
              </w:rPr>
              <w:t>e</w:t>
            </w:r>
            <w:r w:rsidRPr="005A3471">
              <w:rPr>
                <w:spacing w:val="-1"/>
                <w:sz w:val="24"/>
                <w:szCs w:val="24"/>
              </w:rPr>
              <w:t>r</w:t>
            </w:r>
            <w:r w:rsidRPr="005A3471">
              <w:rPr>
                <w:spacing w:val="1"/>
                <w:sz w:val="24"/>
                <w:szCs w:val="24"/>
              </w:rPr>
              <w:t>t</w:t>
            </w:r>
            <w:r w:rsidRPr="005A3471">
              <w:rPr>
                <w:spacing w:val="-2"/>
                <w:sz w:val="24"/>
                <w:szCs w:val="24"/>
              </w:rPr>
              <w:t>e</w:t>
            </w:r>
            <w:r w:rsidRPr="005A3471">
              <w:rPr>
                <w:spacing w:val="1"/>
                <w:sz w:val="24"/>
                <w:szCs w:val="24"/>
              </w:rPr>
              <w:t>m</w:t>
            </w:r>
            <w:r w:rsidRPr="005A3471">
              <w:rPr>
                <w:sz w:val="24"/>
                <w:szCs w:val="24"/>
              </w:rPr>
              <w:t>uan</w:t>
            </w:r>
            <w:proofErr w:type="spellEnd"/>
          </w:p>
        </w:tc>
        <w:tc>
          <w:tcPr>
            <w:tcW w:w="283" w:type="dxa"/>
          </w:tcPr>
          <w:p w14:paraId="00F5EA49" w14:textId="77777777" w:rsidR="00781099" w:rsidRPr="005A3471" w:rsidRDefault="00C37C9E" w:rsidP="00C37C9E">
            <w:pPr>
              <w:spacing w:line="276" w:lineRule="auto"/>
              <w:rPr>
                <w:spacing w:val="-1"/>
                <w:sz w:val="24"/>
                <w:szCs w:val="24"/>
              </w:rPr>
            </w:pPr>
            <w:r w:rsidRPr="005A3471">
              <w:rPr>
                <w:spacing w:val="-1"/>
                <w:sz w:val="24"/>
                <w:szCs w:val="24"/>
              </w:rPr>
              <w:t>:</w:t>
            </w:r>
          </w:p>
        </w:tc>
        <w:tc>
          <w:tcPr>
            <w:tcW w:w="6473" w:type="dxa"/>
          </w:tcPr>
          <w:p w14:paraId="58ACC680" w14:textId="2FBD679C" w:rsidR="0029237A" w:rsidRPr="005A3471" w:rsidRDefault="005A3471" w:rsidP="00C37C9E">
            <w:pPr>
              <w:spacing w:line="276" w:lineRule="auto"/>
              <w:rPr>
                <w:spacing w:val="-1"/>
                <w:sz w:val="24"/>
                <w:szCs w:val="24"/>
              </w:rPr>
            </w:pPr>
            <w:proofErr w:type="spellStart"/>
            <w:r w:rsidRPr="005A3471">
              <w:rPr>
                <w:spacing w:val="-1"/>
                <w:sz w:val="24"/>
                <w:szCs w:val="24"/>
              </w:rPr>
              <w:t>Jumat</w:t>
            </w:r>
            <w:proofErr w:type="spellEnd"/>
            <w:r w:rsidR="009A41DE" w:rsidRPr="005A3471">
              <w:rPr>
                <w:spacing w:val="-1"/>
                <w:sz w:val="24"/>
                <w:szCs w:val="24"/>
              </w:rPr>
              <w:t xml:space="preserve">, </w:t>
            </w:r>
            <w:proofErr w:type="spellStart"/>
            <w:r w:rsidR="009A41DE" w:rsidRPr="005A3471">
              <w:rPr>
                <w:spacing w:val="-1"/>
                <w:sz w:val="24"/>
                <w:szCs w:val="24"/>
              </w:rPr>
              <w:t>pukul</w:t>
            </w:r>
            <w:proofErr w:type="spellEnd"/>
            <w:r w:rsidR="009A41DE" w:rsidRPr="005A3471">
              <w:rPr>
                <w:spacing w:val="-1"/>
                <w:sz w:val="24"/>
                <w:szCs w:val="24"/>
              </w:rPr>
              <w:t xml:space="preserve"> 13.00—1</w:t>
            </w:r>
            <w:r w:rsidRPr="005A3471">
              <w:rPr>
                <w:spacing w:val="-1"/>
                <w:sz w:val="24"/>
                <w:szCs w:val="24"/>
              </w:rPr>
              <w:t>5.30</w:t>
            </w:r>
            <w:r w:rsidR="009A41DE" w:rsidRPr="005A3471">
              <w:rPr>
                <w:spacing w:val="-1"/>
                <w:sz w:val="24"/>
                <w:szCs w:val="24"/>
              </w:rPr>
              <w:t xml:space="preserve"> WIB</w:t>
            </w:r>
          </w:p>
        </w:tc>
      </w:tr>
      <w:tr w:rsidR="00781099" w:rsidRPr="005A3471" w14:paraId="57BB6D38" w14:textId="77777777" w:rsidTr="00C37C9E">
        <w:tc>
          <w:tcPr>
            <w:tcW w:w="2660" w:type="dxa"/>
          </w:tcPr>
          <w:p w14:paraId="202C68FC" w14:textId="77777777" w:rsidR="00781099" w:rsidRPr="005A3471" w:rsidRDefault="00781099" w:rsidP="00C37C9E">
            <w:pPr>
              <w:spacing w:line="276" w:lineRule="auto"/>
              <w:rPr>
                <w:spacing w:val="-1"/>
                <w:sz w:val="24"/>
                <w:szCs w:val="24"/>
              </w:rPr>
            </w:pPr>
            <w:proofErr w:type="spellStart"/>
            <w:r w:rsidRPr="005A3471">
              <w:rPr>
                <w:sz w:val="24"/>
                <w:szCs w:val="24"/>
              </w:rPr>
              <w:t>Te</w:t>
            </w:r>
            <w:r w:rsidRPr="005A3471">
              <w:rPr>
                <w:spacing w:val="1"/>
                <w:sz w:val="24"/>
                <w:szCs w:val="24"/>
              </w:rPr>
              <w:t>m</w:t>
            </w:r>
            <w:r w:rsidRPr="005A3471">
              <w:rPr>
                <w:sz w:val="24"/>
                <w:szCs w:val="24"/>
              </w:rPr>
              <w:t>p</w:t>
            </w:r>
            <w:r w:rsidRPr="005A3471">
              <w:rPr>
                <w:spacing w:val="-2"/>
                <w:sz w:val="24"/>
                <w:szCs w:val="24"/>
              </w:rPr>
              <w:t>a</w:t>
            </w:r>
            <w:r w:rsidRPr="005A3471">
              <w:rPr>
                <w:sz w:val="24"/>
                <w:szCs w:val="24"/>
              </w:rPr>
              <w:t>t</w:t>
            </w:r>
            <w:proofErr w:type="spellEnd"/>
            <w:r w:rsidRPr="005A347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A3471">
              <w:rPr>
                <w:sz w:val="24"/>
                <w:szCs w:val="24"/>
              </w:rPr>
              <w:t>P</w:t>
            </w:r>
            <w:r w:rsidRPr="005A3471">
              <w:rPr>
                <w:spacing w:val="-2"/>
                <w:sz w:val="24"/>
                <w:szCs w:val="24"/>
              </w:rPr>
              <w:t>e</w:t>
            </w:r>
            <w:r w:rsidRPr="005A3471">
              <w:rPr>
                <w:spacing w:val="1"/>
                <w:sz w:val="24"/>
                <w:szCs w:val="24"/>
              </w:rPr>
              <w:t>r</w:t>
            </w:r>
            <w:r w:rsidRPr="005A3471">
              <w:rPr>
                <w:spacing w:val="-1"/>
                <w:sz w:val="24"/>
                <w:szCs w:val="24"/>
              </w:rPr>
              <w:t>t</w:t>
            </w:r>
            <w:r w:rsidRPr="005A3471">
              <w:rPr>
                <w:sz w:val="24"/>
                <w:szCs w:val="24"/>
              </w:rPr>
              <w:t>e</w:t>
            </w:r>
            <w:r w:rsidRPr="005A3471">
              <w:rPr>
                <w:spacing w:val="-1"/>
                <w:sz w:val="24"/>
                <w:szCs w:val="24"/>
              </w:rPr>
              <w:t>m</w:t>
            </w:r>
            <w:r w:rsidRPr="005A3471">
              <w:rPr>
                <w:sz w:val="24"/>
                <w:szCs w:val="24"/>
              </w:rPr>
              <w:t>uan</w:t>
            </w:r>
            <w:proofErr w:type="spellEnd"/>
          </w:p>
        </w:tc>
        <w:tc>
          <w:tcPr>
            <w:tcW w:w="283" w:type="dxa"/>
          </w:tcPr>
          <w:p w14:paraId="62C45067" w14:textId="77777777" w:rsidR="00781099" w:rsidRPr="005A3471" w:rsidRDefault="00C37C9E" w:rsidP="00C37C9E">
            <w:pPr>
              <w:spacing w:line="276" w:lineRule="auto"/>
              <w:rPr>
                <w:spacing w:val="-1"/>
                <w:sz w:val="24"/>
                <w:szCs w:val="24"/>
              </w:rPr>
            </w:pPr>
            <w:r w:rsidRPr="005A3471">
              <w:rPr>
                <w:spacing w:val="-1"/>
                <w:sz w:val="24"/>
                <w:szCs w:val="24"/>
              </w:rPr>
              <w:t>:</w:t>
            </w:r>
          </w:p>
        </w:tc>
        <w:tc>
          <w:tcPr>
            <w:tcW w:w="6473" w:type="dxa"/>
          </w:tcPr>
          <w:p w14:paraId="204D7CDA" w14:textId="6910022E" w:rsidR="00781099" w:rsidRPr="005A3471" w:rsidRDefault="00781099" w:rsidP="00C37C9E">
            <w:pPr>
              <w:spacing w:line="276" w:lineRule="auto"/>
              <w:rPr>
                <w:spacing w:val="-1"/>
                <w:sz w:val="24"/>
                <w:szCs w:val="24"/>
              </w:rPr>
            </w:pPr>
          </w:p>
        </w:tc>
      </w:tr>
    </w:tbl>
    <w:p w14:paraId="4C59D5C2" w14:textId="77777777" w:rsidR="00980D9A" w:rsidRPr="00C37C9E" w:rsidRDefault="00980D9A" w:rsidP="00C37C9E">
      <w:pPr>
        <w:spacing w:line="276" w:lineRule="auto"/>
        <w:rPr>
          <w:sz w:val="24"/>
          <w:szCs w:val="24"/>
        </w:rPr>
      </w:pPr>
    </w:p>
    <w:p w14:paraId="02B0E910" w14:textId="5B64A7FE" w:rsidR="006448BC" w:rsidRPr="00C37C9E" w:rsidRDefault="006448BC" w:rsidP="009A41DE">
      <w:pPr>
        <w:spacing w:line="276" w:lineRule="auto"/>
        <w:ind w:right="76"/>
        <w:jc w:val="both"/>
        <w:rPr>
          <w:sz w:val="24"/>
          <w:szCs w:val="24"/>
        </w:rPr>
      </w:pPr>
    </w:p>
    <w:p w14:paraId="57E9B84B" w14:textId="77777777" w:rsidR="00980D9A" w:rsidRPr="00C37C9E" w:rsidRDefault="00DC519C" w:rsidP="00C37C9E">
      <w:pPr>
        <w:pStyle w:val="ListParagraph"/>
        <w:numPr>
          <w:ilvl w:val="0"/>
          <w:numId w:val="2"/>
        </w:numPr>
        <w:spacing w:line="276" w:lineRule="auto"/>
        <w:ind w:left="360" w:right="76"/>
        <w:jc w:val="both"/>
        <w:rPr>
          <w:sz w:val="24"/>
          <w:szCs w:val="24"/>
        </w:rPr>
      </w:pPr>
      <w:proofErr w:type="spellStart"/>
      <w:r w:rsidRPr="00C37C9E">
        <w:rPr>
          <w:b/>
          <w:sz w:val="24"/>
          <w:szCs w:val="24"/>
        </w:rPr>
        <w:t>D</w:t>
      </w:r>
      <w:r w:rsidRPr="00C37C9E">
        <w:rPr>
          <w:b/>
          <w:spacing w:val="-1"/>
          <w:sz w:val="24"/>
          <w:szCs w:val="24"/>
        </w:rPr>
        <w:t>e</w:t>
      </w:r>
      <w:r w:rsidRPr="00C37C9E">
        <w:rPr>
          <w:b/>
          <w:sz w:val="24"/>
          <w:szCs w:val="24"/>
        </w:rPr>
        <w:t>s</w:t>
      </w:r>
      <w:r w:rsidRPr="00C37C9E">
        <w:rPr>
          <w:b/>
          <w:spacing w:val="1"/>
          <w:sz w:val="24"/>
          <w:szCs w:val="24"/>
        </w:rPr>
        <w:t>k</w:t>
      </w:r>
      <w:r w:rsidRPr="00C37C9E">
        <w:rPr>
          <w:b/>
          <w:spacing w:val="-1"/>
          <w:sz w:val="24"/>
          <w:szCs w:val="24"/>
        </w:rPr>
        <w:t>r</w:t>
      </w:r>
      <w:r w:rsidRPr="00C37C9E">
        <w:rPr>
          <w:b/>
          <w:sz w:val="24"/>
          <w:szCs w:val="24"/>
        </w:rPr>
        <w:t>i</w:t>
      </w:r>
      <w:r w:rsidRPr="00C37C9E">
        <w:rPr>
          <w:b/>
          <w:spacing w:val="1"/>
          <w:sz w:val="24"/>
          <w:szCs w:val="24"/>
        </w:rPr>
        <w:t>p</w:t>
      </w:r>
      <w:r w:rsidRPr="00C37C9E">
        <w:rPr>
          <w:b/>
          <w:sz w:val="24"/>
          <w:szCs w:val="24"/>
        </w:rPr>
        <w:t>si</w:t>
      </w:r>
      <w:proofErr w:type="spellEnd"/>
      <w:r w:rsidRPr="00C37C9E">
        <w:rPr>
          <w:b/>
          <w:sz w:val="24"/>
          <w:szCs w:val="24"/>
        </w:rPr>
        <w:t xml:space="preserve"> Ma</w:t>
      </w:r>
      <w:r w:rsidRPr="00C37C9E">
        <w:rPr>
          <w:b/>
          <w:spacing w:val="-1"/>
          <w:sz w:val="24"/>
          <w:szCs w:val="24"/>
        </w:rPr>
        <w:t>t</w:t>
      </w:r>
      <w:r w:rsidRPr="00C37C9E">
        <w:rPr>
          <w:b/>
          <w:sz w:val="24"/>
          <w:szCs w:val="24"/>
        </w:rPr>
        <w:t xml:space="preserve">a </w:t>
      </w:r>
      <w:proofErr w:type="spellStart"/>
      <w:r w:rsidRPr="00C37C9E">
        <w:rPr>
          <w:b/>
          <w:sz w:val="24"/>
          <w:szCs w:val="24"/>
        </w:rPr>
        <w:t>K</w:t>
      </w:r>
      <w:r w:rsidRPr="00C37C9E">
        <w:rPr>
          <w:b/>
          <w:spacing w:val="1"/>
          <w:sz w:val="24"/>
          <w:szCs w:val="24"/>
        </w:rPr>
        <w:t>u</w:t>
      </w:r>
      <w:r w:rsidRPr="00C37C9E">
        <w:rPr>
          <w:b/>
          <w:sz w:val="24"/>
          <w:szCs w:val="24"/>
        </w:rPr>
        <w:t>l</w:t>
      </w:r>
      <w:r w:rsidRPr="00C37C9E">
        <w:rPr>
          <w:b/>
          <w:spacing w:val="1"/>
          <w:sz w:val="24"/>
          <w:szCs w:val="24"/>
        </w:rPr>
        <w:t>i</w:t>
      </w:r>
      <w:r w:rsidRPr="00C37C9E">
        <w:rPr>
          <w:b/>
          <w:sz w:val="24"/>
          <w:szCs w:val="24"/>
        </w:rPr>
        <w:t>ah</w:t>
      </w:r>
      <w:proofErr w:type="spellEnd"/>
    </w:p>
    <w:p w14:paraId="3C4FF8E7" w14:textId="72DACFED" w:rsidR="00980D9A" w:rsidRPr="00FF79AE" w:rsidRDefault="005A3471" w:rsidP="009A41DE">
      <w:pPr>
        <w:spacing w:line="276" w:lineRule="auto"/>
        <w:ind w:right="76" w:firstLine="360"/>
        <w:jc w:val="both"/>
        <w:rPr>
          <w:sz w:val="24"/>
          <w:szCs w:val="24"/>
        </w:rPr>
      </w:pPr>
      <w:r w:rsidRPr="00DA0AC7">
        <w:rPr>
          <w:sz w:val="24"/>
          <w:szCs w:val="24"/>
        </w:rPr>
        <w:t xml:space="preserve">Mata </w:t>
      </w:r>
      <w:proofErr w:type="spellStart"/>
      <w:r w:rsidRPr="00DA0AC7">
        <w:rPr>
          <w:sz w:val="24"/>
          <w:szCs w:val="24"/>
        </w:rPr>
        <w:t>kuliah</w:t>
      </w:r>
      <w:proofErr w:type="spellEnd"/>
      <w:r w:rsidRPr="00DA0AC7">
        <w:rPr>
          <w:sz w:val="24"/>
          <w:szCs w:val="24"/>
        </w:rPr>
        <w:t xml:space="preserve"> </w:t>
      </w:r>
      <w:proofErr w:type="spellStart"/>
      <w:r w:rsidRPr="00DA0AC7">
        <w:rPr>
          <w:sz w:val="24"/>
          <w:szCs w:val="24"/>
        </w:rPr>
        <w:t>ini</w:t>
      </w:r>
      <w:proofErr w:type="spellEnd"/>
      <w:r w:rsidRPr="00DA0AC7">
        <w:rPr>
          <w:sz w:val="24"/>
          <w:szCs w:val="24"/>
        </w:rPr>
        <w:t xml:space="preserve"> </w:t>
      </w:r>
      <w:proofErr w:type="spellStart"/>
      <w:r w:rsidRPr="00DA0AC7">
        <w:rPr>
          <w:sz w:val="24"/>
          <w:szCs w:val="24"/>
        </w:rPr>
        <w:t>membekali</w:t>
      </w:r>
      <w:proofErr w:type="spellEnd"/>
      <w:r w:rsidRPr="00DA0AC7">
        <w:rPr>
          <w:sz w:val="24"/>
          <w:szCs w:val="24"/>
        </w:rPr>
        <w:t xml:space="preserve"> </w:t>
      </w:r>
      <w:proofErr w:type="spellStart"/>
      <w:r w:rsidRPr="00DA0AC7">
        <w:rPr>
          <w:sz w:val="24"/>
          <w:szCs w:val="24"/>
        </w:rPr>
        <w:t>mahasiswa</w:t>
      </w:r>
      <w:proofErr w:type="spellEnd"/>
      <w:r w:rsidRPr="00DA0AC7">
        <w:rPr>
          <w:sz w:val="24"/>
          <w:szCs w:val="24"/>
        </w:rPr>
        <w:t xml:space="preserve"> </w:t>
      </w:r>
      <w:proofErr w:type="spellStart"/>
      <w:r w:rsidRPr="00DA0AC7">
        <w:rPr>
          <w:sz w:val="24"/>
          <w:szCs w:val="24"/>
        </w:rPr>
        <w:t>pengetahuan</w:t>
      </w:r>
      <w:proofErr w:type="spellEnd"/>
      <w:r w:rsidRPr="00DA0AC7">
        <w:rPr>
          <w:sz w:val="24"/>
          <w:szCs w:val="24"/>
        </w:rPr>
        <w:t xml:space="preserve"> dan </w:t>
      </w:r>
      <w:proofErr w:type="spellStart"/>
      <w:r w:rsidRPr="00DA0AC7">
        <w:rPr>
          <w:sz w:val="24"/>
          <w:szCs w:val="24"/>
        </w:rPr>
        <w:t>keterampilan</w:t>
      </w:r>
      <w:proofErr w:type="spellEnd"/>
      <w:r w:rsidRPr="00DA0AC7">
        <w:rPr>
          <w:sz w:val="24"/>
          <w:szCs w:val="24"/>
        </w:rPr>
        <w:t xml:space="preserve"> </w:t>
      </w:r>
      <w:proofErr w:type="spellStart"/>
      <w:r w:rsidRPr="00DA0AC7">
        <w:rPr>
          <w:sz w:val="24"/>
          <w:szCs w:val="24"/>
        </w:rPr>
        <w:t>tentang</w:t>
      </w:r>
      <w:proofErr w:type="spellEnd"/>
      <w:r w:rsidRPr="00DA0AC7">
        <w:rPr>
          <w:sz w:val="24"/>
          <w:szCs w:val="24"/>
        </w:rPr>
        <w:t xml:space="preserve"> </w:t>
      </w:r>
      <w:proofErr w:type="spellStart"/>
      <w:r w:rsidRPr="00DA0AC7">
        <w:rPr>
          <w:sz w:val="24"/>
          <w:szCs w:val="24"/>
        </w:rPr>
        <w:t>penyuntingan</w:t>
      </w:r>
      <w:proofErr w:type="spellEnd"/>
      <w:r w:rsidRPr="00DA0AC7">
        <w:rPr>
          <w:sz w:val="24"/>
          <w:szCs w:val="24"/>
        </w:rPr>
        <w:t xml:space="preserve"> agar </w:t>
      </w:r>
      <w:proofErr w:type="spellStart"/>
      <w:r w:rsidRPr="00DA0AC7">
        <w:rPr>
          <w:sz w:val="24"/>
          <w:szCs w:val="24"/>
        </w:rPr>
        <w:t>menjadi</w:t>
      </w:r>
      <w:proofErr w:type="spellEnd"/>
      <w:r w:rsidRPr="00DA0AC7">
        <w:rPr>
          <w:sz w:val="24"/>
          <w:szCs w:val="24"/>
        </w:rPr>
        <w:t xml:space="preserve"> </w:t>
      </w:r>
      <w:proofErr w:type="spellStart"/>
      <w:r w:rsidRPr="00DA0AC7">
        <w:rPr>
          <w:sz w:val="24"/>
          <w:szCs w:val="24"/>
        </w:rPr>
        <w:t>penyunting</w:t>
      </w:r>
      <w:proofErr w:type="spellEnd"/>
      <w:r w:rsidRPr="00DA0AC7">
        <w:rPr>
          <w:sz w:val="24"/>
          <w:szCs w:val="24"/>
        </w:rPr>
        <w:t xml:space="preserve"> </w:t>
      </w:r>
      <w:proofErr w:type="spellStart"/>
      <w:r w:rsidRPr="00DA0AC7">
        <w:rPr>
          <w:sz w:val="24"/>
          <w:szCs w:val="24"/>
        </w:rPr>
        <w:t>handal</w:t>
      </w:r>
      <w:proofErr w:type="spellEnd"/>
      <w:r w:rsidRPr="00DA0AC7">
        <w:rPr>
          <w:sz w:val="24"/>
          <w:szCs w:val="24"/>
        </w:rPr>
        <w:t xml:space="preserve"> pada media </w:t>
      </w:r>
      <w:proofErr w:type="spellStart"/>
      <w:r w:rsidRPr="00DA0AC7">
        <w:rPr>
          <w:sz w:val="24"/>
          <w:szCs w:val="24"/>
        </w:rPr>
        <w:t>cetak</w:t>
      </w:r>
      <w:proofErr w:type="spellEnd"/>
      <w:r w:rsidRPr="00DA0AC7">
        <w:rPr>
          <w:sz w:val="24"/>
          <w:szCs w:val="24"/>
        </w:rPr>
        <w:t xml:space="preserve"> dan </w:t>
      </w:r>
      <w:proofErr w:type="spellStart"/>
      <w:r w:rsidRPr="00DA0AC7">
        <w:rPr>
          <w:sz w:val="24"/>
          <w:szCs w:val="24"/>
        </w:rPr>
        <w:t>elektronik</w:t>
      </w:r>
      <w:proofErr w:type="spellEnd"/>
      <w:r w:rsidRPr="00DA0AC7">
        <w:rPr>
          <w:sz w:val="24"/>
          <w:szCs w:val="24"/>
        </w:rPr>
        <w:t xml:space="preserve">. </w:t>
      </w:r>
      <w:proofErr w:type="spellStart"/>
      <w:r w:rsidRPr="00DA0AC7">
        <w:rPr>
          <w:sz w:val="24"/>
          <w:szCs w:val="24"/>
        </w:rPr>
        <w:t>Pokok</w:t>
      </w:r>
      <w:proofErr w:type="spellEnd"/>
      <w:r w:rsidRPr="00DA0AC7">
        <w:rPr>
          <w:sz w:val="24"/>
          <w:szCs w:val="24"/>
        </w:rPr>
        <w:t xml:space="preserve"> </w:t>
      </w:r>
      <w:proofErr w:type="spellStart"/>
      <w:r w:rsidRPr="00DA0AC7">
        <w:rPr>
          <w:sz w:val="24"/>
          <w:szCs w:val="24"/>
        </w:rPr>
        <w:t>bahasan</w:t>
      </w:r>
      <w:proofErr w:type="spellEnd"/>
      <w:r w:rsidRPr="00DA0AC7">
        <w:rPr>
          <w:sz w:val="24"/>
          <w:szCs w:val="24"/>
        </w:rPr>
        <w:t xml:space="preserve"> </w:t>
      </w:r>
      <w:proofErr w:type="spellStart"/>
      <w:r w:rsidRPr="00DA0AC7">
        <w:rPr>
          <w:sz w:val="24"/>
          <w:szCs w:val="24"/>
        </w:rPr>
        <w:t>terdiri</w:t>
      </w:r>
      <w:proofErr w:type="spellEnd"/>
      <w:r w:rsidRPr="00DA0AC7">
        <w:rPr>
          <w:sz w:val="24"/>
          <w:szCs w:val="24"/>
        </w:rPr>
        <w:t xml:space="preserve"> </w:t>
      </w:r>
      <w:proofErr w:type="spellStart"/>
      <w:r w:rsidRPr="00DA0AC7">
        <w:rPr>
          <w:sz w:val="24"/>
          <w:szCs w:val="24"/>
        </w:rPr>
        <w:t>dari</w:t>
      </w:r>
      <w:proofErr w:type="spellEnd"/>
      <w:r w:rsidRPr="00DA0AC7">
        <w:rPr>
          <w:sz w:val="24"/>
          <w:szCs w:val="24"/>
        </w:rPr>
        <w:t xml:space="preserve"> </w:t>
      </w:r>
      <w:proofErr w:type="spellStart"/>
      <w:r w:rsidRPr="00DA0AC7">
        <w:rPr>
          <w:sz w:val="24"/>
          <w:szCs w:val="24"/>
        </w:rPr>
        <w:t>konsep</w:t>
      </w:r>
      <w:proofErr w:type="spellEnd"/>
      <w:r w:rsidRPr="00DA0AC7">
        <w:rPr>
          <w:sz w:val="24"/>
          <w:szCs w:val="24"/>
        </w:rPr>
        <w:t xml:space="preserve"> </w:t>
      </w:r>
      <w:proofErr w:type="spellStart"/>
      <w:r w:rsidRPr="00DA0AC7">
        <w:rPr>
          <w:sz w:val="24"/>
          <w:szCs w:val="24"/>
        </w:rPr>
        <w:t>dasar</w:t>
      </w:r>
      <w:proofErr w:type="spellEnd"/>
      <w:r w:rsidRPr="00DA0AC7">
        <w:rPr>
          <w:sz w:val="24"/>
          <w:szCs w:val="24"/>
        </w:rPr>
        <w:t xml:space="preserve"> </w:t>
      </w:r>
      <w:proofErr w:type="spellStart"/>
      <w:r w:rsidRPr="00DA0AC7">
        <w:rPr>
          <w:sz w:val="24"/>
          <w:szCs w:val="24"/>
        </w:rPr>
        <w:t>penyuntingan</w:t>
      </w:r>
      <w:proofErr w:type="spellEnd"/>
      <w:r w:rsidRPr="00DA0AC7">
        <w:rPr>
          <w:sz w:val="24"/>
          <w:szCs w:val="24"/>
        </w:rPr>
        <w:t xml:space="preserve">, </w:t>
      </w:r>
      <w:proofErr w:type="spellStart"/>
      <w:r w:rsidRPr="00DA0AC7">
        <w:rPr>
          <w:sz w:val="24"/>
          <w:szCs w:val="24"/>
        </w:rPr>
        <w:t>haikat</w:t>
      </w:r>
      <w:proofErr w:type="spellEnd"/>
      <w:r w:rsidRPr="00DA0AC7">
        <w:rPr>
          <w:sz w:val="24"/>
          <w:szCs w:val="24"/>
        </w:rPr>
        <w:t xml:space="preserve"> </w:t>
      </w:r>
      <w:proofErr w:type="spellStart"/>
      <w:r w:rsidRPr="00DA0AC7">
        <w:rPr>
          <w:sz w:val="24"/>
          <w:szCs w:val="24"/>
        </w:rPr>
        <w:t>penyuntingan</w:t>
      </w:r>
      <w:proofErr w:type="spellEnd"/>
      <w:r w:rsidRPr="00DA0AC7">
        <w:rPr>
          <w:sz w:val="24"/>
          <w:szCs w:val="24"/>
        </w:rPr>
        <w:t xml:space="preserve">, </w:t>
      </w:r>
      <w:proofErr w:type="spellStart"/>
      <w:r w:rsidRPr="00DA0AC7">
        <w:rPr>
          <w:sz w:val="24"/>
          <w:szCs w:val="24"/>
        </w:rPr>
        <w:t>tujuan</w:t>
      </w:r>
      <w:proofErr w:type="spellEnd"/>
      <w:r w:rsidRPr="00DA0AC7">
        <w:rPr>
          <w:sz w:val="24"/>
          <w:szCs w:val="24"/>
        </w:rPr>
        <w:t xml:space="preserve"> </w:t>
      </w:r>
      <w:proofErr w:type="spellStart"/>
      <w:r w:rsidRPr="00DA0AC7">
        <w:rPr>
          <w:sz w:val="24"/>
          <w:szCs w:val="24"/>
        </w:rPr>
        <w:t>penyuntingan</w:t>
      </w:r>
      <w:proofErr w:type="spellEnd"/>
      <w:r w:rsidRPr="00DA0AC7">
        <w:rPr>
          <w:sz w:val="24"/>
          <w:szCs w:val="24"/>
        </w:rPr>
        <w:t xml:space="preserve">, </w:t>
      </w:r>
      <w:proofErr w:type="spellStart"/>
      <w:r w:rsidRPr="00DA0AC7">
        <w:rPr>
          <w:sz w:val="24"/>
          <w:szCs w:val="24"/>
        </w:rPr>
        <w:t>manfaat</w:t>
      </w:r>
      <w:proofErr w:type="spellEnd"/>
      <w:r w:rsidRPr="00DA0AC7">
        <w:rPr>
          <w:sz w:val="24"/>
          <w:szCs w:val="24"/>
        </w:rPr>
        <w:t xml:space="preserve"> </w:t>
      </w:r>
      <w:proofErr w:type="spellStart"/>
      <w:r w:rsidRPr="00DA0AC7">
        <w:rPr>
          <w:sz w:val="24"/>
          <w:szCs w:val="24"/>
        </w:rPr>
        <w:t>penyuntingan</w:t>
      </w:r>
      <w:proofErr w:type="spellEnd"/>
      <w:r w:rsidRPr="00DA0AC7">
        <w:rPr>
          <w:sz w:val="24"/>
          <w:szCs w:val="24"/>
        </w:rPr>
        <w:t xml:space="preserve">, </w:t>
      </w:r>
      <w:proofErr w:type="spellStart"/>
      <w:r w:rsidRPr="00DA0AC7">
        <w:rPr>
          <w:sz w:val="24"/>
          <w:szCs w:val="24"/>
        </w:rPr>
        <w:t>rambu</w:t>
      </w:r>
      <w:proofErr w:type="spellEnd"/>
      <w:r w:rsidRPr="00DA0AC7">
        <w:rPr>
          <w:sz w:val="24"/>
          <w:szCs w:val="24"/>
        </w:rPr>
        <w:t xml:space="preserve"> </w:t>
      </w:r>
      <w:proofErr w:type="spellStart"/>
      <w:r w:rsidRPr="00DA0AC7">
        <w:rPr>
          <w:sz w:val="24"/>
          <w:szCs w:val="24"/>
        </w:rPr>
        <w:t>penyuntingan</w:t>
      </w:r>
      <w:proofErr w:type="spellEnd"/>
      <w:r w:rsidRPr="00DA0AC7">
        <w:rPr>
          <w:sz w:val="24"/>
          <w:szCs w:val="24"/>
        </w:rPr>
        <w:t xml:space="preserve"> </w:t>
      </w:r>
      <w:proofErr w:type="spellStart"/>
      <w:r w:rsidRPr="00DA0AC7">
        <w:rPr>
          <w:sz w:val="24"/>
          <w:szCs w:val="24"/>
        </w:rPr>
        <w:t>dengan</w:t>
      </w:r>
      <w:proofErr w:type="spellEnd"/>
      <w:r w:rsidRPr="00DA0AC7">
        <w:rPr>
          <w:sz w:val="24"/>
          <w:szCs w:val="24"/>
        </w:rPr>
        <w:t xml:space="preserve"> </w:t>
      </w:r>
      <w:proofErr w:type="spellStart"/>
      <w:r w:rsidRPr="00DA0AC7">
        <w:rPr>
          <w:sz w:val="24"/>
          <w:szCs w:val="24"/>
        </w:rPr>
        <w:t>ejaan</w:t>
      </w:r>
      <w:proofErr w:type="spellEnd"/>
      <w:r w:rsidRPr="00DA0AC7">
        <w:rPr>
          <w:sz w:val="24"/>
          <w:szCs w:val="24"/>
        </w:rPr>
        <w:t xml:space="preserve">, </w:t>
      </w:r>
      <w:proofErr w:type="spellStart"/>
      <w:r w:rsidRPr="00DA0AC7">
        <w:rPr>
          <w:sz w:val="24"/>
          <w:szCs w:val="24"/>
        </w:rPr>
        <w:t>penyuntingan</w:t>
      </w:r>
      <w:proofErr w:type="spellEnd"/>
      <w:r w:rsidRPr="00DA0AC7">
        <w:rPr>
          <w:sz w:val="24"/>
          <w:szCs w:val="24"/>
        </w:rPr>
        <w:t xml:space="preserve"> kata/</w:t>
      </w:r>
      <w:proofErr w:type="spellStart"/>
      <w:r w:rsidRPr="00DA0AC7">
        <w:rPr>
          <w:sz w:val="24"/>
          <w:szCs w:val="24"/>
        </w:rPr>
        <w:t>pilihan</w:t>
      </w:r>
      <w:proofErr w:type="spellEnd"/>
      <w:r w:rsidRPr="00DA0AC7">
        <w:rPr>
          <w:sz w:val="24"/>
          <w:szCs w:val="24"/>
        </w:rPr>
        <w:t xml:space="preserve"> kata, </w:t>
      </w:r>
      <w:proofErr w:type="spellStart"/>
      <w:r w:rsidRPr="00DA0AC7">
        <w:rPr>
          <w:sz w:val="24"/>
          <w:szCs w:val="24"/>
        </w:rPr>
        <w:t>penyuntingan</w:t>
      </w:r>
      <w:proofErr w:type="spellEnd"/>
      <w:r w:rsidRPr="00DA0AC7">
        <w:rPr>
          <w:sz w:val="24"/>
          <w:szCs w:val="24"/>
        </w:rPr>
        <w:t xml:space="preserve"> </w:t>
      </w:r>
      <w:proofErr w:type="spellStart"/>
      <w:r w:rsidRPr="00DA0AC7">
        <w:rPr>
          <w:sz w:val="24"/>
          <w:szCs w:val="24"/>
        </w:rPr>
        <w:t>kalimat</w:t>
      </w:r>
      <w:proofErr w:type="spellEnd"/>
      <w:r w:rsidRPr="00DA0AC7">
        <w:rPr>
          <w:sz w:val="24"/>
          <w:szCs w:val="24"/>
        </w:rPr>
        <w:t xml:space="preserve">, </w:t>
      </w:r>
      <w:proofErr w:type="spellStart"/>
      <w:r w:rsidRPr="00DA0AC7">
        <w:rPr>
          <w:sz w:val="24"/>
          <w:szCs w:val="24"/>
        </w:rPr>
        <w:t>penyuntingan</w:t>
      </w:r>
      <w:proofErr w:type="spellEnd"/>
      <w:r w:rsidRPr="00DA0AC7">
        <w:rPr>
          <w:sz w:val="24"/>
          <w:szCs w:val="24"/>
        </w:rPr>
        <w:t xml:space="preserve"> </w:t>
      </w:r>
      <w:proofErr w:type="spellStart"/>
      <w:r w:rsidRPr="00DA0AC7">
        <w:rPr>
          <w:sz w:val="24"/>
          <w:szCs w:val="24"/>
        </w:rPr>
        <w:t>paragraf</w:t>
      </w:r>
      <w:proofErr w:type="spellEnd"/>
      <w:r w:rsidRPr="00DA0AC7">
        <w:rPr>
          <w:sz w:val="24"/>
          <w:szCs w:val="24"/>
        </w:rPr>
        <w:t xml:space="preserve">, </w:t>
      </w:r>
      <w:proofErr w:type="spellStart"/>
      <w:r w:rsidRPr="00DA0AC7">
        <w:rPr>
          <w:sz w:val="24"/>
          <w:szCs w:val="24"/>
        </w:rPr>
        <w:t>pedoman</w:t>
      </w:r>
      <w:proofErr w:type="spellEnd"/>
      <w:r w:rsidRPr="00DA0AC7">
        <w:rPr>
          <w:sz w:val="24"/>
          <w:szCs w:val="24"/>
        </w:rPr>
        <w:t xml:space="preserve"> </w:t>
      </w:r>
      <w:proofErr w:type="spellStart"/>
      <w:r w:rsidRPr="00DA0AC7">
        <w:rPr>
          <w:sz w:val="24"/>
          <w:szCs w:val="24"/>
        </w:rPr>
        <w:t>gaya</w:t>
      </w:r>
      <w:proofErr w:type="spellEnd"/>
      <w:r w:rsidRPr="00DA0AC7">
        <w:rPr>
          <w:sz w:val="24"/>
          <w:szCs w:val="24"/>
        </w:rPr>
        <w:t xml:space="preserve"> </w:t>
      </w:r>
      <w:proofErr w:type="spellStart"/>
      <w:r w:rsidRPr="00DA0AC7">
        <w:rPr>
          <w:sz w:val="24"/>
          <w:szCs w:val="24"/>
        </w:rPr>
        <w:t>selingkung</w:t>
      </w:r>
      <w:proofErr w:type="spellEnd"/>
      <w:r w:rsidRPr="00DA0AC7">
        <w:rPr>
          <w:sz w:val="24"/>
          <w:szCs w:val="24"/>
        </w:rPr>
        <w:t xml:space="preserve"> </w:t>
      </w:r>
      <w:proofErr w:type="spellStart"/>
      <w:r w:rsidRPr="00DA0AC7">
        <w:rPr>
          <w:sz w:val="24"/>
          <w:szCs w:val="24"/>
        </w:rPr>
        <w:t>mada</w:t>
      </w:r>
      <w:proofErr w:type="spellEnd"/>
      <w:r w:rsidRPr="00DA0AC7">
        <w:rPr>
          <w:sz w:val="24"/>
          <w:szCs w:val="24"/>
        </w:rPr>
        <w:t xml:space="preserve"> media masa, </w:t>
      </w:r>
      <w:proofErr w:type="spellStart"/>
      <w:r w:rsidRPr="00DA0AC7">
        <w:rPr>
          <w:sz w:val="24"/>
          <w:szCs w:val="24"/>
        </w:rPr>
        <w:t>penyintingan</w:t>
      </w:r>
      <w:proofErr w:type="spellEnd"/>
      <w:r w:rsidRPr="00DA0AC7">
        <w:rPr>
          <w:sz w:val="24"/>
          <w:szCs w:val="24"/>
        </w:rPr>
        <w:t xml:space="preserve"> media </w:t>
      </w:r>
      <w:proofErr w:type="spellStart"/>
      <w:r w:rsidRPr="00DA0AC7">
        <w:rPr>
          <w:sz w:val="24"/>
          <w:szCs w:val="24"/>
        </w:rPr>
        <w:t>noncetak</w:t>
      </w:r>
      <w:proofErr w:type="spellEnd"/>
      <w:r w:rsidRPr="00DA0AC7">
        <w:rPr>
          <w:sz w:val="24"/>
          <w:szCs w:val="24"/>
        </w:rPr>
        <w:t xml:space="preserve">, </w:t>
      </w:r>
      <w:proofErr w:type="spellStart"/>
      <w:r w:rsidRPr="00DA0AC7">
        <w:rPr>
          <w:sz w:val="24"/>
          <w:szCs w:val="24"/>
        </w:rPr>
        <w:t>kode</w:t>
      </w:r>
      <w:proofErr w:type="spellEnd"/>
      <w:r w:rsidRPr="00DA0AC7">
        <w:rPr>
          <w:sz w:val="24"/>
          <w:szCs w:val="24"/>
        </w:rPr>
        <w:t xml:space="preserve"> </w:t>
      </w:r>
      <w:proofErr w:type="spellStart"/>
      <w:r w:rsidRPr="00DA0AC7">
        <w:rPr>
          <w:sz w:val="24"/>
          <w:szCs w:val="24"/>
        </w:rPr>
        <w:t>etik</w:t>
      </w:r>
      <w:proofErr w:type="spellEnd"/>
      <w:r w:rsidRPr="00DA0AC7">
        <w:rPr>
          <w:sz w:val="24"/>
          <w:szCs w:val="24"/>
        </w:rPr>
        <w:t xml:space="preserve"> </w:t>
      </w:r>
      <w:proofErr w:type="spellStart"/>
      <w:r w:rsidRPr="00DA0AC7">
        <w:rPr>
          <w:sz w:val="24"/>
          <w:szCs w:val="24"/>
        </w:rPr>
        <w:t>penyuntingan</w:t>
      </w:r>
      <w:proofErr w:type="spellEnd"/>
      <w:r w:rsidRPr="00DA0AC7">
        <w:rPr>
          <w:sz w:val="24"/>
          <w:szCs w:val="24"/>
        </w:rPr>
        <w:t xml:space="preserve">, </w:t>
      </w:r>
      <w:proofErr w:type="spellStart"/>
      <w:r w:rsidRPr="00DA0AC7">
        <w:rPr>
          <w:sz w:val="24"/>
          <w:szCs w:val="24"/>
        </w:rPr>
        <w:t>kelayakan</w:t>
      </w:r>
      <w:proofErr w:type="spellEnd"/>
      <w:r w:rsidRPr="00DA0AC7">
        <w:rPr>
          <w:sz w:val="24"/>
          <w:szCs w:val="24"/>
        </w:rPr>
        <w:t xml:space="preserve"> </w:t>
      </w:r>
      <w:proofErr w:type="spellStart"/>
      <w:r w:rsidRPr="00DA0AC7">
        <w:rPr>
          <w:sz w:val="24"/>
          <w:szCs w:val="24"/>
        </w:rPr>
        <w:t>terbit</w:t>
      </w:r>
      <w:proofErr w:type="spellEnd"/>
      <w:r w:rsidRPr="00DA0AC7">
        <w:rPr>
          <w:sz w:val="24"/>
          <w:szCs w:val="24"/>
        </w:rPr>
        <w:t xml:space="preserve"> </w:t>
      </w:r>
      <w:proofErr w:type="spellStart"/>
      <w:r w:rsidRPr="00DA0AC7">
        <w:rPr>
          <w:sz w:val="24"/>
          <w:szCs w:val="24"/>
        </w:rPr>
        <w:t>suatu</w:t>
      </w:r>
      <w:proofErr w:type="spellEnd"/>
      <w:r w:rsidRPr="00DA0AC7">
        <w:rPr>
          <w:sz w:val="24"/>
          <w:szCs w:val="24"/>
        </w:rPr>
        <w:t xml:space="preserve"> </w:t>
      </w:r>
      <w:proofErr w:type="spellStart"/>
      <w:r w:rsidRPr="00DA0AC7">
        <w:rPr>
          <w:sz w:val="24"/>
          <w:szCs w:val="24"/>
        </w:rPr>
        <w:t>naskah</w:t>
      </w:r>
      <w:proofErr w:type="spellEnd"/>
      <w:r w:rsidRPr="00DA0AC7">
        <w:rPr>
          <w:sz w:val="24"/>
          <w:szCs w:val="24"/>
        </w:rPr>
        <w:t xml:space="preserve">, dan </w:t>
      </w:r>
      <w:proofErr w:type="spellStart"/>
      <w:r w:rsidRPr="00DA0AC7">
        <w:rPr>
          <w:sz w:val="24"/>
          <w:szCs w:val="24"/>
        </w:rPr>
        <w:t>penyuntingan</w:t>
      </w:r>
      <w:proofErr w:type="spellEnd"/>
      <w:r w:rsidRPr="00DA0AC7">
        <w:rPr>
          <w:sz w:val="24"/>
          <w:szCs w:val="24"/>
        </w:rPr>
        <w:t xml:space="preserve"> </w:t>
      </w:r>
      <w:proofErr w:type="spellStart"/>
      <w:r w:rsidRPr="00DA0AC7">
        <w:rPr>
          <w:sz w:val="24"/>
          <w:szCs w:val="24"/>
        </w:rPr>
        <w:t>komprehensif</w:t>
      </w:r>
      <w:proofErr w:type="spellEnd"/>
      <w:r w:rsidRPr="00DA0AC7">
        <w:rPr>
          <w:sz w:val="24"/>
          <w:szCs w:val="24"/>
        </w:rPr>
        <w:t>.</w:t>
      </w:r>
    </w:p>
    <w:p w14:paraId="630C96B9" w14:textId="77777777" w:rsidR="00980D9A" w:rsidRPr="00C37C9E" w:rsidRDefault="00980D9A" w:rsidP="00C37C9E">
      <w:pPr>
        <w:spacing w:line="276" w:lineRule="auto"/>
        <w:jc w:val="both"/>
        <w:rPr>
          <w:sz w:val="24"/>
          <w:szCs w:val="24"/>
        </w:rPr>
      </w:pPr>
    </w:p>
    <w:p w14:paraId="74FF2B1E" w14:textId="77777777" w:rsidR="00980D9A" w:rsidRPr="00C37C9E" w:rsidRDefault="00DC519C" w:rsidP="00C37C9E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sz w:val="24"/>
          <w:szCs w:val="24"/>
        </w:rPr>
      </w:pPr>
      <w:proofErr w:type="spellStart"/>
      <w:r w:rsidRPr="00C37C9E">
        <w:rPr>
          <w:b/>
          <w:sz w:val="24"/>
          <w:szCs w:val="24"/>
        </w:rPr>
        <w:t>Capa</w:t>
      </w:r>
      <w:r w:rsidRPr="00C37C9E">
        <w:rPr>
          <w:b/>
          <w:spacing w:val="1"/>
          <w:sz w:val="24"/>
          <w:szCs w:val="24"/>
        </w:rPr>
        <w:t>i</w:t>
      </w:r>
      <w:r w:rsidRPr="00C37C9E">
        <w:rPr>
          <w:b/>
          <w:sz w:val="24"/>
          <w:szCs w:val="24"/>
        </w:rPr>
        <w:t>an</w:t>
      </w:r>
      <w:proofErr w:type="spellEnd"/>
      <w:r w:rsidRPr="00C37C9E">
        <w:rPr>
          <w:b/>
          <w:spacing w:val="1"/>
          <w:sz w:val="24"/>
          <w:szCs w:val="24"/>
        </w:rPr>
        <w:t xml:space="preserve"> </w:t>
      </w:r>
      <w:proofErr w:type="spellStart"/>
      <w:r w:rsidRPr="00C37C9E">
        <w:rPr>
          <w:b/>
          <w:sz w:val="24"/>
          <w:szCs w:val="24"/>
        </w:rPr>
        <w:t>P</w:t>
      </w:r>
      <w:r w:rsidRPr="00C37C9E">
        <w:rPr>
          <w:b/>
          <w:spacing w:val="-1"/>
          <w:sz w:val="24"/>
          <w:szCs w:val="24"/>
        </w:rPr>
        <w:t>e</w:t>
      </w:r>
      <w:r w:rsidRPr="00C37C9E">
        <w:rPr>
          <w:b/>
          <w:spacing w:val="1"/>
          <w:sz w:val="24"/>
          <w:szCs w:val="24"/>
        </w:rPr>
        <w:t>mb</w:t>
      </w:r>
      <w:r w:rsidRPr="00C37C9E">
        <w:rPr>
          <w:b/>
          <w:spacing w:val="-1"/>
          <w:sz w:val="24"/>
          <w:szCs w:val="24"/>
        </w:rPr>
        <w:t>e</w:t>
      </w:r>
      <w:r w:rsidRPr="00C37C9E">
        <w:rPr>
          <w:b/>
          <w:sz w:val="24"/>
          <w:szCs w:val="24"/>
        </w:rPr>
        <w:t>laja</w:t>
      </w:r>
      <w:r w:rsidRPr="00C37C9E">
        <w:rPr>
          <w:b/>
          <w:spacing w:val="-1"/>
          <w:sz w:val="24"/>
          <w:szCs w:val="24"/>
        </w:rPr>
        <w:t>r</w:t>
      </w:r>
      <w:r w:rsidRPr="00C37C9E">
        <w:rPr>
          <w:b/>
          <w:sz w:val="24"/>
          <w:szCs w:val="24"/>
        </w:rPr>
        <w:t>an</w:t>
      </w:r>
      <w:proofErr w:type="spellEnd"/>
    </w:p>
    <w:p w14:paraId="376A67F2" w14:textId="77777777" w:rsidR="005873CC" w:rsidRDefault="00DC519C" w:rsidP="005873CC">
      <w:pPr>
        <w:spacing w:line="276" w:lineRule="auto"/>
        <w:ind w:right="76" w:firstLine="360"/>
        <w:jc w:val="both"/>
        <w:rPr>
          <w:sz w:val="24"/>
          <w:szCs w:val="24"/>
        </w:rPr>
      </w:pPr>
      <w:proofErr w:type="spellStart"/>
      <w:r w:rsidRPr="003F0742">
        <w:rPr>
          <w:spacing w:val="1"/>
          <w:sz w:val="24"/>
          <w:szCs w:val="24"/>
        </w:rPr>
        <w:t>S</w:t>
      </w:r>
      <w:r w:rsidRPr="003F0742">
        <w:rPr>
          <w:spacing w:val="-1"/>
          <w:sz w:val="24"/>
          <w:szCs w:val="24"/>
        </w:rPr>
        <w:t>e</w:t>
      </w:r>
      <w:r w:rsidRPr="003F0742">
        <w:rPr>
          <w:sz w:val="24"/>
          <w:szCs w:val="24"/>
        </w:rPr>
        <w:t>tel</w:t>
      </w:r>
      <w:r w:rsidRPr="003F0742">
        <w:rPr>
          <w:spacing w:val="-1"/>
          <w:sz w:val="24"/>
          <w:szCs w:val="24"/>
        </w:rPr>
        <w:t>a</w:t>
      </w:r>
      <w:r w:rsidRPr="003F0742">
        <w:rPr>
          <w:sz w:val="24"/>
          <w:szCs w:val="24"/>
        </w:rPr>
        <w:t>h</w:t>
      </w:r>
      <w:proofErr w:type="spellEnd"/>
      <w:r w:rsidRPr="003F0742">
        <w:rPr>
          <w:spacing w:val="1"/>
          <w:sz w:val="24"/>
          <w:szCs w:val="24"/>
        </w:rPr>
        <w:t xml:space="preserve"> </w:t>
      </w:r>
      <w:proofErr w:type="spellStart"/>
      <w:r w:rsidRPr="003F0742">
        <w:rPr>
          <w:sz w:val="24"/>
          <w:szCs w:val="24"/>
        </w:rPr>
        <w:t>mengikuti</w:t>
      </w:r>
      <w:proofErr w:type="spellEnd"/>
      <w:r w:rsidRPr="003F0742">
        <w:rPr>
          <w:spacing w:val="2"/>
          <w:sz w:val="24"/>
          <w:szCs w:val="24"/>
        </w:rPr>
        <w:t xml:space="preserve"> </w:t>
      </w:r>
      <w:proofErr w:type="spellStart"/>
      <w:r w:rsidRPr="003F0742">
        <w:rPr>
          <w:sz w:val="24"/>
          <w:szCs w:val="24"/>
        </w:rPr>
        <w:t>p</w:t>
      </w:r>
      <w:r w:rsidRPr="003F0742">
        <w:rPr>
          <w:spacing w:val="-1"/>
          <w:sz w:val="24"/>
          <w:szCs w:val="24"/>
        </w:rPr>
        <w:t>e</w:t>
      </w:r>
      <w:r w:rsidRPr="003F0742">
        <w:rPr>
          <w:sz w:val="24"/>
          <w:szCs w:val="24"/>
        </w:rPr>
        <w:t>rkuli</w:t>
      </w:r>
      <w:r w:rsidRPr="003F0742">
        <w:rPr>
          <w:spacing w:val="-1"/>
          <w:sz w:val="24"/>
          <w:szCs w:val="24"/>
        </w:rPr>
        <w:t>a</w:t>
      </w:r>
      <w:r w:rsidRPr="003F0742">
        <w:rPr>
          <w:sz w:val="24"/>
          <w:szCs w:val="24"/>
        </w:rPr>
        <w:t>n</w:t>
      </w:r>
      <w:proofErr w:type="spellEnd"/>
      <w:r w:rsidRPr="003F0742">
        <w:rPr>
          <w:spacing w:val="1"/>
          <w:sz w:val="24"/>
          <w:szCs w:val="24"/>
        </w:rPr>
        <w:t xml:space="preserve"> </w:t>
      </w:r>
      <w:proofErr w:type="spellStart"/>
      <w:r w:rsidRPr="003F0742">
        <w:rPr>
          <w:sz w:val="24"/>
          <w:szCs w:val="24"/>
        </w:rPr>
        <w:t>in</w:t>
      </w:r>
      <w:r w:rsidRPr="003F0742">
        <w:rPr>
          <w:spacing w:val="1"/>
          <w:sz w:val="24"/>
          <w:szCs w:val="24"/>
        </w:rPr>
        <w:t>i</w:t>
      </w:r>
      <w:proofErr w:type="spellEnd"/>
      <w:r w:rsidRPr="003F0742">
        <w:rPr>
          <w:sz w:val="24"/>
          <w:szCs w:val="24"/>
        </w:rPr>
        <w:t>,</w:t>
      </w:r>
      <w:r w:rsidRPr="003F0742">
        <w:rPr>
          <w:spacing w:val="1"/>
          <w:sz w:val="24"/>
          <w:szCs w:val="24"/>
        </w:rPr>
        <w:t xml:space="preserve"> </w:t>
      </w:r>
      <w:proofErr w:type="spellStart"/>
      <w:r w:rsidRPr="003F0742">
        <w:rPr>
          <w:sz w:val="24"/>
          <w:szCs w:val="24"/>
        </w:rPr>
        <w:t>mah</w:t>
      </w:r>
      <w:r w:rsidRPr="003F0742">
        <w:rPr>
          <w:spacing w:val="-1"/>
          <w:sz w:val="24"/>
          <w:szCs w:val="24"/>
        </w:rPr>
        <w:t>a</w:t>
      </w:r>
      <w:r w:rsidRPr="003F0742">
        <w:rPr>
          <w:sz w:val="24"/>
          <w:szCs w:val="24"/>
        </w:rPr>
        <w:t>si</w:t>
      </w:r>
      <w:r w:rsidRPr="003F0742">
        <w:rPr>
          <w:spacing w:val="1"/>
          <w:sz w:val="24"/>
          <w:szCs w:val="24"/>
        </w:rPr>
        <w:t>s</w:t>
      </w:r>
      <w:r w:rsidRPr="003F0742">
        <w:rPr>
          <w:sz w:val="24"/>
          <w:szCs w:val="24"/>
        </w:rPr>
        <w:t>wa</w:t>
      </w:r>
      <w:proofErr w:type="spellEnd"/>
      <w:r w:rsidRPr="003F0742">
        <w:rPr>
          <w:sz w:val="24"/>
          <w:szCs w:val="24"/>
        </w:rPr>
        <w:t xml:space="preserve"> </w:t>
      </w:r>
      <w:proofErr w:type="spellStart"/>
      <w:r w:rsidRPr="003F0742">
        <w:rPr>
          <w:sz w:val="24"/>
          <w:szCs w:val="24"/>
        </w:rPr>
        <w:t>diha</w:t>
      </w:r>
      <w:r w:rsidRPr="003F0742">
        <w:rPr>
          <w:spacing w:val="1"/>
          <w:sz w:val="24"/>
          <w:szCs w:val="24"/>
        </w:rPr>
        <w:t>r</w:t>
      </w:r>
      <w:r w:rsidRPr="003F0742">
        <w:rPr>
          <w:spacing w:val="-1"/>
          <w:sz w:val="24"/>
          <w:szCs w:val="24"/>
        </w:rPr>
        <w:t>a</w:t>
      </w:r>
      <w:r w:rsidRPr="003F0742">
        <w:rPr>
          <w:sz w:val="24"/>
          <w:szCs w:val="24"/>
        </w:rPr>
        <w:t>pk</w:t>
      </w:r>
      <w:r w:rsidRPr="003F0742">
        <w:rPr>
          <w:spacing w:val="-1"/>
          <w:sz w:val="24"/>
          <w:szCs w:val="24"/>
        </w:rPr>
        <w:t>a</w:t>
      </w:r>
      <w:r w:rsidRPr="003F0742">
        <w:rPr>
          <w:sz w:val="24"/>
          <w:szCs w:val="24"/>
        </w:rPr>
        <w:t>n</w:t>
      </w:r>
      <w:proofErr w:type="spellEnd"/>
      <w:r w:rsidRPr="003F0742">
        <w:rPr>
          <w:spacing w:val="1"/>
          <w:sz w:val="24"/>
          <w:szCs w:val="24"/>
        </w:rPr>
        <w:t xml:space="preserve"> </w:t>
      </w:r>
      <w:proofErr w:type="spellStart"/>
      <w:r w:rsidRPr="003F0742">
        <w:rPr>
          <w:sz w:val="24"/>
          <w:szCs w:val="24"/>
        </w:rPr>
        <w:t>d</w:t>
      </w:r>
      <w:r w:rsidRPr="003F0742">
        <w:rPr>
          <w:spacing w:val="-1"/>
          <w:sz w:val="24"/>
          <w:szCs w:val="24"/>
        </w:rPr>
        <w:t>a</w:t>
      </w:r>
      <w:r w:rsidRPr="003F0742">
        <w:rPr>
          <w:sz w:val="24"/>
          <w:szCs w:val="24"/>
        </w:rPr>
        <w:t>p</w:t>
      </w:r>
      <w:r w:rsidRPr="003F0742">
        <w:rPr>
          <w:spacing w:val="-1"/>
          <w:sz w:val="24"/>
          <w:szCs w:val="24"/>
        </w:rPr>
        <w:t>a</w:t>
      </w:r>
      <w:r w:rsidRPr="003F0742">
        <w:rPr>
          <w:sz w:val="24"/>
          <w:szCs w:val="24"/>
        </w:rPr>
        <w:t>t</w:t>
      </w:r>
      <w:proofErr w:type="spellEnd"/>
      <w:r w:rsidRPr="003F0742">
        <w:rPr>
          <w:spacing w:val="5"/>
          <w:sz w:val="24"/>
          <w:szCs w:val="24"/>
        </w:rPr>
        <w:t xml:space="preserve"> </w:t>
      </w:r>
      <w:proofErr w:type="spellStart"/>
      <w:r w:rsidRPr="003F0742">
        <w:rPr>
          <w:sz w:val="24"/>
          <w:szCs w:val="24"/>
        </w:rPr>
        <w:t>memi</w:t>
      </w:r>
      <w:r w:rsidRPr="003F0742">
        <w:rPr>
          <w:spacing w:val="1"/>
          <w:sz w:val="24"/>
          <w:szCs w:val="24"/>
        </w:rPr>
        <w:t>l</w:t>
      </w:r>
      <w:r w:rsidRPr="003F0742">
        <w:rPr>
          <w:sz w:val="24"/>
          <w:szCs w:val="24"/>
        </w:rPr>
        <w:t>iki</w:t>
      </w:r>
      <w:proofErr w:type="spellEnd"/>
      <w:r w:rsidRPr="003F0742">
        <w:rPr>
          <w:spacing w:val="2"/>
          <w:sz w:val="24"/>
          <w:szCs w:val="24"/>
        </w:rPr>
        <w:t xml:space="preserve"> </w:t>
      </w:r>
      <w:proofErr w:type="spellStart"/>
      <w:r w:rsidRPr="003F0742">
        <w:rPr>
          <w:sz w:val="24"/>
          <w:szCs w:val="24"/>
        </w:rPr>
        <w:t>k</w:t>
      </w:r>
      <w:r w:rsidRPr="003F0742">
        <w:rPr>
          <w:spacing w:val="1"/>
          <w:sz w:val="24"/>
          <w:szCs w:val="24"/>
        </w:rPr>
        <w:t>e</w:t>
      </w:r>
      <w:r w:rsidRPr="003F0742">
        <w:rPr>
          <w:sz w:val="24"/>
          <w:szCs w:val="24"/>
        </w:rPr>
        <w:t>mampu</w:t>
      </w:r>
      <w:r w:rsidRPr="003F0742">
        <w:rPr>
          <w:spacing w:val="-1"/>
          <w:sz w:val="24"/>
          <w:szCs w:val="24"/>
        </w:rPr>
        <w:t>a</w:t>
      </w:r>
      <w:r w:rsidRPr="003F0742">
        <w:rPr>
          <w:sz w:val="24"/>
          <w:szCs w:val="24"/>
        </w:rPr>
        <w:t>n</w:t>
      </w:r>
      <w:proofErr w:type="spellEnd"/>
      <w:r w:rsidRPr="003F0742">
        <w:rPr>
          <w:spacing w:val="1"/>
          <w:sz w:val="24"/>
          <w:szCs w:val="24"/>
        </w:rPr>
        <w:t xml:space="preserve"> </w:t>
      </w:r>
      <w:proofErr w:type="spellStart"/>
      <w:r w:rsidRPr="003F0742">
        <w:rPr>
          <w:sz w:val="24"/>
          <w:szCs w:val="24"/>
        </w:rPr>
        <w:t>kogni</w:t>
      </w:r>
      <w:r w:rsidRPr="003F0742">
        <w:rPr>
          <w:spacing w:val="1"/>
          <w:sz w:val="24"/>
          <w:szCs w:val="24"/>
        </w:rPr>
        <w:t>t</w:t>
      </w:r>
      <w:r w:rsidRPr="003F0742">
        <w:rPr>
          <w:sz w:val="24"/>
          <w:szCs w:val="24"/>
        </w:rPr>
        <w:t>if</w:t>
      </w:r>
      <w:proofErr w:type="spellEnd"/>
      <w:r w:rsidRPr="003F0742">
        <w:rPr>
          <w:sz w:val="24"/>
          <w:szCs w:val="24"/>
        </w:rPr>
        <w:t xml:space="preserve">, </w:t>
      </w:r>
      <w:proofErr w:type="spellStart"/>
      <w:r w:rsidRPr="003F0742">
        <w:rPr>
          <w:sz w:val="24"/>
          <w:szCs w:val="24"/>
        </w:rPr>
        <w:t>psikomo</w:t>
      </w:r>
      <w:r w:rsidRPr="003F0742">
        <w:rPr>
          <w:spacing w:val="1"/>
          <w:sz w:val="24"/>
          <w:szCs w:val="24"/>
        </w:rPr>
        <w:t>t</w:t>
      </w:r>
      <w:r w:rsidRPr="003F0742">
        <w:rPr>
          <w:sz w:val="24"/>
          <w:szCs w:val="24"/>
        </w:rPr>
        <w:t>or</w:t>
      </w:r>
      <w:proofErr w:type="spellEnd"/>
      <w:r w:rsidRPr="003F0742">
        <w:rPr>
          <w:sz w:val="24"/>
          <w:szCs w:val="24"/>
        </w:rPr>
        <w:t>, d</w:t>
      </w:r>
      <w:r w:rsidRPr="003F0742">
        <w:rPr>
          <w:spacing w:val="-2"/>
          <w:sz w:val="24"/>
          <w:szCs w:val="24"/>
        </w:rPr>
        <w:t>a</w:t>
      </w:r>
      <w:r w:rsidRPr="003F0742">
        <w:rPr>
          <w:sz w:val="24"/>
          <w:szCs w:val="24"/>
        </w:rPr>
        <w:t xml:space="preserve">n </w:t>
      </w:r>
      <w:proofErr w:type="spellStart"/>
      <w:r w:rsidRPr="003F0742">
        <w:rPr>
          <w:spacing w:val="1"/>
          <w:sz w:val="24"/>
          <w:szCs w:val="24"/>
        </w:rPr>
        <w:t>a</w:t>
      </w:r>
      <w:r w:rsidRPr="003F0742">
        <w:rPr>
          <w:sz w:val="24"/>
          <w:szCs w:val="24"/>
        </w:rPr>
        <w:t>f</w:t>
      </w:r>
      <w:r w:rsidRPr="003F0742">
        <w:rPr>
          <w:spacing w:val="-2"/>
          <w:sz w:val="24"/>
          <w:szCs w:val="24"/>
        </w:rPr>
        <w:t>e</w:t>
      </w:r>
      <w:r w:rsidRPr="003F0742">
        <w:rPr>
          <w:sz w:val="24"/>
          <w:szCs w:val="24"/>
        </w:rPr>
        <w:t>kt</w:t>
      </w:r>
      <w:r w:rsidRPr="003F0742">
        <w:rPr>
          <w:spacing w:val="1"/>
          <w:sz w:val="24"/>
          <w:szCs w:val="24"/>
        </w:rPr>
        <w:t>i</w:t>
      </w:r>
      <w:r w:rsidRPr="003F0742">
        <w:rPr>
          <w:sz w:val="24"/>
          <w:szCs w:val="24"/>
        </w:rPr>
        <w:t>f</w:t>
      </w:r>
      <w:proofErr w:type="spellEnd"/>
      <w:r w:rsidRPr="003F0742">
        <w:rPr>
          <w:sz w:val="24"/>
          <w:szCs w:val="24"/>
        </w:rPr>
        <w:t>.</w:t>
      </w:r>
      <w:r w:rsidRPr="003F0742">
        <w:rPr>
          <w:spacing w:val="2"/>
          <w:sz w:val="24"/>
          <w:szCs w:val="24"/>
        </w:rPr>
        <w:t xml:space="preserve"> </w:t>
      </w:r>
      <w:proofErr w:type="spellStart"/>
      <w:r w:rsidRPr="003F0742">
        <w:rPr>
          <w:sz w:val="24"/>
          <w:szCs w:val="24"/>
        </w:rPr>
        <w:t>Untuk</w:t>
      </w:r>
      <w:proofErr w:type="spellEnd"/>
      <w:r w:rsidRPr="003F0742">
        <w:rPr>
          <w:sz w:val="24"/>
          <w:szCs w:val="24"/>
        </w:rPr>
        <w:t xml:space="preserve"> </w:t>
      </w:r>
      <w:proofErr w:type="spellStart"/>
      <w:r w:rsidRPr="003F0742">
        <w:rPr>
          <w:sz w:val="24"/>
          <w:szCs w:val="24"/>
        </w:rPr>
        <w:t>men</w:t>
      </w:r>
      <w:r w:rsidRPr="003F0742">
        <w:rPr>
          <w:spacing w:val="1"/>
          <w:sz w:val="24"/>
          <w:szCs w:val="24"/>
        </w:rPr>
        <w:t>c</w:t>
      </w:r>
      <w:r w:rsidRPr="003F0742">
        <w:rPr>
          <w:spacing w:val="-1"/>
          <w:sz w:val="24"/>
          <w:szCs w:val="24"/>
        </w:rPr>
        <w:t>a</w:t>
      </w:r>
      <w:r w:rsidRPr="003F0742">
        <w:rPr>
          <w:sz w:val="24"/>
          <w:szCs w:val="24"/>
        </w:rPr>
        <w:t>p</w:t>
      </w:r>
      <w:r w:rsidRPr="003F0742">
        <w:rPr>
          <w:spacing w:val="-1"/>
          <w:sz w:val="24"/>
          <w:szCs w:val="24"/>
        </w:rPr>
        <w:t>a</w:t>
      </w:r>
      <w:r w:rsidRPr="003F0742">
        <w:rPr>
          <w:sz w:val="24"/>
          <w:szCs w:val="24"/>
        </w:rPr>
        <w:t>i</w:t>
      </w:r>
      <w:proofErr w:type="spellEnd"/>
      <w:r w:rsidRPr="003F0742">
        <w:rPr>
          <w:sz w:val="24"/>
          <w:szCs w:val="24"/>
        </w:rPr>
        <w:t xml:space="preserve"> </w:t>
      </w:r>
      <w:proofErr w:type="spellStart"/>
      <w:r w:rsidRPr="003F0742">
        <w:rPr>
          <w:sz w:val="24"/>
          <w:szCs w:val="24"/>
        </w:rPr>
        <w:t>k</w:t>
      </w:r>
      <w:r w:rsidRPr="003F0742">
        <w:rPr>
          <w:spacing w:val="-1"/>
          <w:sz w:val="24"/>
          <w:szCs w:val="24"/>
        </w:rPr>
        <w:t>e</w:t>
      </w:r>
      <w:r w:rsidRPr="003F0742">
        <w:rPr>
          <w:sz w:val="24"/>
          <w:szCs w:val="24"/>
        </w:rPr>
        <w:t>mampu</w:t>
      </w:r>
      <w:r w:rsidRPr="003F0742">
        <w:rPr>
          <w:spacing w:val="-1"/>
          <w:sz w:val="24"/>
          <w:szCs w:val="24"/>
        </w:rPr>
        <w:t>a</w:t>
      </w:r>
      <w:r w:rsidRPr="003F0742">
        <w:rPr>
          <w:sz w:val="24"/>
          <w:szCs w:val="24"/>
        </w:rPr>
        <w:t>n</w:t>
      </w:r>
      <w:proofErr w:type="spellEnd"/>
      <w:r w:rsidRPr="003F0742">
        <w:rPr>
          <w:sz w:val="24"/>
          <w:szCs w:val="24"/>
        </w:rPr>
        <w:t xml:space="preserve"> </w:t>
      </w:r>
      <w:proofErr w:type="spellStart"/>
      <w:r w:rsidRPr="003F0742">
        <w:rPr>
          <w:sz w:val="24"/>
          <w:szCs w:val="24"/>
        </w:rPr>
        <w:t>te</w:t>
      </w:r>
      <w:r w:rsidRPr="003F0742">
        <w:rPr>
          <w:spacing w:val="-1"/>
          <w:sz w:val="24"/>
          <w:szCs w:val="24"/>
        </w:rPr>
        <w:t>r</w:t>
      </w:r>
      <w:r w:rsidRPr="003F0742">
        <w:rPr>
          <w:spacing w:val="2"/>
          <w:sz w:val="24"/>
          <w:szCs w:val="24"/>
        </w:rPr>
        <w:t>s</w:t>
      </w:r>
      <w:r w:rsidRPr="003F0742">
        <w:rPr>
          <w:spacing w:val="-1"/>
          <w:sz w:val="24"/>
          <w:szCs w:val="24"/>
        </w:rPr>
        <w:t>e</w:t>
      </w:r>
      <w:r w:rsidRPr="003F0742">
        <w:rPr>
          <w:sz w:val="24"/>
          <w:szCs w:val="24"/>
        </w:rPr>
        <w:t>but</w:t>
      </w:r>
      <w:proofErr w:type="spellEnd"/>
      <w:r w:rsidRPr="003F0742">
        <w:rPr>
          <w:sz w:val="24"/>
          <w:szCs w:val="24"/>
        </w:rPr>
        <w:t xml:space="preserve">, </w:t>
      </w:r>
      <w:proofErr w:type="spellStart"/>
      <w:r w:rsidRPr="003F0742">
        <w:rPr>
          <w:spacing w:val="1"/>
          <w:sz w:val="24"/>
          <w:szCs w:val="24"/>
        </w:rPr>
        <w:t>ma</w:t>
      </w:r>
      <w:r w:rsidRPr="003F0742">
        <w:rPr>
          <w:sz w:val="24"/>
          <w:szCs w:val="24"/>
        </w:rPr>
        <w:t>h</w:t>
      </w:r>
      <w:r w:rsidRPr="003F0742">
        <w:rPr>
          <w:spacing w:val="-1"/>
          <w:sz w:val="24"/>
          <w:szCs w:val="24"/>
        </w:rPr>
        <w:t>a</w:t>
      </w:r>
      <w:r w:rsidRPr="003F0742">
        <w:rPr>
          <w:sz w:val="24"/>
          <w:szCs w:val="24"/>
        </w:rPr>
        <w:t>si</w:t>
      </w:r>
      <w:r w:rsidRPr="003F0742">
        <w:rPr>
          <w:spacing w:val="1"/>
          <w:sz w:val="24"/>
          <w:szCs w:val="24"/>
        </w:rPr>
        <w:t>s</w:t>
      </w:r>
      <w:r w:rsidRPr="003F0742">
        <w:rPr>
          <w:sz w:val="24"/>
          <w:szCs w:val="24"/>
        </w:rPr>
        <w:t>wa</w:t>
      </w:r>
      <w:proofErr w:type="spellEnd"/>
      <w:r w:rsidRPr="003F0742">
        <w:rPr>
          <w:spacing w:val="-1"/>
          <w:sz w:val="24"/>
          <w:szCs w:val="24"/>
        </w:rPr>
        <w:t xml:space="preserve"> </w:t>
      </w:r>
      <w:proofErr w:type="spellStart"/>
      <w:r w:rsidRPr="003F0742">
        <w:rPr>
          <w:sz w:val="24"/>
          <w:szCs w:val="24"/>
        </w:rPr>
        <w:t>h</w:t>
      </w:r>
      <w:r w:rsidRPr="003F0742">
        <w:rPr>
          <w:spacing w:val="-1"/>
          <w:sz w:val="24"/>
          <w:szCs w:val="24"/>
        </w:rPr>
        <w:t>a</w:t>
      </w:r>
      <w:r w:rsidRPr="003F0742">
        <w:rPr>
          <w:sz w:val="24"/>
          <w:szCs w:val="24"/>
        </w:rPr>
        <w:t>rus</w:t>
      </w:r>
      <w:proofErr w:type="spellEnd"/>
      <w:r w:rsidRPr="003F0742">
        <w:rPr>
          <w:sz w:val="24"/>
          <w:szCs w:val="24"/>
        </w:rPr>
        <w:t xml:space="preserve"> </w:t>
      </w:r>
      <w:proofErr w:type="spellStart"/>
      <w:r w:rsidRPr="003F0742">
        <w:rPr>
          <w:spacing w:val="2"/>
          <w:sz w:val="24"/>
          <w:szCs w:val="24"/>
        </w:rPr>
        <w:t>d</w:t>
      </w:r>
      <w:r w:rsidRPr="003F0742">
        <w:rPr>
          <w:spacing w:val="-1"/>
          <w:sz w:val="24"/>
          <w:szCs w:val="24"/>
        </w:rPr>
        <w:t>a</w:t>
      </w:r>
      <w:r w:rsidRPr="003F0742">
        <w:rPr>
          <w:sz w:val="24"/>
          <w:szCs w:val="24"/>
        </w:rPr>
        <w:t>p</w:t>
      </w:r>
      <w:r w:rsidRPr="003F0742">
        <w:rPr>
          <w:spacing w:val="-1"/>
          <w:sz w:val="24"/>
          <w:szCs w:val="24"/>
        </w:rPr>
        <w:t>a</w:t>
      </w:r>
      <w:r w:rsidRPr="003F0742">
        <w:rPr>
          <w:sz w:val="24"/>
          <w:szCs w:val="24"/>
        </w:rPr>
        <w:t>t</w:t>
      </w:r>
      <w:proofErr w:type="spellEnd"/>
      <w:r w:rsidRPr="003F0742">
        <w:rPr>
          <w:sz w:val="24"/>
          <w:szCs w:val="24"/>
        </w:rPr>
        <w:t>:</w:t>
      </w:r>
    </w:p>
    <w:p w14:paraId="37E96B6B" w14:textId="77777777" w:rsidR="003A0B5A" w:rsidRPr="005A3471" w:rsidRDefault="003A0B5A" w:rsidP="003A0B5A">
      <w:pPr>
        <w:pStyle w:val="ListParagraph"/>
        <w:numPr>
          <w:ilvl w:val="0"/>
          <w:numId w:val="46"/>
        </w:numPr>
        <w:tabs>
          <w:tab w:val="left" w:pos="3402"/>
        </w:tabs>
        <w:spacing w:line="276" w:lineRule="auto"/>
        <w:ind w:left="360" w:right="170"/>
        <w:rPr>
          <w:bCs/>
          <w:sz w:val="24"/>
          <w:szCs w:val="24"/>
        </w:rPr>
      </w:pPr>
      <w:proofErr w:type="spellStart"/>
      <w:r w:rsidRPr="005A3471">
        <w:rPr>
          <w:bCs/>
          <w:sz w:val="24"/>
          <w:szCs w:val="24"/>
        </w:rPr>
        <w:t>M</w:t>
      </w:r>
      <w:r w:rsidRPr="005A3471">
        <w:rPr>
          <w:bCs/>
          <w:sz w:val="24"/>
          <w:szCs w:val="24"/>
        </w:rPr>
        <w:t>enjelaskan</w:t>
      </w:r>
      <w:proofErr w:type="spellEnd"/>
      <w:r w:rsidRPr="005A3471">
        <w:rPr>
          <w:bCs/>
          <w:sz w:val="24"/>
          <w:szCs w:val="24"/>
        </w:rPr>
        <w:t xml:space="preserve"> </w:t>
      </w:r>
      <w:proofErr w:type="spellStart"/>
      <w:r w:rsidRPr="005A3471">
        <w:rPr>
          <w:bCs/>
          <w:sz w:val="24"/>
          <w:szCs w:val="24"/>
        </w:rPr>
        <w:t>hakikat</w:t>
      </w:r>
      <w:proofErr w:type="spellEnd"/>
      <w:r w:rsidRPr="005A3471">
        <w:rPr>
          <w:bCs/>
          <w:sz w:val="24"/>
          <w:szCs w:val="24"/>
        </w:rPr>
        <w:t xml:space="preserve"> </w:t>
      </w:r>
      <w:proofErr w:type="spellStart"/>
      <w:r w:rsidRPr="005A3471">
        <w:rPr>
          <w:bCs/>
          <w:sz w:val="24"/>
          <w:szCs w:val="24"/>
        </w:rPr>
        <w:t>penyuntingan</w:t>
      </w:r>
      <w:proofErr w:type="spellEnd"/>
    </w:p>
    <w:p w14:paraId="64A67972" w14:textId="77777777" w:rsidR="003A0B5A" w:rsidRPr="005A3471" w:rsidRDefault="003A0B5A" w:rsidP="003A0B5A">
      <w:pPr>
        <w:pStyle w:val="ListParagraph"/>
        <w:numPr>
          <w:ilvl w:val="0"/>
          <w:numId w:val="46"/>
        </w:numPr>
        <w:tabs>
          <w:tab w:val="left" w:pos="3402"/>
        </w:tabs>
        <w:spacing w:line="276" w:lineRule="auto"/>
        <w:ind w:left="360" w:right="170"/>
        <w:rPr>
          <w:bCs/>
          <w:sz w:val="24"/>
          <w:szCs w:val="24"/>
        </w:rPr>
      </w:pPr>
      <w:proofErr w:type="spellStart"/>
      <w:r w:rsidRPr="005A3471">
        <w:rPr>
          <w:bCs/>
          <w:sz w:val="24"/>
          <w:szCs w:val="24"/>
        </w:rPr>
        <w:t>M</w:t>
      </w:r>
      <w:r w:rsidRPr="005A3471">
        <w:rPr>
          <w:bCs/>
          <w:sz w:val="24"/>
          <w:szCs w:val="24"/>
        </w:rPr>
        <w:t>enjelaskan</w:t>
      </w:r>
      <w:proofErr w:type="spellEnd"/>
      <w:r w:rsidRPr="005A3471">
        <w:rPr>
          <w:bCs/>
          <w:sz w:val="24"/>
          <w:szCs w:val="24"/>
        </w:rPr>
        <w:t xml:space="preserve"> </w:t>
      </w:r>
      <w:proofErr w:type="spellStart"/>
      <w:r w:rsidRPr="005A3471">
        <w:rPr>
          <w:bCs/>
          <w:sz w:val="24"/>
          <w:szCs w:val="24"/>
        </w:rPr>
        <w:t>konsep</w:t>
      </w:r>
      <w:proofErr w:type="spellEnd"/>
      <w:r w:rsidRPr="005A3471">
        <w:rPr>
          <w:bCs/>
          <w:sz w:val="24"/>
          <w:szCs w:val="24"/>
        </w:rPr>
        <w:t xml:space="preserve"> </w:t>
      </w:r>
      <w:proofErr w:type="spellStart"/>
      <w:r w:rsidRPr="005A3471">
        <w:rPr>
          <w:bCs/>
          <w:sz w:val="24"/>
          <w:szCs w:val="24"/>
        </w:rPr>
        <w:t>penyuntingan</w:t>
      </w:r>
      <w:proofErr w:type="spellEnd"/>
      <w:r w:rsidRPr="005A3471">
        <w:rPr>
          <w:bCs/>
          <w:sz w:val="24"/>
          <w:szCs w:val="24"/>
        </w:rPr>
        <w:t xml:space="preserve"> dan </w:t>
      </w:r>
      <w:proofErr w:type="spellStart"/>
      <w:r w:rsidRPr="005A3471">
        <w:rPr>
          <w:bCs/>
          <w:sz w:val="24"/>
          <w:szCs w:val="24"/>
        </w:rPr>
        <w:t>tugas-tugas</w:t>
      </w:r>
      <w:proofErr w:type="spellEnd"/>
      <w:r w:rsidRPr="005A3471">
        <w:rPr>
          <w:bCs/>
          <w:sz w:val="24"/>
          <w:szCs w:val="24"/>
        </w:rPr>
        <w:t xml:space="preserve"> </w:t>
      </w:r>
      <w:proofErr w:type="spellStart"/>
      <w:r w:rsidRPr="005A3471">
        <w:rPr>
          <w:bCs/>
          <w:sz w:val="24"/>
          <w:szCs w:val="24"/>
        </w:rPr>
        <w:t>penyunting</w:t>
      </w:r>
      <w:proofErr w:type="spellEnd"/>
    </w:p>
    <w:p w14:paraId="511F252E" w14:textId="77777777" w:rsidR="003A0B5A" w:rsidRPr="005A3471" w:rsidRDefault="003A0B5A" w:rsidP="003A0B5A">
      <w:pPr>
        <w:pStyle w:val="ListParagraph"/>
        <w:numPr>
          <w:ilvl w:val="0"/>
          <w:numId w:val="46"/>
        </w:numPr>
        <w:tabs>
          <w:tab w:val="left" w:pos="3402"/>
        </w:tabs>
        <w:spacing w:line="276" w:lineRule="auto"/>
        <w:ind w:left="360" w:right="170"/>
        <w:rPr>
          <w:bCs/>
          <w:sz w:val="24"/>
          <w:szCs w:val="24"/>
        </w:rPr>
      </w:pPr>
      <w:proofErr w:type="spellStart"/>
      <w:r w:rsidRPr="005A3471">
        <w:rPr>
          <w:bCs/>
          <w:sz w:val="24"/>
          <w:szCs w:val="24"/>
        </w:rPr>
        <w:t>M</w:t>
      </w:r>
      <w:r w:rsidRPr="005A3471">
        <w:rPr>
          <w:bCs/>
          <w:sz w:val="24"/>
          <w:szCs w:val="24"/>
        </w:rPr>
        <w:t>enganalisis</w:t>
      </w:r>
      <w:proofErr w:type="spellEnd"/>
      <w:r w:rsidRPr="005A3471">
        <w:rPr>
          <w:bCs/>
          <w:sz w:val="24"/>
          <w:szCs w:val="24"/>
        </w:rPr>
        <w:t xml:space="preserve"> </w:t>
      </w:r>
      <w:proofErr w:type="spellStart"/>
      <w:r w:rsidRPr="005A3471">
        <w:rPr>
          <w:bCs/>
          <w:sz w:val="24"/>
          <w:szCs w:val="24"/>
        </w:rPr>
        <w:t>kategori</w:t>
      </w:r>
      <w:proofErr w:type="spellEnd"/>
      <w:r w:rsidRPr="005A3471">
        <w:rPr>
          <w:bCs/>
          <w:sz w:val="24"/>
          <w:szCs w:val="24"/>
        </w:rPr>
        <w:t xml:space="preserve"> </w:t>
      </w:r>
      <w:proofErr w:type="spellStart"/>
      <w:r w:rsidRPr="005A3471">
        <w:rPr>
          <w:bCs/>
          <w:sz w:val="24"/>
          <w:szCs w:val="24"/>
        </w:rPr>
        <w:t>penyuntingan</w:t>
      </w:r>
      <w:proofErr w:type="spellEnd"/>
      <w:r w:rsidRPr="005A3471">
        <w:rPr>
          <w:bCs/>
          <w:sz w:val="24"/>
          <w:szCs w:val="24"/>
        </w:rPr>
        <w:t xml:space="preserve"> </w:t>
      </w:r>
      <w:proofErr w:type="spellStart"/>
      <w:r w:rsidRPr="005A3471">
        <w:rPr>
          <w:bCs/>
          <w:sz w:val="24"/>
          <w:szCs w:val="24"/>
        </w:rPr>
        <w:t>berdasarkan</w:t>
      </w:r>
      <w:proofErr w:type="spellEnd"/>
      <w:r w:rsidRPr="005A3471">
        <w:rPr>
          <w:bCs/>
          <w:sz w:val="24"/>
          <w:szCs w:val="24"/>
        </w:rPr>
        <w:t xml:space="preserve"> </w:t>
      </w:r>
      <w:proofErr w:type="spellStart"/>
      <w:r w:rsidRPr="005A3471">
        <w:rPr>
          <w:bCs/>
          <w:sz w:val="24"/>
          <w:szCs w:val="24"/>
        </w:rPr>
        <w:t>bidang</w:t>
      </w:r>
      <w:proofErr w:type="spellEnd"/>
      <w:r w:rsidRPr="005A3471">
        <w:rPr>
          <w:bCs/>
          <w:sz w:val="24"/>
          <w:szCs w:val="24"/>
        </w:rPr>
        <w:t xml:space="preserve"> </w:t>
      </w:r>
      <w:proofErr w:type="spellStart"/>
      <w:r w:rsidRPr="005A3471">
        <w:rPr>
          <w:bCs/>
          <w:sz w:val="24"/>
          <w:szCs w:val="24"/>
        </w:rPr>
        <w:t>suntingan</w:t>
      </w:r>
      <w:proofErr w:type="spellEnd"/>
      <w:r w:rsidRPr="005A3471">
        <w:rPr>
          <w:bCs/>
          <w:sz w:val="24"/>
          <w:szCs w:val="24"/>
        </w:rPr>
        <w:t xml:space="preserve"> </w:t>
      </w:r>
    </w:p>
    <w:p w14:paraId="53D571AB" w14:textId="77777777" w:rsidR="003A0B5A" w:rsidRPr="005A3471" w:rsidRDefault="003A0B5A" w:rsidP="003A0B5A">
      <w:pPr>
        <w:pStyle w:val="ListParagraph"/>
        <w:numPr>
          <w:ilvl w:val="0"/>
          <w:numId w:val="46"/>
        </w:numPr>
        <w:tabs>
          <w:tab w:val="left" w:pos="3402"/>
        </w:tabs>
        <w:spacing w:line="276" w:lineRule="auto"/>
        <w:ind w:left="360" w:right="170"/>
        <w:rPr>
          <w:bCs/>
          <w:sz w:val="24"/>
          <w:szCs w:val="24"/>
        </w:rPr>
      </w:pPr>
      <w:proofErr w:type="spellStart"/>
      <w:r w:rsidRPr="005A3471">
        <w:rPr>
          <w:bCs/>
          <w:sz w:val="24"/>
          <w:szCs w:val="24"/>
        </w:rPr>
        <w:t>M</w:t>
      </w:r>
      <w:r w:rsidRPr="005A3471">
        <w:rPr>
          <w:bCs/>
          <w:sz w:val="24"/>
          <w:szCs w:val="24"/>
        </w:rPr>
        <w:t>enganalisis</w:t>
      </w:r>
      <w:proofErr w:type="spellEnd"/>
      <w:r w:rsidRPr="005A3471">
        <w:rPr>
          <w:bCs/>
          <w:sz w:val="24"/>
          <w:szCs w:val="24"/>
        </w:rPr>
        <w:t xml:space="preserve"> </w:t>
      </w:r>
      <w:proofErr w:type="spellStart"/>
      <w:r w:rsidRPr="005A3471">
        <w:rPr>
          <w:bCs/>
          <w:sz w:val="24"/>
          <w:szCs w:val="24"/>
        </w:rPr>
        <w:t>pemilihan</w:t>
      </w:r>
      <w:proofErr w:type="spellEnd"/>
      <w:r w:rsidRPr="005A3471">
        <w:rPr>
          <w:bCs/>
          <w:sz w:val="24"/>
          <w:szCs w:val="24"/>
        </w:rPr>
        <w:t xml:space="preserve"> </w:t>
      </w:r>
      <w:proofErr w:type="spellStart"/>
      <w:r w:rsidRPr="005A3471">
        <w:rPr>
          <w:bCs/>
          <w:sz w:val="24"/>
          <w:szCs w:val="24"/>
        </w:rPr>
        <w:t>bahan</w:t>
      </w:r>
      <w:proofErr w:type="spellEnd"/>
      <w:r w:rsidRPr="005A3471">
        <w:rPr>
          <w:bCs/>
          <w:sz w:val="24"/>
          <w:szCs w:val="24"/>
        </w:rPr>
        <w:t xml:space="preserve"> </w:t>
      </w:r>
      <w:proofErr w:type="spellStart"/>
      <w:r w:rsidRPr="005A3471">
        <w:rPr>
          <w:bCs/>
          <w:sz w:val="24"/>
          <w:szCs w:val="24"/>
        </w:rPr>
        <w:t>suntingan</w:t>
      </w:r>
      <w:proofErr w:type="spellEnd"/>
      <w:r w:rsidRPr="005A3471">
        <w:rPr>
          <w:bCs/>
          <w:sz w:val="24"/>
          <w:szCs w:val="24"/>
        </w:rPr>
        <w:t xml:space="preserve"> dan </w:t>
      </w:r>
      <w:proofErr w:type="spellStart"/>
      <w:r w:rsidRPr="005A3471">
        <w:rPr>
          <w:bCs/>
          <w:sz w:val="24"/>
          <w:szCs w:val="24"/>
        </w:rPr>
        <w:t>pengorganisasiannya</w:t>
      </w:r>
      <w:proofErr w:type="spellEnd"/>
    </w:p>
    <w:p w14:paraId="2B3FE1D4" w14:textId="77777777" w:rsidR="003A0B5A" w:rsidRPr="005A3471" w:rsidRDefault="003A0B5A" w:rsidP="003A0B5A">
      <w:pPr>
        <w:pStyle w:val="ListParagraph"/>
        <w:numPr>
          <w:ilvl w:val="0"/>
          <w:numId w:val="46"/>
        </w:numPr>
        <w:tabs>
          <w:tab w:val="left" w:pos="3402"/>
        </w:tabs>
        <w:spacing w:line="276" w:lineRule="auto"/>
        <w:ind w:left="360" w:right="170"/>
        <w:rPr>
          <w:bCs/>
          <w:sz w:val="24"/>
          <w:szCs w:val="24"/>
        </w:rPr>
      </w:pPr>
      <w:proofErr w:type="spellStart"/>
      <w:r w:rsidRPr="005A3471">
        <w:rPr>
          <w:bCs/>
          <w:sz w:val="24"/>
          <w:szCs w:val="24"/>
        </w:rPr>
        <w:t>M</w:t>
      </w:r>
      <w:r w:rsidRPr="005A3471">
        <w:rPr>
          <w:bCs/>
          <w:sz w:val="24"/>
          <w:szCs w:val="24"/>
        </w:rPr>
        <w:t>enganalisis</w:t>
      </w:r>
      <w:proofErr w:type="spellEnd"/>
      <w:r w:rsidRPr="005A3471">
        <w:rPr>
          <w:bCs/>
          <w:sz w:val="24"/>
          <w:szCs w:val="24"/>
        </w:rPr>
        <w:t xml:space="preserve"> </w:t>
      </w:r>
      <w:proofErr w:type="spellStart"/>
      <w:r w:rsidRPr="005A3471">
        <w:rPr>
          <w:bCs/>
          <w:sz w:val="24"/>
          <w:szCs w:val="24"/>
        </w:rPr>
        <w:t>serta</w:t>
      </w:r>
      <w:proofErr w:type="spellEnd"/>
      <w:r w:rsidRPr="005A3471">
        <w:rPr>
          <w:bCs/>
          <w:sz w:val="24"/>
          <w:szCs w:val="24"/>
        </w:rPr>
        <w:t xml:space="preserve"> </w:t>
      </w:r>
      <w:proofErr w:type="spellStart"/>
      <w:r w:rsidRPr="005A3471">
        <w:rPr>
          <w:color w:val="000000"/>
          <w:sz w:val="24"/>
          <w:szCs w:val="24"/>
        </w:rPr>
        <w:t>mengaplikasikan</w:t>
      </w:r>
      <w:proofErr w:type="spellEnd"/>
      <w:r w:rsidRPr="005A3471">
        <w:rPr>
          <w:color w:val="000000"/>
          <w:sz w:val="24"/>
          <w:szCs w:val="24"/>
        </w:rPr>
        <w:t xml:space="preserve"> </w:t>
      </w:r>
      <w:proofErr w:type="spellStart"/>
      <w:r w:rsidRPr="005A3471">
        <w:rPr>
          <w:color w:val="000000"/>
          <w:sz w:val="24"/>
          <w:szCs w:val="24"/>
        </w:rPr>
        <w:t>penyuntingan</w:t>
      </w:r>
      <w:proofErr w:type="spellEnd"/>
      <w:r w:rsidRPr="005A3471">
        <w:rPr>
          <w:color w:val="000000"/>
          <w:sz w:val="24"/>
          <w:szCs w:val="24"/>
        </w:rPr>
        <w:t xml:space="preserve"> </w:t>
      </w:r>
      <w:proofErr w:type="spellStart"/>
      <w:r w:rsidRPr="005A3471">
        <w:rPr>
          <w:color w:val="000000"/>
          <w:sz w:val="24"/>
          <w:szCs w:val="24"/>
        </w:rPr>
        <w:t>bahasa</w:t>
      </w:r>
      <w:proofErr w:type="spellEnd"/>
      <w:r w:rsidRPr="005A3471">
        <w:rPr>
          <w:color w:val="000000"/>
          <w:sz w:val="24"/>
          <w:szCs w:val="24"/>
        </w:rPr>
        <w:t xml:space="preserve"> dan </w:t>
      </w:r>
      <w:proofErr w:type="spellStart"/>
      <w:r w:rsidRPr="005A3471">
        <w:rPr>
          <w:color w:val="000000"/>
          <w:sz w:val="24"/>
          <w:szCs w:val="24"/>
        </w:rPr>
        <w:t>penyuntingan</w:t>
      </w:r>
      <w:proofErr w:type="spellEnd"/>
      <w:r w:rsidRPr="005A3471">
        <w:rPr>
          <w:color w:val="000000"/>
          <w:sz w:val="24"/>
          <w:szCs w:val="24"/>
        </w:rPr>
        <w:t xml:space="preserve"> </w:t>
      </w:r>
      <w:proofErr w:type="spellStart"/>
      <w:r w:rsidRPr="005A3471">
        <w:rPr>
          <w:color w:val="000000"/>
          <w:sz w:val="24"/>
          <w:szCs w:val="24"/>
        </w:rPr>
        <w:t>isi</w:t>
      </w:r>
      <w:proofErr w:type="spellEnd"/>
    </w:p>
    <w:p w14:paraId="65312F61" w14:textId="77777777" w:rsidR="003A0B5A" w:rsidRPr="005A3471" w:rsidRDefault="003A0B5A" w:rsidP="003A0B5A">
      <w:pPr>
        <w:pStyle w:val="ListParagraph"/>
        <w:numPr>
          <w:ilvl w:val="0"/>
          <w:numId w:val="46"/>
        </w:numPr>
        <w:tabs>
          <w:tab w:val="left" w:pos="3402"/>
        </w:tabs>
        <w:spacing w:line="276" w:lineRule="auto"/>
        <w:ind w:left="360" w:right="170"/>
        <w:rPr>
          <w:bCs/>
          <w:sz w:val="24"/>
          <w:szCs w:val="24"/>
        </w:rPr>
      </w:pPr>
      <w:proofErr w:type="spellStart"/>
      <w:r w:rsidRPr="005A3471">
        <w:rPr>
          <w:color w:val="000000"/>
          <w:sz w:val="24"/>
          <w:szCs w:val="24"/>
        </w:rPr>
        <w:t>M</w:t>
      </w:r>
      <w:r w:rsidRPr="005A3471">
        <w:rPr>
          <w:bCs/>
          <w:sz w:val="24"/>
          <w:szCs w:val="24"/>
        </w:rPr>
        <w:t>emahami</w:t>
      </w:r>
      <w:proofErr w:type="spellEnd"/>
      <w:r w:rsidRPr="005A3471">
        <w:rPr>
          <w:bCs/>
          <w:sz w:val="24"/>
          <w:szCs w:val="24"/>
        </w:rPr>
        <w:t xml:space="preserve"> </w:t>
      </w:r>
      <w:proofErr w:type="spellStart"/>
      <w:r w:rsidRPr="005A3471">
        <w:rPr>
          <w:bCs/>
          <w:sz w:val="24"/>
          <w:szCs w:val="24"/>
        </w:rPr>
        <w:t>etika</w:t>
      </w:r>
      <w:proofErr w:type="spellEnd"/>
      <w:r w:rsidRPr="005A3471">
        <w:rPr>
          <w:bCs/>
          <w:sz w:val="24"/>
          <w:szCs w:val="24"/>
        </w:rPr>
        <w:t xml:space="preserve"> </w:t>
      </w:r>
      <w:proofErr w:type="spellStart"/>
      <w:r w:rsidRPr="005A3471">
        <w:rPr>
          <w:bCs/>
          <w:sz w:val="24"/>
          <w:szCs w:val="24"/>
        </w:rPr>
        <w:t>penyuntingan</w:t>
      </w:r>
      <w:proofErr w:type="spellEnd"/>
    </w:p>
    <w:p w14:paraId="37E900A3" w14:textId="77777777" w:rsidR="003A0B5A" w:rsidRPr="005A3471" w:rsidRDefault="003A0B5A" w:rsidP="003A0B5A">
      <w:pPr>
        <w:pStyle w:val="ListParagraph"/>
        <w:numPr>
          <w:ilvl w:val="0"/>
          <w:numId w:val="46"/>
        </w:numPr>
        <w:tabs>
          <w:tab w:val="left" w:pos="3402"/>
        </w:tabs>
        <w:spacing w:line="276" w:lineRule="auto"/>
        <w:ind w:left="360" w:right="170"/>
        <w:rPr>
          <w:bCs/>
          <w:sz w:val="24"/>
          <w:szCs w:val="24"/>
        </w:rPr>
      </w:pPr>
      <w:proofErr w:type="spellStart"/>
      <w:r w:rsidRPr="005A3471">
        <w:rPr>
          <w:bCs/>
          <w:sz w:val="24"/>
          <w:szCs w:val="24"/>
        </w:rPr>
        <w:t>M</w:t>
      </w:r>
      <w:r w:rsidRPr="005A3471">
        <w:rPr>
          <w:bCs/>
          <w:sz w:val="24"/>
          <w:szCs w:val="24"/>
          <w:lang w:eastAsia="id-ID"/>
        </w:rPr>
        <w:t>empraktikan</w:t>
      </w:r>
      <w:proofErr w:type="spellEnd"/>
      <w:r w:rsidRPr="005A3471">
        <w:rPr>
          <w:bCs/>
          <w:sz w:val="24"/>
          <w:szCs w:val="24"/>
          <w:lang w:eastAsia="id-ID"/>
        </w:rPr>
        <w:t xml:space="preserve"> </w:t>
      </w:r>
      <w:proofErr w:type="spellStart"/>
      <w:r w:rsidRPr="005A3471">
        <w:rPr>
          <w:bCs/>
          <w:sz w:val="24"/>
          <w:szCs w:val="24"/>
          <w:lang w:eastAsia="id-ID"/>
        </w:rPr>
        <w:t>penyuntingan</w:t>
      </w:r>
      <w:proofErr w:type="spellEnd"/>
      <w:r w:rsidRPr="005A3471">
        <w:rPr>
          <w:bCs/>
          <w:sz w:val="24"/>
          <w:szCs w:val="24"/>
          <w:lang w:eastAsia="id-ID"/>
        </w:rPr>
        <w:t xml:space="preserve"> </w:t>
      </w:r>
      <w:proofErr w:type="spellStart"/>
      <w:r w:rsidRPr="005A3471">
        <w:rPr>
          <w:bCs/>
          <w:sz w:val="24"/>
          <w:szCs w:val="24"/>
          <w:lang w:eastAsia="id-ID"/>
        </w:rPr>
        <w:t>dari</w:t>
      </w:r>
      <w:proofErr w:type="spellEnd"/>
      <w:r w:rsidRPr="005A3471">
        <w:rPr>
          <w:bCs/>
          <w:sz w:val="24"/>
          <w:szCs w:val="24"/>
          <w:lang w:eastAsia="id-ID"/>
        </w:rPr>
        <w:t xml:space="preserve"> </w:t>
      </w:r>
      <w:proofErr w:type="spellStart"/>
      <w:r w:rsidRPr="005A3471">
        <w:rPr>
          <w:bCs/>
          <w:sz w:val="24"/>
          <w:szCs w:val="24"/>
          <w:lang w:eastAsia="id-ID"/>
        </w:rPr>
        <w:t>segi</w:t>
      </w:r>
      <w:proofErr w:type="spellEnd"/>
      <w:r w:rsidRPr="005A3471">
        <w:rPr>
          <w:bCs/>
          <w:sz w:val="24"/>
          <w:szCs w:val="24"/>
          <w:lang w:eastAsia="id-ID"/>
        </w:rPr>
        <w:t xml:space="preserve"> </w:t>
      </w:r>
      <w:proofErr w:type="spellStart"/>
      <w:r w:rsidRPr="005A3471">
        <w:rPr>
          <w:bCs/>
          <w:sz w:val="24"/>
          <w:szCs w:val="24"/>
          <w:lang w:eastAsia="id-ID"/>
        </w:rPr>
        <w:t>bahasa</w:t>
      </w:r>
      <w:proofErr w:type="spellEnd"/>
    </w:p>
    <w:p w14:paraId="0E233C28" w14:textId="5E5C25A7" w:rsidR="00565D6F" w:rsidRPr="005A3471" w:rsidRDefault="003A0B5A" w:rsidP="003A0B5A">
      <w:pPr>
        <w:pStyle w:val="ListParagraph"/>
        <w:numPr>
          <w:ilvl w:val="0"/>
          <w:numId w:val="46"/>
        </w:numPr>
        <w:tabs>
          <w:tab w:val="left" w:pos="3402"/>
        </w:tabs>
        <w:spacing w:line="276" w:lineRule="auto"/>
        <w:ind w:left="360" w:right="170"/>
        <w:rPr>
          <w:bCs/>
          <w:sz w:val="24"/>
          <w:szCs w:val="24"/>
        </w:rPr>
      </w:pPr>
      <w:proofErr w:type="spellStart"/>
      <w:r w:rsidRPr="005A3471">
        <w:rPr>
          <w:bCs/>
          <w:sz w:val="24"/>
          <w:szCs w:val="24"/>
          <w:lang w:eastAsia="id-ID"/>
        </w:rPr>
        <w:t>M</w:t>
      </w:r>
      <w:r w:rsidRPr="005A3471">
        <w:rPr>
          <w:bCs/>
          <w:sz w:val="24"/>
          <w:szCs w:val="24"/>
          <w:lang w:eastAsia="id-ID"/>
        </w:rPr>
        <w:t>empraktikan</w:t>
      </w:r>
      <w:proofErr w:type="spellEnd"/>
      <w:r w:rsidRPr="005A3471">
        <w:rPr>
          <w:bCs/>
          <w:sz w:val="24"/>
          <w:szCs w:val="24"/>
          <w:lang w:eastAsia="id-ID"/>
        </w:rPr>
        <w:t xml:space="preserve"> </w:t>
      </w:r>
      <w:proofErr w:type="spellStart"/>
      <w:r w:rsidRPr="005A3471">
        <w:rPr>
          <w:bCs/>
          <w:sz w:val="24"/>
          <w:szCs w:val="24"/>
          <w:lang w:eastAsia="id-ID"/>
        </w:rPr>
        <w:t>penyuntingan</w:t>
      </w:r>
      <w:proofErr w:type="spellEnd"/>
      <w:r w:rsidRPr="005A3471">
        <w:rPr>
          <w:bCs/>
          <w:sz w:val="24"/>
          <w:szCs w:val="24"/>
          <w:lang w:eastAsia="id-ID"/>
        </w:rPr>
        <w:t xml:space="preserve"> </w:t>
      </w:r>
      <w:proofErr w:type="spellStart"/>
      <w:r w:rsidRPr="005A3471">
        <w:rPr>
          <w:bCs/>
          <w:sz w:val="24"/>
          <w:szCs w:val="24"/>
          <w:lang w:eastAsia="id-ID"/>
        </w:rPr>
        <w:t>komprehensif</w:t>
      </w:r>
      <w:proofErr w:type="spellEnd"/>
    </w:p>
    <w:p w14:paraId="6CA2C8D8" w14:textId="77777777" w:rsidR="00980D9A" w:rsidRPr="00C37C9E" w:rsidRDefault="00980D9A" w:rsidP="00C37C9E">
      <w:pPr>
        <w:spacing w:line="276" w:lineRule="auto"/>
        <w:jc w:val="both"/>
        <w:rPr>
          <w:sz w:val="24"/>
          <w:szCs w:val="24"/>
        </w:rPr>
      </w:pPr>
    </w:p>
    <w:p w14:paraId="3BFFFF1B" w14:textId="77777777" w:rsidR="00980D9A" w:rsidRPr="00C37C9E" w:rsidRDefault="00DC519C" w:rsidP="00C37C9E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sz w:val="24"/>
          <w:szCs w:val="24"/>
        </w:rPr>
      </w:pPr>
      <w:proofErr w:type="spellStart"/>
      <w:r w:rsidRPr="00C37C9E">
        <w:rPr>
          <w:b/>
          <w:sz w:val="24"/>
          <w:szCs w:val="24"/>
        </w:rPr>
        <w:t>I</w:t>
      </w:r>
      <w:r w:rsidRPr="00C37C9E">
        <w:rPr>
          <w:b/>
          <w:spacing w:val="1"/>
          <w:sz w:val="24"/>
          <w:szCs w:val="24"/>
        </w:rPr>
        <w:t>nd</w:t>
      </w:r>
      <w:r w:rsidRPr="00C37C9E">
        <w:rPr>
          <w:b/>
          <w:sz w:val="24"/>
          <w:szCs w:val="24"/>
        </w:rPr>
        <w:t>i</w:t>
      </w:r>
      <w:r w:rsidRPr="00C37C9E">
        <w:rPr>
          <w:b/>
          <w:spacing w:val="1"/>
          <w:sz w:val="24"/>
          <w:szCs w:val="24"/>
        </w:rPr>
        <w:t>k</w:t>
      </w:r>
      <w:r w:rsidRPr="00C37C9E">
        <w:rPr>
          <w:b/>
          <w:sz w:val="24"/>
          <w:szCs w:val="24"/>
        </w:rPr>
        <w:t>ator</w:t>
      </w:r>
      <w:proofErr w:type="spellEnd"/>
      <w:r w:rsidRPr="00C37C9E">
        <w:rPr>
          <w:b/>
          <w:spacing w:val="-2"/>
          <w:sz w:val="24"/>
          <w:szCs w:val="24"/>
        </w:rPr>
        <w:t xml:space="preserve"> </w:t>
      </w:r>
      <w:proofErr w:type="spellStart"/>
      <w:r w:rsidRPr="00C37C9E">
        <w:rPr>
          <w:b/>
          <w:sz w:val="24"/>
          <w:szCs w:val="24"/>
        </w:rPr>
        <w:t>Capa</w:t>
      </w:r>
      <w:r w:rsidRPr="00C37C9E">
        <w:rPr>
          <w:b/>
          <w:spacing w:val="1"/>
          <w:sz w:val="24"/>
          <w:szCs w:val="24"/>
        </w:rPr>
        <w:t>i</w:t>
      </w:r>
      <w:r w:rsidRPr="00C37C9E">
        <w:rPr>
          <w:b/>
          <w:sz w:val="24"/>
          <w:szCs w:val="24"/>
        </w:rPr>
        <w:t>an</w:t>
      </w:r>
      <w:proofErr w:type="spellEnd"/>
      <w:r w:rsidRPr="00C37C9E">
        <w:rPr>
          <w:b/>
          <w:spacing w:val="1"/>
          <w:sz w:val="24"/>
          <w:szCs w:val="24"/>
        </w:rPr>
        <w:t xml:space="preserve"> </w:t>
      </w:r>
      <w:proofErr w:type="spellStart"/>
      <w:r w:rsidRPr="00C37C9E">
        <w:rPr>
          <w:b/>
          <w:sz w:val="24"/>
          <w:szCs w:val="24"/>
        </w:rPr>
        <w:t>P</w:t>
      </w:r>
      <w:r w:rsidRPr="00C37C9E">
        <w:rPr>
          <w:b/>
          <w:spacing w:val="-4"/>
          <w:sz w:val="24"/>
          <w:szCs w:val="24"/>
        </w:rPr>
        <w:t>e</w:t>
      </w:r>
      <w:r w:rsidRPr="00C37C9E">
        <w:rPr>
          <w:b/>
          <w:spacing w:val="-1"/>
          <w:sz w:val="24"/>
          <w:szCs w:val="24"/>
        </w:rPr>
        <w:t>m</w:t>
      </w:r>
      <w:r w:rsidRPr="00C37C9E">
        <w:rPr>
          <w:b/>
          <w:spacing w:val="1"/>
          <w:sz w:val="24"/>
          <w:szCs w:val="24"/>
        </w:rPr>
        <w:t>b</w:t>
      </w:r>
      <w:r w:rsidRPr="00C37C9E">
        <w:rPr>
          <w:b/>
          <w:spacing w:val="-1"/>
          <w:sz w:val="24"/>
          <w:szCs w:val="24"/>
        </w:rPr>
        <w:t>e</w:t>
      </w:r>
      <w:r w:rsidRPr="00C37C9E">
        <w:rPr>
          <w:b/>
          <w:sz w:val="24"/>
          <w:szCs w:val="24"/>
        </w:rPr>
        <w:t>laja</w:t>
      </w:r>
      <w:r w:rsidRPr="00C37C9E">
        <w:rPr>
          <w:b/>
          <w:spacing w:val="-1"/>
          <w:sz w:val="24"/>
          <w:szCs w:val="24"/>
        </w:rPr>
        <w:t>r</w:t>
      </w:r>
      <w:r w:rsidRPr="00C37C9E">
        <w:rPr>
          <w:b/>
          <w:sz w:val="24"/>
          <w:szCs w:val="24"/>
        </w:rPr>
        <w:t>an</w:t>
      </w:r>
      <w:proofErr w:type="spellEnd"/>
    </w:p>
    <w:p w14:paraId="66EA735E" w14:textId="25AC19BC" w:rsidR="00980D9A" w:rsidRPr="00C37C9E" w:rsidRDefault="00DC519C" w:rsidP="003F0742">
      <w:pPr>
        <w:spacing w:line="276" w:lineRule="auto"/>
        <w:ind w:right="78" w:firstLine="360"/>
        <w:jc w:val="both"/>
        <w:rPr>
          <w:sz w:val="24"/>
          <w:szCs w:val="24"/>
        </w:rPr>
      </w:pPr>
      <w:proofErr w:type="spellStart"/>
      <w:r w:rsidRPr="00C37C9E">
        <w:rPr>
          <w:sz w:val="24"/>
          <w:szCs w:val="24"/>
        </w:rPr>
        <w:t>Untuk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meng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tahui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pacing w:val="-1"/>
          <w:sz w:val="24"/>
          <w:szCs w:val="24"/>
        </w:rPr>
        <w:t>ca</w:t>
      </w:r>
      <w:r w:rsidRPr="00C37C9E">
        <w:rPr>
          <w:sz w:val="24"/>
          <w:szCs w:val="24"/>
        </w:rPr>
        <w:t>p</w:t>
      </w:r>
      <w:r w:rsidRPr="00C37C9E">
        <w:rPr>
          <w:spacing w:val="-1"/>
          <w:sz w:val="24"/>
          <w:szCs w:val="24"/>
        </w:rPr>
        <w:t>a</w:t>
      </w:r>
      <w:r w:rsidRPr="00C37C9E">
        <w:rPr>
          <w:spacing w:val="3"/>
          <w:sz w:val="24"/>
          <w:szCs w:val="24"/>
        </w:rPr>
        <w:t>i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pacing w:val="2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p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mbel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ja</w:t>
      </w:r>
      <w:r w:rsidRPr="00C37C9E">
        <w:rPr>
          <w:spacing w:val="1"/>
          <w:sz w:val="24"/>
          <w:szCs w:val="24"/>
        </w:rPr>
        <w:t>r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b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rh</w:t>
      </w:r>
      <w:r w:rsidRPr="00C37C9E">
        <w:rPr>
          <w:spacing w:val="-2"/>
          <w:sz w:val="24"/>
          <w:szCs w:val="24"/>
        </w:rPr>
        <w:t>a</w:t>
      </w:r>
      <w:r w:rsidRPr="00C37C9E">
        <w:rPr>
          <w:sz w:val="24"/>
          <w:szCs w:val="24"/>
        </w:rPr>
        <w:t>s</w:t>
      </w:r>
      <w:r w:rsidRPr="00C37C9E">
        <w:rPr>
          <w:spacing w:val="3"/>
          <w:sz w:val="24"/>
          <w:szCs w:val="24"/>
        </w:rPr>
        <w:t>i</w:t>
      </w:r>
      <w:r w:rsidRPr="00C37C9E">
        <w:rPr>
          <w:sz w:val="24"/>
          <w:szCs w:val="24"/>
        </w:rPr>
        <w:t>l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tau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t</w:t>
      </w:r>
      <w:r w:rsidRPr="00C37C9E">
        <w:rPr>
          <w:spacing w:val="1"/>
          <w:sz w:val="24"/>
          <w:szCs w:val="24"/>
        </w:rPr>
        <w:t>i</w:t>
      </w:r>
      <w:r w:rsidRPr="00C37C9E">
        <w:rPr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k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lam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t</w:t>
      </w:r>
      <w:r w:rsidRPr="00C37C9E">
        <w:rPr>
          <w:spacing w:val="1"/>
          <w:sz w:val="24"/>
          <w:szCs w:val="24"/>
        </w:rPr>
        <w:t>i</w:t>
      </w:r>
      <w:r w:rsidRPr="00C37C9E">
        <w:rPr>
          <w:spacing w:val="-2"/>
          <w:sz w:val="24"/>
          <w:szCs w:val="24"/>
        </w:rPr>
        <w:t>g</w:t>
      </w:r>
      <w:r w:rsidRPr="00C37C9E">
        <w:rPr>
          <w:sz w:val="24"/>
          <w:szCs w:val="24"/>
        </w:rPr>
        <w:t>a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sp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k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r w:rsidRPr="00C37C9E">
        <w:rPr>
          <w:sz w:val="24"/>
          <w:szCs w:val="24"/>
        </w:rPr>
        <w:t>(</w:t>
      </w:r>
      <w:proofErr w:type="spellStart"/>
      <w:r w:rsidRPr="00C37C9E">
        <w:rPr>
          <w:sz w:val="24"/>
          <w:szCs w:val="24"/>
        </w:rPr>
        <w:t>kog</w:t>
      </w:r>
      <w:r w:rsidRPr="00C37C9E">
        <w:rPr>
          <w:spacing w:val="-1"/>
          <w:sz w:val="24"/>
          <w:szCs w:val="24"/>
        </w:rPr>
        <w:t>n</w:t>
      </w:r>
      <w:r w:rsidRPr="00C37C9E">
        <w:rPr>
          <w:sz w:val="24"/>
          <w:szCs w:val="24"/>
        </w:rPr>
        <w:t>i</w:t>
      </w:r>
      <w:r w:rsidRPr="00C37C9E">
        <w:rPr>
          <w:spacing w:val="1"/>
          <w:sz w:val="24"/>
          <w:szCs w:val="24"/>
        </w:rPr>
        <w:t>t</w:t>
      </w:r>
      <w:r w:rsidRPr="00C37C9E">
        <w:rPr>
          <w:sz w:val="24"/>
          <w:szCs w:val="24"/>
        </w:rPr>
        <w:t>if</w:t>
      </w:r>
      <w:proofErr w:type="spellEnd"/>
      <w:r w:rsidRPr="00C37C9E">
        <w:rPr>
          <w:sz w:val="24"/>
          <w:szCs w:val="24"/>
        </w:rPr>
        <w:t xml:space="preserve">, </w:t>
      </w:r>
      <w:proofErr w:type="spellStart"/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f</w:t>
      </w:r>
      <w:r w:rsidRPr="00C37C9E">
        <w:rPr>
          <w:spacing w:val="-2"/>
          <w:sz w:val="24"/>
          <w:szCs w:val="24"/>
        </w:rPr>
        <w:t>e</w:t>
      </w:r>
      <w:r w:rsidRPr="00C37C9E">
        <w:rPr>
          <w:sz w:val="24"/>
          <w:szCs w:val="24"/>
        </w:rPr>
        <w:t>kt</w:t>
      </w:r>
      <w:r w:rsidRPr="00C37C9E">
        <w:rPr>
          <w:spacing w:val="1"/>
          <w:sz w:val="24"/>
          <w:szCs w:val="24"/>
        </w:rPr>
        <w:t>i</w:t>
      </w:r>
      <w:r w:rsidRPr="00C37C9E">
        <w:rPr>
          <w:sz w:val="24"/>
          <w:szCs w:val="24"/>
        </w:rPr>
        <w:t>f</w:t>
      </w:r>
      <w:proofErr w:type="spellEnd"/>
      <w:r w:rsidRPr="00C37C9E">
        <w:rPr>
          <w:sz w:val="24"/>
          <w:szCs w:val="24"/>
        </w:rPr>
        <w:t>,</w:t>
      </w:r>
      <w:r w:rsidRPr="00C37C9E">
        <w:rPr>
          <w:spacing w:val="24"/>
          <w:sz w:val="24"/>
          <w:szCs w:val="24"/>
        </w:rPr>
        <w:t xml:space="preserve"> </w:t>
      </w:r>
      <w:r w:rsidRPr="00C37C9E">
        <w:rPr>
          <w:spacing w:val="2"/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r w:rsidRPr="00C37C9E">
        <w:rPr>
          <w:spacing w:val="24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psikom</w:t>
      </w:r>
      <w:r w:rsidRPr="00C37C9E">
        <w:rPr>
          <w:spacing w:val="1"/>
          <w:sz w:val="24"/>
          <w:szCs w:val="24"/>
        </w:rPr>
        <w:t>t</w:t>
      </w:r>
      <w:r w:rsidRPr="00C37C9E">
        <w:rPr>
          <w:sz w:val="24"/>
          <w:szCs w:val="24"/>
        </w:rPr>
        <w:t>or</w:t>
      </w:r>
      <w:proofErr w:type="spellEnd"/>
      <w:r w:rsidRPr="00C37C9E">
        <w:rPr>
          <w:spacing w:val="-1"/>
          <w:sz w:val="24"/>
          <w:szCs w:val="24"/>
        </w:rPr>
        <w:t>)</w:t>
      </w:r>
      <w:r w:rsidR="009679AF" w:rsidRPr="00C37C9E">
        <w:rPr>
          <w:sz w:val="24"/>
          <w:szCs w:val="24"/>
        </w:rPr>
        <w:t xml:space="preserve">, </w:t>
      </w:r>
      <w:proofErr w:type="spellStart"/>
      <w:r w:rsidRPr="00C37C9E">
        <w:rPr>
          <w:sz w:val="24"/>
          <w:szCs w:val="24"/>
        </w:rPr>
        <w:t>b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ik</w:t>
      </w:r>
      <w:proofErr w:type="spellEnd"/>
      <w:r w:rsidRPr="00C37C9E">
        <w:rPr>
          <w:spacing w:val="25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lam</w:t>
      </w:r>
      <w:proofErr w:type="spellEnd"/>
      <w:r w:rsidRPr="00C37C9E">
        <w:rPr>
          <w:spacing w:val="24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s</w:t>
      </w:r>
      <w:r w:rsidRPr="00C37C9E">
        <w:rPr>
          <w:spacing w:val="2"/>
          <w:sz w:val="24"/>
          <w:szCs w:val="24"/>
        </w:rPr>
        <w:t>o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l</w:t>
      </w:r>
      <w:proofErr w:type="spellEnd"/>
      <w:r w:rsidRPr="00C37C9E">
        <w:rPr>
          <w:spacing w:val="25"/>
          <w:sz w:val="24"/>
          <w:szCs w:val="24"/>
        </w:rPr>
        <w:t xml:space="preserve"> </w:t>
      </w:r>
      <w:proofErr w:type="spellStart"/>
      <w:r w:rsidR="00E51D54">
        <w:rPr>
          <w:sz w:val="24"/>
          <w:szCs w:val="24"/>
        </w:rPr>
        <w:t>kuis</w:t>
      </w:r>
      <w:proofErr w:type="spellEnd"/>
      <w:r w:rsidRPr="00C37C9E">
        <w:rPr>
          <w:sz w:val="24"/>
          <w:szCs w:val="24"/>
        </w:rPr>
        <w:t>,</w:t>
      </w:r>
      <w:r w:rsidRPr="00C37C9E">
        <w:rPr>
          <w:spacing w:val="24"/>
          <w:sz w:val="24"/>
          <w:szCs w:val="24"/>
        </w:rPr>
        <w:t xml:space="preserve"> </w:t>
      </w:r>
      <w:proofErr w:type="spellStart"/>
      <w:r w:rsidRPr="00C37C9E">
        <w:rPr>
          <w:spacing w:val="2"/>
          <w:sz w:val="24"/>
          <w:szCs w:val="24"/>
        </w:rPr>
        <w:t>s</w:t>
      </w:r>
      <w:r w:rsidRPr="00C37C9E">
        <w:rPr>
          <w:sz w:val="24"/>
          <w:szCs w:val="24"/>
        </w:rPr>
        <w:t>o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l</w:t>
      </w:r>
      <w:proofErr w:type="spellEnd"/>
      <w:r w:rsidRPr="00C37C9E">
        <w:rPr>
          <w:spacing w:val="25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uts</w:t>
      </w:r>
      <w:proofErr w:type="spellEnd"/>
      <w:r w:rsidRPr="00C37C9E">
        <w:rPr>
          <w:sz w:val="24"/>
          <w:szCs w:val="24"/>
        </w:rPr>
        <w:t>,</w:t>
      </w:r>
      <w:r w:rsidRPr="00C37C9E">
        <w:rPr>
          <w:spacing w:val="25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so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l</w:t>
      </w:r>
      <w:proofErr w:type="spellEnd"/>
      <w:r w:rsidRPr="00C37C9E">
        <w:rPr>
          <w:spacing w:val="25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u</w:t>
      </w:r>
      <w:r w:rsidRPr="00C37C9E">
        <w:rPr>
          <w:spacing w:val="-1"/>
          <w:sz w:val="24"/>
          <w:szCs w:val="24"/>
        </w:rPr>
        <w:t>a</w:t>
      </w:r>
      <w:r w:rsidR="009679AF" w:rsidRPr="00C37C9E">
        <w:rPr>
          <w:sz w:val="24"/>
          <w:szCs w:val="24"/>
        </w:rPr>
        <w:t>s</w:t>
      </w:r>
      <w:proofErr w:type="spellEnd"/>
      <w:r w:rsidR="009679AF" w:rsidRPr="00C37C9E">
        <w:rPr>
          <w:sz w:val="24"/>
          <w:szCs w:val="24"/>
        </w:rPr>
        <w:t xml:space="preserve">, </w:t>
      </w:r>
      <w:proofErr w:type="spellStart"/>
      <w:r w:rsidRPr="00C37C9E">
        <w:rPr>
          <w:sz w:val="24"/>
          <w:szCs w:val="24"/>
        </w:rPr>
        <w:t>tugas</w:t>
      </w:r>
      <w:proofErr w:type="spellEnd"/>
      <w:r w:rsidRPr="00C37C9E">
        <w:rPr>
          <w:spacing w:val="26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mandi</w:t>
      </w:r>
      <w:r w:rsidRPr="00C37C9E">
        <w:rPr>
          <w:spacing w:val="-1"/>
          <w:sz w:val="24"/>
          <w:szCs w:val="24"/>
        </w:rPr>
        <w:t>r</w:t>
      </w:r>
      <w:r w:rsidRPr="00C37C9E">
        <w:rPr>
          <w:sz w:val="24"/>
          <w:szCs w:val="24"/>
        </w:rPr>
        <w:t>i</w:t>
      </w:r>
      <w:proofErr w:type="spellEnd"/>
      <w:r w:rsidRPr="00C37C9E">
        <w:rPr>
          <w:sz w:val="24"/>
          <w:szCs w:val="24"/>
        </w:rPr>
        <w:t>,</w:t>
      </w:r>
      <w:r w:rsidRPr="00C37C9E">
        <w:rPr>
          <w:spacing w:val="25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maupun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tugas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lo</w:t>
      </w:r>
      <w:r w:rsidRPr="00C37C9E">
        <w:rPr>
          <w:spacing w:val="1"/>
          <w:sz w:val="24"/>
          <w:szCs w:val="24"/>
        </w:rPr>
        <w:t>m</w:t>
      </w:r>
      <w:r w:rsidRPr="00C37C9E">
        <w:rPr>
          <w:sz w:val="24"/>
          <w:szCs w:val="24"/>
        </w:rPr>
        <w:t>pok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dos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pacing w:val="6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memin</w:t>
      </w:r>
      <w:r w:rsidRPr="00C37C9E">
        <w:rPr>
          <w:spacing w:val="1"/>
          <w:sz w:val="24"/>
          <w:szCs w:val="24"/>
        </w:rPr>
        <w:t>t</w:t>
      </w:r>
      <w:r w:rsidRPr="00C37C9E">
        <w:rPr>
          <w:sz w:val="24"/>
          <w:szCs w:val="24"/>
        </w:rPr>
        <w:t>a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mah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si</w:t>
      </w:r>
      <w:r w:rsidRPr="00C37C9E">
        <w:rPr>
          <w:spacing w:val="1"/>
          <w:sz w:val="24"/>
          <w:szCs w:val="24"/>
        </w:rPr>
        <w:t>s</w:t>
      </w:r>
      <w:r w:rsidRPr="00C37C9E">
        <w:rPr>
          <w:sz w:val="24"/>
          <w:szCs w:val="24"/>
        </w:rPr>
        <w:t>wa</w:t>
      </w:r>
      <w:proofErr w:type="spellEnd"/>
      <w:r w:rsidRPr="00C37C9E">
        <w:rPr>
          <w:spacing w:val="2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untuk</w:t>
      </w:r>
      <w:proofErr w:type="spellEnd"/>
      <w:r w:rsidRPr="00C37C9E">
        <w:rPr>
          <w:spacing w:val="2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menj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w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b</w:t>
      </w:r>
      <w:proofErr w:type="spellEnd"/>
      <w:r w:rsidRPr="00C37C9E">
        <w:rPr>
          <w:spacing w:val="3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p</w:t>
      </w:r>
      <w:r w:rsidRPr="00C37C9E">
        <w:rPr>
          <w:spacing w:val="1"/>
          <w:sz w:val="24"/>
          <w:szCs w:val="24"/>
        </w:rPr>
        <w:t>e</w:t>
      </w:r>
      <w:r w:rsidRPr="00C37C9E">
        <w:rPr>
          <w:sz w:val="24"/>
          <w:szCs w:val="24"/>
        </w:rPr>
        <w:t>rt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ny</w:t>
      </w:r>
      <w:r w:rsidRPr="00C37C9E">
        <w:rPr>
          <w:spacing w:val="1"/>
          <w:sz w:val="24"/>
          <w:szCs w:val="24"/>
        </w:rPr>
        <w:t>aa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tau</w:t>
      </w:r>
      <w:proofErr w:type="spellEnd"/>
      <w:r w:rsidRPr="00C37C9E">
        <w:rPr>
          <w:spacing w:val="3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menj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lask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mat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ri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p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mbel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j</w:t>
      </w:r>
      <w:r w:rsidRPr="00C37C9E">
        <w:rPr>
          <w:spacing w:val="2"/>
          <w:sz w:val="24"/>
          <w:szCs w:val="24"/>
        </w:rPr>
        <w:t>a</w:t>
      </w:r>
      <w:r w:rsidRPr="00C37C9E">
        <w:rPr>
          <w:sz w:val="24"/>
          <w:szCs w:val="24"/>
        </w:rPr>
        <w:t>r</w:t>
      </w:r>
      <w:r w:rsidRPr="00C37C9E">
        <w:rPr>
          <w:spacing w:val="-2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pacing w:val="2"/>
          <w:sz w:val="24"/>
          <w:szCs w:val="24"/>
        </w:rPr>
        <w:t xml:space="preserve"> </w:t>
      </w:r>
      <w:proofErr w:type="spellStart"/>
      <w:r w:rsidRPr="00C37C9E">
        <w:rPr>
          <w:spacing w:val="2"/>
          <w:sz w:val="24"/>
          <w:szCs w:val="24"/>
        </w:rPr>
        <w:t>d</w:t>
      </w:r>
      <w:r w:rsidRPr="00C37C9E">
        <w:rPr>
          <w:sz w:val="24"/>
          <w:szCs w:val="24"/>
        </w:rPr>
        <w:t>i</w:t>
      </w:r>
      <w:r w:rsidRPr="00C37C9E">
        <w:rPr>
          <w:spacing w:val="1"/>
          <w:sz w:val="24"/>
          <w:szCs w:val="24"/>
        </w:rPr>
        <w:t>m</w:t>
      </w:r>
      <w:r w:rsidRPr="00C37C9E">
        <w:rPr>
          <w:sz w:val="24"/>
          <w:szCs w:val="24"/>
        </w:rPr>
        <w:t>ulai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ri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meny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butkan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finisi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r w:rsidRPr="00C37C9E">
        <w:rPr>
          <w:sz w:val="24"/>
          <w:szCs w:val="24"/>
        </w:rPr>
        <w:t>(</w:t>
      </w:r>
      <w:proofErr w:type="spellStart"/>
      <w:r w:rsidRPr="00C37C9E">
        <w:rPr>
          <w:sz w:val="24"/>
          <w:szCs w:val="24"/>
        </w:rPr>
        <w:t>m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ngukur</w:t>
      </w:r>
      <w:proofErr w:type="spellEnd"/>
      <w:r w:rsidRPr="00C37C9E">
        <w:rPr>
          <w:spacing w:val="2"/>
          <w:sz w:val="24"/>
          <w:szCs w:val="24"/>
        </w:rPr>
        <w:t xml:space="preserve"> </w:t>
      </w:r>
      <w:proofErr w:type="spellStart"/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sp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k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kogni</w:t>
      </w:r>
      <w:r w:rsidRPr="00C37C9E">
        <w:rPr>
          <w:spacing w:val="1"/>
          <w:sz w:val="24"/>
          <w:szCs w:val="24"/>
        </w:rPr>
        <w:t>t</w:t>
      </w:r>
      <w:r w:rsidRPr="00C37C9E">
        <w:rPr>
          <w:sz w:val="24"/>
          <w:szCs w:val="24"/>
        </w:rPr>
        <w:t>if</w:t>
      </w:r>
      <w:proofErr w:type="spellEnd"/>
      <w:r w:rsidRPr="00C37C9E">
        <w:rPr>
          <w:spacing w:val="-1"/>
          <w:sz w:val="24"/>
          <w:szCs w:val="24"/>
        </w:rPr>
        <w:t>)</w:t>
      </w:r>
      <w:r w:rsidRPr="00C37C9E">
        <w:rPr>
          <w:sz w:val="24"/>
          <w:szCs w:val="24"/>
        </w:rPr>
        <w:t>,</w:t>
      </w:r>
      <w:r w:rsidR="003F0742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menj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lask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>/</w:t>
      </w:r>
      <w:proofErr w:type="spellStart"/>
      <w:r w:rsidRPr="00C37C9E">
        <w:rPr>
          <w:spacing w:val="1"/>
          <w:sz w:val="24"/>
          <w:szCs w:val="24"/>
        </w:rPr>
        <w:t>m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nd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skri</w:t>
      </w:r>
      <w:r w:rsidRPr="00C37C9E">
        <w:rPr>
          <w:spacing w:val="2"/>
          <w:sz w:val="24"/>
          <w:szCs w:val="24"/>
        </w:rPr>
        <w:t>p</w:t>
      </w:r>
      <w:r w:rsidRPr="00C37C9E">
        <w:rPr>
          <w:sz w:val="24"/>
          <w:szCs w:val="24"/>
        </w:rPr>
        <w:t>sikan</w:t>
      </w:r>
      <w:proofErr w:type="spellEnd"/>
      <w:r w:rsidRPr="00C37C9E">
        <w:rPr>
          <w:sz w:val="24"/>
          <w:szCs w:val="24"/>
        </w:rPr>
        <w:t>/</w:t>
      </w:r>
      <w:proofErr w:type="spellStart"/>
      <w:r w:rsidRPr="00C37C9E">
        <w:rPr>
          <w:sz w:val="24"/>
          <w:szCs w:val="24"/>
        </w:rPr>
        <w:t>m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mbed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a</w:t>
      </w:r>
      <w:r w:rsidR="007329B6">
        <w:rPr>
          <w:sz w:val="24"/>
          <w:szCs w:val="24"/>
        </w:rPr>
        <w:t>n</w:t>
      </w:r>
      <w:proofErr w:type="spellEnd"/>
      <w:r w:rsidR="007329B6">
        <w:rPr>
          <w:sz w:val="24"/>
          <w:szCs w:val="24"/>
        </w:rPr>
        <w:t xml:space="preserve"> </w:t>
      </w:r>
      <w:r w:rsidRPr="00C37C9E">
        <w:rPr>
          <w:sz w:val="24"/>
          <w:szCs w:val="24"/>
        </w:rPr>
        <w:t>(</w:t>
      </w:r>
      <w:proofErr w:type="spellStart"/>
      <w:r w:rsidRPr="00C37C9E">
        <w:rPr>
          <w:sz w:val="24"/>
          <w:szCs w:val="24"/>
        </w:rPr>
        <w:t>m</w:t>
      </w:r>
      <w:r w:rsidRPr="00C37C9E">
        <w:rPr>
          <w:spacing w:val="1"/>
          <w:sz w:val="24"/>
          <w:szCs w:val="24"/>
        </w:rPr>
        <w:t>e</w:t>
      </w:r>
      <w:r w:rsidRPr="00C37C9E">
        <w:rPr>
          <w:sz w:val="24"/>
          <w:szCs w:val="24"/>
        </w:rPr>
        <w:t>ngukur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sp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k</w:t>
      </w:r>
      <w:proofErr w:type="spellEnd"/>
      <w:r w:rsidRPr="00C37C9E">
        <w:rPr>
          <w:spacing w:val="3"/>
          <w:sz w:val="24"/>
          <w:szCs w:val="24"/>
        </w:rPr>
        <w:t xml:space="preserve"> </w:t>
      </w:r>
      <w:proofErr w:type="spellStart"/>
      <w:r w:rsidRPr="00C37C9E">
        <w:rPr>
          <w:spacing w:val="-1"/>
          <w:sz w:val="24"/>
          <w:szCs w:val="24"/>
        </w:rPr>
        <w:t>a</w:t>
      </w:r>
      <w:r w:rsidRPr="00C37C9E">
        <w:rPr>
          <w:spacing w:val="1"/>
          <w:sz w:val="24"/>
          <w:szCs w:val="24"/>
        </w:rPr>
        <w:t>f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kt</w:t>
      </w:r>
      <w:r w:rsidRPr="00C37C9E">
        <w:rPr>
          <w:spacing w:val="1"/>
          <w:sz w:val="24"/>
          <w:szCs w:val="24"/>
        </w:rPr>
        <w:t>i</w:t>
      </w:r>
      <w:r w:rsidRPr="00C37C9E">
        <w:rPr>
          <w:sz w:val="24"/>
          <w:szCs w:val="24"/>
        </w:rPr>
        <w:t>f</w:t>
      </w:r>
      <w:proofErr w:type="spellEnd"/>
      <w:r w:rsidRPr="00C37C9E">
        <w:rPr>
          <w:spacing w:val="-1"/>
          <w:sz w:val="24"/>
          <w:szCs w:val="24"/>
        </w:rPr>
        <w:t>)</w:t>
      </w:r>
      <w:r w:rsidRPr="00C37C9E">
        <w:rPr>
          <w:sz w:val="24"/>
          <w:szCs w:val="24"/>
        </w:rPr>
        <w:t>,</w:t>
      </w:r>
      <w:r w:rsidRPr="00C37C9E">
        <w:rPr>
          <w:spacing w:val="1"/>
          <w:sz w:val="24"/>
          <w:szCs w:val="24"/>
        </w:rPr>
        <w:t xml:space="preserve"> </w:t>
      </w:r>
      <w:r w:rsidRPr="00C37C9E">
        <w:rPr>
          <w:spacing w:val="2"/>
          <w:sz w:val="24"/>
          <w:szCs w:val="24"/>
        </w:rPr>
        <w:t>d</w:t>
      </w:r>
      <w:r w:rsidRPr="00C37C9E">
        <w:rPr>
          <w:spacing w:val="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memb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ri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pacing w:val="-1"/>
          <w:sz w:val="24"/>
          <w:szCs w:val="24"/>
        </w:rPr>
        <w:t>c</w:t>
      </w:r>
      <w:r w:rsidRPr="00C37C9E">
        <w:rPr>
          <w:sz w:val="24"/>
          <w:szCs w:val="24"/>
        </w:rPr>
        <w:t>ontoh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langsung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p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</w:t>
      </w:r>
      <w:r w:rsidRPr="00C37C9E">
        <w:rPr>
          <w:spacing w:val="-1"/>
          <w:sz w:val="24"/>
          <w:szCs w:val="24"/>
        </w:rPr>
        <w:t>e</w:t>
      </w:r>
      <w:r w:rsidRPr="00C37C9E">
        <w:rPr>
          <w:spacing w:val="1"/>
          <w:sz w:val="24"/>
          <w:szCs w:val="24"/>
        </w:rPr>
        <w:t>r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p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(</w:t>
      </w:r>
      <w:proofErr w:type="spellStart"/>
      <w:r w:rsidRPr="00C37C9E">
        <w:rPr>
          <w:sz w:val="24"/>
          <w:szCs w:val="24"/>
        </w:rPr>
        <w:t>m</w:t>
      </w:r>
      <w:r w:rsidRPr="00C37C9E">
        <w:rPr>
          <w:spacing w:val="1"/>
          <w:sz w:val="24"/>
          <w:szCs w:val="24"/>
        </w:rPr>
        <w:t>e</w:t>
      </w:r>
      <w:r w:rsidRPr="00C37C9E">
        <w:rPr>
          <w:sz w:val="24"/>
          <w:szCs w:val="24"/>
        </w:rPr>
        <w:t>ngukur</w:t>
      </w:r>
      <w:proofErr w:type="spellEnd"/>
      <w:r w:rsidRPr="00C37C9E">
        <w:rPr>
          <w:spacing w:val="-1"/>
          <w:sz w:val="24"/>
          <w:szCs w:val="24"/>
        </w:rPr>
        <w:t xml:space="preserve"> </w:t>
      </w:r>
      <w:proofErr w:type="spellStart"/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sp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k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psikomo</w:t>
      </w:r>
      <w:r w:rsidRPr="00C37C9E">
        <w:rPr>
          <w:spacing w:val="1"/>
          <w:sz w:val="24"/>
          <w:szCs w:val="24"/>
        </w:rPr>
        <w:t>t</w:t>
      </w:r>
      <w:r w:rsidRPr="00C37C9E">
        <w:rPr>
          <w:sz w:val="24"/>
          <w:szCs w:val="24"/>
        </w:rPr>
        <w:t>o</w:t>
      </w:r>
      <w:r w:rsidRPr="00C37C9E">
        <w:rPr>
          <w:spacing w:val="1"/>
          <w:sz w:val="24"/>
          <w:szCs w:val="24"/>
        </w:rPr>
        <w:t>r</w:t>
      </w:r>
      <w:proofErr w:type="spellEnd"/>
      <w:r w:rsidRPr="00C37C9E">
        <w:rPr>
          <w:sz w:val="24"/>
          <w:szCs w:val="24"/>
        </w:rPr>
        <w:t>).</w:t>
      </w:r>
    </w:p>
    <w:p w14:paraId="4B58BEB4" w14:textId="77777777" w:rsidR="00980D9A" w:rsidRPr="00C37C9E" w:rsidRDefault="00980D9A" w:rsidP="00C37C9E">
      <w:pPr>
        <w:spacing w:before="15" w:line="276" w:lineRule="auto"/>
        <w:jc w:val="both"/>
        <w:rPr>
          <w:sz w:val="24"/>
          <w:szCs w:val="24"/>
        </w:rPr>
      </w:pPr>
    </w:p>
    <w:p w14:paraId="2698EC43" w14:textId="77777777" w:rsidR="00980D9A" w:rsidRPr="00C37C9E" w:rsidRDefault="00DC519C" w:rsidP="00C37C9E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sz w:val="24"/>
          <w:szCs w:val="24"/>
        </w:rPr>
      </w:pPr>
      <w:r w:rsidRPr="00C37C9E">
        <w:rPr>
          <w:b/>
          <w:spacing w:val="1"/>
          <w:sz w:val="24"/>
          <w:szCs w:val="24"/>
        </w:rPr>
        <w:t>S</w:t>
      </w:r>
      <w:r w:rsidRPr="00C37C9E">
        <w:rPr>
          <w:b/>
          <w:sz w:val="24"/>
          <w:szCs w:val="24"/>
        </w:rPr>
        <w:t>t</w:t>
      </w:r>
      <w:r w:rsidRPr="00C37C9E">
        <w:rPr>
          <w:b/>
          <w:spacing w:val="-2"/>
          <w:sz w:val="24"/>
          <w:szCs w:val="24"/>
        </w:rPr>
        <w:t>r</w:t>
      </w:r>
      <w:r w:rsidRPr="00C37C9E">
        <w:rPr>
          <w:b/>
          <w:sz w:val="24"/>
          <w:szCs w:val="24"/>
        </w:rPr>
        <w:t>at</w:t>
      </w:r>
      <w:r w:rsidRPr="00C37C9E">
        <w:rPr>
          <w:b/>
          <w:spacing w:val="-2"/>
          <w:sz w:val="24"/>
          <w:szCs w:val="24"/>
        </w:rPr>
        <w:t>e</w:t>
      </w:r>
      <w:r w:rsidRPr="00C37C9E">
        <w:rPr>
          <w:b/>
          <w:sz w:val="24"/>
          <w:szCs w:val="24"/>
        </w:rPr>
        <w:t xml:space="preserve">gi </w:t>
      </w:r>
      <w:proofErr w:type="spellStart"/>
      <w:r w:rsidRPr="00C37C9E">
        <w:rPr>
          <w:b/>
          <w:sz w:val="24"/>
          <w:szCs w:val="24"/>
        </w:rPr>
        <w:t>P</w:t>
      </w:r>
      <w:r w:rsidRPr="00C37C9E">
        <w:rPr>
          <w:b/>
          <w:spacing w:val="-1"/>
          <w:sz w:val="24"/>
          <w:szCs w:val="24"/>
        </w:rPr>
        <w:t>e</w:t>
      </w:r>
      <w:r w:rsidRPr="00C37C9E">
        <w:rPr>
          <w:b/>
          <w:spacing w:val="1"/>
          <w:sz w:val="24"/>
          <w:szCs w:val="24"/>
        </w:rPr>
        <w:t>mb</w:t>
      </w:r>
      <w:r w:rsidRPr="00C37C9E">
        <w:rPr>
          <w:b/>
          <w:spacing w:val="-1"/>
          <w:sz w:val="24"/>
          <w:szCs w:val="24"/>
        </w:rPr>
        <w:t>e</w:t>
      </w:r>
      <w:r w:rsidRPr="00C37C9E">
        <w:rPr>
          <w:b/>
          <w:sz w:val="24"/>
          <w:szCs w:val="24"/>
        </w:rPr>
        <w:t>laja</w:t>
      </w:r>
      <w:r w:rsidRPr="00C37C9E">
        <w:rPr>
          <w:b/>
          <w:spacing w:val="-1"/>
          <w:sz w:val="24"/>
          <w:szCs w:val="24"/>
        </w:rPr>
        <w:t>r</w:t>
      </w:r>
      <w:r w:rsidRPr="00C37C9E">
        <w:rPr>
          <w:b/>
          <w:sz w:val="24"/>
          <w:szCs w:val="24"/>
        </w:rPr>
        <w:t>an</w:t>
      </w:r>
      <w:proofErr w:type="spellEnd"/>
    </w:p>
    <w:p w14:paraId="53AC9D41" w14:textId="1A899891" w:rsidR="009679AF" w:rsidRPr="00C37C9E" w:rsidRDefault="00DC519C" w:rsidP="00C37C9E">
      <w:pPr>
        <w:pStyle w:val="ListParagraph"/>
        <w:numPr>
          <w:ilvl w:val="0"/>
          <w:numId w:val="4"/>
        </w:numPr>
        <w:spacing w:line="276" w:lineRule="auto"/>
        <w:ind w:right="82"/>
        <w:jc w:val="both"/>
        <w:rPr>
          <w:sz w:val="24"/>
          <w:szCs w:val="24"/>
        </w:rPr>
      </w:pPr>
      <w:proofErr w:type="spellStart"/>
      <w:r w:rsidRPr="00C37C9E">
        <w:rPr>
          <w:spacing w:val="1"/>
          <w:sz w:val="24"/>
          <w:szCs w:val="24"/>
        </w:rPr>
        <w:t>P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rkuli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di</w:t>
      </w:r>
      <w:r w:rsidRPr="00C37C9E">
        <w:rPr>
          <w:spacing w:val="1"/>
          <w:sz w:val="24"/>
          <w:szCs w:val="24"/>
        </w:rPr>
        <w:t>l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ks</w:t>
      </w:r>
      <w:r w:rsidRPr="00C37C9E">
        <w:rPr>
          <w:spacing w:val="-1"/>
          <w:sz w:val="24"/>
          <w:szCs w:val="24"/>
        </w:rPr>
        <w:t>a</w:t>
      </w:r>
      <w:r w:rsidRPr="00C37C9E">
        <w:rPr>
          <w:spacing w:val="2"/>
          <w:sz w:val="24"/>
          <w:szCs w:val="24"/>
        </w:rPr>
        <w:t>n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k</w:t>
      </w:r>
      <w:r w:rsidRPr="00C37C9E">
        <w:rPr>
          <w:spacing w:val="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ng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b</w:t>
      </w:r>
      <w:r w:rsidRPr="00C37C9E">
        <w:rPr>
          <w:spacing w:val="-1"/>
          <w:sz w:val="24"/>
          <w:szCs w:val="24"/>
        </w:rPr>
        <w:t>e</w:t>
      </w:r>
      <w:r w:rsidR="009679AF" w:rsidRPr="00C37C9E">
        <w:rPr>
          <w:sz w:val="24"/>
          <w:szCs w:val="24"/>
        </w:rPr>
        <w:t>ntuk</w:t>
      </w:r>
      <w:proofErr w:type="spellEnd"/>
      <w:r w:rsidR="009679AF"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g</w:t>
      </w:r>
      <w:r w:rsidRPr="00C37C9E">
        <w:rPr>
          <w:spacing w:val="3"/>
          <w:sz w:val="24"/>
          <w:szCs w:val="24"/>
        </w:rPr>
        <w:t>i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tan</w:t>
      </w:r>
      <w:proofErr w:type="spellEnd"/>
      <w:r w:rsidR="009679AF" w:rsidRPr="00C37C9E">
        <w:rPr>
          <w:spacing w:val="59"/>
          <w:sz w:val="24"/>
          <w:szCs w:val="24"/>
        </w:rPr>
        <w:t xml:space="preserve"> </w:t>
      </w:r>
      <w:proofErr w:type="spellStart"/>
      <w:r w:rsidRPr="00C37C9E">
        <w:rPr>
          <w:spacing w:val="1"/>
          <w:sz w:val="24"/>
          <w:szCs w:val="24"/>
        </w:rPr>
        <w:t>c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</w:t>
      </w:r>
      <w:r w:rsidRPr="00C37C9E">
        <w:rPr>
          <w:spacing w:val="-2"/>
          <w:sz w:val="24"/>
          <w:szCs w:val="24"/>
        </w:rPr>
        <w:t>a</w:t>
      </w:r>
      <w:r w:rsidRPr="00C37C9E">
        <w:rPr>
          <w:spacing w:val="3"/>
          <w:sz w:val="24"/>
          <w:szCs w:val="24"/>
        </w:rPr>
        <w:t>m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h</w:t>
      </w:r>
      <w:proofErr w:type="spellEnd"/>
      <w:r w:rsidRPr="00C37C9E">
        <w:rPr>
          <w:sz w:val="24"/>
          <w:szCs w:val="24"/>
        </w:rPr>
        <w:t xml:space="preserve">, </w:t>
      </w:r>
      <w:proofErr w:type="spellStart"/>
      <w:r w:rsidRPr="00C37C9E">
        <w:rPr>
          <w:sz w:val="24"/>
          <w:szCs w:val="24"/>
        </w:rPr>
        <w:t>diskusi</w:t>
      </w:r>
      <w:proofErr w:type="spellEnd"/>
      <w:r w:rsidRPr="00C37C9E">
        <w:rPr>
          <w:sz w:val="24"/>
          <w:szCs w:val="24"/>
        </w:rPr>
        <w:t>,</w:t>
      </w:r>
      <w:r w:rsidRPr="00C37C9E">
        <w:rPr>
          <w:spacing w:val="3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pr</w:t>
      </w:r>
      <w:r w:rsidRPr="00C37C9E">
        <w:rPr>
          <w:spacing w:val="-2"/>
          <w:sz w:val="24"/>
          <w:szCs w:val="24"/>
        </w:rPr>
        <w:t>e</w:t>
      </w:r>
      <w:r w:rsidRPr="00C37C9E">
        <w:rPr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</w:t>
      </w:r>
      <w:r w:rsidR="009679AF" w:rsidRPr="00C37C9E">
        <w:rPr>
          <w:sz w:val="24"/>
          <w:szCs w:val="24"/>
        </w:rPr>
        <w:t>ntasi</w:t>
      </w:r>
      <w:proofErr w:type="spellEnd"/>
      <w:r w:rsidRPr="00C37C9E">
        <w:rPr>
          <w:sz w:val="24"/>
          <w:szCs w:val="24"/>
        </w:rPr>
        <w:t xml:space="preserve">, </w:t>
      </w:r>
      <w:proofErr w:type="spellStart"/>
      <w:r w:rsidRPr="00C37C9E">
        <w:rPr>
          <w:sz w:val="24"/>
          <w:szCs w:val="24"/>
        </w:rPr>
        <w:t>tanya</w:t>
      </w:r>
      <w:proofErr w:type="spellEnd"/>
      <w:r w:rsidRPr="00C37C9E">
        <w:rPr>
          <w:spacing w:val="-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ja</w:t>
      </w:r>
      <w:r w:rsidRPr="00C37C9E">
        <w:rPr>
          <w:spacing w:val="-1"/>
          <w:sz w:val="24"/>
          <w:szCs w:val="24"/>
        </w:rPr>
        <w:t>wa</w:t>
      </w:r>
      <w:r w:rsidRPr="00C37C9E">
        <w:rPr>
          <w:sz w:val="24"/>
          <w:szCs w:val="24"/>
        </w:rPr>
        <w:t>b</w:t>
      </w:r>
      <w:proofErr w:type="spellEnd"/>
      <w:r w:rsidRPr="00C37C9E">
        <w:rPr>
          <w:sz w:val="24"/>
          <w:szCs w:val="24"/>
        </w:rPr>
        <w:t xml:space="preserve">, </w:t>
      </w:r>
      <w:r w:rsidRPr="00C37C9E">
        <w:rPr>
          <w:spacing w:val="2"/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 xml:space="preserve">n </w:t>
      </w:r>
      <w:proofErr w:type="spellStart"/>
      <w:r w:rsidRPr="00C37C9E">
        <w:rPr>
          <w:sz w:val="24"/>
          <w:szCs w:val="24"/>
        </w:rPr>
        <w:t>me</w:t>
      </w:r>
      <w:r w:rsidRPr="00C37C9E">
        <w:rPr>
          <w:spacing w:val="1"/>
          <w:sz w:val="24"/>
          <w:szCs w:val="24"/>
        </w:rPr>
        <w:t>r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vi</w:t>
      </w:r>
      <w:r w:rsidRPr="00C37C9E">
        <w:rPr>
          <w:spacing w:val="2"/>
          <w:sz w:val="24"/>
          <w:szCs w:val="24"/>
        </w:rPr>
        <w:t>e</w:t>
      </w:r>
      <w:r w:rsidRPr="00C37C9E">
        <w:rPr>
          <w:sz w:val="24"/>
          <w:szCs w:val="24"/>
        </w:rPr>
        <w:t>w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te</w:t>
      </w:r>
      <w:r w:rsidRPr="00C37C9E">
        <w:rPr>
          <w:spacing w:val="-1"/>
          <w:sz w:val="24"/>
          <w:szCs w:val="24"/>
        </w:rPr>
        <w:t>r</w:t>
      </w:r>
      <w:r w:rsidRPr="00C37C9E">
        <w:rPr>
          <w:sz w:val="24"/>
          <w:szCs w:val="24"/>
        </w:rPr>
        <w:t>i</w:t>
      </w:r>
      <w:proofErr w:type="spellEnd"/>
      <w:r w:rsidRPr="00C37C9E">
        <w:rPr>
          <w:sz w:val="24"/>
          <w:szCs w:val="24"/>
        </w:rPr>
        <w:t xml:space="preserve"> yang </w:t>
      </w:r>
      <w:proofErr w:type="spellStart"/>
      <w:r w:rsidRPr="00C37C9E">
        <w:rPr>
          <w:sz w:val="24"/>
          <w:szCs w:val="24"/>
        </w:rPr>
        <w:t>dib</w:t>
      </w:r>
      <w:r w:rsidRPr="00C37C9E">
        <w:rPr>
          <w:spacing w:val="-1"/>
          <w:sz w:val="24"/>
          <w:szCs w:val="24"/>
        </w:rPr>
        <w:t>a</w:t>
      </w:r>
      <w:r w:rsidRPr="00C37C9E">
        <w:rPr>
          <w:spacing w:val="2"/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</w:t>
      </w:r>
      <w:proofErr w:type="spellEnd"/>
      <w:r w:rsidRPr="00C37C9E">
        <w:rPr>
          <w:sz w:val="24"/>
          <w:szCs w:val="24"/>
        </w:rPr>
        <w:t>.</w:t>
      </w:r>
    </w:p>
    <w:p w14:paraId="2019BB6E" w14:textId="2BAEC4F3" w:rsidR="009679AF" w:rsidRPr="00C37C9E" w:rsidRDefault="00DC519C" w:rsidP="00C37C9E">
      <w:pPr>
        <w:pStyle w:val="ListParagraph"/>
        <w:numPr>
          <w:ilvl w:val="0"/>
          <w:numId w:val="4"/>
        </w:numPr>
        <w:spacing w:line="276" w:lineRule="auto"/>
        <w:ind w:right="82"/>
        <w:jc w:val="both"/>
        <w:rPr>
          <w:sz w:val="24"/>
          <w:szCs w:val="24"/>
        </w:rPr>
      </w:pPr>
      <w:proofErr w:type="spellStart"/>
      <w:r w:rsidRPr="00C37C9E">
        <w:rPr>
          <w:spacing w:val="1"/>
          <w:sz w:val="24"/>
          <w:szCs w:val="24"/>
        </w:rPr>
        <w:lastRenderedPageBreak/>
        <w:t>S</w:t>
      </w:r>
      <w:r w:rsidRPr="00C37C9E">
        <w:rPr>
          <w:spacing w:val="-1"/>
          <w:sz w:val="24"/>
          <w:szCs w:val="24"/>
        </w:rPr>
        <w:t>eca</w:t>
      </w:r>
      <w:r w:rsidR="009679AF" w:rsidRPr="00C37C9E">
        <w:rPr>
          <w:sz w:val="24"/>
          <w:szCs w:val="24"/>
        </w:rPr>
        <w:t>ra</w:t>
      </w:r>
      <w:proofErr w:type="spellEnd"/>
      <w:r w:rsidR="009679AF"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b</w:t>
      </w:r>
      <w:r w:rsidRPr="00C37C9E">
        <w:rPr>
          <w:spacing w:val="1"/>
          <w:sz w:val="24"/>
          <w:szCs w:val="24"/>
        </w:rPr>
        <w:t>e</w:t>
      </w:r>
      <w:r w:rsidRPr="00C37C9E">
        <w:rPr>
          <w:sz w:val="24"/>
          <w:szCs w:val="24"/>
        </w:rPr>
        <w:t>rk</w:t>
      </w:r>
      <w:r w:rsidRPr="00C37C9E">
        <w:rPr>
          <w:spacing w:val="-2"/>
          <w:sz w:val="24"/>
          <w:szCs w:val="24"/>
        </w:rPr>
        <w:t>e</w:t>
      </w:r>
      <w:r w:rsidRPr="00C37C9E">
        <w:rPr>
          <w:sz w:val="24"/>
          <w:szCs w:val="24"/>
        </w:rPr>
        <w:t>lo</w:t>
      </w:r>
      <w:r w:rsidRPr="00C37C9E">
        <w:rPr>
          <w:spacing w:val="1"/>
          <w:sz w:val="24"/>
          <w:szCs w:val="24"/>
        </w:rPr>
        <w:t>m</w:t>
      </w:r>
      <w:r w:rsidR="007329B6">
        <w:rPr>
          <w:sz w:val="24"/>
          <w:szCs w:val="24"/>
        </w:rPr>
        <w:t>pok</w:t>
      </w:r>
      <w:proofErr w:type="spellEnd"/>
      <w:r w:rsidR="007329B6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</w:t>
      </w:r>
      <w:r w:rsidRPr="00C37C9E">
        <w:rPr>
          <w:spacing w:val="2"/>
          <w:sz w:val="24"/>
          <w:szCs w:val="24"/>
        </w:rPr>
        <w:t>a</w:t>
      </w:r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si</w:t>
      </w:r>
      <w:r w:rsidRPr="00C37C9E">
        <w:rPr>
          <w:spacing w:val="1"/>
          <w:sz w:val="24"/>
          <w:szCs w:val="24"/>
        </w:rPr>
        <w:t>s</w:t>
      </w:r>
      <w:r w:rsidR="007329B6">
        <w:rPr>
          <w:sz w:val="24"/>
          <w:szCs w:val="24"/>
        </w:rPr>
        <w:t>wa</w:t>
      </w:r>
      <w:proofErr w:type="spellEnd"/>
      <w:r w:rsidR="007329B6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men</w:t>
      </w:r>
      <w:r w:rsidRPr="00C37C9E">
        <w:rPr>
          <w:spacing w:val="2"/>
          <w:sz w:val="24"/>
          <w:szCs w:val="24"/>
        </w:rPr>
        <w:t>g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rj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t</w:t>
      </w:r>
      <w:r w:rsidRPr="00C37C9E">
        <w:rPr>
          <w:spacing w:val="3"/>
          <w:sz w:val="24"/>
          <w:szCs w:val="24"/>
        </w:rPr>
        <w:t>u</w:t>
      </w:r>
      <w:r w:rsidRPr="00C37C9E">
        <w:rPr>
          <w:sz w:val="24"/>
          <w:szCs w:val="24"/>
        </w:rPr>
        <w:t>g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memb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</w:t>
      </w:r>
      <w:proofErr w:type="spellEnd"/>
      <w:r w:rsidRPr="00C37C9E">
        <w:rPr>
          <w:spacing w:val="4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top</w:t>
      </w:r>
      <w:r w:rsidRPr="00C37C9E">
        <w:rPr>
          <w:spacing w:val="1"/>
          <w:sz w:val="24"/>
          <w:szCs w:val="24"/>
        </w:rPr>
        <w:t>i</w:t>
      </w:r>
      <w:r w:rsidRPr="00C37C9E">
        <w:rPr>
          <w:sz w:val="24"/>
          <w:szCs w:val="24"/>
        </w:rPr>
        <w:t>k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p</w:t>
      </w:r>
      <w:r w:rsidRPr="00C37C9E">
        <w:rPr>
          <w:spacing w:val="1"/>
          <w:sz w:val="24"/>
          <w:szCs w:val="24"/>
        </w:rPr>
        <w:t>e</w:t>
      </w:r>
      <w:r w:rsidRPr="00C37C9E">
        <w:rPr>
          <w:sz w:val="24"/>
          <w:szCs w:val="24"/>
        </w:rPr>
        <w:t>rkuli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, </w:t>
      </w:r>
      <w:proofErr w:type="spellStart"/>
      <w:r w:rsidRPr="00C37C9E">
        <w:rPr>
          <w:sz w:val="24"/>
          <w:szCs w:val="24"/>
        </w:rPr>
        <w:t>membu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t</w:t>
      </w:r>
      <w:proofErr w:type="spellEnd"/>
      <w:r w:rsidR="007329B6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mak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lah</w:t>
      </w:r>
      <w:proofErr w:type="spellEnd"/>
      <w:r w:rsidRPr="00C37C9E">
        <w:rPr>
          <w:spacing w:val="2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b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risi</w:t>
      </w:r>
      <w:proofErr w:type="spellEnd"/>
      <w:r w:rsidRPr="00C37C9E">
        <w:rPr>
          <w:spacing w:val="3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ringk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pacing w:val="2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mat</w:t>
      </w:r>
      <w:r w:rsidRPr="00C37C9E">
        <w:rPr>
          <w:spacing w:val="-1"/>
          <w:sz w:val="24"/>
          <w:szCs w:val="24"/>
        </w:rPr>
        <w:t>e</w:t>
      </w:r>
      <w:r w:rsidR="007329B6">
        <w:rPr>
          <w:sz w:val="24"/>
          <w:szCs w:val="24"/>
        </w:rPr>
        <w:t>ri</w:t>
      </w:r>
      <w:proofErr w:type="spellEnd"/>
      <w:r w:rsidR="007329B6">
        <w:rPr>
          <w:sz w:val="24"/>
          <w:szCs w:val="24"/>
        </w:rPr>
        <w:t>,</w:t>
      </w:r>
      <w:r w:rsidR="003F0742">
        <w:rPr>
          <w:sz w:val="24"/>
          <w:szCs w:val="24"/>
        </w:rPr>
        <w:t xml:space="preserve"> </w:t>
      </w:r>
      <w:proofErr w:type="spellStart"/>
      <w:r w:rsidRPr="00C37C9E">
        <w:rPr>
          <w:spacing w:val="3"/>
          <w:sz w:val="24"/>
          <w:szCs w:val="24"/>
        </w:rPr>
        <w:t>m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mbuat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l</w:t>
      </w:r>
      <w:r w:rsidRPr="00C37C9E">
        <w:rPr>
          <w:spacing w:val="1"/>
          <w:sz w:val="24"/>
          <w:szCs w:val="24"/>
        </w:rPr>
        <w:t>i</w:t>
      </w:r>
      <w:r w:rsidRPr="00C37C9E">
        <w:rPr>
          <w:sz w:val="24"/>
          <w:szCs w:val="24"/>
        </w:rPr>
        <w:t>ndia</w:t>
      </w:r>
      <w:proofErr w:type="spellEnd"/>
      <w:r w:rsidRPr="00C37C9E">
        <w:rPr>
          <w:sz w:val="24"/>
          <w:szCs w:val="24"/>
        </w:rPr>
        <w:t>, d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r w:rsidRPr="00C37C9E">
        <w:rPr>
          <w:spacing w:val="2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memp</w:t>
      </w:r>
      <w:r w:rsidRPr="00C37C9E">
        <w:rPr>
          <w:spacing w:val="1"/>
          <w:sz w:val="24"/>
          <w:szCs w:val="24"/>
        </w:rPr>
        <w:t>r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ntasik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di </w:t>
      </w:r>
      <w:proofErr w:type="spellStart"/>
      <w:r w:rsidRPr="00C37C9E">
        <w:rPr>
          <w:sz w:val="24"/>
          <w:szCs w:val="24"/>
        </w:rPr>
        <w:t>dal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m</w:t>
      </w:r>
      <w:proofErr w:type="spellEnd"/>
      <w:r w:rsidRPr="00C37C9E">
        <w:rPr>
          <w:sz w:val="24"/>
          <w:szCs w:val="24"/>
        </w:rPr>
        <w:t xml:space="preserve"> fo</w:t>
      </w:r>
      <w:r w:rsidRPr="00C37C9E">
        <w:rPr>
          <w:spacing w:val="-1"/>
          <w:sz w:val="24"/>
          <w:szCs w:val="24"/>
        </w:rPr>
        <w:t>r</w:t>
      </w:r>
      <w:r w:rsidRPr="00C37C9E">
        <w:rPr>
          <w:sz w:val="24"/>
          <w:szCs w:val="24"/>
        </w:rPr>
        <w:t xml:space="preserve">um </w:t>
      </w:r>
      <w:proofErr w:type="spellStart"/>
      <w:r w:rsidRPr="00C37C9E">
        <w:rPr>
          <w:sz w:val="24"/>
          <w:szCs w:val="24"/>
        </w:rPr>
        <w:t>kel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</w:t>
      </w:r>
      <w:proofErr w:type="spellEnd"/>
      <w:r w:rsidRPr="00C37C9E">
        <w:rPr>
          <w:sz w:val="24"/>
          <w:szCs w:val="24"/>
        </w:rPr>
        <w:t>.</w:t>
      </w:r>
    </w:p>
    <w:p w14:paraId="16382542" w14:textId="77777777" w:rsidR="009679AF" w:rsidRPr="00C37C9E" w:rsidRDefault="00DC519C" w:rsidP="00C37C9E">
      <w:pPr>
        <w:pStyle w:val="ListParagraph"/>
        <w:numPr>
          <w:ilvl w:val="0"/>
          <w:numId w:val="4"/>
        </w:numPr>
        <w:spacing w:line="276" w:lineRule="auto"/>
        <w:ind w:right="82"/>
        <w:jc w:val="both"/>
        <w:rPr>
          <w:sz w:val="24"/>
          <w:szCs w:val="24"/>
        </w:rPr>
      </w:pPr>
      <w:proofErr w:type="spellStart"/>
      <w:r w:rsidRPr="00C37C9E">
        <w:rPr>
          <w:spacing w:val="1"/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eca</w:t>
      </w:r>
      <w:r w:rsidR="009679AF" w:rsidRPr="00C37C9E">
        <w:rPr>
          <w:sz w:val="24"/>
          <w:szCs w:val="24"/>
        </w:rPr>
        <w:t>ra</w:t>
      </w:r>
      <w:proofErr w:type="spellEnd"/>
      <w:r w:rsidR="009679AF"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b</w:t>
      </w:r>
      <w:r w:rsidRPr="00C37C9E">
        <w:rPr>
          <w:spacing w:val="1"/>
          <w:sz w:val="24"/>
          <w:szCs w:val="24"/>
        </w:rPr>
        <w:t>e</w:t>
      </w:r>
      <w:r w:rsidRPr="00C37C9E">
        <w:rPr>
          <w:sz w:val="24"/>
          <w:szCs w:val="24"/>
        </w:rPr>
        <w:t>rk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lo</w:t>
      </w:r>
      <w:r w:rsidRPr="00C37C9E">
        <w:rPr>
          <w:spacing w:val="1"/>
          <w:sz w:val="24"/>
          <w:szCs w:val="24"/>
        </w:rPr>
        <w:t>m</w:t>
      </w:r>
      <w:r w:rsidR="009679AF" w:rsidRPr="00C37C9E">
        <w:rPr>
          <w:sz w:val="24"/>
          <w:szCs w:val="24"/>
        </w:rPr>
        <w:t>pok</w:t>
      </w:r>
      <w:proofErr w:type="spellEnd"/>
      <w:r w:rsidR="009679AF"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mah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si</w:t>
      </w:r>
      <w:r w:rsidRPr="00C37C9E">
        <w:rPr>
          <w:spacing w:val="1"/>
          <w:sz w:val="24"/>
          <w:szCs w:val="24"/>
        </w:rPr>
        <w:t>s</w:t>
      </w:r>
      <w:r w:rsidR="009679AF" w:rsidRPr="00C37C9E">
        <w:rPr>
          <w:sz w:val="24"/>
          <w:szCs w:val="24"/>
        </w:rPr>
        <w:t>wa</w:t>
      </w:r>
      <w:proofErr w:type="spellEnd"/>
      <w:r w:rsidR="009679AF"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memp</w:t>
      </w:r>
      <w:r w:rsidRPr="00C37C9E">
        <w:rPr>
          <w:spacing w:val="-1"/>
          <w:sz w:val="24"/>
          <w:szCs w:val="24"/>
        </w:rPr>
        <w:t>re</w:t>
      </w:r>
      <w:r w:rsidRPr="00C37C9E">
        <w:rPr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ntasik</w:t>
      </w:r>
      <w:r w:rsidRPr="00C37C9E">
        <w:rPr>
          <w:spacing w:val="-1"/>
          <w:sz w:val="24"/>
          <w:szCs w:val="24"/>
        </w:rPr>
        <w:t>a</w:t>
      </w:r>
      <w:r w:rsidR="009679AF" w:rsidRPr="00C37C9E">
        <w:rPr>
          <w:sz w:val="24"/>
          <w:szCs w:val="24"/>
        </w:rPr>
        <w:t>n</w:t>
      </w:r>
      <w:proofErr w:type="spellEnd"/>
      <w:r w:rsidR="009679AF" w:rsidRPr="00C37C9E">
        <w:rPr>
          <w:sz w:val="24"/>
          <w:szCs w:val="24"/>
        </w:rPr>
        <w:t xml:space="preserve"> </w:t>
      </w:r>
      <w:r w:rsidRPr="00C37C9E">
        <w:rPr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a</w:t>
      </w:r>
      <w:r w:rsidR="009679AF" w:rsidRPr="00C37C9E">
        <w:rPr>
          <w:sz w:val="24"/>
          <w:szCs w:val="24"/>
        </w:rPr>
        <w:t xml:space="preserve">n </w:t>
      </w:r>
      <w:proofErr w:type="spellStart"/>
      <w:r w:rsidR="009679AF" w:rsidRPr="00C37C9E">
        <w:rPr>
          <w:sz w:val="24"/>
          <w:szCs w:val="24"/>
        </w:rPr>
        <w:t>berdiskusi</w:t>
      </w:r>
      <w:proofErr w:type="spellEnd"/>
      <w:r w:rsidR="009679AF" w:rsidRPr="00C37C9E">
        <w:rPr>
          <w:sz w:val="24"/>
          <w:szCs w:val="24"/>
        </w:rPr>
        <w:t xml:space="preserve"> </w:t>
      </w:r>
      <w:proofErr w:type="spellStart"/>
      <w:r w:rsidR="009679AF" w:rsidRPr="00C37C9E">
        <w:rPr>
          <w:sz w:val="24"/>
          <w:szCs w:val="24"/>
        </w:rPr>
        <w:t>dengan</w:t>
      </w:r>
      <w:proofErr w:type="spellEnd"/>
      <w:r w:rsidR="009679AF"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menj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w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b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p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rt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ny</w:t>
      </w:r>
      <w:r w:rsidRPr="00C37C9E">
        <w:rPr>
          <w:spacing w:val="1"/>
          <w:sz w:val="24"/>
          <w:szCs w:val="24"/>
        </w:rPr>
        <w:t>a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>/</w:t>
      </w:r>
      <w:proofErr w:type="spellStart"/>
      <w:r w:rsidRPr="00C37C9E">
        <w:rPr>
          <w:spacing w:val="1"/>
          <w:sz w:val="24"/>
          <w:szCs w:val="24"/>
        </w:rPr>
        <w:t>t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ngg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p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>/</w:t>
      </w:r>
      <w:proofErr w:type="spellStart"/>
      <w:r w:rsidRPr="00C37C9E">
        <w:rPr>
          <w:spacing w:val="3"/>
          <w:sz w:val="24"/>
          <w:szCs w:val="24"/>
        </w:rPr>
        <w:t>k</w:t>
      </w:r>
      <w:r w:rsidR="009679AF" w:rsidRPr="00C37C9E">
        <w:rPr>
          <w:sz w:val="24"/>
          <w:szCs w:val="24"/>
        </w:rPr>
        <w:t>ritikan</w:t>
      </w:r>
      <w:proofErr w:type="spellEnd"/>
      <w:r w:rsidR="009679AF" w:rsidRPr="00C37C9E">
        <w:rPr>
          <w:sz w:val="24"/>
          <w:szCs w:val="24"/>
        </w:rPr>
        <w:t xml:space="preserve"> </w:t>
      </w:r>
      <w:r w:rsidRPr="00C37C9E">
        <w:rPr>
          <w:sz w:val="24"/>
          <w:szCs w:val="24"/>
        </w:rPr>
        <w:t xml:space="preserve">di </w:t>
      </w:r>
      <w:proofErr w:type="spellStart"/>
      <w:r w:rsidRPr="00C37C9E">
        <w:rPr>
          <w:spacing w:val="2"/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lam</w:t>
      </w:r>
      <w:proofErr w:type="spellEnd"/>
      <w:r w:rsidRPr="00C37C9E">
        <w:rPr>
          <w:sz w:val="24"/>
          <w:szCs w:val="24"/>
        </w:rPr>
        <w:t xml:space="preserve"> </w:t>
      </w:r>
      <w:r w:rsidRPr="00C37C9E">
        <w:rPr>
          <w:spacing w:val="-1"/>
          <w:sz w:val="24"/>
          <w:szCs w:val="24"/>
        </w:rPr>
        <w:t>f</w:t>
      </w:r>
      <w:r w:rsidRPr="00C37C9E">
        <w:rPr>
          <w:sz w:val="24"/>
          <w:szCs w:val="24"/>
        </w:rPr>
        <w:t xml:space="preserve">orum </w:t>
      </w:r>
      <w:proofErr w:type="spellStart"/>
      <w:r w:rsidRPr="00C37C9E">
        <w:rPr>
          <w:sz w:val="24"/>
          <w:szCs w:val="24"/>
        </w:rPr>
        <w:t>diskusi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="009679AF" w:rsidRPr="00C37C9E">
        <w:rPr>
          <w:sz w:val="24"/>
          <w:szCs w:val="24"/>
        </w:rPr>
        <w:t>las</w:t>
      </w:r>
      <w:proofErr w:type="spellEnd"/>
      <w:r w:rsidR="009679AF" w:rsidRPr="00C37C9E">
        <w:rPr>
          <w:sz w:val="24"/>
          <w:szCs w:val="24"/>
        </w:rPr>
        <w:t>.</w:t>
      </w:r>
    </w:p>
    <w:p w14:paraId="02FA1498" w14:textId="77777777" w:rsidR="009679AF" w:rsidRPr="00C37C9E" w:rsidRDefault="00DC519C" w:rsidP="00C37C9E">
      <w:pPr>
        <w:pStyle w:val="ListParagraph"/>
        <w:numPr>
          <w:ilvl w:val="0"/>
          <w:numId w:val="4"/>
        </w:numPr>
        <w:spacing w:line="276" w:lineRule="auto"/>
        <w:ind w:right="82"/>
        <w:jc w:val="both"/>
        <w:rPr>
          <w:sz w:val="24"/>
          <w:szCs w:val="24"/>
        </w:rPr>
      </w:pPr>
      <w:proofErr w:type="spellStart"/>
      <w:r w:rsidRPr="00C37C9E">
        <w:rPr>
          <w:spacing w:val="1"/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t</w:t>
      </w:r>
      <w:r w:rsidRPr="00C37C9E">
        <w:rPr>
          <w:spacing w:val="1"/>
          <w:sz w:val="24"/>
          <w:szCs w:val="24"/>
        </w:rPr>
        <w:t>i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p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mah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si</w:t>
      </w:r>
      <w:r w:rsidRPr="00C37C9E">
        <w:rPr>
          <w:spacing w:val="1"/>
          <w:sz w:val="24"/>
          <w:szCs w:val="24"/>
        </w:rPr>
        <w:t>s</w:t>
      </w:r>
      <w:r w:rsidRPr="00C37C9E">
        <w:rPr>
          <w:sz w:val="24"/>
          <w:szCs w:val="24"/>
        </w:rPr>
        <w:t>wa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diha</w:t>
      </w:r>
      <w:r w:rsidRPr="00C37C9E">
        <w:rPr>
          <w:spacing w:val="1"/>
          <w:sz w:val="24"/>
          <w:szCs w:val="24"/>
        </w:rPr>
        <w:t>r</w:t>
      </w:r>
      <w:r w:rsidRPr="00C37C9E">
        <w:rPr>
          <w:sz w:val="24"/>
          <w:szCs w:val="24"/>
        </w:rPr>
        <w:t>usk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</w:t>
      </w:r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meng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ju</w:t>
      </w:r>
      <w:r w:rsidRPr="00C37C9E">
        <w:rPr>
          <w:spacing w:val="3"/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</w:t>
      </w:r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p</w:t>
      </w:r>
      <w:r w:rsidRPr="00C37C9E">
        <w:rPr>
          <w:spacing w:val="1"/>
          <w:sz w:val="24"/>
          <w:szCs w:val="24"/>
        </w:rPr>
        <w:t>e</w:t>
      </w:r>
      <w:r w:rsidRPr="00C37C9E">
        <w:rPr>
          <w:sz w:val="24"/>
          <w:szCs w:val="24"/>
        </w:rPr>
        <w:t>rt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ny</w:t>
      </w:r>
      <w:r w:rsidRPr="00C37C9E">
        <w:rPr>
          <w:spacing w:val="-1"/>
          <w:sz w:val="24"/>
          <w:szCs w:val="24"/>
        </w:rPr>
        <w:t>aa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, </w:t>
      </w:r>
      <w:r w:rsidRPr="00C37C9E">
        <w:rPr>
          <w:spacing w:val="4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men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ng</w:t>
      </w:r>
      <w:r w:rsidRPr="00C37C9E">
        <w:rPr>
          <w:spacing w:val="2"/>
          <w:sz w:val="24"/>
          <w:szCs w:val="24"/>
        </w:rPr>
        <w:t>g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p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i</w:t>
      </w:r>
      <w:proofErr w:type="spellEnd"/>
      <w:r w:rsidRPr="00C37C9E">
        <w:rPr>
          <w:sz w:val="24"/>
          <w:szCs w:val="24"/>
        </w:rPr>
        <w:t xml:space="preserve">, </w:t>
      </w:r>
      <w:r w:rsidRPr="00C37C9E">
        <w:rPr>
          <w:spacing w:val="4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mengk</w:t>
      </w:r>
      <w:r w:rsidRPr="00C37C9E">
        <w:rPr>
          <w:spacing w:val="-1"/>
          <w:sz w:val="24"/>
          <w:szCs w:val="24"/>
        </w:rPr>
        <w:t>r</w:t>
      </w:r>
      <w:r w:rsidRPr="00C37C9E">
        <w:rPr>
          <w:sz w:val="24"/>
          <w:szCs w:val="24"/>
        </w:rPr>
        <w:t>i</w:t>
      </w:r>
      <w:r w:rsidRPr="00C37C9E">
        <w:rPr>
          <w:spacing w:val="1"/>
          <w:sz w:val="24"/>
          <w:szCs w:val="24"/>
        </w:rPr>
        <w:t>t</w:t>
      </w:r>
      <w:r w:rsidRPr="00C37C9E">
        <w:rPr>
          <w:sz w:val="24"/>
          <w:szCs w:val="24"/>
        </w:rPr>
        <w:t>isi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pr</w:t>
      </w:r>
      <w:r w:rsidRPr="00C37C9E">
        <w:rPr>
          <w:spacing w:val="-2"/>
          <w:sz w:val="24"/>
          <w:szCs w:val="24"/>
        </w:rPr>
        <w:t>e</w:t>
      </w:r>
      <w:r w:rsidRPr="00C37C9E">
        <w:rPr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ntasi</w:t>
      </w:r>
      <w:proofErr w:type="spellEnd"/>
      <w:r w:rsidRPr="00C37C9E">
        <w:rPr>
          <w:spacing w:val="19"/>
          <w:sz w:val="24"/>
          <w:szCs w:val="24"/>
        </w:rPr>
        <w:t xml:space="preserve"> </w:t>
      </w:r>
      <w:proofErr w:type="spellStart"/>
      <w:r w:rsidRPr="00C37C9E">
        <w:rPr>
          <w:spacing w:val="2"/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sil</w:t>
      </w:r>
      <w:proofErr w:type="spellEnd"/>
      <w:r w:rsidRPr="00C37C9E">
        <w:rPr>
          <w:spacing w:val="20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diskusi</w:t>
      </w:r>
      <w:proofErr w:type="spellEnd"/>
      <w:r w:rsidRPr="00C37C9E">
        <w:rPr>
          <w:spacing w:val="22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lo</w:t>
      </w:r>
      <w:r w:rsidRPr="00C37C9E">
        <w:rPr>
          <w:spacing w:val="1"/>
          <w:sz w:val="24"/>
          <w:szCs w:val="24"/>
        </w:rPr>
        <w:t>m</w:t>
      </w:r>
      <w:r w:rsidRPr="00C37C9E">
        <w:rPr>
          <w:sz w:val="24"/>
          <w:szCs w:val="24"/>
        </w:rPr>
        <w:t>pok</w:t>
      </w:r>
      <w:proofErr w:type="spellEnd"/>
      <w:r w:rsidRPr="00C37C9E">
        <w:rPr>
          <w:spacing w:val="19"/>
          <w:sz w:val="24"/>
          <w:szCs w:val="24"/>
        </w:rPr>
        <w:t xml:space="preserve"> </w:t>
      </w:r>
      <w:r w:rsidRPr="00C37C9E">
        <w:rPr>
          <w:sz w:val="24"/>
          <w:szCs w:val="24"/>
        </w:rPr>
        <w:t>y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ng</w:t>
      </w:r>
      <w:r w:rsidRPr="00C37C9E">
        <w:rPr>
          <w:spacing w:val="19"/>
          <w:sz w:val="24"/>
          <w:szCs w:val="24"/>
        </w:rPr>
        <w:t xml:space="preserve"> </w:t>
      </w:r>
      <w:proofErr w:type="spellStart"/>
      <w:r w:rsidRPr="00C37C9E">
        <w:rPr>
          <w:spacing w:val="3"/>
          <w:sz w:val="24"/>
          <w:szCs w:val="24"/>
        </w:rPr>
        <w:t>t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mp</w:t>
      </w:r>
      <w:r w:rsidRPr="00C37C9E">
        <w:rPr>
          <w:spacing w:val="1"/>
          <w:sz w:val="24"/>
          <w:szCs w:val="24"/>
        </w:rPr>
        <w:t>i</w:t>
      </w:r>
      <w:r w:rsidRPr="00C37C9E">
        <w:rPr>
          <w:sz w:val="24"/>
          <w:szCs w:val="24"/>
        </w:rPr>
        <w:t>l</w:t>
      </w:r>
      <w:proofErr w:type="spellEnd"/>
      <w:r w:rsidRPr="00C37C9E">
        <w:rPr>
          <w:spacing w:val="20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s</w:t>
      </w:r>
      <w:r w:rsidRPr="00C37C9E">
        <w:rPr>
          <w:spacing w:val="3"/>
          <w:sz w:val="24"/>
          <w:szCs w:val="24"/>
        </w:rPr>
        <w:t>e</w:t>
      </w:r>
      <w:r w:rsidRPr="00C37C9E">
        <w:rPr>
          <w:sz w:val="24"/>
          <w:szCs w:val="24"/>
        </w:rPr>
        <w:t>b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g</w:t>
      </w:r>
      <w:r w:rsidRPr="00C37C9E">
        <w:rPr>
          <w:spacing w:val="-1"/>
          <w:sz w:val="24"/>
          <w:szCs w:val="24"/>
        </w:rPr>
        <w:t>a</w:t>
      </w:r>
      <w:r w:rsidR="007329B6">
        <w:rPr>
          <w:sz w:val="24"/>
          <w:szCs w:val="24"/>
        </w:rPr>
        <w:t>i</w:t>
      </w:r>
      <w:proofErr w:type="spellEnd"/>
      <w:r w:rsidR="007329B6">
        <w:rPr>
          <w:sz w:val="24"/>
          <w:szCs w:val="24"/>
        </w:rPr>
        <w:t xml:space="preserve">  </w:t>
      </w:r>
      <w:proofErr w:type="spellStart"/>
      <w:r w:rsidRPr="00C37C9E">
        <w:rPr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a</w:t>
      </w:r>
      <w:r w:rsidRPr="00C37C9E">
        <w:rPr>
          <w:spacing w:val="2"/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r</w:t>
      </w:r>
      <w:proofErr w:type="spellEnd"/>
      <w:r w:rsidRPr="00C37C9E">
        <w:rPr>
          <w:spacing w:val="18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do</w:t>
      </w:r>
      <w:r w:rsidRPr="00C37C9E">
        <w:rPr>
          <w:spacing w:val="2"/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pacing w:val="19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un</w:t>
      </w:r>
      <w:r w:rsidRPr="00C37C9E">
        <w:rPr>
          <w:spacing w:val="3"/>
          <w:sz w:val="24"/>
          <w:szCs w:val="24"/>
        </w:rPr>
        <w:t>t</w:t>
      </w:r>
      <w:r w:rsidRPr="00C37C9E">
        <w:rPr>
          <w:sz w:val="24"/>
          <w:szCs w:val="24"/>
        </w:rPr>
        <w:t>uk</w:t>
      </w:r>
      <w:proofErr w:type="spellEnd"/>
      <w:r w:rsidRPr="00C37C9E">
        <w:rPr>
          <w:spacing w:val="19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menilai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ea</w:t>
      </w:r>
      <w:r w:rsidRPr="00C37C9E">
        <w:rPr>
          <w:sz w:val="24"/>
          <w:szCs w:val="24"/>
        </w:rPr>
        <w:t>kt</w:t>
      </w:r>
      <w:r w:rsidRPr="00C37C9E">
        <w:rPr>
          <w:spacing w:val="1"/>
          <w:sz w:val="24"/>
          <w:szCs w:val="24"/>
        </w:rPr>
        <w:t>i</w:t>
      </w:r>
      <w:r w:rsidRPr="00C37C9E">
        <w:rPr>
          <w:sz w:val="24"/>
          <w:szCs w:val="24"/>
        </w:rPr>
        <w:t>f</w:t>
      </w:r>
      <w:r w:rsidRPr="00C37C9E">
        <w:rPr>
          <w:spacing w:val="-2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ma</w:t>
      </w:r>
      <w:r w:rsidRPr="00C37C9E">
        <w:rPr>
          <w:spacing w:val="2"/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si</w:t>
      </w:r>
      <w:r w:rsidRPr="00C37C9E">
        <w:rPr>
          <w:spacing w:val="1"/>
          <w:sz w:val="24"/>
          <w:szCs w:val="24"/>
        </w:rPr>
        <w:t>s</w:t>
      </w:r>
      <w:r w:rsidRPr="00C37C9E">
        <w:rPr>
          <w:sz w:val="24"/>
          <w:szCs w:val="24"/>
        </w:rPr>
        <w:t>wa</w:t>
      </w:r>
      <w:proofErr w:type="spellEnd"/>
      <w:r w:rsidRPr="00C37C9E">
        <w:rPr>
          <w:sz w:val="24"/>
          <w:szCs w:val="24"/>
        </w:rPr>
        <w:t>.</w:t>
      </w:r>
    </w:p>
    <w:p w14:paraId="4EF4C6DC" w14:textId="77777777" w:rsidR="009679AF" w:rsidRPr="00C37C9E" w:rsidRDefault="00DC519C" w:rsidP="00C37C9E">
      <w:pPr>
        <w:pStyle w:val="ListParagraph"/>
        <w:numPr>
          <w:ilvl w:val="0"/>
          <w:numId w:val="4"/>
        </w:numPr>
        <w:spacing w:line="276" w:lineRule="auto"/>
        <w:ind w:right="82"/>
        <w:jc w:val="both"/>
        <w:rPr>
          <w:sz w:val="24"/>
          <w:szCs w:val="24"/>
        </w:rPr>
      </w:pPr>
      <w:proofErr w:type="spellStart"/>
      <w:r w:rsidRPr="00C37C9E">
        <w:rPr>
          <w:spacing w:val="1"/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t</w:t>
      </w:r>
      <w:r w:rsidRPr="00C37C9E">
        <w:rPr>
          <w:spacing w:val="1"/>
          <w:sz w:val="24"/>
          <w:szCs w:val="24"/>
        </w:rPr>
        <w:t>i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p</w:t>
      </w:r>
      <w:proofErr w:type="spellEnd"/>
      <w:r w:rsidRPr="00C37C9E">
        <w:rPr>
          <w:sz w:val="24"/>
          <w:szCs w:val="24"/>
        </w:rPr>
        <w:t xml:space="preserve"> </w:t>
      </w:r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giat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</w:t>
      </w:r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pacing w:val="2"/>
          <w:sz w:val="24"/>
          <w:szCs w:val="24"/>
        </w:rPr>
        <w:t>b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rt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r w:rsidRPr="00C37C9E">
        <w:rPr>
          <w:spacing w:val="2"/>
          <w:sz w:val="24"/>
          <w:szCs w:val="24"/>
        </w:rPr>
        <w:t>y</w:t>
      </w:r>
      <w:r w:rsidRPr="00C37C9E">
        <w:rPr>
          <w:spacing w:val="-1"/>
          <w:sz w:val="24"/>
          <w:szCs w:val="24"/>
        </w:rPr>
        <w:t>a</w:t>
      </w:r>
      <w:proofErr w:type="spellEnd"/>
      <w:r w:rsidRPr="00C37C9E">
        <w:rPr>
          <w:sz w:val="24"/>
          <w:szCs w:val="24"/>
        </w:rPr>
        <w:t xml:space="preserve">, </w:t>
      </w:r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menj</w:t>
      </w:r>
      <w:r w:rsidRPr="00C37C9E">
        <w:rPr>
          <w:spacing w:val="-1"/>
          <w:sz w:val="24"/>
          <w:szCs w:val="24"/>
        </w:rPr>
        <w:t>a</w:t>
      </w:r>
      <w:r w:rsidRPr="00C37C9E">
        <w:rPr>
          <w:spacing w:val="2"/>
          <w:sz w:val="24"/>
          <w:szCs w:val="24"/>
        </w:rPr>
        <w:t>w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b</w:t>
      </w:r>
      <w:proofErr w:type="spellEnd"/>
      <w:r w:rsidRPr="00C37C9E">
        <w:rPr>
          <w:sz w:val="24"/>
          <w:szCs w:val="24"/>
        </w:rPr>
        <w:t xml:space="preserve">, </w:t>
      </w:r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men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ng</w:t>
      </w:r>
      <w:r w:rsidRPr="00C37C9E">
        <w:rPr>
          <w:spacing w:val="2"/>
          <w:sz w:val="24"/>
          <w:szCs w:val="24"/>
        </w:rPr>
        <w:t>g</w:t>
      </w:r>
      <w:r w:rsidRPr="00C37C9E">
        <w:rPr>
          <w:spacing w:val="1"/>
          <w:sz w:val="24"/>
          <w:szCs w:val="24"/>
        </w:rPr>
        <w:t>a</w:t>
      </w:r>
      <w:r w:rsidRPr="00C37C9E">
        <w:rPr>
          <w:sz w:val="24"/>
          <w:szCs w:val="24"/>
        </w:rPr>
        <w:t>pi</w:t>
      </w:r>
      <w:proofErr w:type="spellEnd"/>
      <w:r w:rsidRPr="00C37C9E">
        <w:rPr>
          <w:sz w:val="24"/>
          <w:szCs w:val="24"/>
        </w:rPr>
        <w:t xml:space="preserve">, </w:t>
      </w:r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mengk</w:t>
      </w:r>
      <w:r w:rsidRPr="00C37C9E">
        <w:rPr>
          <w:spacing w:val="-1"/>
          <w:sz w:val="24"/>
          <w:szCs w:val="24"/>
        </w:rPr>
        <w:t>r</w:t>
      </w:r>
      <w:r w:rsidRPr="00C37C9E">
        <w:rPr>
          <w:sz w:val="24"/>
          <w:szCs w:val="24"/>
        </w:rPr>
        <w:t>i</w:t>
      </w:r>
      <w:r w:rsidRPr="00C37C9E">
        <w:rPr>
          <w:spacing w:val="1"/>
          <w:sz w:val="24"/>
          <w:szCs w:val="24"/>
        </w:rPr>
        <w:t>t</w:t>
      </w:r>
      <w:r w:rsidRPr="00C37C9E">
        <w:rPr>
          <w:sz w:val="24"/>
          <w:szCs w:val="24"/>
        </w:rPr>
        <w:t>isi</w:t>
      </w:r>
      <w:proofErr w:type="spellEnd"/>
      <w:r w:rsidRPr="00C37C9E">
        <w:rPr>
          <w:sz w:val="24"/>
          <w:szCs w:val="24"/>
        </w:rPr>
        <w:t xml:space="preserve"> </w:t>
      </w:r>
      <w:r w:rsidRPr="00C37C9E">
        <w:rPr>
          <w:spacing w:val="2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din</w:t>
      </w:r>
      <w:r w:rsidRPr="00C37C9E">
        <w:rPr>
          <w:spacing w:val="1"/>
          <w:sz w:val="24"/>
          <w:szCs w:val="24"/>
        </w:rPr>
        <w:t>i</w:t>
      </w:r>
      <w:r w:rsidRPr="00C37C9E">
        <w:rPr>
          <w:sz w:val="24"/>
          <w:szCs w:val="24"/>
        </w:rPr>
        <w:t>lai</w:t>
      </w:r>
      <w:proofErr w:type="spellEnd"/>
      <w:r w:rsidRPr="00C37C9E">
        <w:rPr>
          <w:sz w:val="24"/>
          <w:szCs w:val="24"/>
        </w:rPr>
        <w:t xml:space="preserve"> </w:t>
      </w:r>
      <w:r w:rsidRPr="00C37C9E">
        <w:rPr>
          <w:spacing w:val="1"/>
          <w:sz w:val="24"/>
          <w:szCs w:val="24"/>
        </w:rPr>
        <w:t xml:space="preserve"> </w:t>
      </w:r>
      <w:r w:rsidRPr="00C37C9E">
        <w:rPr>
          <w:sz w:val="24"/>
          <w:szCs w:val="24"/>
        </w:rPr>
        <w:t xml:space="preserve">oleh  </w:t>
      </w:r>
      <w:proofErr w:type="spellStart"/>
      <w:r w:rsidRPr="00C37C9E">
        <w:rPr>
          <w:sz w:val="24"/>
          <w:szCs w:val="24"/>
        </w:rPr>
        <w:t>dos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b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g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i</w:t>
      </w:r>
      <w:proofErr w:type="spellEnd"/>
      <w:r w:rsidRPr="00C37C9E">
        <w:rPr>
          <w:sz w:val="24"/>
          <w:szCs w:val="24"/>
        </w:rPr>
        <w:t xml:space="preserve">  </w:t>
      </w:r>
      <w:proofErr w:type="spellStart"/>
      <w:r w:rsidRPr="00C37C9E">
        <w:rPr>
          <w:sz w:val="24"/>
          <w:szCs w:val="24"/>
        </w:rPr>
        <w:t>kem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mp</w:t>
      </w:r>
      <w:r w:rsidRPr="00C37C9E">
        <w:rPr>
          <w:spacing w:val="3"/>
          <w:sz w:val="24"/>
          <w:szCs w:val="24"/>
        </w:rPr>
        <w:t>u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ko</w:t>
      </w:r>
      <w:r w:rsidRPr="00C37C9E">
        <w:rPr>
          <w:spacing w:val="2"/>
          <w:sz w:val="24"/>
          <w:szCs w:val="24"/>
        </w:rPr>
        <w:t>g</w:t>
      </w:r>
      <w:r w:rsidRPr="00C37C9E">
        <w:rPr>
          <w:sz w:val="24"/>
          <w:szCs w:val="24"/>
        </w:rPr>
        <w:t>ni</w:t>
      </w:r>
      <w:r w:rsidRPr="00C37C9E">
        <w:rPr>
          <w:spacing w:val="1"/>
          <w:sz w:val="24"/>
          <w:szCs w:val="24"/>
        </w:rPr>
        <w:t>t</w:t>
      </w:r>
      <w:r w:rsidRPr="00C37C9E">
        <w:rPr>
          <w:sz w:val="24"/>
          <w:szCs w:val="24"/>
        </w:rPr>
        <w:t>if</w:t>
      </w:r>
      <w:proofErr w:type="spellEnd"/>
      <w:r w:rsidRPr="00C37C9E">
        <w:rPr>
          <w:sz w:val="24"/>
          <w:szCs w:val="24"/>
        </w:rPr>
        <w:t xml:space="preserve">, </w:t>
      </w:r>
      <w:proofErr w:type="spellStart"/>
      <w:r w:rsidRPr="00C37C9E">
        <w:rPr>
          <w:sz w:val="24"/>
          <w:szCs w:val="24"/>
        </w:rPr>
        <w:t>psiko</w:t>
      </w:r>
      <w:r w:rsidRPr="00C37C9E">
        <w:rPr>
          <w:spacing w:val="1"/>
          <w:sz w:val="24"/>
          <w:szCs w:val="24"/>
        </w:rPr>
        <w:t>m</w:t>
      </w:r>
      <w:r w:rsidRPr="00C37C9E">
        <w:rPr>
          <w:sz w:val="24"/>
          <w:szCs w:val="24"/>
        </w:rPr>
        <w:t>otor</w:t>
      </w:r>
      <w:proofErr w:type="spellEnd"/>
      <w:r w:rsidRPr="00C37C9E">
        <w:rPr>
          <w:sz w:val="24"/>
          <w:szCs w:val="24"/>
        </w:rPr>
        <w:t>, d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 xml:space="preserve">n </w:t>
      </w:r>
      <w:proofErr w:type="spellStart"/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fekt</w:t>
      </w:r>
      <w:r w:rsidRPr="00C37C9E">
        <w:rPr>
          <w:spacing w:val="1"/>
          <w:sz w:val="24"/>
          <w:szCs w:val="24"/>
        </w:rPr>
        <w:t>i</w:t>
      </w:r>
      <w:r w:rsidRPr="00C37C9E">
        <w:rPr>
          <w:sz w:val="24"/>
          <w:szCs w:val="24"/>
        </w:rPr>
        <w:t>f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si</w:t>
      </w:r>
      <w:r w:rsidRPr="00C37C9E">
        <w:rPr>
          <w:spacing w:val="1"/>
          <w:sz w:val="24"/>
          <w:szCs w:val="24"/>
        </w:rPr>
        <w:t>s</w:t>
      </w:r>
      <w:r w:rsidRPr="00C37C9E">
        <w:rPr>
          <w:sz w:val="24"/>
          <w:szCs w:val="24"/>
        </w:rPr>
        <w:t>w</w:t>
      </w:r>
      <w:r w:rsidRPr="00C37C9E">
        <w:rPr>
          <w:spacing w:val="-1"/>
          <w:sz w:val="24"/>
          <w:szCs w:val="24"/>
        </w:rPr>
        <w:t>a</w:t>
      </w:r>
      <w:proofErr w:type="spellEnd"/>
      <w:r w:rsidRPr="00C37C9E">
        <w:rPr>
          <w:sz w:val="24"/>
          <w:szCs w:val="24"/>
        </w:rPr>
        <w:t>.</w:t>
      </w:r>
    </w:p>
    <w:p w14:paraId="1F7DD63E" w14:textId="77777777" w:rsidR="00C274EE" w:rsidRPr="00C37C9E" w:rsidRDefault="00DC519C" w:rsidP="00C37C9E">
      <w:pPr>
        <w:pStyle w:val="ListParagraph"/>
        <w:numPr>
          <w:ilvl w:val="0"/>
          <w:numId w:val="4"/>
        </w:numPr>
        <w:spacing w:line="276" w:lineRule="auto"/>
        <w:ind w:right="82"/>
        <w:jc w:val="both"/>
        <w:rPr>
          <w:sz w:val="24"/>
          <w:szCs w:val="24"/>
        </w:rPr>
      </w:pPr>
      <w:proofErr w:type="spellStart"/>
      <w:r w:rsidRPr="00C37C9E">
        <w:rPr>
          <w:spacing w:val="1"/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eca</w:t>
      </w:r>
      <w:r w:rsidRPr="00C37C9E">
        <w:rPr>
          <w:sz w:val="24"/>
          <w:szCs w:val="24"/>
        </w:rPr>
        <w:t>ra</w:t>
      </w:r>
      <w:proofErr w:type="spellEnd"/>
      <w:r w:rsidRPr="00C37C9E">
        <w:rPr>
          <w:spacing w:val="-2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ind</w:t>
      </w:r>
      <w:r w:rsidRPr="00C37C9E">
        <w:rPr>
          <w:spacing w:val="1"/>
          <w:sz w:val="24"/>
          <w:szCs w:val="24"/>
        </w:rPr>
        <w:t>i</w:t>
      </w:r>
      <w:r w:rsidRPr="00C37C9E">
        <w:rPr>
          <w:sz w:val="24"/>
          <w:szCs w:val="24"/>
        </w:rPr>
        <w:t>vidu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pacing w:val="1"/>
          <w:sz w:val="24"/>
          <w:szCs w:val="24"/>
        </w:rPr>
        <w:t>m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si</w:t>
      </w:r>
      <w:r w:rsidRPr="00C37C9E">
        <w:rPr>
          <w:spacing w:val="3"/>
          <w:sz w:val="24"/>
          <w:szCs w:val="24"/>
        </w:rPr>
        <w:t>s</w:t>
      </w:r>
      <w:r w:rsidRPr="00C37C9E">
        <w:rPr>
          <w:sz w:val="24"/>
          <w:szCs w:val="24"/>
        </w:rPr>
        <w:t>wa</w:t>
      </w:r>
      <w:proofErr w:type="spellEnd"/>
      <w:r w:rsidRPr="00C37C9E">
        <w:rPr>
          <w:spacing w:val="-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</w:t>
      </w:r>
      <w:r w:rsidRPr="00C37C9E">
        <w:rPr>
          <w:spacing w:val="1"/>
          <w:sz w:val="24"/>
          <w:szCs w:val="24"/>
        </w:rPr>
        <w:t>e</w:t>
      </w:r>
      <w:r w:rsidRPr="00C37C9E">
        <w:rPr>
          <w:sz w:val="24"/>
          <w:szCs w:val="24"/>
        </w:rPr>
        <w:t>nja</w:t>
      </w:r>
      <w:r w:rsidRPr="00C37C9E">
        <w:rPr>
          <w:spacing w:val="1"/>
          <w:sz w:val="24"/>
          <w:szCs w:val="24"/>
        </w:rPr>
        <w:t>w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b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p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rt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r w:rsidRPr="00C37C9E">
        <w:rPr>
          <w:spacing w:val="2"/>
          <w:sz w:val="24"/>
          <w:szCs w:val="24"/>
        </w:rPr>
        <w:t>y</w:t>
      </w:r>
      <w:r w:rsidRPr="00C37C9E">
        <w:rPr>
          <w:spacing w:val="-1"/>
          <w:sz w:val="24"/>
          <w:szCs w:val="24"/>
        </w:rPr>
        <w:t>aa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pacing w:val="2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Kuis</w:t>
      </w:r>
      <w:proofErr w:type="spellEnd"/>
      <w:r w:rsidRPr="00C37C9E">
        <w:rPr>
          <w:sz w:val="24"/>
          <w:szCs w:val="24"/>
        </w:rPr>
        <w:t>, UTS,</w:t>
      </w:r>
      <w:r w:rsidRPr="00C37C9E">
        <w:rPr>
          <w:spacing w:val="2"/>
          <w:sz w:val="24"/>
          <w:szCs w:val="24"/>
        </w:rPr>
        <w:t xml:space="preserve"> </w:t>
      </w:r>
      <w:r w:rsidRPr="00C37C9E">
        <w:rPr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 U</w:t>
      </w:r>
      <w:r w:rsidRPr="00C37C9E">
        <w:rPr>
          <w:spacing w:val="-1"/>
          <w:sz w:val="24"/>
          <w:szCs w:val="24"/>
        </w:rPr>
        <w:t>A</w:t>
      </w:r>
      <w:r w:rsidRPr="00C37C9E">
        <w:rPr>
          <w:spacing w:val="1"/>
          <w:sz w:val="24"/>
          <w:szCs w:val="24"/>
        </w:rPr>
        <w:t>S</w:t>
      </w:r>
      <w:r w:rsidRPr="00C37C9E">
        <w:rPr>
          <w:sz w:val="24"/>
          <w:szCs w:val="24"/>
        </w:rPr>
        <w:t>.</w:t>
      </w:r>
    </w:p>
    <w:p w14:paraId="3990DDB8" w14:textId="77777777" w:rsidR="009679AF" w:rsidRPr="00C37C9E" w:rsidRDefault="009679AF" w:rsidP="00C37C9E">
      <w:pPr>
        <w:spacing w:before="3" w:line="276" w:lineRule="auto"/>
        <w:jc w:val="both"/>
        <w:rPr>
          <w:b/>
          <w:sz w:val="24"/>
          <w:szCs w:val="24"/>
        </w:rPr>
      </w:pPr>
    </w:p>
    <w:p w14:paraId="0596A37B" w14:textId="77777777" w:rsidR="00980D9A" w:rsidRPr="00C37C9E" w:rsidRDefault="00DC519C" w:rsidP="00C37C9E">
      <w:pPr>
        <w:pStyle w:val="ListParagraph"/>
        <w:numPr>
          <w:ilvl w:val="0"/>
          <w:numId w:val="2"/>
        </w:numPr>
        <w:spacing w:before="3" w:line="276" w:lineRule="auto"/>
        <w:ind w:left="360"/>
        <w:jc w:val="both"/>
        <w:rPr>
          <w:sz w:val="24"/>
          <w:szCs w:val="24"/>
        </w:rPr>
      </w:pPr>
      <w:proofErr w:type="spellStart"/>
      <w:r w:rsidRPr="00C37C9E">
        <w:rPr>
          <w:b/>
          <w:sz w:val="24"/>
          <w:szCs w:val="24"/>
        </w:rPr>
        <w:t>T</w:t>
      </w:r>
      <w:r w:rsidRPr="00C37C9E">
        <w:rPr>
          <w:b/>
          <w:spacing w:val="1"/>
          <w:sz w:val="24"/>
          <w:szCs w:val="24"/>
        </w:rPr>
        <w:t>u</w:t>
      </w:r>
      <w:r w:rsidRPr="00C37C9E">
        <w:rPr>
          <w:b/>
          <w:sz w:val="24"/>
          <w:szCs w:val="24"/>
        </w:rPr>
        <w:t>ga</w:t>
      </w:r>
      <w:r w:rsidRPr="00C37C9E">
        <w:rPr>
          <w:b/>
          <w:spacing w:val="1"/>
          <w:sz w:val="24"/>
          <w:szCs w:val="24"/>
        </w:rPr>
        <w:t>s</w:t>
      </w:r>
      <w:proofErr w:type="spellEnd"/>
      <w:r w:rsidRPr="00C37C9E">
        <w:rPr>
          <w:sz w:val="24"/>
          <w:szCs w:val="24"/>
        </w:rPr>
        <w:t>:</w:t>
      </w:r>
    </w:p>
    <w:p w14:paraId="7F0A4BAB" w14:textId="7E8BB5DA" w:rsidR="009679AF" w:rsidRPr="00C37C9E" w:rsidRDefault="00DC519C" w:rsidP="00C37C9E">
      <w:pPr>
        <w:pStyle w:val="ListParagraph"/>
        <w:numPr>
          <w:ilvl w:val="0"/>
          <w:numId w:val="5"/>
        </w:numPr>
        <w:spacing w:line="276" w:lineRule="auto"/>
        <w:ind w:left="720"/>
        <w:jc w:val="both"/>
        <w:rPr>
          <w:sz w:val="24"/>
          <w:szCs w:val="24"/>
        </w:rPr>
      </w:pPr>
      <w:proofErr w:type="spellStart"/>
      <w:r w:rsidRPr="00C37C9E">
        <w:rPr>
          <w:sz w:val="24"/>
          <w:szCs w:val="24"/>
        </w:rPr>
        <w:t>M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ndiri</w:t>
      </w:r>
      <w:proofErr w:type="spellEnd"/>
      <w:r w:rsidRPr="00C37C9E">
        <w:rPr>
          <w:sz w:val="24"/>
          <w:szCs w:val="24"/>
        </w:rPr>
        <w:t>:</w:t>
      </w:r>
      <w:r w:rsidR="009679AF"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si</w:t>
      </w:r>
      <w:r w:rsidRPr="00C37C9E">
        <w:rPr>
          <w:spacing w:val="1"/>
          <w:sz w:val="24"/>
          <w:szCs w:val="24"/>
        </w:rPr>
        <w:t>s</w:t>
      </w:r>
      <w:r w:rsidRPr="00C37C9E">
        <w:rPr>
          <w:sz w:val="24"/>
          <w:szCs w:val="24"/>
        </w:rPr>
        <w:t>wa</w:t>
      </w:r>
      <w:proofErr w:type="spellEnd"/>
      <w:r w:rsidRPr="00C37C9E">
        <w:rPr>
          <w:spacing w:val="-1"/>
          <w:sz w:val="24"/>
          <w:szCs w:val="24"/>
        </w:rPr>
        <w:t xml:space="preserve"> </w:t>
      </w:r>
      <w:r w:rsidRPr="00C37C9E">
        <w:rPr>
          <w:sz w:val="24"/>
          <w:szCs w:val="24"/>
        </w:rPr>
        <w:t>masin</w:t>
      </w:r>
      <w:r w:rsidRPr="00C37C9E">
        <w:rPr>
          <w:spacing w:val="1"/>
          <w:sz w:val="24"/>
          <w:szCs w:val="24"/>
        </w:rPr>
        <w:t>g</w:t>
      </w:r>
      <w:r w:rsidRPr="00C37C9E">
        <w:rPr>
          <w:spacing w:val="-1"/>
          <w:sz w:val="24"/>
          <w:szCs w:val="24"/>
        </w:rPr>
        <w:t>-</w:t>
      </w:r>
      <w:r w:rsidRPr="00C37C9E">
        <w:rPr>
          <w:sz w:val="24"/>
          <w:szCs w:val="24"/>
        </w:rPr>
        <w:t>mas</w:t>
      </w:r>
      <w:r w:rsidRPr="00C37C9E">
        <w:rPr>
          <w:spacing w:val="2"/>
          <w:sz w:val="24"/>
          <w:szCs w:val="24"/>
        </w:rPr>
        <w:t>i</w:t>
      </w:r>
      <w:r w:rsidRPr="00C37C9E">
        <w:rPr>
          <w:sz w:val="24"/>
          <w:szCs w:val="24"/>
        </w:rPr>
        <w:t xml:space="preserve">ng </w:t>
      </w:r>
      <w:proofErr w:type="spellStart"/>
      <w:r w:rsidRPr="00C37C9E">
        <w:rPr>
          <w:sz w:val="24"/>
          <w:szCs w:val="24"/>
        </w:rPr>
        <w:t>menj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w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b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p</w:t>
      </w:r>
      <w:r w:rsidRPr="00C37C9E">
        <w:rPr>
          <w:spacing w:val="1"/>
          <w:sz w:val="24"/>
          <w:szCs w:val="24"/>
        </w:rPr>
        <w:t>e</w:t>
      </w:r>
      <w:r w:rsidRPr="00C37C9E">
        <w:rPr>
          <w:sz w:val="24"/>
          <w:szCs w:val="24"/>
        </w:rPr>
        <w:t>rt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ny</w:t>
      </w:r>
      <w:r w:rsidRPr="00C37C9E">
        <w:rPr>
          <w:spacing w:val="1"/>
          <w:sz w:val="24"/>
          <w:szCs w:val="24"/>
        </w:rPr>
        <w:t>a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pacing w:val="2"/>
          <w:sz w:val="24"/>
          <w:szCs w:val="24"/>
        </w:rPr>
        <w:t xml:space="preserve"> </w:t>
      </w:r>
      <w:proofErr w:type="spellStart"/>
      <w:r w:rsidR="00FF79AE">
        <w:rPr>
          <w:sz w:val="24"/>
          <w:szCs w:val="24"/>
        </w:rPr>
        <w:t>k</w:t>
      </w:r>
      <w:r w:rsidRPr="00C37C9E">
        <w:rPr>
          <w:sz w:val="24"/>
          <w:szCs w:val="24"/>
        </w:rPr>
        <w:t>uis</w:t>
      </w:r>
      <w:proofErr w:type="spellEnd"/>
      <w:r w:rsidRPr="00C37C9E">
        <w:rPr>
          <w:sz w:val="24"/>
          <w:szCs w:val="24"/>
        </w:rPr>
        <w:t xml:space="preserve">, </w:t>
      </w:r>
      <w:proofErr w:type="spellStart"/>
      <w:r w:rsidR="00FF79AE">
        <w:rPr>
          <w:sz w:val="24"/>
          <w:szCs w:val="24"/>
        </w:rPr>
        <w:t>tugas</w:t>
      </w:r>
      <w:proofErr w:type="spellEnd"/>
      <w:r w:rsidR="00FF79AE">
        <w:rPr>
          <w:sz w:val="24"/>
          <w:szCs w:val="24"/>
        </w:rPr>
        <w:t xml:space="preserve"> </w:t>
      </w:r>
      <w:proofErr w:type="spellStart"/>
      <w:proofErr w:type="gramStart"/>
      <w:r w:rsidR="00FF79AE">
        <w:rPr>
          <w:sz w:val="24"/>
          <w:szCs w:val="24"/>
        </w:rPr>
        <w:t>mandiri,</w:t>
      </w:r>
      <w:r w:rsidRPr="00C37C9E">
        <w:rPr>
          <w:sz w:val="24"/>
          <w:szCs w:val="24"/>
        </w:rPr>
        <w:t>UTS</w:t>
      </w:r>
      <w:proofErr w:type="spellEnd"/>
      <w:proofErr w:type="gramEnd"/>
      <w:r w:rsidRPr="00C37C9E">
        <w:rPr>
          <w:sz w:val="24"/>
          <w:szCs w:val="24"/>
        </w:rPr>
        <w:t xml:space="preserve">, dan </w:t>
      </w:r>
      <w:r w:rsidRPr="00C37C9E">
        <w:rPr>
          <w:spacing w:val="-1"/>
          <w:sz w:val="24"/>
          <w:szCs w:val="24"/>
        </w:rPr>
        <w:t>U</w:t>
      </w:r>
      <w:r w:rsidRPr="00C37C9E">
        <w:rPr>
          <w:sz w:val="24"/>
          <w:szCs w:val="24"/>
        </w:rPr>
        <w:t>AS.</w:t>
      </w:r>
    </w:p>
    <w:p w14:paraId="4905E2D8" w14:textId="77777777" w:rsidR="006B1910" w:rsidRDefault="00DC519C" w:rsidP="00C37C9E">
      <w:pPr>
        <w:pStyle w:val="ListParagraph"/>
        <w:numPr>
          <w:ilvl w:val="0"/>
          <w:numId w:val="5"/>
        </w:numPr>
        <w:spacing w:line="276" w:lineRule="auto"/>
        <w:ind w:left="720"/>
        <w:jc w:val="both"/>
        <w:rPr>
          <w:sz w:val="24"/>
          <w:szCs w:val="24"/>
        </w:rPr>
      </w:pP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lo</w:t>
      </w:r>
      <w:r w:rsidRPr="00C37C9E">
        <w:rPr>
          <w:spacing w:val="1"/>
          <w:sz w:val="24"/>
          <w:szCs w:val="24"/>
        </w:rPr>
        <w:t>m</w:t>
      </w:r>
      <w:r w:rsidRPr="00C37C9E">
        <w:rPr>
          <w:sz w:val="24"/>
          <w:szCs w:val="24"/>
        </w:rPr>
        <w:t>pok</w:t>
      </w:r>
      <w:proofErr w:type="spellEnd"/>
      <w:r w:rsidRPr="00C37C9E">
        <w:rPr>
          <w:sz w:val="24"/>
          <w:szCs w:val="24"/>
        </w:rPr>
        <w:t>:</w:t>
      </w:r>
      <w:r w:rsidR="009679AF" w:rsidRPr="00C37C9E">
        <w:rPr>
          <w:sz w:val="24"/>
          <w:szCs w:val="24"/>
        </w:rPr>
        <w:t xml:space="preserve"> </w:t>
      </w:r>
      <w:r w:rsidRPr="00C37C9E">
        <w:rPr>
          <w:sz w:val="24"/>
          <w:szCs w:val="24"/>
        </w:rPr>
        <w:t>M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sin</w:t>
      </w:r>
      <w:r w:rsidRPr="00C37C9E">
        <w:rPr>
          <w:spacing w:val="1"/>
          <w:sz w:val="24"/>
          <w:szCs w:val="24"/>
        </w:rPr>
        <w:t>g</w:t>
      </w:r>
      <w:r w:rsidRPr="00C37C9E">
        <w:rPr>
          <w:spacing w:val="-1"/>
          <w:sz w:val="24"/>
          <w:szCs w:val="24"/>
        </w:rPr>
        <w:t>-</w:t>
      </w:r>
      <w:r w:rsidR="007329B6">
        <w:rPr>
          <w:sz w:val="24"/>
          <w:szCs w:val="24"/>
        </w:rPr>
        <w:t xml:space="preserve">masing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lo</w:t>
      </w:r>
      <w:r w:rsidRPr="00C37C9E">
        <w:rPr>
          <w:spacing w:val="1"/>
          <w:sz w:val="24"/>
          <w:szCs w:val="24"/>
        </w:rPr>
        <w:t>m</w:t>
      </w:r>
      <w:r w:rsidRPr="00C37C9E">
        <w:rPr>
          <w:spacing w:val="2"/>
          <w:sz w:val="24"/>
          <w:szCs w:val="24"/>
        </w:rPr>
        <w:t>p</w:t>
      </w:r>
      <w:r w:rsidR="009679AF" w:rsidRPr="00C37C9E">
        <w:rPr>
          <w:sz w:val="24"/>
          <w:szCs w:val="24"/>
        </w:rPr>
        <w:t>ok</w:t>
      </w:r>
      <w:proofErr w:type="spellEnd"/>
      <w:r w:rsidR="009679AF"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memp</w:t>
      </w:r>
      <w:r w:rsidRPr="00C37C9E">
        <w:rPr>
          <w:spacing w:val="-1"/>
          <w:sz w:val="24"/>
          <w:szCs w:val="24"/>
        </w:rPr>
        <w:t>re</w:t>
      </w:r>
      <w:r w:rsidRPr="00C37C9E">
        <w:rPr>
          <w:spacing w:val="2"/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ntasik</w:t>
      </w:r>
      <w:r w:rsidRPr="00C37C9E">
        <w:rPr>
          <w:spacing w:val="-1"/>
          <w:sz w:val="24"/>
          <w:szCs w:val="24"/>
        </w:rPr>
        <w:t>a</w:t>
      </w:r>
      <w:r w:rsidR="006B1910">
        <w:rPr>
          <w:sz w:val="24"/>
          <w:szCs w:val="24"/>
        </w:rPr>
        <w:t>n</w:t>
      </w:r>
      <w:proofErr w:type="spellEnd"/>
      <w:r w:rsidR="006B1910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="006B1910">
        <w:rPr>
          <w:sz w:val="24"/>
          <w:szCs w:val="24"/>
        </w:rPr>
        <w:t>sil</w:t>
      </w:r>
      <w:proofErr w:type="spellEnd"/>
      <w:r w:rsidR="006B1910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diskusi</w:t>
      </w:r>
      <w:proofErr w:type="spellEnd"/>
      <w:r w:rsidRPr="00C37C9E">
        <w:rPr>
          <w:sz w:val="24"/>
          <w:szCs w:val="24"/>
        </w:rPr>
        <w:t xml:space="preserve"> </w:t>
      </w:r>
      <w:r w:rsidRPr="00C37C9E">
        <w:rPr>
          <w:spacing w:val="24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lo</w:t>
      </w:r>
      <w:r w:rsidRPr="00C37C9E">
        <w:rPr>
          <w:spacing w:val="1"/>
          <w:sz w:val="24"/>
          <w:szCs w:val="24"/>
        </w:rPr>
        <w:t>m</w:t>
      </w:r>
      <w:r w:rsidRPr="00C37C9E">
        <w:rPr>
          <w:sz w:val="24"/>
          <w:szCs w:val="24"/>
        </w:rPr>
        <w:t>poknya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lam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b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ntuk</w:t>
      </w:r>
      <w:proofErr w:type="spellEnd"/>
      <w:r w:rsidR="00663D17">
        <w:rPr>
          <w:sz w:val="24"/>
          <w:szCs w:val="24"/>
        </w:rPr>
        <w:t xml:space="preserve"> </w:t>
      </w:r>
      <w:proofErr w:type="spellStart"/>
      <w:r w:rsidR="00663D17">
        <w:rPr>
          <w:sz w:val="24"/>
          <w:szCs w:val="24"/>
        </w:rPr>
        <w:t>makalah</w:t>
      </w:r>
      <w:proofErr w:type="spellEnd"/>
      <w:r w:rsidR="00663D17">
        <w:rPr>
          <w:sz w:val="24"/>
          <w:szCs w:val="24"/>
        </w:rPr>
        <w:t xml:space="preserve"> dan</w:t>
      </w:r>
      <w:r w:rsidRPr="00C37C9E">
        <w:rPr>
          <w:sz w:val="24"/>
          <w:szCs w:val="24"/>
        </w:rPr>
        <w:t xml:space="preserve"> </w:t>
      </w:r>
      <w:r w:rsidRPr="00663D17">
        <w:rPr>
          <w:i/>
          <w:sz w:val="24"/>
          <w:szCs w:val="24"/>
        </w:rPr>
        <w:t>pow</w:t>
      </w:r>
      <w:r w:rsidRPr="00663D17">
        <w:rPr>
          <w:i/>
          <w:spacing w:val="-1"/>
          <w:sz w:val="24"/>
          <w:szCs w:val="24"/>
        </w:rPr>
        <w:t>e</w:t>
      </w:r>
      <w:r w:rsidRPr="00663D17">
        <w:rPr>
          <w:i/>
          <w:sz w:val="24"/>
          <w:szCs w:val="24"/>
        </w:rPr>
        <w:t>r point</w:t>
      </w:r>
      <w:r w:rsidRPr="00C37C9E">
        <w:rPr>
          <w:sz w:val="24"/>
          <w:szCs w:val="24"/>
        </w:rPr>
        <w:t xml:space="preserve"> (</w:t>
      </w:r>
      <w:proofErr w:type="spellStart"/>
      <w:r w:rsidRPr="00C37C9E">
        <w:rPr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l</w:t>
      </w:r>
      <w:r w:rsidRPr="00C37C9E">
        <w:rPr>
          <w:spacing w:val="3"/>
          <w:sz w:val="24"/>
          <w:szCs w:val="24"/>
        </w:rPr>
        <w:t>i</w:t>
      </w:r>
      <w:r w:rsidRPr="00C37C9E">
        <w:rPr>
          <w:sz w:val="24"/>
          <w:szCs w:val="24"/>
        </w:rPr>
        <w:t>ndia</w:t>
      </w:r>
      <w:proofErr w:type="spellEnd"/>
      <w:r w:rsidRPr="00C37C9E">
        <w:rPr>
          <w:sz w:val="24"/>
          <w:szCs w:val="24"/>
        </w:rPr>
        <w:t>) di fo</w:t>
      </w:r>
      <w:r w:rsidRPr="00C37C9E">
        <w:rPr>
          <w:spacing w:val="-1"/>
          <w:sz w:val="24"/>
          <w:szCs w:val="24"/>
        </w:rPr>
        <w:t>r</w:t>
      </w:r>
      <w:r w:rsidRPr="00C37C9E">
        <w:rPr>
          <w:sz w:val="24"/>
          <w:szCs w:val="24"/>
        </w:rPr>
        <w:t xml:space="preserve">um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="006B1910">
        <w:rPr>
          <w:sz w:val="24"/>
          <w:szCs w:val="24"/>
        </w:rPr>
        <w:t>las</w:t>
      </w:r>
      <w:proofErr w:type="spellEnd"/>
      <w:r w:rsidR="006B1910">
        <w:rPr>
          <w:sz w:val="24"/>
          <w:szCs w:val="24"/>
        </w:rPr>
        <w:t xml:space="preserve">  </w:t>
      </w:r>
      <w:proofErr w:type="spellStart"/>
      <w:r w:rsidRPr="00C37C9E">
        <w:rPr>
          <w:sz w:val="24"/>
          <w:szCs w:val="24"/>
        </w:rPr>
        <w:t>top</w:t>
      </w:r>
      <w:r w:rsidRPr="00C37C9E">
        <w:rPr>
          <w:spacing w:val="3"/>
          <w:sz w:val="24"/>
          <w:szCs w:val="24"/>
        </w:rPr>
        <w:t>i</w:t>
      </w:r>
      <w:r w:rsidRPr="00C37C9E">
        <w:rPr>
          <w:sz w:val="24"/>
          <w:szCs w:val="24"/>
        </w:rPr>
        <w:t>k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p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rkuli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 y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 xml:space="preserve">ng  </w:t>
      </w:r>
      <w:proofErr w:type="spellStart"/>
      <w:r w:rsidRPr="00C37C9E">
        <w:rPr>
          <w:sz w:val="24"/>
          <w:szCs w:val="24"/>
        </w:rPr>
        <w:t>di</w:t>
      </w:r>
      <w:r w:rsidRPr="00C37C9E">
        <w:rPr>
          <w:spacing w:val="1"/>
          <w:sz w:val="24"/>
          <w:szCs w:val="24"/>
        </w:rPr>
        <w:t>t</w:t>
      </w:r>
      <w:r w:rsidRPr="00C37C9E">
        <w:rPr>
          <w:spacing w:val="2"/>
          <w:sz w:val="24"/>
          <w:szCs w:val="24"/>
        </w:rPr>
        <w:t>u</w:t>
      </w:r>
      <w:r w:rsidRPr="00C37C9E">
        <w:rPr>
          <w:sz w:val="24"/>
          <w:szCs w:val="24"/>
        </w:rPr>
        <w:t>g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sk</w:t>
      </w:r>
      <w:r w:rsidR="006B1910">
        <w:rPr>
          <w:sz w:val="24"/>
          <w:szCs w:val="24"/>
        </w:rPr>
        <w:t>an</w:t>
      </w:r>
      <w:proofErr w:type="spellEnd"/>
      <w:r w:rsidRPr="00C37C9E">
        <w:rPr>
          <w:sz w:val="24"/>
          <w:szCs w:val="24"/>
        </w:rPr>
        <w:t>.</w:t>
      </w:r>
    </w:p>
    <w:p w14:paraId="01DC5EE6" w14:textId="77777777" w:rsidR="00980D9A" w:rsidRPr="00C37C9E" w:rsidRDefault="006B1910" w:rsidP="006B1910">
      <w:pPr>
        <w:pStyle w:val="ListParagraph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E315CA4" w14:textId="77777777" w:rsidR="00980D9A" w:rsidRPr="00C37C9E" w:rsidRDefault="00DC519C" w:rsidP="00C37C9E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sz w:val="24"/>
          <w:szCs w:val="24"/>
        </w:rPr>
      </w:pPr>
      <w:proofErr w:type="spellStart"/>
      <w:r w:rsidRPr="00C37C9E">
        <w:rPr>
          <w:b/>
          <w:spacing w:val="-1"/>
          <w:sz w:val="24"/>
          <w:szCs w:val="24"/>
        </w:rPr>
        <w:t>M</w:t>
      </w:r>
      <w:r w:rsidRPr="00C37C9E">
        <w:rPr>
          <w:b/>
          <w:sz w:val="24"/>
          <w:szCs w:val="24"/>
        </w:rPr>
        <w:t>at</w:t>
      </w:r>
      <w:r w:rsidRPr="00C37C9E">
        <w:rPr>
          <w:b/>
          <w:spacing w:val="-2"/>
          <w:sz w:val="24"/>
          <w:szCs w:val="24"/>
        </w:rPr>
        <w:t>e</w:t>
      </w:r>
      <w:r w:rsidRPr="00C37C9E">
        <w:rPr>
          <w:b/>
          <w:spacing w:val="-1"/>
          <w:sz w:val="24"/>
          <w:szCs w:val="24"/>
        </w:rPr>
        <w:t>r</w:t>
      </w:r>
      <w:r w:rsidRPr="00C37C9E">
        <w:rPr>
          <w:b/>
          <w:sz w:val="24"/>
          <w:szCs w:val="24"/>
        </w:rPr>
        <w:t>i</w:t>
      </w:r>
      <w:proofErr w:type="spellEnd"/>
      <w:r w:rsidRPr="00C37C9E">
        <w:rPr>
          <w:b/>
          <w:sz w:val="24"/>
          <w:szCs w:val="24"/>
        </w:rPr>
        <w:t xml:space="preserve"> </w:t>
      </w:r>
      <w:r w:rsidRPr="00C37C9E">
        <w:rPr>
          <w:b/>
          <w:spacing w:val="1"/>
          <w:sz w:val="24"/>
          <w:szCs w:val="24"/>
        </w:rPr>
        <w:t>d</w:t>
      </w:r>
      <w:r w:rsidRPr="00C37C9E">
        <w:rPr>
          <w:b/>
          <w:sz w:val="24"/>
          <w:szCs w:val="24"/>
        </w:rPr>
        <w:t>an</w:t>
      </w:r>
      <w:r w:rsidRPr="00C37C9E">
        <w:rPr>
          <w:b/>
          <w:spacing w:val="1"/>
          <w:sz w:val="24"/>
          <w:szCs w:val="24"/>
        </w:rPr>
        <w:t xml:space="preserve"> </w:t>
      </w:r>
      <w:proofErr w:type="spellStart"/>
      <w:r w:rsidRPr="00C37C9E">
        <w:rPr>
          <w:b/>
          <w:spacing w:val="1"/>
          <w:sz w:val="24"/>
          <w:szCs w:val="24"/>
        </w:rPr>
        <w:t>Sumb</w:t>
      </w:r>
      <w:r w:rsidRPr="00C37C9E">
        <w:rPr>
          <w:b/>
          <w:spacing w:val="-1"/>
          <w:sz w:val="24"/>
          <w:szCs w:val="24"/>
        </w:rPr>
        <w:t>e</w:t>
      </w:r>
      <w:r w:rsidRPr="00C37C9E">
        <w:rPr>
          <w:b/>
          <w:sz w:val="24"/>
          <w:szCs w:val="24"/>
        </w:rPr>
        <w:t>r</w:t>
      </w:r>
      <w:proofErr w:type="spellEnd"/>
      <w:r w:rsidRPr="00C37C9E">
        <w:rPr>
          <w:b/>
          <w:spacing w:val="-1"/>
          <w:sz w:val="24"/>
          <w:szCs w:val="24"/>
        </w:rPr>
        <w:t xml:space="preserve"> </w:t>
      </w:r>
      <w:proofErr w:type="spellStart"/>
      <w:r w:rsidRPr="00C37C9E">
        <w:rPr>
          <w:b/>
          <w:sz w:val="24"/>
          <w:szCs w:val="24"/>
        </w:rPr>
        <w:t>B</w:t>
      </w:r>
      <w:r w:rsidRPr="00C37C9E">
        <w:rPr>
          <w:b/>
          <w:spacing w:val="-1"/>
          <w:sz w:val="24"/>
          <w:szCs w:val="24"/>
        </w:rPr>
        <w:t>e</w:t>
      </w:r>
      <w:r w:rsidRPr="00C37C9E">
        <w:rPr>
          <w:b/>
          <w:spacing w:val="-2"/>
          <w:sz w:val="24"/>
          <w:szCs w:val="24"/>
        </w:rPr>
        <w:t>l</w:t>
      </w:r>
      <w:r w:rsidRPr="00C37C9E">
        <w:rPr>
          <w:b/>
          <w:sz w:val="24"/>
          <w:szCs w:val="24"/>
        </w:rPr>
        <w:t>aja</w:t>
      </w:r>
      <w:r w:rsidRPr="00C37C9E">
        <w:rPr>
          <w:b/>
          <w:spacing w:val="-2"/>
          <w:sz w:val="24"/>
          <w:szCs w:val="24"/>
        </w:rPr>
        <w:t>r</w:t>
      </w:r>
      <w:proofErr w:type="spellEnd"/>
      <w:r w:rsidRPr="00C37C9E">
        <w:rPr>
          <w:b/>
          <w:sz w:val="24"/>
          <w:szCs w:val="24"/>
        </w:rPr>
        <w:t>.</w:t>
      </w:r>
    </w:p>
    <w:p w14:paraId="46BBFD89" w14:textId="77777777" w:rsidR="00980D9A" w:rsidRPr="003F0742" w:rsidRDefault="00DC519C" w:rsidP="003F0742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proofErr w:type="spellStart"/>
      <w:r w:rsidRPr="003F0742">
        <w:rPr>
          <w:sz w:val="24"/>
          <w:szCs w:val="24"/>
        </w:rPr>
        <w:t>M</w:t>
      </w:r>
      <w:r w:rsidRPr="003F0742">
        <w:rPr>
          <w:spacing w:val="-1"/>
          <w:sz w:val="24"/>
          <w:szCs w:val="24"/>
        </w:rPr>
        <w:t>a</w:t>
      </w:r>
      <w:r w:rsidRPr="003F0742">
        <w:rPr>
          <w:sz w:val="24"/>
          <w:szCs w:val="24"/>
        </w:rPr>
        <w:t>te</w:t>
      </w:r>
      <w:r w:rsidRPr="003F0742">
        <w:rPr>
          <w:spacing w:val="-1"/>
          <w:sz w:val="24"/>
          <w:szCs w:val="24"/>
        </w:rPr>
        <w:t>r</w:t>
      </w:r>
      <w:r w:rsidRPr="003F0742">
        <w:rPr>
          <w:sz w:val="24"/>
          <w:szCs w:val="24"/>
        </w:rPr>
        <w:t>i</w:t>
      </w:r>
      <w:proofErr w:type="spellEnd"/>
      <w:r w:rsidRPr="003F0742">
        <w:rPr>
          <w:sz w:val="24"/>
          <w:szCs w:val="24"/>
        </w:rPr>
        <w:t>:</w:t>
      </w:r>
    </w:p>
    <w:p w14:paraId="5370C4DF" w14:textId="2E540C54" w:rsidR="003A0B5A" w:rsidRPr="005A3471" w:rsidRDefault="003A0B5A" w:rsidP="003A0B5A">
      <w:pPr>
        <w:pStyle w:val="ListParagraph"/>
        <w:numPr>
          <w:ilvl w:val="0"/>
          <w:numId w:val="47"/>
        </w:numPr>
        <w:tabs>
          <w:tab w:val="left" w:pos="3402"/>
        </w:tabs>
        <w:spacing w:line="276" w:lineRule="auto"/>
        <w:ind w:right="170"/>
        <w:jc w:val="both"/>
        <w:rPr>
          <w:bCs/>
          <w:sz w:val="24"/>
          <w:szCs w:val="24"/>
        </w:rPr>
      </w:pPr>
      <w:proofErr w:type="spellStart"/>
      <w:r w:rsidRPr="005A3471">
        <w:rPr>
          <w:rFonts w:eastAsia="Book Antiqua"/>
          <w:sz w:val="24"/>
          <w:szCs w:val="24"/>
          <w:lang w:eastAsia="id"/>
        </w:rPr>
        <w:t>hakikat</w:t>
      </w:r>
      <w:proofErr w:type="spellEnd"/>
      <w:r w:rsidRPr="005A3471">
        <w:rPr>
          <w:rFonts w:eastAsia="Book Antiqua"/>
          <w:sz w:val="24"/>
          <w:szCs w:val="24"/>
          <w:lang w:eastAsia="id"/>
        </w:rPr>
        <w:t xml:space="preserve"> </w:t>
      </w:r>
      <w:proofErr w:type="spellStart"/>
      <w:r w:rsidRPr="005A3471">
        <w:rPr>
          <w:rFonts w:eastAsia="Book Antiqua"/>
          <w:sz w:val="24"/>
          <w:szCs w:val="24"/>
          <w:lang w:eastAsia="id"/>
        </w:rPr>
        <w:t>penyuntingan</w:t>
      </w:r>
      <w:proofErr w:type="spellEnd"/>
      <w:r w:rsidRPr="005A3471">
        <w:rPr>
          <w:rFonts w:eastAsia="Book Antiqua"/>
          <w:sz w:val="24"/>
          <w:szCs w:val="24"/>
          <w:lang w:eastAsia="id"/>
        </w:rPr>
        <w:t xml:space="preserve"> </w:t>
      </w:r>
    </w:p>
    <w:p w14:paraId="283D9074" w14:textId="77777777" w:rsidR="003A0B5A" w:rsidRPr="005A3471" w:rsidRDefault="003A0B5A" w:rsidP="003A0B5A">
      <w:pPr>
        <w:pStyle w:val="ListParagraph"/>
        <w:numPr>
          <w:ilvl w:val="0"/>
          <w:numId w:val="47"/>
        </w:numPr>
        <w:tabs>
          <w:tab w:val="left" w:pos="3402"/>
        </w:tabs>
        <w:spacing w:line="276" w:lineRule="auto"/>
        <w:ind w:right="170"/>
        <w:jc w:val="both"/>
        <w:rPr>
          <w:bCs/>
          <w:sz w:val="24"/>
          <w:szCs w:val="24"/>
        </w:rPr>
      </w:pPr>
      <w:proofErr w:type="spellStart"/>
      <w:r w:rsidRPr="005A3471">
        <w:rPr>
          <w:bCs/>
          <w:sz w:val="24"/>
          <w:szCs w:val="24"/>
        </w:rPr>
        <w:t>konsep</w:t>
      </w:r>
      <w:proofErr w:type="spellEnd"/>
      <w:r w:rsidRPr="005A3471">
        <w:rPr>
          <w:bCs/>
          <w:sz w:val="24"/>
          <w:szCs w:val="24"/>
        </w:rPr>
        <w:t xml:space="preserve"> </w:t>
      </w:r>
      <w:proofErr w:type="spellStart"/>
      <w:r w:rsidRPr="005A3471">
        <w:rPr>
          <w:bCs/>
          <w:sz w:val="24"/>
          <w:szCs w:val="24"/>
        </w:rPr>
        <w:t>penyuntingan</w:t>
      </w:r>
      <w:proofErr w:type="spellEnd"/>
      <w:r w:rsidRPr="005A3471">
        <w:rPr>
          <w:bCs/>
          <w:sz w:val="24"/>
          <w:szCs w:val="24"/>
        </w:rPr>
        <w:t xml:space="preserve">, </w:t>
      </w:r>
      <w:proofErr w:type="spellStart"/>
      <w:r w:rsidRPr="005A3471">
        <w:rPr>
          <w:bCs/>
          <w:sz w:val="24"/>
          <w:szCs w:val="24"/>
        </w:rPr>
        <w:t>naskah</w:t>
      </w:r>
      <w:proofErr w:type="spellEnd"/>
      <w:r w:rsidRPr="005A3471">
        <w:rPr>
          <w:bCs/>
          <w:sz w:val="24"/>
          <w:szCs w:val="24"/>
        </w:rPr>
        <w:t xml:space="preserve">, </w:t>
      </w:r>
      <w:proofErr w:type="spellStart"/>
      <w:r w:rsidRPr="005A3471">
        <w:rPr>
          <w:bCs/>
          <w:sz w:val="24"/>
          <w:szCs w:val="24"/>
        </w:rPr>
        <w:t>penyuntingan</w:t>
      </w:r>
      <w:proofErr w:type="spellEnd"/>
      <w:r w:rsidRPr="005A3471">
        <w:rPr>
          <w:bCs/>
          <w:sz w:val="24"/>
          <w:szCs w:val="24"/>
        </w:rPr>
        <w:t xml:space="preserve"> </w:t>
      </w:r>
      <w:proofErr w:type="spellStart"/>
      <w:r w:rsidRPr="005A3471">
        <w:rPr>
          <w:bCs/>
          <w:sz w:val="24"/>
          <w:szCs w:val="24"/>
        </w:rPr>
        <w:t>naskah</w:t>
      </w:r>
      <w:proofErr w:type="spellEnd"/>
      <w:r w:rsidRPr="005A3471">
        <w:rPr>
          <w:bCs/>
          <w:sz w:val="24"/>
          <w:szCs w:val="24"/>
        </w:rPr>
        <w:t xml:space="preserve">, dan </w:t>
      </w:r>
      <w:proofErr w:type="spellStart"/>
      <w:r w:rsidRPr="005A3471">
        <w:rPr>
          <w:bCs/>
          <w:sz w:val="24"/>
          <w:szCs w:val="24"/>
        </w:rPr>
        <w:t>tugas</w:t>
      </w:r>
      <w:proofErr w:type="spellEnd"/>
      <w:r w:rsidRPr="005A3471">
        <w:rPr>
          <w:bCs/>
          <w:sz w:val="24"/>
          <w:szCs w:val="24"/>
        </w:rPr>
        <w:t xml:space="preserve"> </w:t>
      </w:r>
      <w:proofErr w:type="spellStart"/>
      <w:r w:rsidRPr="005A3471">
        <w:rPr>
          <w:bCs/>
          <w:sz w:val="24"/>
          <w:szCs w:val="24"/>
        </w:rPr>
        <w:t>penyuntingan</w:t>
      </w:r>
      <w:proofErr w:type="spellEnd"/>
    </w:p>
    <w:p w14:paraId="5CDB8C21" w14:textId="77777777" w:rsidR="003A0B5A" w:rsidRPr="005A3471" w:rsidRDefault="003A0B5A" w:rsidP="003A0B5A">
      <w:pPr>
        <w:pStyle w:val="ListParagraph"/>
        <w:numPr>
          <w:ilvl w:val="0"/>
          <w:numId w:val="47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spellStart"/>
      <w:r w:rsidRPr="005A3471">
        <w:rPr>
          <w:bCs/>
          <w:sz w:val="24"/>
          <w:szCs w:val="24"/>
        </w:rPr>
        <w:t>kategori</w:t>
      </w:r>
      <w:proofErr w:type="spellEnd"/>
      <w:r w:rsidRPr="005A3471">
        <w:rPr>
          <w:bCs/>
          <w:sz w:val="24"/>
          <w:szCs w:val="24"/>
        </w:rPr>
        <w:t xml:space="preserve"> </w:t>
      </w:r>
      <w:proofErr w:type="spellStart"/>
      <w:r w:rsidRPr="005A3471">
        <w:rPr>
          <w:bCs/>
          <w:sz w:val="24"/>
          <w:szCs w:val="24"/>
        </w:rPr>
        <w:t>penyuntingan</w:t>
      </w:r>
      <w:proofErr w:type="spellEnd"/>
      <w:r w:rsidRPr="005A3471">
        <w:rPr>
          <w:bCs/>
          <w:sz w:val="24"/>
          <w:szCs w:val="24"/>
        </w:rPr>
        <w:t xml:space="preserve"> </w:t>
      </w:r>
      <w:proofErr w:type="spellStart"/>
      <w:r w:rsidRPr="005A3471">
        <w:rPr>
          <w:bCs/>
          <w:sz w:val="24"/>
          <w:szCs w:val="24"/>
        </w:rPr>
        <w:t>berdasarkan</w:t>
      </w:r>
      <w:proofErr w:type="spellEnd"/>
      <w:r w:rsidRPr="005A3471">
        <w:rPr>
          <w:bCs/>
          <w:sz w:val="24"/>
          <w:szCs w:val="24"/>
        </w:rPr>
        <w:t xml:space="preserve"> </w:t>
      </w:r>
      <w:proofErr w:type="spellStart"/>
      <w:r w:rsidRPr="005A3471">
        <w:rPr>
          <w:bCs/>
          <w:sz w:val="24"/>
          <w:szCs w:val="24"/>
        </w:rPr>
        <w:t>bidang</w:t>
      </w:r>
      <w:proofErr w:type="spellEnd"/>
      <w:r w:rsidRPr="005A3471">
        <w:rPr>
          <w:bCs/>
          <w:sz w:val="24"/>
          <w:szCs w:val="24"/>
        </w:rPr>
        <w:t xml:space="preserve"> </w:t>
      </w:r>
      <w:proofErr w:type="spellStart"/>
      <w:r w:rsidRPr="005A3471">
        <w:rPr>
          <w:bCs/>
          <w:sz w:val="24"/>
          <w:szCs w:val="24"/>
        </w:rPr>
        <w:t>suntingan</w:t>
      </w:r>
      <w:proofErr w:type="spellEnd"/>
      <w:r w:rsidRPr="005A3471">
        <w:rPr>
          <w:bCs/>
          <w:sz w:val="24"/>
          <w:szCs w:val="24"/>
        </w:rPr>
        <w:t xml:space="preserve"> </w:t>
      </w:r>
    </w:p>
    <w:p w14:paraId="6D9BAD98" w14:textId="77777777" w:rsidR="003A0B5A" w:rsidRPr="005A3471" w:rsidRDefault="003A0B5A" w:rsidP="003A0B5A">
      <w:pPr>
        <w:pStyle w:val="ListParagraph"/>
        <w:numPr>
          <w:ilvl w:val="0"/>
          <w:numId w:val="47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proofErr w:type="spellStart"/>
      <w:r w:rsidRPr="005A3471">
        <w:rPr>
          <w:bCs/>
          <w:sz w:val="24"/>
          <w:szCs w:val="24"/>
        </w:rPr>
        <w:t>pemilihan</w:t>
      </w:r>
      <w:proofErr w:type="spellEnd"/>
      <w:r w:rsidRPr="005A3471">
        <w:rPr>
          <w:bCs/>
          <w:sz w:val="24"/>
          <w:szCs w:val="24"/>
        </w:rPr>
        <w:t xml:space="preserve"> </w:t>
      </w:r>
      <w:proofErr w:type="spellStart"/>
      <w:r w:rsidRPr="005A3471">
        <w:rPr>
          <w:bCs/>
          <w:sz w:val="24"/>
          <w:szCs w:val="24"/>
        </w:rPr>
        <w:t>bahan</w:t>
      </w:r>
      <w:proofErr w:type="spellEnd"/>
      <w:r w:rsidRPr="005A3471">
        <w:rPr>
          <w:bCs/>
          <w:sz w:val="24"/>
          <w:szCs w:val="24"/>
        </w:rPr>
        <w:t xml:space="preserve"> </w:t>
      </w:r>
      <w:proofErr w:type="spellStart"/>
      <w:r w:rsidRPr="005A3471">
        <w:rPr>
          <w:bCs/>
          <w:sz w:val="24"/>
          <w:szCs w:val="24"/>
        </w:rPr>
        <w:t>suntingan</w:t>
      </w:r>
      <w:proofErr w:type="spellEnd"/>
      <w:r w:rsidRPr="005A3471">
        <w:rPr>
          <w:bCs/>
          <w:sz w:val="24"/>
          <w:szCs w:val="24"/>
        </w:rPr>
        <w:t xml:space="preserve"> dan </w:t>
      </w:r>
      <w:proofErr w:type="spellStart"/>
      <w:r w:rsidRPr="005A3471">
        <w:rPr>
          <w:bCs/>
          <w:sz w:val="24"/>
          <w:szCs w:val="24"/>
        </w:rPr>
        <w:t>pengorganisasiannya</w:t>
      </w:r>
      <w:proofErr w:type="spellEnd"/>
    </w:p>
    <w:p w14:paraId="085F97BC" w14:textId="77777777" w:rsidR="003A0B5A" w:rsidRPr="005A3471" w:rsidRDefault="003A0B5A" w:rsidP="003A0B5A">
      <w:pPr>
        <w:pStyle w:val="ListParagraph"/>
        <w:numPr>
          <w:ilvl w:val="0"/>
          <w:numId w:val="47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spellStart"/>
      <w:r w:rsidRPr="005A3471">
        <w:rPr>
          <w:color w:val="000000"/>
          <w:sz w:val="24"/>
          <w:szCs w:val="24"/>
        </w:rPr>
        <w:t>penyuntingan</w:t>
      </w:r>
      <w:proofErr w:type="spellEnd"/>
      <w:r w:rsidRPr="005A3471">
        <w:rPr>
          <w:color w:val="000000"/>
          <w:sz w:val="24"/>
          <w:szCs w:val="24"/>
        </w:rPr>
        <w:t xml:space="preserve"> </w:t>
      </w:r>
      <w:proofErr w:type="spellStart"/>
      <w:r w:rsidRPr="005A3471">
        <w:rPr>
          <w:color w:val="000000"/>
          <w:sz w:val="24"/>
          <w:szCs w:val="24"/>
        </w:rPr>
        <w:t>bahasa</w:t>
      </w:r>
      <w:proofErr w:type="spellEnd"/>
      <w:r w:rsidRPr="005A3471">
        <w:rPr>
          <w:color w:val="000000"/>
          <w:sz w:val="24"/>
          <w:szCs w:val="24"/>
        </w:rPr>
        <w:t xml:space="preserve"> dan </w:t>
      </w:r>
      <w:proofErr w:type="spellStart"/>
      <w:r w:rsidRPr="005A3471">
        <w:rPr>
          <w:color w:val="000000"/>
          <w:sz w:val="24"/>
          <w:szCs w:val="24"/>
        </w:rPr>
        <w:t>penyuntingan</w:t>
      </w:r>
      <w:proofErr w:type="spellEnd"/>
      <w:r w:rsidRPr="005A3471">
        <w:rPr>
          <w:color w:val="000000"/>
          <w:sz w:val="24"/>
          <w:szCs w:val="24"/>
        </w:rPr>
        <w:t xml:space="preserve"> </w:t>
      </w:r>
      <w:proofErr w:type="spellStart"/>
      <w:r w:rsidRPr="005A3471">
        <w:rPr>
          <w:color w:val="000000"/>
          <w:sz w:val="24"/>
          <w:szCs w:val="24"/>
        </w:rPr>
        <w:t>isi</w:t>
      </w:r>
      <w:proofErr w:type="spellEnd"/>
    </w:p>
    <w:p w14:paraId="564CAFFB" w14:textId="77777777" w:rsidR="003A0B5A" w:rsidRPr="005A3471" w:rsidRDefault="003A0B5A" w:rsidP="003A0B5A">
      <w:pPr>
        <w:pStyle w:val="ListParagraph"/>
        <w:numPr>
          <w:ilvl w:val="0"/>
          <w:numId w:val="47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spellStart"/>
      <w:r w:rsidRPr="005A3471">
        <w:rPr>
          <w:color w:val="000000"/>
          <w:sz w:val="24"/>
          <w:szCs w:val="24"/>
        </w:rPr>
        <w:t>etika</w:t>
      </w:r>
      <w:proofErr w:type="spellEnd"/>
      <w:r w:rsidRPr="005A3471">
        <w:rPr>
          <w:color w:val="000000"/>
          <w:sz w:val="24"/>
          <w:szCs w:val="24"/>
        </w:rPr>
        <w:t xml:space="preserve"> </w:t>
      </w:r>
      <w:proofErr w:type="spellStart"/>
      <w:r w:rsidRPr="005A3471">
        <w:rPr>
          <w:color w:val="000000"/>
          <w:sz w:val="24"/>
          <w:szCs w:val="24"/>
        </w:rPr>
        <w:t>penyuntingan</w:t>
      </w:r>
      <w:proofErr w:type="spellEnd"/>
    </w:p>
    <w:p w14:paraId="442F528C" w14:textId="77777777" w:rsidR="005A3471" w:rsidRPr="005A3471" w:rsidRDefault="003A0B5A" w:rsidP="005A3471">
      <w:pPr>
        <w:pStyle w:val="ListParagraph"/>
        <w:numPr>
          <w:ilvl w:val="0"/>
          <w:numId w:val="47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spellStart"/>
      <w:r w:rsidRPr="005A3471">
        <w:rPr>
          <w:bCs/>
          <w:sz w:val="24"/>
          <w:szCs w:val="24"/>
          <w:lang w:eastAsia="id-ID"/>
        </w:rPr>
        <w:t>penyuntingan</w:t>
      </w:r>
      <w:proofErr w:type="spellEnd"/>
      <w:r w:rsidRPr="005A3471">
        <w:rPr>
          <w:bCs/>
          <w:sz w:val="24"/>
          <w:szCs w:val="24"/>
          <w:lang w:eastAsia="id-ID"/>
        </w:rPr>
        <w:t xml:space="preserve"> </w:t>
      </w:r>
      <w:proofErr w:type="spellStart"/>
      <w:r w:rsidRPr="005A3471">
        <w:rPr>
          <w:bCs/>
          <w:sz w:val="24"/>
          <w:szCs w:val="24"/>
          <w:lang w:eastAsia="id-ID"/>
        </w:rPr>
        <w:t>dari</w:t>
      </w:r>
      <w:proofErr w:type="spellEnd"/>
      <w:r w:rsidRPr="005A3471">
        <w:rPr>
          <w:bCs/>
          <w:sz w:val="24"/>
          <w:szCs w:val="24"/>
          <w:lang w:eastAsia="id-ID"/>
        </w:rPr>
        <w:t xml:space="preserve"> </w:t>
      </w:r>
      <w:proofErr w:type="spellStart"/>
      <w:r w:rsidRPr="005A3471">
        <w:rPr>
          <w:bCs/>
          <w:sz w:val="24"/>
          <w:szCs w:val="24"/>
          <w:lang w:eastAsia="id-ID"/>
        </w:rPr>
        <w:t>segi</w:t>
      </w:r>
      <w:proofErr w:type="spellEnd"/>
      <w:r w:rsidRPr="005A3471">
        <w:rPr>
          <w:bCs/>
          <w:sz w:val="24"/>
          <w:szCs w:val="24"/>
          <w:lang w:eastAsia="id-ID"/>
        </w:rPr>
        <w:t xml:space="preserve"> </w:t>
      </w:r>
      <w:proofErr w:type="spellStart"/>
      <w:r w:rsidRPr="005A3471">
        <w:rPr>
          <w:bCs/>
          <w:sz w:val="24"/>
          <w:szCs w:val="24"/>
          <w:lang w:eastAsia="id-ID"/>
        </w:rPr>
        <w:t>bahasa</w:t>
      </w:r>
      <w:proofErr w:type="spellEnd"/>
    </w:p>
    <w:p w14:paraId="555C9F6F" w14:textId="76E82DBB" w:rsidR="00262103" w:rsidRPr="005A3471" w:rsidRDefault="003A0B5A" w:rsidP="005A3471">
      <w:pPr>
        <w:pStyle w:val="ListParagraph"/>
        <w:numPr>
          <w:ilvl w:val="0"/>
          <w:numId w:val="47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spellStart"/>
      <w:r w:rsidRPr="005A3471">
        <w:rPr>
          <w:bCs/>
          <w:sz w:val="24"/>
          <w:szCs w:val="24"/>
          <w:lang w:eastAsia="id-ID"/>
        </w:rPr>
        <w:t>penyuntingan</w:t>
      </w:r>
      <w:proofErr w:type="spellEnd"/>
      <w:r w:rsidRPr="005A3471">
        <w:rPr>
          <w:bCs/>
          <w:sz w:val="24"/>
          <w:szCs w:val="24"/>
          <w:lang w:eastAsia="id-ID"/>
        </w:rPr>
        <w:t xml:space="preserve"> </w:t>
      </w:r>
      <w:proofErr w:type="spellStart"/>
      <w:r w:rsidRPr="005A3471">
        <w:rPr>
          <w:bCs/>
          <w:sz w:val="24"/>
          <w:szCs w:val="24"/>
          <w:lang w:eastAsia="id-ID"/>
        </w:rPr>
        <w:t>komprehensif</w:t>
      </w:r>
      <w:proofErr w:type="spellEnd"/>
    </w:p>
    <w:p w14:paraId="3DEE59E4" w14:textId="77777777" w:rsidR="00980D9A" w:rsidRPr="005A3471" w:rsidRDefault="00980D9A" w:rsidP="003F0742">
      <w:pPr>
        <w:spacing w:before="2" w:line="276" w:lineRule="auto"/>
        <w:jc w:val="both"/>
        <w:rPr>
          <w:sz w:val="24"/>
          <w:szCs w:val="24"/>
        </w:rPr>
      </w:pPr>
    </w:p>
    <w:p w14:paraId="7BFB601C" w14:textId="018D0F06" w:rsidR="00980D9A" w:rsidRPr="005A3471" w:rsidRDefault="00DC519C" w:rsidP="003A0B5A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proofErr w:type="spellStart"/>
      <w:r w:rsidRPr="005A3471">
        <w:rPr>
          <w:spacing w:val="1"/>
          <w:sz w:val="24"/>
          <w:szCs w:val="24"/>
        </w:rPr>
        <w:t>S</w:t>
      </w:r>
      <w:r w:rsidRPr="005A3471">
        <w:rPr>
          <w:sz w:val="24"/>
          <w:szCs w:val="24"/>
        </w:rPr>
        <w:t>umber</w:t>
      </w:r>
      <w:proofErr w:type="spellEnd"/>
      <w:r w:rsidRPr="005A3471">
        <w:rPr>
          <w:spacing w:val="-1"/>
          <w:sz w:val="24"/>
          <w:szCs w:val="24"/>
        </w:rPr>
        <w:t xml:space="preserve"> </w:t>
      </w:r>
      <w:proofErr w:type="spellStart"/>
      <w:r w:rsidRPr="005A3471">
        <w:rPr>
          <w:sz w:val="24"/>
          <w:szCs w:val="24"/>
        </w:rPr>
        <w:t>B</w:t>
      </w:r>
      <w:r w:rsidRPr="005A3471">
        <w:rPr>
          <w:spacing w:val="-1"/>
          <w:sz w:val="24"/>
          <w:szCs w:val="24"/>
        </w:rPr>
        <w:t>e</w:t>
      </w:r>
      <w:r w:rsidRPr="005A3471">
        <w:rPr>
          <w:sz w:val="24"/>
          <w:szCs w:val="24"/>
        </w:rPr>
        <w:t>laj</w:t>
      </w:r>
      <w:r w:rsidRPr="005A3471">
        <w:rPr>
          <w:spacing w:val="-1"/>
          <w:sz w:val="24"/>
          <w:szCs w:val="24"/>
        </w:rPr>
        <w:t>a</w:t>
      </w:r>
      <w:r w:rsidRPr="005A3471">
        <w:rPr>
          <w:sz w:val="24"/>
          <w:szCs w:val="24"/>
        </w:rPr>
        <w:t>r</w:t>
      </w:r>
      <w:proofErr w:type="spellEnd"/>
      <w:r w:rsidRPr="005A3471">
        <w:rPr>
          <w:sz w:val="24"/>
          <w:szCs w:val="24"/>
        </w:rPr>
        <w:t>:</w:t>
      </w:r>
    </w:p>
    <w:p w14:paraId="67B7FC89" w14:textId="1CCECE24" w:rsidR="005A3471" w:rsidRPr="005A3471" w:rsidRDefault="005A3471" w:rsidP="005A3471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val="en"/>
        </w:rPr>
      </w:pPr>
      <w:proofErr w:type="spellStart"/>
      <w:r w:rsidRPr="005A3471">
        <w:rPr>
          <w:color w:val="000000"/>
          <w:sz w:val="24"/>
          <w:szCs w:val="24"/>
          <w:lang w:val="en"/>
        </w:rPr>
        <w:t>Eneste</w:t>
      </w:r>
      <w:proofErr w:type="spellEnd"/>
      <w:r w:rsidRPr="005A3471">
        <w:rPr>
          <w:color w:val="000000"/>
          <w:sz w:val="24"/>
          <w:szCs w:val="24"/>
          <w:lang w:val="en"/>
        </w:rPr>
        <w:t xml:space="preserve">, </w:t>
      </w:r>
      <w:proofErr w:type="spellStart"/>
      <w:r w:rsidRPr="005A3471">
        <w:rPr>
          <w:color w:val="000000"/>
          <w:sz w:val="24"/>
          <w:szCs w:val="24"/>
          <w:lang w:val="en"/>
        </w:rPr>
        <w:t>Pamusuk</w:t>
      </w:r>
      <w:proofErr w:type="spellEnd"/>
      <w:r w:rsidRPr="005A3471">
        <w:rPr>
          <w:color w:val="000000"/>
          <w:sz w:val="24"/>
          <w:szCs w:val="24"/>
        </w:rPr>
        <w:t xml:space="preserve">. (2005). </w:t>
      </w:r>
      <w:proofErr w:type="spellStart"/>
      <w:r w:rsidRPr="005A3471">
        <w:rPr>
          <w:i/>
          <w:iCs/>
          <w:color w:val="000000"/>
          <w:sz w:val="24"/>
          <w:szCs w:val="24"/>
          <w:lang w:val="en"/>
        </w:rPr>
        <w:t>Buku</w:t>
      </w:r>
      <w:proofErr w:type="spellEnd"/>
      <w:r w:rsidRPr="005A3471">
        <w:rPr>
          <w:i/>
          <w:iCs/>
          <w:color w:val="000000"/>
          <w:sz w:val="24"/>
          <w:szCs w:val="24"/>
          <w:lang w:val="en"/>
        </w:rPr>
        <w:t xml:space="preserve"> </w:t>
      </w:r>
      <w:proofErr w:type="spellStart"/>
      <w:r w:rsidRPr="005A3471">
        <w:rPr>
          <w:i/>
          <w:iCs/>
          <w:color w:val="000000"/>
          <w:sz w:val="24"/>
          <w:szCs w:val="24"/>
          <w:lang w:val="en"/>
        </w:rPr>
        <w:t>Pintar</w:t>
      </w:r>
      <w:proofErr w:type="spellEnd"/>
      <w:r w:rsidRPr="005A3471">
        <w:rPr>
          <w:i/>
          <w:iCs/>
          <w:color w:val="000000"/>
          <w:sz w:val="24"/>
          <w:szCs w:val="24"/>
          <w:lang w:val="en"/>
        </w:rPr>
        <w:t xml:space="preserve"> </w:t>
      </w:r>
      <w:proofErr w:type="spellStart"/>
      <w:r w:rsidRPr="005A3471">
        <w:rPr>
          <w:i/>
          <w:iCs/>
          <w:color w:val="000000"/>
          <w:sz w:val="24"/>
          <w:szCs w:val="24"/>
          <w:lang w:val="en"/>
        </w:rPr>
        <w:t>Penyuntingan</w:t>
      </w:r>
      <w:proofErr w:type="spellEnd"/>
      <w:r w:rsidRPr="005A3471">
        <w:rPr>
          <w:i/>
          <w:iCs/>
          <w:color w:val="000000"/>
          <w:sz w:val="24"/>
          <w:szCs w:val="24"/>
          <w:lang w:val="en"/>
        </w:rPr>
        <w:t xml:space="preserve"> </w:t>
      </w:r>
      <w:proofErr w:type="spellStart"/>
      <w:r w:rsidRPr="005A3471">
        <w:rPr>
          <w:i/>
          <w:iCs/>
          <w:color w:val="000000"/>
          <w:sz w:val="24"/>
          <w:szCs w:val="24"/>
          <w:lang w:val="en"/>
        </w:rPr>
        <w:t>Naskah</w:t>
      </w:r>
      <w:proofErr w:type="spellEnd"/>
      <w:r w:rsidRPr="005A3471">
        <w:rPr>
          <w:color w:val="000000"/>
          <w:sz w:val="24"/>
          <w:szCs w:val="24"/>
          <w:lang w:val="en"/>
        </w:rPr>
        <w:t>.</w:t>
      </w:r>
      <w:r w:rsidRPr="005A3471">
        <w:rPr>
          <w:color w:val="000000"/>
          <w:sz w:val="24"/>
          <w:szCs w:val="24"/>
        </w:rPr>
        <w:t xml:space="preserve"> J</w:t>
      </w:r>
      <w:proofErr w:type="spellStart"/>
      <w:r w:rsidRPr="005A3471">
        <w:rPr>
          <w:color w:val="000000"/>
          <w:sz w:val="24"/>
          <w:szCs w:val="24"/>
          <w:lang w:val="en"/>
        </w:rPr>
        <w:t>akarta</w:t>
      </w:r>
      <w:proofErr w:type="spellEnd"/>
      <w:r w:rsidRPr="005A3471">
        <w:rPr>
          <w:color w:val="000000"/>
          <w:sz w:val="24"/>
          <w:szCs w:val="24"/>
          <w:lang w:val="en"/>
        </w:rPr>
        <w:t>: Gramedia Pustaka Utama.</w:t>
      </w:r>
    </w:p>
    <w:p w14:paraId="185FFB8C" w14:textId="77777777" w:rsidR="005A3471" w:rsidRPr="005A3471" w:rsidRDefault="005A3471" w:rsidP="005A3471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val="en"/>
        </w:rPr>
      </w:pPr>
      <w:proofErr w:type="spellStart"/>
      <w:r w:rsidRPr="005A3471">
        <w:rPr>
          <w:color w:val="000000"/>
          <w:sz w:val="24"/>
          <w:szCs w:val="24"/>
          <w:lang w:val="en"/>
        </w:rPr>
        <w:t>Rahardi</w:t>
      </w:r>
      <w:proofErr w:type="spellEnd"/>
      <w:r w:rsidRPr="005A3471">
        <w:rPr>
          <w:color w:val="000000"/>
          <w:sz w:val="24"/>
          <w:szCs w:val="24"/>
          <w:lang w:val="en"/>
        </w:rPr>
        <w:t xml:space="preserve">, </w:t>
      </w:r>
      <w:proofErr w:type="spellStart"/>
      <w:r w:rsidRPr="005A3471">
        <w:rPr>
          <w:color w:val="000000"/>
          <w:sz w:val="24"/>
          <w:szCs w:val="24"/>
          <w:lang w:val="en"/>
        </w:rPr>
        <w:t>Kunjana</w:t>
      </w:r>
      <w:proofErr w:type="spellEnd"/>
      <w:r w:rsidRPr="005A3471">
        <w:rPr>
          <w:color w:val="000000"/>
          <w:sz w:val="24"/>
          <w:szCs w:val="24"/>
          <w:lang w:val="en"/>
        </w:rPr>
        <w:t>.</w:t>
      </w:r>
      <w:r w:rsidRPr="005A3471">
        <w:rPr>
          <w:color w:val="000000"/>
          <w:sz w:val="24"/>
          <w:szCs w:val="24"/>
        </w:rPr>
        <w:t xml:space="preserve"> (2009).</w:t>
      </w:r>
      <w:r w:rsidRPr="005A3471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5A3471">
        <w:rPr>
          <w:i/>
          <w:iCs/>
          <w:color w:val="000000"/>
          <w:sz w:val="24"/>
          <w:szCs w:val="24"/>
          <w:lang w:val="en"/>
        </w:rPr>
        <w:t>Penyuntingan</w:t>
      </w:r>
      <w:proofErr w:type="spellEnd"/>
      <w:r w:rsidRPr="005A3471">
        <w:rPr>
          <w:i/>
          <w:iCs/>
          <w:color w:val="000000"/>
          <w:sz w:val="24"/>
          <w:szCs w:val="24"/>
          <w:lang w:val="en"/>
        </w:rPr>
        <w:t xml:space="preserve"> Bahasa Indonesia </w:t>
      </w:r>
      <w:proofErr w:type="spellStart"/>
      <w:r w:rsidRPr="005A3471">
        <w:rPr>
          <w:i/>
          <w:iCs/>
          <w:color w:val="000000"/>
          <w:sz w:val="24"/>
          <w:szCs w:val="24"/>
          <w:lang w:val="en"/>
        </w:rPr>
        <w:t>untuk</w:t>
      </w:r>
      <w:proofErr w:type="spellEnd"/>
      <w:r w:rsidRPr="005A3471">
        <w:rPr>
          <w:i/>
          <w:iCs/>
          <w:color w:val="000000"/>
          <w:sz w:val="24"/>
          <w:szCs w:val="24"/>
          <w:lang w:val="en"/>
        </w:rPr>
        <w:t xml:space="preserve"> Karang-</w:t>
      </w:r>
      <w:proofErr w:type="spellStart"/>
      <w:r w:rsidRPr="005A3471">
        <w:rPr>
          <w:i/>
          <w:iCs/>
          <w:color w:val="000000"/>
          <w:sz w:val="24"/>
          <w:szCs w:val="24"/>
          <w:lang w:val="en"/>
        </w:rPr>
        <w:t>Mengarang</w:t>
      </w:r>
      <w:proofErr w:type="spellEnd"/>
      <w:r w:rsidRPr="005A3471">
        <w:rPr>
          <w:color w:val="000000"/>
          <w:sz w:val="24"/>
          <w:szCs w:val="24"/>
          <w:lang w:val="en"/>
        </w:rPr>
        <w:t xml:space="preserve">. Jakarta: </w:t>
      </w:r>
      <w:proofErr w:type="spellStart"/>
      <w:r w:rsidRPr="005A3471">
        <w:rPr>
          <w:color w:val="000000"/>
          <w:sz w:val="24"/>
          <w:szCs w:val="24"/>
          <w:lang w:val="en"/>
        </w:rPr>
        <w:t>Gramata</w:t>
      </w:r>
      <w:proofErr w:type="spellEnd"/>
      <w:r w:rsidRPr="005A3471">
        <w:rPr>
          <w:color w:val="000000"/>
          <w:sz w:val="24"/>
          <w:szCs w:val="24"/>
        </w:rPr>
        <w:t>.</w:t>
      </w:r>
    </w:p>
    <w:p w14:paraId="3541F34A" w14:textId="77777777" w:rsidR="005A3471" w:rsidRPr="005A3471" w:rsidRDefault="005A3471" w:rsidP="005A3471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val="en"/>
        </w:rPr>
      </w:pPr>
      <w:r w:rsidRPr="005A3471">
        <w:rPr>
          <w:color w:val="000000"/>
          <w:sz w:val="24"/>
          <w:szCs w:val="24"/>
          <w:lang w:val="en"/>
        </w:rPr>
        <w:t xml:space="preserve">Wibowo, Wahyu. </w:t>
      </w:r>
      <w:r w:rsidRPr="005A3471">
        <w:rPr>
          <w:color w:val="000000"/>
          <w:sz w:val="24"/>
          <w:szCs w:val="24"/>
        </w:rPr>
        <w:t xml:space="preserve">(2007). </w:t>
      </w:r>
      <w:proofErr w:type="spellStart"/>
      <w:r w:rsidRPr="005A3471">
        <w:rPr>
          <w:i/>
          <w:iCs/>
          <w:color w:val="000000"/>
          <w:sz w:val="24"/>
          <w:szCs w:val="24"/>
          <w:lang w:val="en"/>
        </w:rPr>
        <w:t>Menjadi</w:t>
      </w:r>
      <w:proofErr w:type="spellEnd"/>
      <w:r w:rsidRPr="005A3471">
        <w:rPr>
          <w:i/>
          <w:iCs/>
          <w:color w:val="000000"/>
          <w:sz w:val="24"/>
          <w:szCs w:val="24"/>
          <w:lang w:val="en"/>
        </w:rPr>
        <w:t xml:space="preserve"> </w:t>
      </w:r>
      <w:proofErr w:type="spellStart"/>
      <w:r w:rsidRPr="005A3471">
        <w:rPr>
          <w:i/>
          <w:iCs/>
          <w:color w:val="000000"/>
          <w:sz w:val="24"/>
          <w:szCs w:val="24"/>
          <w:lang w:val="en"/>
        </w:rPr>
        <w:t>Penulis</w:t>
      </w:r>
      <w:proofErr w:type="spellEnd"/>
      <w:r w:rsidRPr="005A3471">
        <w:rPr>
          <w:i/>
          <w:iCs/>
          <w:color w:val="000000"/>
          <w:sz w:val="24"/>
          <w:szCs w:val="24"/>
          <w:lang w:val="en"/>
        </w:rPr>
        <w:t xml:space="preserve"> dan </w:t>
      </w:r>
      <w:proofErr w:type="spellStart"/>
      <w:r w:rsidRPr="005A3471">
        <w:rPr>
          <w:i/>
          <w:iCs/>
          <w:color w:val="000000"/>
          <w:sz w:val="24"/>
          <w:szCs w:val="24"/>
          <w:lang w:val="en"/>
        </w:rPr>
        <w:t>Penyunting</w:t>
      </w:r>
      <w:proofErr w:type="spellEnd"/>
      <w:r w:rsidRPr="005A3471">
        <w:rPr>
          <w:i/>
          <w:iCs/>
          <w:color w:val="000000"/>
          <w:sz w:val="24"/>
          <w:szCs w:val="24"/>
          <w:lang w:val="en"/>
        </w:rPr>
        <w:t xml:space="preserve"> </w:t>
      </w:r>
      <w:proofErr w:type="spellStart"/>
      <w:r w:rsidRPr="005A3471">
        <w:rPr>
          <w:i/>
          <w:iCs/>
          <w:color w:val="000000"/>
          <w:sz w:val="24"/>
          <w:szCs w:val="24"/>
          <w:lang w:val="en"/>
        </w:rPr>
        <w:t>Sukses</w:t>
      </w:r>
      <w:proofErr w:type="spellEnd"/>
      <w:r w:rsidRPr="005A3471">
        <w:rPr>
          <w:color w:val="000000"/>
          <w:sz w:val="24"/>
          <w:szCs w:val="24"/>
          <w:lang w:val="en"/>
        </w:rPr>
        <w:t>.</w:t>
      </w:r>
      <w:r w:rsidRPr="005A3471">
        <w:rPr>
          <w:color w:val="000000"/>
          <w:sz w:val="24"/>
          <w:szCs w:val="24"/>
        </w:rPr>
        <w:t xml:space="preserve"> </w:t>
      </w:r>
      <w:r w:rsidRPr="005A3471">
        <w:rPr>
          <w:color w:val="000000"/>
          <w:sz w:val="24"/>
          <w:szCs w:val="24"/>
          <w:lang w:val="en"/>
        </w:rPr>
        <w:t xml:space="preserve">Jakarta: </w:t>
      </w:r>
      <w:proofErr w:type="spellStart"/>
      <w:r w:rsidRPr="005A3471">
        <w:rPr>
          <w:color w:val="000000"/>
          <w:sz w:val="24"/>
          <w:szCs w:val="24"/>
          <w:lang w:val="en"/>
        </w:rPr>
        <w:t>Bumi</w:t>
      </w:r>
      <w:proofErr w:type="spellEnd"/>
      <w:r w:rsidRPr="005A3471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5A3471">
        <w:rPr>
          <w:color w:val="000000"/>
          <w:sz w:val="24"/>
          <w:szCs w:val="24"/>
          <w:lang w:val="en"/>
        </w:rPr>
        <w:t>Aksara</w:t>
      </w:r>
      <w:proofErr w:type="spellEnd"/>
      <w:r w:rsidRPr="005A3471">
        <w:rPr>
          <w:color w:val="000000"/>
          <w:sz w:val="24"/>
          <w:szCs w:val="24"/>
        </w:rPr>
        <w:t>.</w:t>
      </w:r>
    </w:p>
    <w:p w14:paraId="79A1E537" w14:textId="77777777" w:rsidR="005A3471" w:rsidRPr="005A3471" w:rsidRDefault="005A3471" w:rsidP="005A3471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val="en"/>
        </w:rPr>
      </w:pPr>
      <w:proofErr w:type="spellStart"/>
      <w:r w:rsidRPr="005A3471">
        <w:rPr>
          <w:color w:val="000000"/>
          <w:sz w:val="24"/>
          <w:szCs w:val="24"/>
          <w:lang w:val="en"/>
        </w:rPr>
        <w:t>Trimansyah</w:t>
      </w:r>
      <w:proofErr w:type="spellEnd"/>
      <w:r w:rsidRPr="005A3471">
        <w:rPr>
          <w:color w:val="000000"/>
          <w:sz w:val="24"/>
          <w:szCs w:val="24"/>
          <w:lang w:val="en"/>
        </w:rPr>
        <w:t>, M Bambang.</w:t>
      </w:r>
      <w:r w:rsidRPr="005A3471">
        <w:rPr>
          <w:color w:val="000000"/>
          <w:sz w:val="24"/>
          <w:szCs w:val="24"/>
        </w:rPr>
        <w:t xml:space="preserve"> (2009). </w:t>
      </w:r>
      <w:proofErr w:type="spellStart"/>
      <w:r w:rsidRPr="005A3471">
        <w:rPr>
          <w:i/>
          <w:iCs/>
          <w:color w:val="000000"/>
          <w:sz w:val="24"/>
          <w:szCs w:val="24"/>
          <w:lang w:val="en"/>
        </w:rPr>
        <w:t>Taktis</w:t>
      </w:r>
      <w:proofErr w:type="spellEnd"/>
      <w:r w:rsidRPr="005A3471">
        <w:rPr>
          <w:i/>
          <w:iCs/>
          <w:color w:val="000000"/>
          <w:sz w:val="24"/>
          <w:szCs w:val="24"/>
          <w:lang w:val="en"/>
        </w:rPr>
        <w:t xml:space="preserve"> </w:t>
      </w:r>
      <w:proofErr w:type="spellStart"/>
      <w:r w:rsidRPr="005A3471">
        <w:rPr>
          <w:i/>
          <w:iCs/>
          <w:color w:val="000000"/>
          <w:sz w:val="24"/>
          <w:szCs w:val="24"/>
          <w:lang w:val="en"/>
        </w:rPr>
        <w:t>Menyunting</w:t>
      </w:r>
      <w:proofErr w:type="spellEnd"/>
      <w:r w:rsidRPr="005A3471">
        <w:rPr>
          <w:i/>
          <w:iCs/>
          <w:color w:val="000000"/>
          <w:sz w:val="24"/>
          <w:szCs w:val="24"/>
          <w:lang w:val="en"/>
        </w:rPr>
        <w:t xml:space="preserve"> </w:t>
      </w:r>
      <w:proofErr w:type="spellStart"/>
      <w:r w:rsidRPr="005A3471">
        <w:rPr>
          <w:i/>
          <w:iCs/>
          <w:color w:val="000000"/>
          <w:sz w:val="24"/>
          <w:szCs w:val="24"/>
          <w:lang w:val="en"/>
        </w:rPr>
        <w:t>Naskah</w:t>
      </w:r>
      <w:proofErr w:type="spellEnd"/>
      <w:r w:rsidRPr="005A3471">
        <w:rPr>
          <w:color w:val="000000"/>
          <w:sz w:val="24"/>
          <w:szCs w:val="24"/>
          <w:lang w:val="en"/>
        </w:rPr>
        <w:t>.</w:t>
      </w:r>
      <w:r w:rsidRPr="005A3471">
        <w:rPr>
          <w:color w:val="000000"/>
          <w:sz w:val="24"/>
          <w:szCs w:val="24"/>
        </w:rPr>
        <w:t xml:space="preserve"> </w:t>
      </w:r>
      <w:r w:rsidRPr="005A3471">
        <w:rPr>
          <w:color w:val="000000"/>
          <w:sz w:val="24"/>
          <w:szCs w:val="24"/>
          <w:lang w:val="en"/>
        </w:rPr>
        <w:t xml:space="preserve">Bandung: </w:t>
      </w:r>
      <w:proofErr w:type="spellStart"/>
      <w:r w:rsidRPr="005A3471">
        <w:rPr>
          <w:color w:val="000000"/>
          <w:sz w:val="24"/>
          <w:szCs w:val="24"/>
          <w:lang w:val="en"/>
        </w:rPr>
        <w:t>Maximalis</w:t>
      </w:r>
      <w:proofErr w:type="spellEnd"/>
      <w:r w:rsidRPr="005A3471">
        <w:rPr>
          <w:color w:val="000000"/>
          <w:sz w:val="24"/>
          <w:szCs w:val="24"/>
        </w:rPr>
        <w:t>.</w:t>
      </w:r>
    </w:p>
    <w:p w14:paraId="7B2907C7" w14:textId="77777777" w:rsidR="005A3471" w:rsidRPr="005A3471" w:rsidRDefault="005A3471" w:rsidP="005A3471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val="en"/>
        </w:rPr>
      </w:pPr>
      <w:proofErr w:type="spellStart"/>
      <w:r w:rsidRPr="005A3471">
        <w:rPr>
          <w:sz w:val="24"/>
          <w:szCs w:val="24"/>
        </w:rPr>
        <w:t>Alwi</w:t>
      </w:r>
      <w:proofErr w:type="spellEnd"/>
      <w:r w:rsidRPr="005A3471">
        <w:rPr>
          <w:sz w:val="24"/>
          <w:szCs w:val="24"/>
        </w:rPr>
        <w:t xml:space="preserve">, Hasan, </w:t>
      </w:r>
      <w:proofErr w:type="spellStart"/>
      <w:r w:rsidRPr="005A3471">
        <w:rPr>
          <w:sz w:val="24"/>
          <w:szCs w:val="24"/>
        </w:rPr>
        <w:t>Dkk</w:t>
      </w:r>
      <w:proofErr w:type="spellEnd"/>
      <w:r w:rsidRPr="005A3471">
        <w:rPr>
          <w:sz w:val="24"/>
          <w:szCs w:val="24"/>
        </w:rPr>
        <w:t xml:space="preserve">. (2010). Tata Bahasa Baku Bahasa Indonesia. Jakarta: </w:t>
      </w:r>
      <w:proofErr w:type="spellStart"/>
      <w:r w:rsidRPr="005A3471">
        <w:rPr>
          <w:sz w:val="24"/>
          <w:szCs w:val="24"/>
        </w:rPr>
        <w:t>Balai</w:t>
      </w:r>
      <w:proofErr w:type="spellEnd"/>
      <w:r w:rsidRPr="005A3471">
        <w:rPr>
          <w:sz w:val="24"/>
          <w:szCs w:val="24"/>
        </w:rPr>
        <w:t xml:space="preserve"> Pustaka.</w:t>
      </w:r>
    </w:p>
    <w:p w14:paraId="0F46C8FD" w14:textId="77777777" w:rsidR="005A3471" w:rsidRPr="005A3471" w:rsidRDefault="005A3471" w:rsidP="005A3471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val="en"/>
        </w:rPr>
      </w:pPr>
      <w:proofErr w:type="spellStart"/>
      <w:r w:rsidRPr="005A3471">
        <w:rPr>
          <w:sz w:val="24"/>
          <w:szCs w:val="24"/>
        </w:rPr>
        <w:t>Saryono</w:t>
      </w:r>
      <w:proofErr w:type="spellEnd"/>
      <w:r w:rsidRPr="005A3471">
        <w:rPr>
          <w:sz w:val="24"/>
          <w:szCs w:val="24"/>
        </w:rPr>
        <w:t xml:space="preserve">, Djoko dan </w:t>
      </w:r>
      <w:proofErr w:type="spellStart"/>
      <w:r w:rsidRPr="005A3471">
        <w:rPr>
          <w:sz w:val="24"/>
          <w:szCs w:val="24"/>
        </w:rPr>
        <w:t>Soedjito</w:t>
      </w:r>
      <w:proofErr w:type="spellEnd"/>
      <w:r w:rsidRPr="005A3471">
        <w:rPr>
          <w:sz w:val="24"/>
          <w:szCs w:val="24"/>
        </w:rPr>
        <w:t xml:space="preserve">. (2020). </w:t>
      </w:r>
      <w:r w:rsidRPr="005A3471">
        <w:rPr>
          <w:i/>
          <w:iCs/>
          <w:sz w:val="24"/>
          <w:szCs w:val="24"/>
        </w:rPr>
        <w:t xml:space="preserve">Seri </w:t>
      </w:r>
      <w:proofErr w:type="spellStart"/>
      <w:r w:rsidRPr="005A3471">
        <w:rPr>
          <w:i/>
          <w:iCs/>
          <w:sz w:val="24"/>
          <w:szCs w:val="24"/>
        </w:rPr>
        <w:t>Terampil</w:t>
      </w:r>
      <w:proofErr w:type="spellEnd"/>
      <w:r w:rsidRPr="005A3471">
        <w:rPr>
          <w:i/>
          <w:iCs/>
          <w:sz w:val="24"/>
          <w:szCs w:val="24"/>
        </w:rPr>
        <w:t xml:space="preserve"> </w:t>
      </w:r>
      <w:proofErr w:type="spellStart"/>
      <w:r w:rsidRPr="005A3471">
        <w:rPr>
          <w:i/>
          <w:iCs/>
          <w:sz w:val="24"/>
          <w:szCs w:val="24"/>
        </w:rPr>
        <w:t>Menulis</w:t>
      </w:r>
      <w:proofErr w:type="spellEnd"/>
      <w:r w:rsidRPr="005A3471">
        <w:rPr>
          <w:i/>
          <w:iCs/>
          <w:sz w:val="24"/>
          <w:szCs w:val="24"/>
        </w:rPr>
        <w:t xml:space="preserve"> Bahasa Indonesia: </w:t>
      </w:r>
      <w:proofErr w:type="spellStart"/>
      <w:r w:rsidRPr="005A3471">
        <w:rPr>
          <w:i/>
          <w:iCs/>
          <w:sz w:val="24"/>
          <w:szCs w:val="24"/>
        </w:rPr>
        <w:t>Kosakata</w:t>
      </w:r>
      <w:proofErr w:type="spellEnd"/>
      <w:r w:rsidRPr="005A3471">
        <w:rPr>
          <w:sz w:val="24"/>
          <w:szCs w:val="24"/>
        </w:rPr>
        <w:t xml:space="preserve">. Jakarta: </w:t>
      </w:r>
      <w:proofErr w:type="spellStart"/>
      <w:r w:rsidRPr="005A3471">
        <w:rPr>
          <w:sz w:val="24"/>
          <w:szCs w:val="24"/>
        </w:rPr>
        <w:t>Bumi</w:t>
      </w:r>
      <w:proofErr w:type="spellEnd"/>
      <w:r w:rsidRPr="005A3471">
        <w:rPr>
          <w:sz w:val="24"/>
          <w:szCs w:val="24"/>
        </w:rPr>
        <w:t xml:space="preserve"> </w:t>
      </w:r>
      <w:proofErr w:type="spellStart"/>
      <w:r w:rsidRPr="005A3471">
        <w:rPr>
          <w:sz w:val="24"/>
          <w:szCs w:val="24"/>
        </w:rPr>
        <w:t>Aksara</w:t>
      </w:r>
      <w:proofErr w:type="spellEnd"/>
      <w:r w:rsidRPr="005A3471">
        <w:rPr>
          <w:sz w:val="24"/>
          <w:szCs w:val="24"/>
        </w:rPr>
        <w:t>.</w:t>
      </w:r>
    </w:p>
    <w:p w14:paraId="2F20BA0B" w14:textId="77777777" w:rsidR="005A3471" w:rsidRPr="005A3471" w:rsidRDefault="005A3471" w:rsidP="005A3471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val="en"/>
        </w:rPr>
      </w:pPr>
      <w:proofErr w:type="spellStart"/>
      <w:r w:rsidRPr="005A3471">
        <w:rPr>
          <w:sz w:val="24"/>
          <w:szCs w:val="24"/>
        </w:rPr>
        <w:lastRenderedPageBreak/>
        <w:t>Saryono</w:t>
      </w:r>
      <w:proofErr w:type="spellEnd"/>
      <w:r w:rsidRPr="005A3471">
        <w:rPr>
          <w:sz w:val="24"/>
          <w:szCs w:val="24"/>
        </w:rPr>
        <w:t xml:space="preserve">, Djoko dan </w:t>
      </w:r>
      <w:proofErr w:type="spellStart"/>
      <w:r w:rsidRPr="005A3471">
        <w:rPr>
          <w:sz w:val="24"/>
          <w:szCs w:val="24"/>
        </w:rPr>
        <w:t>Soedjito</w:t>
      </w:r>
      <w:proofErr w:type="spellEnd"/>
      <w:r w:rsidRPr="005A3471">
        <w:rPr>
          <w:sz w:val="24"/>
          <w:szCs w:val="24"/>
        </w:rPr>
        <w:t xml:space="preserve">. (2020). </w:t>
      </w:r>
      <w:r w:rsidRPr="005A3471">
        <w:rPr>
          <w:i/>
          <w:iCs/>
          <w:sz w:val="24"/>
          <w:szCs w:val="24"/>
        </w:rPr>
        <w:t xml:space="preserve">Seri </w:t>
      </w:r>
      <w:proofErr w:type="spellStart"/>
      <w:r w:rsidRPr="005A3471">
        <w:rPr>
          <w:i/>
          <w:iCs/>
          <w:sz w:val="24"/>
          <w:szCs w:val="24"/>
        </w:rPr>
        <w:t>Terampil</w:t>
      </w:r>
      <w:proofErr w:type="spellEnd"/>
      <w:r w:rsidRPr="005A3471">
        <w:rPr>
          <w:i/>
          <w:iCs/>
          <w:sz w:val="24"/>
          <w:szCs w:val="24"/>
        </w:rPr>
        <w:t xml:space="preserve"> </w:t>
      </w:r>
      <w:proofErr w:type="spellStart"/>
      <w:r w:rsidRPr="005A3471">
        <w:rPr>
          <w:i/>
          <w:iCs/>
          <w:sz w:val="24"/>
          <w:szCs w:val="24"/>
        </w:rPr>
        <w:t>Menulis</w:t>
      </w:r>
      <w:proofErr w:type="spellEnd"/>
      <w:r w:rsidRPr="005A3471">
        <w:rPr>
          <w:i/>
          <w:iCs/>
          <w:sz w:val="24"/>
          <w:szCs w:val="24"/>
        </w:rPr>
        <w:t xml:space="preserve"> Bahasa Indonesia: </w:t>
      </w:r>
      <w:proofErr w:type="spellStart"/>
      <w:r w:rsidRPr="005A3471">
        <w:rPr>
          <w:i/>
          <w:iCs/>
          <w:sz w:val="24"/>
          <w:szCs w:val="24"/>
        </w:rPr>
        <w:t>Kalimat</w:t>
      </w:r>
      <w:proofErr w:type="spellEnd"/>
      <w:r w:rsidRPr="005A3471">
        <w:rPr>
          <w:sz w:val="24"/>
          <w:szCs w:val="24"/>
        </w:rPr>
        <w:t xml:space="preserve">. Jakarta: </w:t>
      </w:r>
      <w:proofErr w:type="spellStart"/>
      <w:r w:rsidRPr="005A3471">
        <w:rPr>
          <w:sz w:val="24"/>
          <w:szCs w:val="24"/>
        </w:rPr>
        <w:t>Bumi</w:t>
      </w:r>
      <w:proofErr w:type="spellEnd"/>
      <w:r w:rsidRPr="005A3471">
        <w:rPr>
          <w:sz w:val="24"/>
          <w:szCs w:val="24"/>
        </w:rPr>
        <w:t xml:space="preserve"> </w:t>
      </w:r>
      <w:proofErr w:type="spellStart"/>
      <w:r w:rsidRPr="005A3471">
        <w:rPr>
          <w:sz w:val="24"/>
          <w:szCs w:val="24"/>
        </w:rPr>
        <w:t>Aksara</w:t>
      </w:r>
      <w:proofErr w:type="spellEnd"/>
      <w:r w:rsidRPr="005A3471">
        <w:rPr>
          <w:sz w:val="24"/>
          <w:szCs w:val="24"/>
        </w:rPr>
        <w:t>.</w:t>
      </w:r>
    </w:p>
    <w:p w14:paraId="5A7BD3A5" w14:textId="77777777" w:rsidR="005A3471" w:rsidRPr="005A3471" w:rsidRDefault="005A3471" w:rsidP="005A3471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val="en"/>
        </w:rPr>
      </w:pPr>
      <w:proofErr w:type="spellStart"/>
      <w:r w:rsidRPr="005A3471">
        <w:rPr>
          <w:sz w:val="24"/>
          <w:szCs w:val="24"/>
        </w:rPr>
        <w:t>Saryono</w:t>
      </w:r>
      <w:proofErr w:type="spellEnd"/>
      <w:r w:rsidRPr="005A3471">
        <w:rPr>
          <w:sz w:val="24"/>
          <w:szCs w:val="24"/>
        </w:rPr>
        <w:t xml:space="preserve">, Djoko dan </w:t>
      </w:r>
      <w:proofErr w:type="spellStart"/>
      <w:r w:rsidRPr="005A3471">
        <w:rPr>
          <w:sz w:val="24"/>
          <w:szCs w:val="24"/>
        </w:rPr>
        <w:t>Soedjito</w:t>
      </w:r>
      <w:proofErr w:type="spellEnd"/>
      <w:r w:rsidRPr="005A3471">
        <w:rPr>
          <w:sz w:val="24"/>
          <w:szCs w:val="24"/>
        </w:rPr>
        <w:t xml:space="preserve">. (2021). </w:t>
      </w:r>
      <w:r w:rsidRPr="005A3471">
        <w:rPr>
          <w:i/>
          <w:iCs/>
          <w:sz w:val="24"/>
          <w:szCs w:val="24"/>
        </w:rPr>
        <w:t xml:space="preserve">Seri </w:t>
      </w:r>
      <w:proofErr w:type="spellStart"/>
      <w:r w:rsidRPr="005A3471">
        <w:rPr>
          <w:i/>
          <w:iCs/>
          <w:sz w:val="24"/>
          <w:szCs w:val="24"/>
        </w:rPr>
        <w:t>Terampil</w:t>
      </w:r>
      <w:proofErr w:type="spellEnd"/>
      <w:r w:rsidRPr="005A3471">
        <w:rPr>
          <w:i/>
          <w:iCs/>
          <w:sz w:val="24"/>
          <w:szCs w:val="24"/>
        </w:rPr>
        <w:t xml:space="preserve"> </w:t>
      </w:r>
      <w:proofErr w:type="spellStart"/>
      <w:r w:rsidRPr="005A3471">
        <w:rPr>
          <w:i/>
          <w:iCs/>
          <w:sz w:val="24"/>
          <w:szCs w:val="24"/>
        </w:rPr>
        <w:t>Menulis</w:t>
      </w:r>
      <w:proofErr w:type="spellEnd"/>
      <w:r w:rsidRPr="005A3471">
        <w:rPr>
          <w:i/>
          <w:iCs/>
          <w:sz w:val="24"/>
          <w:szCs w:val="24"/>
        </w:rPr>
        <w:t xml:space="preserve"> Bahasa Indonesia: </w:t>
      </w:r>
      <w:proofErr w:type="spellStart"/>
      <w:r w:rsidRPr="005A3471">
        <w:rPr>
          <w:i/>
          <w:iCs/>
          <w:sz w:val="24"/>
          <w:szCs w:val="24"/>
        </w:rPr>
        <w:t>Paragraf</w:t>
      </w:r>
      <w:proofErr w:type="spellEnd"/>
      <w:r w:rsidRPr="005A3471">
        <w:rPr>
          <w:sz w:val="24"/>
          <w:szCs w:val="24"/>
        </w:rPr>
        <w:t xml:space="preserve">. Jakarta: </w:t>
      </w:r>
      <w:proofErr w:type="spellStart"/>
      <w:r w:rsidRPr="005A3471">
        <w:rPr>
          <w:sz w:val="24"/>
          <w:szCs w:val="24"/>
        </w:rPr>
        <w:t>Bumi</w:t>
      </w:r>
      <w:proofErr w:type="spellEnd"/>
      <w:r w:rsidRPr="005A3471">
        <w:rPr>
          <w:sz w:val="24"/>
          <w:szCs w:val="24"/>
        </w:rPr>
        <w:t xml:space="preserve"> </w:t>
      </w:r>
      <w:proofErr w:type="spellStart"/>
      <w:r w:rsidRPr="005A3471">
        <w:rPr>
          <w:sz w:val="24"/>
          <w:szCs w:val="24"/>
        </w:rPr>
        <w:t>Aksara.</w:t>
      </w:r>
      <w:proofErr w:type="spellEnd"/>
    </w:p>
    <w:p w14:paraId="29A06892" w14:textId="5B7355AE" w:rsidR="00980D9A" w:rsidRPr="005A3471" w:rsidRDefault="005A3471" w:rsidP="005A3471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  <w:lang w:val="en"/>
        </w:rPr>
      </w:pPr>
      <w:r w:rsidRPr="005A3471">
        <w:rPr>
          <w:i/>
          <w:iCs/>
          <w:sz w:val="24"/>
          <w:szCs w:val="24"/>
        </w:rPr>
        <w:t xml:space="preserve">Kamus </w:t>
      </w:r>
      <w:proofErr w:type="spellStart"/>
      <w:r w:rsidRPr="005A3471">
        <w:rPr>
          <w:i/>
          <w:iCs/>
          <w:sz w:val="24"/>
          <w:szCs w:val="24"/>
        </w:rPr>
        <w:t>Besar</w:t>
      </w:r>
      <w:proofErr w:type="spellEnd"/>
      <w:r w:rsidRPr="005A3471">
        <w:rPr>
          <w:i/>
          <w:iCs/>
          <w:sz w:val="24"/>
          <w:szCs w:val="24"/>
        </w:rPr>
        <w:t xml:space="preserve"> Bahasa Indonesia (KBBI</w:t>
      </w:r>
      <w:r w:rsidRPr="005A3471">
        <w:rPr>
          <w:i/>
          <w:iCs/>
          <w:szCs w:val="24"/>
        </w:rPr>
        <w:t>)</w:t>
      </w:r>
    </w:p>
    <w:p w14:paraId="72AACDE6" w14:textId="77777777" w:rsidR="005A3471" w:rsidRPr="005A3471" w:rsidRDefault="005A3471" w:rsidP="005A3471">
      <w:pPr>
        <w:pStyle w:val="ListParagraph"/>
        <w:autoSpaceDE w:val="0"/>
        <w:autoSpaceDN w:val="0"/>
        <w:adjustRightInd w:val="0"/>
        <w:spacing w:line="360" w:lineRule="auto"/>
        <w:ind w:left="1080"/>
        <w:jc w:val="both"/>
        <w:rPr>
          <w:color w:val="000000"/>
          <w:szCs w:val="24"/>
          <w:lang w:val="en"/>
        </w:rPr>
      </w:pPr>
    </w:p>
    <w:p w14:paraId="09D873BF" w14:textId="77777777" w:rsidR="00980D9A" w:rsidRPr="00C37C9E" w:rsidRDefault="00DC519C" w:rsidP="00C37C9E">
      <w:pPr>
        <w:pStyle w:val="ListParagraph"/>
        <w:numPr>
          <w:ilvl w:val="0"/>
          <w:numId w:val="2"/>
        </w:numPr>
        <w:spacing w:line="276" w:lineRule="auto"/>
        <w:ind w:left="360"/>
        <w:rPr>
          <w:sz w:val="24"/>
          <w:szCs w:val="24"/>
        </w:rPr>
      </w:pPr>
      <w:proofErr w:type="spellStart"/>
      <w:r w:rsidRPr="00C37C9E">
        <w:rPr>
          <w:b/>
          <w:sz w:val="24"/>
          <w:szCs w:val="24"/>
        </w:rPr>
        <w:t>Kri</w:t>
      </w:r>
      <w:r w:rsidRPr="00C37C9E">
        <w:rPr>
          <w:b/>
          <w:spacing w:val="-1"/>
          <w:sz w:val="24"/>
          <w:szCs w:val="24"/>
        </w:rPr>
        <w:t>ter</w:t>
      </w:r>
      <w:r w:rsidRPr="00C37C9E">
        <w:rPr>
          <w:b/>
          <w:sz w:val="24"/>
          <w:szCs w:val="24"/>
        </w:rPr>
        <w:t>ia</w:t>
      </w:r>
      <w:proofErr w:type="spellEnd"/>
      <w:r w:rsidRPr="00C37C9E">
        <w:rPr>
          <w:b/>
          <w:sz w:val="24"/>
          <w:szCs w:val="24"/>
        </w:rPr>
        <w:t xml:space="preserve"> </w:t>
      </w:r>
      <w:proofErr w:type="spellStart"/>
      <w:r w:rsidRPr="00C37C9E">
        <w:rPr>
          <w:b/>
          <w:sz w:val="24"/>
          <w:szCs w:val="24"/>
        </w:rPr>
        <w:t>P</w:t>
      </w:r>
      <w:r w:rsidRPr="00C37C9E">
        <w:rPr>
          <w:b/>
          <w:spacing w:val="-1"/>
          <w:sz w:val="24"/>
          <w:szCs w:val="24"/>
        </w:rPr>
        <w:t>e</w:t>
      </w:r>
      <w:r w:rsidRPr="00C37C9E">
        <w:rPr>
          <w:b/>
          <w:spacing w:val="1"/>
          <w:sz w:val="24"/>
          <w:szCs w:val="24"/>
        </w:rPr>
        <w:t>n</w:t>
      </w:r>
      <w:r w:rsidRPr="00C37C9E">
        <w:rPr>
          <w:b/>
          <w:sz w:val="24"/>
          <w:szCs w:val="24"/>
        </w:rPr>
        <w:t>i</w:t>
      </w:r>
      <w:r w:rsidRPr="00C37C9E">
        <w:rPr>
          <w:b/>
          <w:spacing w:val="1"/>
          <w:sz w:val="24"/>
          <w:szCs w:val="24"/>
        </w:rPr>
        <w:t>l</w:t>
      </w:r>
      <w:r w:rsidRPr="00C37C9E">
        <w:rPr>
          <w:b/>
          <w:sz w:val="24"/>
          <w:szCs w:val="24"/>
        </w:rPr>
        <w:t>aian</w:t>
      </w:r>
      <w:proofErr w:type="spellEnd"/>
    </w:p>
    <w:p w14:paraId="4FDD1D89" w14:textId="77777777" w:rsidR="00980D9A" w:rsidRPr="00C37C9E" w:rsidRDefault="00DC519C" w:rsidP="006B1910">
      <w:pPr>
        <w:spacing w:line="276" w:lineRule="auto"/>
        <w:rPr>
          <w:sz w:val="24"/>
          <w:szCs w:val="24"/>
        </w:rPr>
      </w:pPr>
      <w:proofErr w:type="spellStart"/>
      <w:r w:rsidRPr="00C37C9E">
        <w:rPr>
          <w:spacing w:val="1"/>
          <w:sz w:val="24"/>
          <w:szCs w:val="24"/>
        </w:rPr>
        <w:t>P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ni</w:t>
      </w:r>
      <w:r w:rsidRPr="00C37C9E">
        <w:rPr>
          <w:spacing w:val="1"/>
          <w:sz w:val="24"/>
          <w:szCs w:val="24"/>
        </w:rPr>
        <w:t>l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ian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dilakuk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oleh</w:t>
      </w:r>
      <w:r w:rsidRPr="00C37C9E">
        <w:rPr>
          <w:spacing w:val="2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dos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ng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menggu</w:t>
      </w:r>
      <w:r w:rsidRPr="00C37C9E">
        <w:rPr>
          <w:spacing w:val="2"/>
          <w:sz w:val="24"/>
          <w:szCs w:val="24"/>
        </w:rPr>
        <w:t>n</w:t>
      </w:r>
      <w:r w:rsidRPr="00C37C9E">
        <w:rPr>
          <w:spacing w:val="1"/>
          <w:sz w:val="24"/>
          <w:szCs w:val="24"/>
        </w:rPr>
        <w:t>a</w:t>
      </w:r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krite</w:t>
      </w:r>
      <w:r w:rsidRPr="00C37C9E">
        <w:rPr>
          <w:spacing w:val="-1"/>
          <w:sz w:val="24"/>
          <w:szCs w:val="24"/>
        </w:rPr>
        <w:t>r</w:t>
      </w:r>
      <w:r w:rsidRPr="00C37C9E">
        <w:rPr>
          <w:sz w:val="24"/>
          <w:szCs w:val="24"/>
        </w:rPr>
        <w:t>ia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</w:t>
      </w:r>
      <w:r w:rsidRPr="00C37C9E">
        <w:rPr>
          <w:spacing w:val="2"/>
          <w:sz w:val="24"/>
          <w:szCs w:val="24"/>
        </w:rPr>
        <w:t>b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g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i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b</w:t>
      </w:r>
      <w:r w:rsidRPr="00C37C9E">
        <w:rPr>
          <w:spacing w:val="2"/>
          <w:sz w:val="24"/>
          <w:szCs w:val="24"/>
        </w:rPr>
        <w:t>e</w:t>
      </w:r>
      <w:r w:rsidRPr="00C37C9E">
        <w:rPr>
          <w:sz w:val="24"/>
          <w:szCs w:val="24"/>
        </w:rPr>
        <w:t>ri</w:t>
      </w:r>
      <w:r w:rsidRPr="00C37C9E">
        <w:rPr>
          <w:spacing w:val="2"/>
          <w:sz w:val="24"/>
          <w:szCs w:val="24"/>
        </w:rPr>
        <w:t>k</w:t>
      </w:r>
      <w:r w:rsidRPr="00C37C9E">
        <w:rPr>
          <w:sz w:val="24"/>
          <w:szCs w:val="24"/>
        </w:rPr>
        <w:t>ut</w:t>
      </w:r>
      <w:proofErr w:type="spellEnd"/>
      <w:r w:rsidRPr="00C37C9E">
        <w:rPr>
          <w:sz w:val="24"/>
          <w:szCs w:val="24"/>
        </w:rPr>
        <w:t>.</w:t>
      </w:r>
    </w:p>
    <w:tbl>
      <w:tblPr>
        <w:tblW w:w="0" w:type="auto"/>
        <w:tblInd w:w="7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2"/>
        <w:gridCol w:w="2693"/>
      </w:tblGrid>
      <w:tr w:rsidR="00980D9A" w:rsidRPr="00C37C9E" w14:paraId="7075BF00" w14:textId="77777777">
        <w:trPr>
          <w:trHeight w:hRule="exact" w:val="425"/>
        </w:trPr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2DE9E" w14:textId="77777777" w:rsidR="00980D9A" w:rsidRPr="00C37C9E" w:rsidRDefault="00DC519C" w:rsidP="00C37C9E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Nilai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34908" w14:textId="77777777" w:rsidR="00980D9A" w:rsidRPr="00C37C9E" w:rsidRDefault="00DC519C" w:rsidP="00C37C9E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R</w:t>
            </w:r>
            <w:r w:rsidRPr="00C37C9E">
              <w:rPr>
                <w:spacing w:val="-1"/>
                <w:sz w:val="24"/>
                <w:szCs w:val="24"/>
              </w:rPr>
              <w:t>a</w:t>
            </w:r>
            <w:r w:rsidRPr="00C37C9E">
              <w:rPr>
                <w:sz w:val="24"/>
                <w:szCs w:val="24"/>
              </w:rPr>
              <w:t>nge</w:t>
            </w:r>
          </w:p>
        </w:tc>
      </w:tr>
      <w:tr w:rsidR="00980D9A" w:rsidRPr="00C37C9E" w14:paraId="2D19D0A4" w14:textId="77777777">
        <w:trPr>
          <w:trHeight w:hRule="exact" w:val="423"/>
        </w:trPr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D5005" w14:textId="77777777" w:rsidR="00980D9A" w:rsidRPr="00C37C9E" w:rsidRDefault="00DC519C" w:rsidP="00C37C9E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A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3B4BF" w14:textId="77777777" w:rsidR="00980D9A" w:rsidRPr="00C37C9E" w:rsidRDefault="00DC519C" w:rsidP="00C37C9E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≥76</w:t>
            </w:r>
          </w:p>
        </w:tc>
      </w:tr>
      <w:tr w:rsidR="00980D9A" w:rsidRPr="00C37C9E" w14:paraId="513D3BAB" w14:textId="77777777">
        <w:trPr>
          <w:trHeight w:hRule="exact" w:val="425"/>
        </w:trPr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5E178" w14:textId="77777777" w:rsidR="00980D9A" w:rsidRPr="00C37C9E" w:rsidRDefault="00DC519C" w:rsidP="00C37C9E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C37C9E">
              <w:rPr>
                <w:spacing w:val="1"/>
                <w:sz w:val="24"/>
                <w:szCs w:val="24"/>
              </w:rPr>
              <w:t>B+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793C8" w14:textId="77777777" w:rsidR="00980D9A" w:rsidRPr="00C37C9E" w:rsidRDefault="00DC519C" w:rsidP="00C37C9E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71</w:t>
            </w:r>
            <w:r w:rsidRPr="00C37C9E">
              <w:rPr>
                <w:spacing w:val="-1"/>
                <w:sz w:val="24"/>
                <w:szCs w:val="24"/>
              </w:rPr>
              <w:t>-</w:t>
            </w:r>
            <w:r w:rsidRPr="00C37C9E">
              <w:rPr>
                <w:sz w:val="24"/>
                <w:szCs w:val="24"/>
              </w:rPr>
              <w:t>75</w:t>
            </w:r>
          </w:p>
        </w:tc>
      </w:tr>
      <w:tr w:rsidR="00980D9A" w:rsidRPr="00C37C9E" w14:paraId="789CA8F5" w14:textId="77777777">
        <w:trPr>
          <w:trHeight w:hRule="exact" w:val="425"/>
        </w:trPr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6EB0F" w14:textId="77777777" w:rsidR="00980D9A" w:rsidRPr="00C37C9E" w:rsidRDefault="00DC519C" w:rsidP="00C37C9E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B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4736B" w14:textId="77777777" w:rsidR="00980D9A" w:rsidRPr="00C37C9E" w:rsidRDefault="00DC519C" w:rsidP="00C37C9E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66</w:t>
            </w:r>
            <w:r w:rsidRPr="00C37C9E">
              <w:rPr>
                <w:spacing w:val="-1"/>
                <w:sz w:val="24"/>
                <w:szCs w:val="24"/>
              </w:rPr>
              <w:t>-</w:t>
            </w:r>
            <w:r w:rsidRPr="00C37C9E">
              <w:rPr>
                <w:sz w:val="24"/>
                <w:szCs w:val="24"/>
              </w:rPr>
              <w:t>70</w:t>
            </w:r>
          </w:p>
        </w:tc>
      </w:tr>
      <w:tr w:rsidR="00980D9A" w:rsidRPr="00C37C9E" w14:paraId="5DD99A20" w14:textId="77777777">
        <w:trPr>
          <w:trHeight w:hRule="exact" w:val="422"/>
        </w:trPr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ABE15" w14:textId="77777777" w:rsidR="00980D9A" w:rsidRPr="00C37C9E" w:rsidRDefault="00DC519C" w:rsidP="00C37C9E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C37C9E">
              <w:rPr>
                <w:spacing w:val="1"/>
                <w:sz w:val="24"/>
                <w:szCs w:val="24"/>
              </w:rPr>
              <w:t>C+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B07DE" w14:textId="77777777" w:rsidR="00980D9A" w:rsidRPr="00C37C9E" w:rsidRDefault="00DC519C" w:rsidP="00C37C9E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61</w:t>
            </w:r>
            <w:r w:rsidRPr="00C37C9E">
              <w:rPr>
                <w:spacing w:val="-1"/>
                <w:sz w:val="24"/>
                <w:szCs w:val="24"/>
              </w:rPr>
              <w:t>-</w:t>
            </w:r>
            <w:r w:rsidRPr="00C37C9E">
              <w:rPr>
                <w:sz w:val="24"/>
                <w:szCs w:val="24"/>
              </w:rPr>
              <w:t>65</w:t>
            </w:r>
          </w:p>
        </w:tc>
      </w:tr>
      <w:tr w:rsidR="00980D9A" w:rsidRPr="00C37C9E" w14:paraId="21C1F97A" w14:textId="77777777">
        <w:trPr>
          <w:trHeight w:hRule="exact" w:val="425"/>
        </w:trPr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AAC97" w14:textId="77777777" w:rsidR="00980D9A" w:rsidRPr="00C37C9E" w:rsidRDefault="00DC519C" w:rsidP="00C37C9E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C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C1D6F" w14:textId="77777777" w:rsidR="00980D9A" w:rsidRPr="00C37C9E" w:rsidRDefault="00DC519C" w:rsidP="00C37C9E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56</w:t>
            </w:r>
            <w:r w:rsidRPr="00C37C9E">
              <w:rPr>
                <w:spacing w:val="-1"/>
                <w:sz w:val="24"/>
                <w:szCs w:val="24"/>
              </w:rPr>
              <w:t>-</w:t>
            </w:r>
            <w:r w:rsidRPr="00C37C9E">
              <w:rPr>
                <w:sz w:val="24"/>
                <w:szCs w:val="24"/>
              </w:rPr>
              <w:t>60</w:t>
            </w:r>
          </w:p>
        </w:tc>
      </w:tr>
      <w:tr w:rsidR="00980D9A" w:rsidRPr="00C37C9E" w14:paraId="4A1D45CA" w14:textId="77777777">
        <w:trPr>
          <w:trHeight w:hRule="exact" w:val="425"/>
        </w:trPr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C821B" w14:textId="77777777" w:rsidR="00980D9A" w:rsidRPr="00C37C9E" w:rsidRDefault="00DC519C" w:rsidP="00C37C9E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D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815E9" w14:textId="77777777" w:rsidR="00980D9A" w:rsidRPr="00C37C9E" w:rsidRDefault="00DC519C" w:rsidP="00C37C9E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51</w:t>
            </w:r>
            <w:r w:rsidRPr="00C37C9E">
              <w:rPr>
                <w:spacing w:val="-1"/>
                <w:sz w:val="24"/>
                <w:szCs w:val="24"/>
              </w:rPr>
              <w:t>-</w:t>
            </w:r>
            <w:r w:rsidRPr="00C37C9E">
              <w:rPr>
                <w:sz w:val="24"/>
                <w:szCs w:val="24"/>
              </w:rPr>
              <w:t>55</w:t>
            </w:r>
          </w:p>
        </w:tc>
      </w:tr>
      <w:tr w:rsidR="00980D9A" w:rsidRPr="00C37C9E" w14:paraId="42249141" w14:textId="77777777">
        <w:trPr>
          <w:trHeight w:hRule="exact" w:val="425"/>
        </w:trPr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B2E6C" w14:textId="77777777" w:rsidR="00980D9A" w:rsidRPr="00C37C9E" w:rsidRDefault="00DC519C" w:rsidP="00C37C9E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E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0CF7C" w14:textId="77777777" w:rsidR="00980D9A" w:rsidRPr="00C37C9E" w:rsidRDefault="00DC519C" w:rsidP="00C37C9E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≤50</w:t>
            </w:r>
          </w:p>
        </w:tc>
      </w:tr>
    </w:tbl>
    <w:p w14:paraId="62C48300" w14:textId="77777777" w:rsidR="006B1910" w:rsidRPr="00C37C9E" w:rsidRDefault="006B1910" w:rsidP="00C37C9E">
      <w:pPr>
        <w:spacing w:line="276" w:lineRule="auto"/>
        <w:rPr>
          <w:sz w:val="24"/>
          <w:szCs w:val="24"/>
        </w:rPr>
      </w:pPr>
    </w:p>
    <w:p w14:paraId="27E284FF" w14:textId="77777777" w:rsidR="00980D9A" w:rsidRDefault="00DC519C" w:rsidP="00C37C9E">
      <w:pPr>
        <w:spacing w:before="29" w:line="276" w:lineRule="auto"/>
        <w:rPr>
          <w:sz w:val="24"/>
          <w:szCs w:val="24"/>
        </w:rPr>
      </w:pPr>
      <w:r w:rsidRPr="00C37C9E">
        <w:rPr>
          <w:position w:val="-1"/>
          <w:sz w:val="24"/>
          <w:szCs w:val="24"/>
        </w:rPr>
        <w:t xml:space="preserve">Nilai </w:t>
      </w:r>
      <w:proofErr w:type="spellStart"/>
      <w:r w:rsidRPr="00C37C9E">
        <w:rPr>
          <w:spacing w:val="-1"/>
          <w:position w:val="-1"/>
          <w:sz w:val="24"/>
          <w:szCs w:val="24"/>
        </w:rPr>
        <w:t>a</w:t>
      </w:r>
      <w:r w:rsidRPr="00C37C9E">
        <w:rPr>
          <w:position w:val="-1"/>
          <w:sz w:val="24"/>
          <w:szCs w:val="24"/>
        </w:rPr>
        <w:t>khir</w:t>
      </w:r>
      <w:proofErr w:type="spellEnd"/>
      <w:r w:rsidRPr="00C37C9E">
        <w:rPr>
          <w:position w:val="-1"/>
          <w:sz w:val="24"/>
          <w:szCs w:val="24"/>
        </w:rPr>
        <w:t xml:space="preserve"> </w:t>
      </w:r>
      <w:proofErr w:type="spellStart"/>
      <w:r w:rsidRPr="00C37C9E">
        <w:rPr>
          <w:position w:val="-1"/>
          <w:sz w:val="24"/>
          <w:szCs w:val="24"/>
        </w:rPr>
        <w:t>m</w:t>
      </w:r>
      <w:r w:rsidRPr="00C37C9E">
        <w:rPr>
          <w:spacing w:val="-1"/>
          <w:position w:val="-1"/>
          <w:sz w:val="24"/>
          <w:szCs w:val="24"/>
        </w:rPr>
        <w:t>e</w:t>
      </w:r>
      <w:r w:rsidRPr="00C37C9E">
        <w:rPr>
          <w:position w:val="-1"/>
          <w:sz w:val="24"/>
          <w:szCs w:val="24"/>
        </w:rPr>
        <w:t>nggun</w:t>
      </w:r>
      <w:r w:rsidRPr="00C37C9E">
        <w:rPr>
          <w:spacing w:val="-1"/>
          <w:position w:val="-1"/>
          <w:sz w:val="24"/>
          <w:szCs w:val="24"/>
        </w:rPr>
        <w:t>a</w:t>
      </w:r>
      <w:r w:rsidRPr="00C37C9E">
        <w:rPr>
          <w:position w:val="-1"/>
          <w:sz w:val="24"/>
          <w:szCs w:val="24"/>
        </w:rPr>
        <w:t>k</w:t>
      </w:r>
      <w:r w:rsidRPr="00C37C9E">
        <w:rPr>
          <w:spacing w:val="-1"/>
          <w:position w:val="-1"/>
          <w:sz w:val="24"/>
          <w:szCs w:val="24"/>
        </w:rPr>
        <w:t>a</w:t>
      </w:r>
      <w:r w:rsidRPr="00C37C9E">
        <w:rPr>
          <w:position w:val="-1"/>
          <w:sz w:val="24"/>
          <w:szCs w:val="24"/>
        </w:rPr>
        <w:t>n</w:t>
      </w:r>
      <w:proofErr w:type="spellEnd"/>
      <w:r w:rsidRPr="00C37C9E">
        <w:rPr>
          <w:spacing w:val="2"/>
          <w:position w:val="-1"/>
          <w:sz w:val="24"/>
          <w:szCs w:val="24"/>
        </w:rPr>
        <w:t xml:space="preserve"> </w:t>
      </w:r>
      <w:proofErr w:type="spellStart"/>
      <w:r w:rsidRPr="00C37C9E">
        <w:rPr>
          <w:position w:val="-1"/>
          <w:sz w:val="24"/>
          <w:szCs w:val="24"/>
        </w:rPr>
        <w:t>p</w:t>
      </w:r>
      <w:r w:rsidRPr="00C37C9E">
        <w:rPr>
          <w:spacing w:val="-1"/>
          <w:position w:val="-1"/>
          <w:sz w:val="24"/>
          <w:szCs w:val="24"/>
        </w:rPr>
        <w:t>e</w:t>
      </w:r>
      <w:r w:rsidRPr="00C37C9E">
        <w:rPr>
          <w:position w:val="-1"/>
          <w:sz w:val="24"/>
          <w:szCs w:val="24"/>
        </w:rPr>
        <w:t>mbobo</w:t>
      </w:r>
      <w:r w:rsidRPr="00C37C9E">
        <w:rPr>
          <w:spacing w:val="1"/>
          <w:position w:val="-1"/>
          <w:sz w:val="24"/>
          <w:szCs w:val="24"/>
        </w:rPr>
        <w:t>t</w:t>
      </w:r>
      <w:r w:rsidRPr="00C37C9E">
        <w:rPr>
          <w:spacing w:val="-1"/>
          <w:position w:val="-1"/>
          <w:sz w:val="24"/>
          <w:szCs w:val="24"/>
        </w:rPr>
        <w:t>a</w:t>
      </w:r>
      <w:r w:rsidRPr="00C37C9E">
        <w:rPr>
          <w:position w:val="-1"/>
          <w:sz w:val="24"/>
          <w:szCs w:val="24"/>
        </w:rPr>
        <w:t>n</w:t>
      </w:r>
      <w:proofErr w:type="spellEnd"/>
      <w:r w:rsidRPr="00C37C9E">
        <w:rPr>
          <w:position w:val="-1"/>
          <w:sz w:val="24"/>
          <w:szCs w:val="24"/>
        </w:rPr>
        <w:t xml:space="preserve"> </w:t>
      </w:r>
      <w:proofErr w:type="spellStart"/>
      <w:r w:rsidRPr="00C37C9E">
        <w:rPr>
          <w:position w:val="-1"/>
          <w:sz w:val="24"/>
          <w:szCs w:val="24"/>
        </w:rPr>
        <w:t>s</w:t>
      </w:r>
      <w:r w:rsidRPr="00C37C9E">
        <w:rPr>
          <w:spacing w:val="-1"/>
          <w:position w:val="-1"/>
          <w:sz w:val="24"/>
          <w:szCs w:val="24"/>
        </w:rPr>
        <w:t>e</w:t>
      </w:r>
      <w:r w:rsidRPr="00C37C9E">
        <w:rPr>
          <w:position w:val="-1"/>
          <w:sz w:val="24"/>
          <w:szCs w:val="24"/>
        </w:rPr>
        <w:t>b</w:t>
      </w:r>
      <w:r w:rsidRPr="00C37C9E">
        <w:rPr>
          <w:spacing w:val="-1"/>
          <w:position w:val="-1"/>
          <w:sz w:val="24"/>
          <w:szCs w:val="24"/>
        </w:rPr>
        <w:t>a</w:t>
      </w:r>
      <w:r w:rsidRPr="00C37C9E">
        <w:rPr>
          <w:position w:val="-1"/>
          <w:sz w:val="24"/>
          <w:szCs w:val="24"/>
        </w:rPr>
        <w:t>g</w:t>
      </w:r>
      <w:r w:rsidRPr="00C37C9E">
        <w:rPr>
          <w:spacing w:val="-1"/>
          <w:position w:val="-1"/>
          <w:sz w:val="24"/>
          <w:szCs w:val="24"/>
        </w:rPr>
        <w:t>a</w:t>
      </w:r>
      <w:r w:rsidRPr="00C37C9E">
        <w:rPr>
          <w:position w:val="-1"/>
          <w:sz w:val="24"/>
          <w:szCs w:val="24"/>
        </w:rPr>
        <w:t>i</w:t>
      </w:r>
      <w:proofErr w:type="spellEnd"/>
      <w:r w:rsidRPr="00C37C9E">
        <w:rPr>
          <w:position w:val="-1"/>
          <w:sz w:val="24"/>
          <w:szCs w:val="24"/>
        </w:rPr>
        <w:t xml:space="preserve"> </w:t>
      </w:r>
      <w:proofErr w:type="spellStart"/>
      <w:r w:rsidRPr="00C37C9E">
        <w:rPr>
          <w:spacing w:val="3"/>
          <w:position w:val="-1"/>
          <w:sz w:val="24"/>
          <w:szCs w:val="24"/>
        </w:rPr>
        <w:t>b</w:t>
      </w:r>
      <w:r w:rsidRPr="00C37C9E">
        <w:rPr>
          <w:spacing w:val="-1"/>
          <w:position w:val="-1"/>
          <w:sz w:val="24"/>
          <w:szCs w:val="24"/>
        </w:rPr>
        <w:t>e</w:t>
      </w:r>
      <w:r w:rsidRPr="00C37C9E">
        <w:rPr>
          <w:spacing w:val="1"/>
          <w:position w:val="-1"/>
          <w:sz w:val="24"/>
          <w:szCs w:val="24"/>
        </w:rPr>
        <w:t>r</w:t>
      </w:r>
      <w:r w:rsidRPr="00C37C9E">
        <w:rPr>
          <w:position w:val="-1"/>
          <w:sz w:val="24"/>
          <w:szCs w:val="24"/>
        </w:rPr>
        <w:t>iku</w:t>
      </w:r>
      <w:r w:rsidRPr="00C37C9E">
        <w:rPr>
          <w:spacing w:val="1"/>
          <w:position w:val="-1"/>
          <w:sz w:val="24"/>
          <w:szCs w:val="24"/>
        </w:rPr>
        <w:t>t</w:t>
      </w:r>
      <w:proofErr w:type="spellEnd"/>
      <w:r w:rsidRPr="00C37C9E">
        <w:rPr>
          <w:position w:val="-1"/>
          <w:sz w:val="24"/>
          <w:szCs w:val="24"/>
        </w:rPr>
        <w:t>.</w:t>
      </w:r>
    </w:p>
    <w:p w14:paraId="3814F6FD" w14:textId="77777777" w:rsidR="00C37C9E" w:rsidRPr="00C37C9E" w:rsidRDefault="00C37C9E" w:rsidP="00C37C9E">
      <w:pPr>
        <w:spacing w:before="29" w:line="276" w:lineRule="auto"/>
        <w:rPr>
          <w:sz w:val="24"/>
          <w:szCs w:val="24"/>
        </w:rPr>
      </w:pPr>
    </w:p>
    <w:tbl>
      <w:tblPr>
        <w:tblW w:w="0" w:type="auto"/>
        <w:tblInd w:w="7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"/>
        <w:gridCol w:w="2476"/>
        <w:gridCol w:w="742"/>
      </w:tblGrid>
      <w:tr w:rsidR="00980D9A" w:rsidRPr="00C37C9E" w14:paraId="71729DE1" w14:textId="77777777">
        <w:trPr>
          <w:trHeight w:hRule="exact" w:val="426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17542546" w14:textId="77777777" w:rsidR="00980D9A" w:rsidRPr="00C37C9E" w:rsidRDefault="00DC519C" w:rsidP="00C37C9E">
            <w:pPr>
              <w:spacing w:before="69" w:line="276" w:lineRule="auto"/>
              <w:ind w:left="40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1.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14:paraId="1226AE59" w14:textId="77777777" w:rsidR="00980D9A" w:rsidRPr="00C37C9E" w:rsidRDefault="00DC519C" w:rsidP="00C37C9E">
            <w:pPr>
              <w:spacing w:before="69" w:line="276" w:lineRule="auto"/>
              <w:ind w:left="90"/>
              <w:rPr>
                <w:sz w:val="24"/>
                <w:szCs w:val="24"/>
              </w:rPr>
            </w:pPr>
            <w:proofErr w:type="spellStart"/>
            <w:r w:rsidRPr="00C37C9E">
              <w:rPr>
                <w:sz w:val="24"/>
                <w:szCs w:val="24"/>
              </w:rPr>
              <w:t>Tug</w:t>
            </w:r>
            <w:r w:rsidRPr="00C37C9E">
              <w:rPr>
                <w:spacing w:val="-1"/>
                <w:sz w:val="24"/>
                <w:szCs w:val="24"/>
              </w:rPr>
              <w:t>a</w:t>
            </w:r>
            <w:r w:rsidRPr="00C37C9E">
              <w:rPr>
                <w:sz w:val="24"/>
                <w:szCs w:val="24"/>
              </w:rPr>
              <w:t>s</w:t>
            </w:r>
            <w:proofErr w:type="spellEnd"/>
            <w:r w:rsidRPr="00C37C9E">
              <w:rPr>
                <w:sz w:val="24"/>
                <w:szCs w:val="24"/>
              </w:rPr>
              <w:t xml:space="preserve"> </w:t>
            </w:r>
            <w:proofErr w:type="spellStart"/>
            <w:r w:rsidRPr="00C37C9E">
              <w:rPr>
                <w:sz w:val="24"/>
                <w:szCs w:val="24"/>
              </w:rPr>
              <w:t>k</w:t>
            </w:r>
            <w:r w:rsidRPr="00C37C9E">
              <w:rPr>
                <w:spacing w:val="-1"/>
                <w:sz w:val="24"/>
                <w:szCs w:val="24"/>
              </w:rPr>
              <w:t>e</w:t>
            </w:r>
            <w:r w:rsidRPr="00C37C9E">
              <w:rPr>
                <w:sz w:val="24"/>
                <w:szCs w:val="24"/>
              </w:rPr>
              <w:t>lo</w:t>
            </w:r>
            <w:r w:rsidRPr="00C37C9E">
              <w:rPr>
                <w:spacing w:val="1"/>
                <w:sz w:val="24"/>
                <w:szCs w:val="24"/>
              </w:rPr>
              <w:t>m</w:t>
            </w:r>
            <w:r w:rsidRPr="00C37C9E">
              <w:rPr>
                <w:sz w:val="24"/>
                <w:szCs w:val="24"/>
              </w:rPr>
              <w:t>pok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70FB3D7B" w14:textId="77777777" w:rsidR="00980D9A" w:rsidRPr="00C37C9E" w:rsidRDefault="00DC519C" w:rsidP="00C37C9E">
            <w:pPr>
              <w:spacing w:before="69" w:line="276" w:lineRule="auto"/>
              <w:ind w:left="135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: 20%</w:t>
            </w:r>
          </w:p>
        </w:tc>
      </w:tr>
      <w:tr w:rsidR="00980D9A" w:rsidRPr="00C37C9E" w14:paraId="13B4ABA3" w14:textId="77777777">
        <w:trPr>
          <w:trHeight w:hRule="exact" w:val="414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551FA6DD" w14:textId="77777777" w:rsidR="00980D9A" w:rsidRPr="00C37C9E" w:rsidRDefault="00DC519C" w:rsidP="00C37C9E">
            <w:pPr>
              <w:spacing w:before="55" w:line="276" w:lineRule="auto"/>
              <w:ind w:left="40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2.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14:paraId="3A515C4E" w14:textId="77777777" w:rsidR="00980D9A" w:rsidRPr="00C37C9E" w:rsidRDefault="00663D17" w:rsidP="00C37C9E">
            <w:pPr>
              <w:spacing w:before="55" w:line="276" w:lineRule="auto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Kuis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5E4EE504" w14:textId="77777777" w:rsidR="00980D9A" w:rsidRPr="00C37C9E" w:rsidRDefault="00DC519C" w:rsidP="00C37C9E">
            <w:pPr>
              <w:spacing w:before="55" w:line="276" w:lineRule="auto"/>
              <w:ind w:left="135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: 20%</w:t>
            </w:r>
          </w:p>
        </w:tc>
      </w:tr>
      <w:tr w:rsidR="00980D9A" w:rsidRPr="00C37C9E" w14:paraId="255B0F3E" w14:textId="77777777">
        <w:trPr>
          <w:trHeight w:hRule="exact" w:val="414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1529563F" w14:textId="77777777" w:rsidR="00980D9A" w:rsidRPr="00C37C9E" w:rsidRDefault="00DC519C" w:rsidP="00C37C9E">
            <w:pPr>
              <w:spacing w:before="56" w:line="276" w:lineRule="auto"/>
              <w:ind w:left="40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3.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14:paraId="6DDE740B" w14:textId="77777777" w:rsidR="00980D9A" w:rsidRPr="00C37C9E" w:rsidRDefault="00DC519C" w:rsidP="00C37C9E">
            <w:pPr>
              <w:spacing w:before="56" w:line="276" w:lineRule="auto"/>
              <w:ind w:left="90"/>
              <w:rPr>
                <w:sz w:val="24"/>
                <w:szCs w:val="24"/>
              </w:rPr>
            </w:pPr>
            <w:proofErr w:type="spellStart"/>
            <w:r w:rsidRPr="00C37C9E">
              <w:rPr>
                <w:sz w:val="24"/>
                <w:szCs w:val="24"/>
              </w:rPr>
              <w:t>Ujian</w:t>
            </w:r>
            <w:proofErr w:type="spellEnd"/>
            <w:r w:rsidRPr="00C37C9E">
              <w:rPr>
                <w:sz w:val="24"/>
                <w:szCs w:val="24"/>
              </w:rPr>
              <w:t xml:space="preserve"> </w:t>
            </w:r>
            <w:r w:rsidRPr="00C37C9E">
              <w:rPr>
                <w:spacing w:val="-1"/>
                <w:sz w:val="24"/>
                <w:szCs w:val="24"/>
              </w:rPr>
              <w:t>Te</w:t>
            </w:r>
            <w:r w:rsidRPr="00C37C9E">
              <w:rPr>
                <w:sz w:val="24"/>
                <w:szCs w:val="24"/>
              </w:rPr>
              <w:t>ng</w:t>
            </w:r>
            <w:r w:rsidRPr="00C37C9E">
              <w:rPr>
                <w:spacing w:val="-1"/>
                <w:sz w:val="24"/>
                <w:szCs w:val="24"/>
              </w:rPr>
              <w:t>a</w:t>
            </w:r>
            <w:r w:rsidRPr="00C37C9E">
              <w:rPr>
                <w:sz w:val="24"/>
                <w:szCs w:val="24"/>
              </w:rPr>
              <w:t xml:space="preserve">h </w:t>
            </w:r>
            <w:r w:rsidRPr="00C37C9E">
              <w:rPr>
                <w:spacing w:val="1"/>
                <w:sz w:val="24"/>
                <w:szCs w:val="24"/>
              </w:rPr>
              <w:t>S</w:t>
            </w:r>
            <w:r w:rsidRPr="00C37C9E">
              <w:rPr>
                <w:spacing w:val="-1"/>
                <w:sz w:val="24"/>
                <w:szCs w:val="24"/>
              </w:rPr>
              <w:t>e</w:t>
            </w:r>
            <w:r w:rsidRPr="00C37C9E">
              <w:rPr>
                <w:sz w:val="24"/>
                <w:szCs w:val="24"/>
              </w:rPr>
              <w:t>mest</w:t>
            </w:r>
            <w:r w:rsidRPr="00C37C9E">
              <w:rPr>
                <w:spacing w:val="1"/>
                <w:sz w:val="24"/>
                <w:szCs w:val="24"/>
              </w:rPr>
              <w:t>e</w:t>
            </w:r>
            <w:r w:rsidRPr="00C37C9E">
              <w:rPr>
                <w:sz w:val="24"/>
                <w:szCs w:val="24"/>
              </w:rPr>
              <w:t>r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0A16BCF1" w14:textId="77777777" w:rsidR="00980D9A" w:rsidRPr="00C37C9E" w:rsidRDefault="00DC519C" w:rsidP="00C37C9E">
            <w:pPr>
              <w:spacing w:before="56" w:line="276" w:lineRule="auto"/>
              <w:ind w:left="135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: 25%</w:t>
            </w:r>
          </w:p>
        </w:tc>
      </w:tr>
      <w:tr w:rsidR="00980D9A" w:rsidRPr="00C37C9E" w14:paraId="512A0684" w14:textId="77777777">
        <w:trPr>
          <w:trHeight w:hRule="exact" w:val="414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31647F03" w14:textId="77777777" w:rsidR="00980D9A" w:rsidRPr="00C37C9E" w:rsidRDefault="00DC519C" w:rsidP="00C37C9E">
            <w:pPr>
              <w:spacing w:before="55" w:line="276" w:lineRule="auto"/>
              <w:ind w:left="40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4.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14:paraId="7769667C" w14:textId="77777777" w:rsidR="00980D9A" w:rsidRPr="00C37C9E" w:rsidRDefault="00DC519C" w:rsidP="00C37C9E">
            <w:pPr>
              <w:spacing w:before="55" w:line="276" w:lineRule="auto"/>
              <w:ind w:left="90"/>
              <w:rPr>
                <w:sz w:val="24"/>
                <w:szCs w:val="24"/>
              </w:rPr>
            </w:pPr>
            <w:proofErr w:type="spellStart"/>
            <w:r w:rsidRPr="00C37C9E">
              <w:rPr>
                <w:sz w:val="24"/>
                <w:szCs w:val="24"/>
              </w:rPr>
              <w:t>Ujian</w:t>
            </w:r>
            <w:proofErr w:type="spellEnd"/>
            <w:r w:rsidRPr="00C37C9E">
              <w:rPr>
                <w:sz w:val="24"/>
                <w:szCs w:val="24"/>
              </w:rPr>
              <w:t xml:space="preserve"> </w:t>
            </w:r>
            <w:r w:rsidRPr="00C37C9E">
              <w:rPr>
                <w:spacing w:val="-1"/>
                <w:sz w:val="24"/>
                <w:szCs w:val="24"/>
              </w:rPr>
              <w:t>A</w:t>
            </w:r>
            <w:r w:rsidRPr="00C37C9E">
              <w:rPr>
                <w:sz w:val="24"/>
                <w:szCs w:val="24"/>
              </w:rPr>
              <w:t xml:space="preserve">khir </w:t>
            </w:r>
            <w:r w:rsidRPr="00C37C9E">
              <w:rPr>
                <w:spacing w:val="1"/>
                <w:sz w:val="24"/>
                <w:szCs w:val="24"/>
              </w:rPr>
              <w:t>S</w:t>
            </w:r>
            <w:r w:rsidRPr="00C37C9E">
              <w:rPr>
                <w:spacing w:val="-1"/>
                <w:sz w:val="24"/>
                <w:szCs w:val="24"/>
              </w:rPr>
              <w:t>e</w:t>
            </w:r>
            <w:r w:rsidRPr="00C37C9E">
              <w:rPr>
                <w:sz w:val="24"/>
                <w:szCs w:val="24"/>
              </w:rPr>
              <w:t>mest</w:t>
            </w:r>
            <w:r w:rsidRPr="00C37C9E">
              <w:rPr>
                <w:spacing w:val="-1"/>
                <w:sz w:val="24"/>
                <w:szCs w:val="24"/>
              </w:rPr>
              <w:t>e</w:t>
            </w:r>
            <w:r w:rsidRPr="00C37C9E">
              <w:rPr>
                <w:sz w:val="24"/>
                <w:szCs w:val="24"/>
              </w:rPr>
              <w:t>r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218D9F6E" w14:textId="77777777" w:rsidR="00980D9A" w:rsidRPr="00C37C9E" w:rsidRDefault="00DC519C" w:rsidP="00C37C9E">
            <w:pPr>
              <w:spacing w:before="55" w:line="276" w:lineRule="auto"/>
              <w:ind w:left="135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: 25%</w:t>
            </w:r>
          </w:p>
        </w:tc>
      </w:tr>
      <w:tr w:rsidR="00980D9A" w:rsidRPr="00C37C9E" w14:paraId="3A7FC307" w14:textId="77777777">
        <w:trPr>
          <w:trHeight w:hRule="exact" w:val="428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5448E1B3" w14:textId="77777777" w:rsidR="00980D9A" w:rsidRPr="00C37C9E" w:rsidRDefault="00DC519C" w:rsidP="00C37C9E">
            <w:pPr>
              <w:spacing w:before="57" w:line="276" w:lineRule="auto"/>
              <w:ind w:left="40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5.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14:paraId="0B077183" w14:textId="77777777" w:rsidR="00980D9A" w:rsidRPr="00C37C9E" w:rsidRDefault="00DC519C" w:rsidP="00C37C9E">
            <w:pPr>
              <w:spacing w:before="57" w:line="276" w:lineRule="auto"/>
              <w:ind w:left="90"/>
              <w:rPr>
                <w:sz w:val="24"/>
                <w:szCs w:val="24"/>
              </w:rPr>
            </w:pPr>
            <w:proofErr w:type="spellStart"/>
            <w:r w:rsidRPr="00C37C9E">
              <w:rPr>
                <w:sz w:val="24"/>
                <w:szCs w:val="24"/>
              </w:rPr>
              <w:t>K</w:t>
            </w:r>
            <w:r w:rsidRPr="00C37C9E">
              <w:rPr>
                <w:spacing w:val="-1"/>
                <w:sz w:val="24"/>
                <w:szCs w:val="24"/>
              </w:rPr>
              <w:t>ea</w:t>
            </w:r>
            <w:r w:rsidRPr="00C37C9E">
              <w:rPr>
                <w:sz w:val="24"/>
                <w:szCs w:val="24"/>
              </w:rPr>
              <w:t>kt</w:t>
            </w:r>
            <w:r w:rsidRPr="00C37C9E">
              <w:rPr>
                <w:spacing w:val="1"/>
                <w:sz w:val="24"/>
                <w:szCs w:val="24"/>
              </w:rPr>
              <w:t>i</w:t>
            </w:r>
            <w:r w:rsidRPr="00C37C9E">
              <w:rPr>
                <w:sz w:val="24"/>
                <w:szCs w:val="24"/>
              </w:rPr>
              <w:t>f</w:t>
            </w:r>
            <w:r w:rsidRPr="00C37C9E">
              <w:rPr>
                <w:spacing w:val="-2"/>
                <w:sz w:val="24"/>
                <w:szCs w:val="24"/>
              </w:rPr>
              <w:t>a</w:t>
            </w:r>
            <w:r w:rsidRPr="00C37C9E">
              <w:rPr>
                <w:sz w:val="24"/>
                <w:szCs w:val="24"/>
              </w:rPr>
              <w:t>n</w:t>
            </w:r>
            <w:proofErr w:type="spellEnd"/>
            <w:r w:rsidRPr="00C37C9E">
              <w:rPr>
                <w:sz w:val="24"/>
                <w:szCs w:val="24"/>
              </w:rPr>
              <w:t>/</w:t>
            </w:r>
            <w:proofErr w:type="spellStart"/>
            <w:r w:rsidRPr="00C37C9E">
              <w:rPr>
                <w:spacing w:val="2"/>
                <w:sz w:val="24"/>
                <w:szCs w:val="24"/>
              </w:rPr>
              <w:t>K</w:t>
            </w:r>
            <w:r w:rsidRPr="00C37C9E">
              <w:rPr>
                <w:spacing w:val="-1"/>
                <w:sz w:val="24"/>
                <w:szCs w:val="24"/>
              </w:rPr>
              <w:t>e</w:t>
            </w:r>
            <w:r w:rsidRPr="00C37C9E">
              <w:rPr>
                <w:sz w:val="24"/>
                <w:szCs w:val="24"/>
              </w:rPr>
              <w:t>h</w:t>
            </w:r>
            <w:r w:rsidRPr="00C37C9E">
              <w:rPr>
                <w:spacing w:val="-1"/>
                <w:sz w:val="24"/>
                <w:szCs w:val="24"/>
              </w:rPr>
              <w:t>a</w:t>
            </w:r>
            <w:r w:rsidRPr="00C37C9E">
              <w:rPr>
                <w:sz w:val="24"/>
                <w:szCs w:val="24"/>
              </w:rPr>
              <w:t>di</w:t>
            </w:r>
            <w:r w:rsidRPr="00C37C9E">
              <w:rPr>
                <w:spacing w:val="2"/>
                <w:sz w:val="24"/>
                <w:szCs w:val="24"/>
              </w:rPr>
              <w:t>r</w:t>
            </w:r>
            <w:r w:rsidRPr="00C37C9E">
              <w:rPr>
                <w:spacing w:val="-1"/>
                <w:sz w:val="24"/>
                <w:szCs w:val="24"/>
              </w:rPr>
              <w:t>a</w:t>
            </w:r>
            <w:r w:rsidRPr="00C37C9E"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379A6E21" w14:textId="77777777" w:rsidR="00980D9A" w:rsidRPr="00C37C9E" w:rsidRDefault="00DC519C" w:rsidP="00C37C9E">
            <w:pPr>
              <w:spacing w:before="57" w:line="276" w:lineRule="auto"/>
              <w:ind w:left="135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: 10%</w:t>
            </w:r>
          </w:p>
        </w:tc>
      </w:tr>
    </w:tbl>
    <w:p w14:paraId="5269B19E" w14:textId="77777777" w:rsidR="00980D9A" w:rsidRPr="00C37C9E" w:rsidRDefault="00980D9A" w:rsidP="00C37C9E">
      <w:pPr>
        <w:spacing w:before="8" w:line="276" w:lineRule="auto"/>
        <w:rPr>
          <w:sz w:val="24"/>
          <w:szCs w:val="24"/>
        </w:rPr>
      </w:pPr>
    </w:p>
    <w:p w14:paraId="3BCFDE94" w14:textId="77777777" w:rsidR="00980D9A" w:rsidRPr="00C37C9E" w:rsidRDefault="00DC519C" w:rsidP="00DA494B">
      <w:pPr>
        <w:spacing w:before="29" w:line="276" w:lineRule="auto"/>
        <w:jc w:val="both"/>
        <w:rPr>
          <w:sz w:val="24"/>
          <w:szCs w:val="24"/>
        </w:rPr>
      </w:pP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r</w:t>
      </w:r>
      <w:r w:rsidRPr="00C37C9E">
        <w:rPr>
          <w:sz w:val="24"/>
          <w:szCs w:val="24"/>
        </w:rPr>
        <w:t>i</w:t>
      </w:r>
      <w:r w:rsidRPr="00C37C9E">
        <w:rPr>
          <w:spacing w:val="1"/>
          <w:sz w:val="24"/>
          <w:szCs w:val="24"/>
        </w:rPr>
        <w:t>t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ria</w:t>
      </w:r>
      <w:proofErr w:type="spellEnd"/>
      <w:r w:rsidRPr="00C37C9E">
        <w:rPr>
          <w:spacing w:val="-1"/>
          <w:sz w:val="24"/>
          <w:szCs w:val="24"/>
        </w:rPr>
        <w:t xml:space="preserve"> </w:t>
      </w:r>
      <w:proofErr w:type="spellStart"/>
      <w:r w:rsidRPr="00C37C9E">
        <w:rPr>
          <w:spacing w:val="1"/>
          <w:sz w:val="24"/>
          <w:szCs w:val="24"/>
        </w:rPr>
        <w:t>a</w:t>
      </w:r>
      <w:r w:rsidRPr="00C37C9E">
        <w:rPr>
          <w:spacing w:val="-1"/>
          <w:sz w:val="24"/>
          <w:szCs w:val="24"/>
        </w:rPr>
        <w:t>c</w:t>
      </w:r>
      <w:r w:rsidRPr="00C37C9E">
        <w:rPr>
          <w:sz w:val="24"/>
          <w:szCs w:val="24"/>
        </w:rPr>
        <w:t>u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pacing w:val="2"/>
          <w:sz w:val="24"/>
          <w:szCs w:val="24"/>
        </w:rPr>
        <w:t>p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ni</w:t>
      </w:r>
      <w:r w:rsidRPr="00C37C9E">
        <w:rPr>
          <w:spacing w:val="1"/>
          <w:sz w:val="24"/>
          <w:szCs w:val="24"/>
        </w:rPr>
        <w:t>l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ia</w:t>
      </w:r>
      <w:r w:rsidRPr="00C37C9E">
        <w:rPr>
          <w:spacing w:val="1"/>
          <w:sz w:val="24"/>
          <w:szCs w:val="24"/>
        </w:rPr>
        <w:t>n</w:t>
      </w:r>
      <w:proofErr w:type="spellEnd"/>
      <w:r w:rsid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ind</w:t>
      </w:r>
      <w:r w:rsidRPr="00C37C9E">
        <w:rPr>
          <w:spacing w:val="1"/>
          <w:sz w:val="24"/>
          <w:szCs w:val="24"/>
        </w:rPr>
        <w:t>i</w:t>
      </w:r>
      <w:r w:rsidRPr="00C37C9E">
        <w:rPr>
          <w:sz w:val="24"/>
          <w:szCs w:val="24"/>
        </w:rPr>
        <w:t>vidu</w:t>
      </w:r>
      <w:proofErr w:type="spellEnd"/>
      <w:r w:rsidRPr="00C37C9E">
        <w:rPr>
          <w:sz w:val="24"/>
          <w:szCs w:val="24"/>
        </w:rPr>
        <w:t xml:space="preserve"> dan </w:t>
      </w:r>
      <w:proofErr w:type="spellStart"/>
      <w:r w:rsidRPr="00C37C9E">
        <w:rPr>
          <w:sz w:val="24"/>
          <w:szCs w:val="24"/>
        </w:rPr>
        <w:t>nilai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tugas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lo</w:t>
      </w:r>
      <w:r w:rsidRPr="00C37C9E">
        <w:rPr>
          <w:spacing w:val="1"/>
          <w:sz w:val="24"/>
          <w:szCs w:val="24"/>
        </w:rPr>
        <w:t>m</w:t>
      </w:r>
      <w:r w:rsidRPr="00C37C9E">
        <w:rPr>
          <w:sz w:val="24"/>
          <w:szCs w:val="24"/>
        </w:rPr>
        <w:t>pok</w:t>
      </w:r>
      <w:proofErr w:type="spellEnd"/>
      <w:r w:rsidRPr="00C37C9E">
        <w:rPr>
          <w:sz w:val="24"/>
          <w:szCs w:val="24"/>
        </w:rPr>
        <w:t>:</w:t>
      </w:r>
    </w:p>
    <w:p w14:paraId="309AA7FC" w14:textId="77777777" w:rsidR="00C37C9E" w:rsidRDefault="00DC519C" w:rsidP="00DA494B">
      <w:pPr>
        <w:spacing w:line="276" w:lineRule="auto"/>
        <w:ind w:right="63"/>
        <w:jc w:val="both"/>
        <w:rPr>
          <w:sz w:val="24"/>
          <w:szCs w:val="24"/>
        </w:rPr>
      </w:pPr>
      <w:r w:rsidRPr="00C37C9E">
        <w:rPr>
          <w:sz w:val="24"/>
          <w:szCs w:val="24"/>
        </w:rPr>
        <w:t xml:space="preserve">Nilai </w:t>
      </w:r>
      <w:proofErr w:type="spellStart"/>
      <w:r w:rsidRPr="00C37C9E">
        <w:rPr>
          <w:spacing w:val="-3"/>
          <w:sz w:val="24"/>
          <w:szCs w:val="24"/>
        </w:rPr>
        <w:t>I</w:t>
      </w:r>
      <w:r w:rsidRPr="00C37C9E">
        <w:rPr>
          <w:sz w:val="24"/>
          <w:szCs w:val="24"/>
        </w:rPr>
        <w:t>ndiv</w:t>
      </w:r>
      <w:r w:rsidRPr="00C37C9E">
        <w:rPr>
          <w:spacing w:val="1"/>
          <w:sz w:val="24"/>
          <w:szCs w:val="24"/>
        </w:rPr>
        <w:t>i</w:t>
      </w:r>
      <w:r w:rsidRPr="00C37C9E">
        <w:rPr>
          <w:sz w:val="24"/>
          <w:szCs w:val="24"/>
        </w:rPr>
        <w:t>du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dipe</w:t>
      </w:r>
      <w:r w:rsidRPr="00C37C9E">
        <w:rPr>
          <w:spacing w:val="-1"/>
          <w:sz w:val="24"/>
          <w:szCs w:val="24"/>
        </w:rPr>
        <w:t>r</w:t>
      </w:r>
      <w:r w:rsidRPr="00C37C9E">
        <w:rPr>
          <w:sz w:val="24"/>
          <w:szCs w:val="24"/>
        </w:rPr>
        <w:t>o</w:t>
      </w:r>
      <w:r w:rsidRPr="00C37C9E">
        <w:rPr>
          <w:spacing w:val="3"/>
          <w:sz w:val="24"/>
          <w:szCs w:val="24"/>
        </w:rPr>
        <w:t>l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h</w:t>
      </w:r>
      <w:proofErr w:type="spellEnd"/>
      <w:r w:rsidRPr="00C37C9E">
        <w:rPr>
          <w:spacing w:val="2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ri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nilai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kuis</w:t>
      </w:r>
      <w:proofErr w:type="spellEnd"/>
      <w:r w:rsidRPr="00C37C9E">
        <w:rPr>
          <w:sz w:val="24"/>
          <w:szCs w:val="24"/>
        </w:rPr>
        <w:t xml:space="preserve">, UTS, UAS, </w:t>
      </w:r>
      <w:proofErr w:type="spellStart"/>
      <w:r w:rsidRPr="00C37C9E">
        <w:rPr>
          <w:spacing w:val="1"/>
          <w:sz w:val="24"/>
          <w:szCs w:val="24"/>
        </w:rPr>
        <w:t>t</w:t>
      </w:r>
      <w:r w:rsidRPr="00C37C9E">
        <w:rPr>
          <w:sz w:val="24"/>
          <w:szCs w:val="24"/>
        </w:rPr>
        <w:t>ug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lo</w:t>
      </w:r>
      <w:r w:rsidRPr="00C37C9E">
        <w:rPr>
          <w:spacing w:val="1"/>
          <w:sz w:val="24"/>
          <w:szCs w:val="24"/>
        </w:rPr>
        <w:t>m</w:t>
      </w:r>
      <w:r w:rsidRPr="00C37C9E">
        <w:rPr>
          <w:sz w:val="24"/>
          <w:szCs w:val="24"/>
        </w:rPr>
        <w:t>pok</w:t>
      </w:r>
      <w:proofErr w:type="spellEnd"/>
      <w:r w:rsidRPr="00C37C9E">
        <w:rPr>
          <w:sz w:val="24"/>
          <w:szCs w:val="24"/>
        </w:rPr>
        <w:t>, d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 xml:space="preserve">n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ea</w:t>
      </w:r>
      <w:r w:rsidRPr="00C37C9E">
        <w:rPr>
          <w:sz w:val="24"/>
          <w:szCs w:val="24"/>
        </w:rPr>
        <w:t>kt</w:t>
      </w:r>
      <w:r w:rsidRPr="00C37C9E">
        <w:rPr>
          <w:spacing w:val="1"/>
          <w:sz w:val="24"/>
          <w:szCs w:val="24"/>
        </w:rPr>
        <w:t>i</w:t>
      </w:r>
      <w:r w:rsidRPr="00C37C9E">
        <w:rPr>
          <w:sz w:val="24"/>
          <w:szCs w:val="24"/>
        </w:rPr>
        <w:t>f</w:t>
      </w:r>
      <w:r w:rsidRPr="00C37C9E">
        <w:rPr>
          <w:spacing w:val="-2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. </w:t>
      </w:r>
    </w:p>
    <w:p w14:paraId="382B4EAE" w14:textId="77777777" w:rsidR="00C37C9E" w:rsidRDefault="00DC519C" w:rsidP="00DA494B">
      <w:pPr>
        <w:spacing w:line="276" w:lineRule="auto"/>
        <w:ind w:right="63"/>
        <w:jc w:val="both"/>
        <w:rPr>
          <w:sz w:val="24"/>
          <w:szCs w:val="24"/>
        </w:rPr>
      </w:pPr>
      <w:r w:rsidRPr="00C37C9E">
        <w:rPr>
          <w:sz w:val="24"/>
          <w:szCs w:val="24"/>
        </w:rPr>
        <w:t xml:space="preserve">Nilai </w:t>
      </w:r>
      <w:proofErr w:type="spellStart"/>
      <w:r w:rsidRPr="00C37C9E">
        <w:rPr>
          <w:sz w:val="24"/>
          <w:szCs w:val="24"/>
        </w:rPr>
        <w:t>Tug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lo</w:t>
      </w:r>
      <w:r w:rsidRPr="00C37C9E">
        <w:rPr>
          <w:spacing w:val="1"/>
          <w:sz w:val="24"/>
          <w:szCs w:val="24"/>
        </w:rPr>
        <w:t>m</w:t>
      </w:r>
      <w:r w:rsidRPr="00C37C9E">
        <w:rPr>
          <w:sz w:val="24"/>
          <w:szCs w:val="24"/>
        </w:rPr>
        <w:t>p</w:t>
      </w:r>
      <w:r w:rsidRPr="00C37C9E">
        <w:rPr>
          <w:spacing w:val="2"/>
          <w:sz w:val="24"/>
          <w:szCs w:val="24"/>
        </w:rPr>
        <w:t>o</w:t>
      </w:r>
      <w:r w:rsidRPr="00C37C9E">
        <w:rPr>
          <w:sz w:val="24"/>
          <w:szCs w:val="24"/>
        </w:rPr>
        <w:t>k</w:t>
      </w:r>
      <w:proofErr w:type="spellEnd"/>
      <w:r w:rsidRPr="00C37C9E">
        <w:rPr>
          <w:sz w:val="24"/>
          <w:szCs w:val="24"/>
        </w:rPr>
        <w:t>;</w:t>
      </w:r>
    </w:p>
    <w:p w14:paraId="707644C5" w14:textId="77777777" w:rsidR="00C37C9E" w:rsidRDefault="00C37C9E" w:rsidP="00C37C9E">
      <w:pPr>
        <w:pStyle w:val="ListParagraph"/>
        <w:numPr>
          <w:ilvl w:val="1"/>
          <w:numId w:val="10"/>
        </w:numPr>
        <w:spacing w:line="276" w:lineRule="auto"/>
        <w:ind w:left="720" w:right="63"/>
        <w:rPr>
          <w:sz w:val="24"/>
          <w:szCs w:val="24"/>
        </w:rPr>
      </w:pP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tep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tan</w:t>
      </w:r>
      <w:proofErr w:type="spellEnd"/>
      <w:r w:rsidRPr="00C37C9E">
        <w:rPr>
          <w:spacing w:val="2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w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ktu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pr</w:t>
      </w:r>
      <w:r w:rsidRPr="00C37C9E">
        <w:rPr>
          <w:spacing w:val="-1"/>
          <w:sz w:val="24"/>
          <w:szCs w:val="24"/>
        </w:rPr>
        <w:t>e</w:t>
      </w:r>
      <w:r w:rsidRPr="00C37C9E">
        <w:rPr>
          <w:spacing w:val="2"/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</w:t>
      </w:r>
      <w:r w:rsidRPr="00C37C9E">
        <w:rPr>
          <w:spacing w:val="3"/>
          <w:sz w:val="24"/>
          <w:szCs w:val="24"/>
        </w:rPr>
        <w:t>t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si</w:t>
      </w:r>
      <w:proofErr w:type="spellEnd"/>
      <w:r w:rsidRPr="00C37C9E">
        <w:rPr>
          <w:sz w:val="24"/>
          <w:szCs w:val="24"/>
        </w:rPr>
        <w:t>;</w:t>
      </w:r>
    </w:p>
    <w:p w14:paraId="0439386D" w14:textId="77777777" w:rsidR="00C37C9E" w:rsidRDefault="00C37C9E" w:rsidP="00C37C9E">
      <w:pPr>
        <w:pStyle w:val="ListParagraph"/>
        <w:numPr>
          <w:ilvl w:val="1"/>
          <w:numId w:val="10"/>
        </w:numPr>
        <w:spacing w:line="276" w:lineRule="auto"/>
        <w:ind w:left="720" w:right="63"/>
        <w:rPr>
          <w:sz w:val="24"/>
          <w:szCs w:val="24"/>
        </w:rPr>
      </w:pPr>
      <w:r w:rsidRPr="00C37C9E">
        <w:rPr>
          <w:spacing w:val="-3"/>
          <w:sz w:val="24"/>
          <w:szCs w:val="24"/>
        </w:rPr>
        <w:t>I</w:t>
      </w:r>
      <w:r w:rsidRPr="00C37C9E">
        <w:rPr>
          <w:sz w:val="24"/>
          <w:szCs w:val="24"/>
        </w:rPr>
        <w:t>si</w:t>
      </w:r>
      <w:r w:rsidRPr="00C37C9E">
        <w:rPr>
          <w:spacing w:val="1"/>
          <w:sz w:val="24"/>
          <w:szCs w:val="24"/>
        </w:rPr>
        <w:t>/</w:t>
      </w:r>
      <w:proofErr w:type="spellStart"/>
      <w:r w:rsidRPr="00C37C9E">
        <w:rPr>
          <w:sz w:val="24"/>
          <w:szCs w:val="24"/>
        </w:rPr>
        <w:t>Kont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/ </w:t>
      </w:r>
      <w:proofErr w:type="spellStart"/>
      <w:r w:rsidRPr="00C37C9E">
        <w:rPr>
          <w:sz w:val="24"/>
          <w:szCs w:val="24"/>
        </w:rPr>
        <w:t>substansi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pacing w:val="1"/>
          <w:sz w:val="24"/>
          <w:szCs w:val="24"/>
        </w:rPr>
        <w:t>t</w:t>
      </w:r>
      <w:r w:rsidRPr="00C37C9E">
        <w:rPr>
          <w:sz w:val="24"/>
          <w:szCs w:val="24"/>
        </w:rPr>
        <w:t>u</w:t>
      </w:r>
      <w:r w:rsidRPr="00C37C9E">
        <w:rPr>
          <w:spacing w:val="2"/>
          <w:sz w:val="24"/>
          <w:szCs w:val="24"/>
        </w:rPr>
        <w:t>g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</w:t>
      </w:r>
      <w:proofErr w:type="spellEnd"/>
      <w:r w:rsidRPr="00C37C9E">
        <w:rPr>
          <w:sz w:val="24"/>
          <w:szCs w:val="24"/>
        </w:rPr>
        <w:t>;</w:t>
      </w:r>
    </w:p>
    <w:p w14:paraId="22364EA5" w14:textId="77777777" w:rsidR="00C37C9E" w:rsidRDefault="00C37C9E" w:rsidP="00C37C9E">
      <w:pPr>
        <w:pStyle w:val="ListParagraph"/>
        <w:numPr>
          <w:ilvl w:val="1"/>
          <w:numId w:val="10"/>
        </w:numPr>
        <w:spacing w:line="276" w:lineRule="auto"/>
        <w:ind w:left="720" w:right="63"/>
        <w:rPr>
          <w:sz w:val="24"/>
          <w:szCs w:val="24"/>
        </w:rPr>
      </w:pPr>
      <w:proofErr w:type="spellStart"/>
      <w:r w:rsidRPr="00C37C9E">
        <w:rPr>
          <w:spacing w:val="1"/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l</w:t>
      </w:r>
      <w:r w:rsidRPr="00C37C9E">
        <w:rPr>
          <w:spacing w:val="1"/>
          <w:sz w:val="24"/>
          <w:szCs w:val="24"/>
        </w:rPr>
        <w:t>i</w:t>
      </w:r>
      <w:r w:rsidRPr="00C37C9E">
        <w:rPr>
          <w:sz w:val="24"/>
          <w:szCs w:val="24"/>
        </w:rPr>
        <w:t>ndia</w:t>
      </w:r>
      <w:proofErr w:type="spellEnd"/>
      <w:r w:rsidRPr="00C37C9E">
        <w:rPr>
          <w:sz w:val="24"/>
          <w:szCs w:val="24"/>
        </w:rPr>
        <w:t>;</w:t>
      </w:r>
    </w:p>
    <w:p w14:paraId="1873C764" w14:textId="77777777" w:rsidR="00C37C9E" w:rsidRDefault="00C37C9E" w:rsidP="00C37C9E">
      <w:pPr>
        <w:pStyle w:val="ListParagraph"/>
        <w:numPr>
          <w:ilvl w:val="1"/>
          <w:numId w:val="10"/>
        </w:numPr>
        <w:spacing w:line="276" w:lineRule="auto"/>
        <w:ind w:left="720" w:right="63"/>
        <w:rPr>
          <w:sz w:val="24"/>
          <w:szCs w:val="24"/>
        </w:rPr>
      </w:pPr>
      <w:proofErr w:type="spellStart"/>
      <w:r w:rsidRPr="00C37C9E">
        <w:rPr>
          <w:sz w:val="24"/>
          <w:szCs w:val="24"/>
        </w:rPr>
        <w:t>O</w:t>
      </w:r>
      <w:r w:rsidRPr="00C37C9E">
        <w:rPr>
          <w:spacing w:val="-1"/>
          <w:sz w:val="24"/>
          <w:szCs w:val="24"/>
        </w:rPr>
        <w:t>r</w:t>
      </w:r>
      <w:r w:rsidRPr="00C37C9E">
        <w:rPr>
          <w:sz w:val="24"/>
          <w:szCs w:val="24"/>
        </w:rPr>
        <w:t>is</w:t>
      </w:r>
      <w:r w:rsidRPr="00C37C9E">
        <w:rPr>
          <w:spacing w:val="1"/>
          <w:sz w:val="24"/>
          <w:szCs w:val="24"/>
        </w:rPr>
        <w:t>i</w:t>
      </w:r>
      <w:r w:rsidRPr="00C37C9E">
        <w:rPr>
          <w:sz w:val="24"/>
          <w:szCs w:val="24"/>
        </w:rPr>
        <w:t>n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l</w:t>
      </w:r>
      <w:r w:rsidRPr="00C37C9E">
        <w:rPr>
          <w:spacing w:val="1"/>
          <w:sz w:val="24"/>
          <w:szCs w:val="24"/>
        </w:rPr>
        <w:t>i</w:t>
      </w:r>
      <w:r w:rsidRPr="00C37C9E">
        <w:rPr>
          <w:sz w:val="24"/>
          <w:szCs w:val="24"/>
        </w:rPr>
        <w:t>tas</w:t>
      </w:r>
      <w:proofErr w:type="spellEnd"/>
      <w:r w:rsidRPr="00C37C9E">
        <w:rPr>
          <w:sz w:val="24"/>
          <w:szCs w:val="24"/>
        </w:rPr>
        <w:t>;</w:t>
      </w:r>
    </w:p>
    <w:p w14:paraId="2CB50AB1" w14:textId="77777777" w:rsidR="00C37C9E" w:rsidRDefault="00C37C9E" w:rsidP="00C37C9E">
      <w:pPr>
        <w:pStyle w:val="ListParagraph"/>
        <w:numPr>
          <w:ilvl w:val="1"/>
          <w:numId w:val="10"/>
        </w:numPr>
        <w:spacing w:line="276" w:lineRule="auto"/>
        <w:ind w:left="720" w:right="63"/>
        <w:rPr>
          <w:sz w:val="24"/>
          <w:szCs w:val="24"/>
        </w:rPr>
      </w:pPr>
      <w:r w:rsidRPr="00C37C9E">
        <w:rPr>
          <w:sz w:val="24"/>
          <w:szCs w:val="24"/>
        </w:rPr>
        <w:t>C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ra</w:t>
      </w:r>
      <w:r w:rsidRPr="00C37C9E">
        <w:rPr>
          <w:spacing w:val="-2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menj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las</w:t>
      </w:r>
      <w:r w:rsidRPr="00C37C9E">
        <w:rPr>
          <w:spacing w:val="2"/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mat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ri</w:t>
      </w:r>
      <w:proofErr w:type="spellEnd"/>
      <w:r w:rsidRPr="00C37C9E">
        <w:rPr>
          <w:sz w:val="24"/>
          <w:szCs w:val="24"/>
        </w:rPr>
        <w:t>;</w:t>
      </w:r>
    </w:p>
    <w:p w14:paraId="3867E717" w14:textId="77777777" w:rsidR="00C37C9E" w:rsidRDefault="00C37C9E" w:rsidP="00C37C9E">
      <w:pPr>
        <w:pStyle w:val="ListParagraph"/>
        <w:numPr>
          <w:ilvl w:val="1"/>
          <w:numId w:val="10"/>
        </w:numPr>
        <w:spacing w:line="276" w:lineRule="auto"/>
        <w:ind w:left="720" w:right="63"/>
        <w:rPr>
          <w:sz w:val="24"/>
          <w:szCs w:val="24"/>
        </w:rPr>
      </w:pPr>
      <w:r>
        <w:rPr>
          <w:sz w:val="24"/>
          <w:szCs w:val="24"/>
        </w:rPr>
        <w:t xml:space="preserve">Cara </w:t>
      </w:r>
      <w:proofErr w:type="spellStart"/>
      <w:r>
        <w:rPr>
          <w:sz w:val="24"/>
          <w:szCs w:val="24"/>
        </w:rPr>
        <w:t>menjawab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pertanyaan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kelompok</w:t>
      </w:r>
      <w:proofErr w:type="spellEnd"/>
      <w:r>
        <w:rPr>
          <w:sz w:val="24"/>
          <w:szCs w:val="24"/>
        </w:rPr>
        <w:t xml:space="preserve"> lain;</w:t>
      </w:r>
    </w:p>
    <w:p w14:paraId="05193F71" w14:textId="77777777" w:rsidR="00C37C9E" w:rsidRDefault="00C37C9E" w:rsidP="00C37C9E">
      <w:pPr>
        <w:pStyle w:val="ListParagraph"/>
        <w:numPr>
          <w:ilvl w:val="1"/>
          <w:numId w:val="10"/>
        </w:numPr>
        <w:spacing w:line="276" w:lineRule="auto"/>
        <w:ind w:left="720" w:right="63"/>
        <w:rPr>
          <w:sz w:val="24"/>
          <w:szCs w:val="24"/>
        </w:rPr>
      </w:pP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dir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pacing w:val="2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w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ktu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</w:t>
      </w:r>
      <w:r w:rsidRPr="00C37C9E">
        <w:rPr>
          <w:spacing w:val="1"/>
          <w:sz w:val="24"/>
          <w:szCs w:val="24"/>
        </w:rPr>
        <w:t>i</w:t>
      </w:r>
      <w:r w:rsidRPr="00C37C9E">
        <w:rPr>
          <w:sz w:val="24"/>
          <w:szCs w:val="24"/>
        </w:rPr>
        <w:t>skusi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lo</w:t>
      </w:r>
      <w:r w:rsidRPr="00C37C9E">
        <w:rPr>
          <w:spacing w:val="1"/>
          <w:sz w:val="24"/>
          <w:szCs w:val="24"/>
        </w:rPr>
        <w:t>m</w:t>
      </w:r>
      <w:r w:rsidRPr="00C37C9E">
        <w:rPr>
          <w:sz w:val="24"/>
          <w:szCs w:val="24"/>
        </w:rPr>
        <w:t>pok</w:t>
      </w:r>
      <w:proofErr w:type="spellEnd"/>
      <w:r w:rsidRPr="00C37C9E">
        <w:rPr>
          <w:sz w:val="24"/>
          <w:szCs w:val="24"/>
        </w:rPr>
        <w:t>;</w:t>
      </w:r>
    </w:p>
    <w:p w14:paraId="34A37C9C" w14:textId="77777777" w:rsidR="00C37C9E" w:rsidRPr="00C37C9E" w:rsidRDefault="00C37C9E" w:rsidP="00C37C9E">
      <w:pPr>
        <w:pStyle w:val="ListParagraph"/>
        <w:numPr>
          <w:ilvl w:val="1"/>
          <w:numId w:val="10"/>
        </w:numPr>
        <w:spacing w:line="276" w:lineRule="auto"/>
        <w:ind w:left="720" w:right="63"/>
        <w:rPr>
          <w:sz w:val="24"/>
          <w:szCs w:val="24"/>
        </w:rPr>
      </w:pP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dir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pacing w:val="2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w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ktu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p</w:t>
      </w:r>
      <w:r w:rsidRPr="00C37C9E">
        <w:rPr>
          <w:spacing w:val="2"/>
          <w:sz w:val="24"/>
          <w:szCs w:val="24"/>
        </w:rPr>
        <w:t>r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</w:t>
      </w:r>
      <w:r w:rsidRPr="00C37C9E">
        <w:rPr>
          <w:spacing w:val="3"/>
          <w:sz w:val="24"/>
          <w:szCs w:val="24"/>
        </w:rPr>
        <w:t>t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si</w:t>
      </w:r>
      <w:proofErr w:type="spellEnd"/>
      <w:r w:rsidRPr="00C37C9E">
        <w:rPr>
          <w:sz w:val="24"/>
          <w:szCs w:val="24"/>
        </w:rPr>
        <w:t xml:space="preserve"> di</w:t>
      </w:r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las</w:t>
      </w:r>
      <w:proofErr w:type="spellEnd"/>
      <w:r w:rsidRPr="00C37C9E">
        <w:rPr>
          <w:sz w:val="24"/>
          <w:szCs w:val="24"/>
        </w:rPr>
        <w:t>.</w:t>
      </w:r>
    </w:p>
    <w:p w14:paraId="76A6A825" w14:textId="77777777" w:rsidR="009A41DE" w:rsidRPr="00C37C9E" w:rsidRDefault="009A41DE" w:rsidP="00C37C9E">
      <w:pPr>
        <w:spacing w:line="276" w:lineRule="auto"/>
        <w:ind w:right="63"/>
        <w:rPr>
          <w:sz w:val="24"/>
          <w:szCs w:val="24"/>
        </w:rPr>
      </w:pPr>
    </w:p>
    <w:p w14:paraId="63CAD5E1" w14:textId="77777777" w:rsidR="00432292" w:rsidRPr="00C37C9E" w:rsidRDefault="00432292" w:rsidP="00C37C9E">
      <w:pPr>
        <w:pStyle w:val="ListParagraph"/>
        <w:numPr>
          <w:ilvl w:val="0"/>
          <w:numId w:val="2"/>
        </w:numPr>
        <w:spacing w:before="29" w:line="276" w:lineRule="auto"/>
        <w:ind w:left="360"/>
        <w:rPr>
          <w:b/>
          <w:sz w:val="24"/>
          <w:szCs w:val="24"/>
        </w:rPr>
      </w:pPr>
      <w:proofErr w:type="spellStart"/>
      <w:r w:rsidRPr="00C37C9E">
        <w:rPr>
          <w:b/>
          <w:sz w:val="24"/>
          <w:szCs w:val="24"/>
        </w:rPr>
        <w:t>Jadwal</w:t>
      </w:r>
      <w:proofErr w:type="spellEnd"/>
      <w:r w:rsidRPr="00C37C9E">
        <w:rPr>
          <w:b/>
          <w:sz w:val="24"/>
          <w:szCs w:val="24"/>
        </w:rPr>
        <w:t xml:space="preserve"> </w:t>
      </w:r>
      <w:proofErr w:type="spellStart"/>
      <w:r w:rsidRPr="00C37C9E">
        <w:rPr>
          <w:b/>
          <w:sz w:val="24"/>
          <w:szCs w:val="24"/>
        </w:rPr>
        <w:t>Perkuliahan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4"/>
        <w:gridCol w:w="7299"/>
      </w:tblGrid>
      <w:tr w:rsidR="00432292" w:rsidRPr="005A3471" w14:paraId="6C93710C" w14:textId="77777777" w:rsidTr="0054066E">
        <w:tc>
          <w:tcPr>
            <w:tcW w:w="1784" w:type="dxa"/>
          </w:tcPr>
          <w:p w14:paraId="777C0741" w14:textId="77777777" w:rsidR="00432292" w:rsidRPr="005A3471" w:rsidRDefault="00432292" w:rsidP="00C37C9E">
            <w:pPr>
              <w:spacing w:before="29" w:line="276" w:lineRule="auto"/>
              <w:rPr>
                <w:b/>
                <w:sz w:val="24"/>
                <w:szCs w:val="24"/>
              </w:rPr>
            </w:pPr>
            <w:proofErr w:type="spellStart"/>
            <w:r w:rsidRPr="005A3471">
              <w:rPr>
                <w:b/>
                <w:sz w:val="24"/>
                <w:szCs w:val="24"/>
              </w:rPr>
              <w:t>Pertemuan</w:t>
            </w:r>
            <w:proofErr w:type="spellEnd"/>
            <w:r w:rsidRPr="005A347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A3471">
              <w:rPr>
                <w:b/>
                <w:sz w:val="24"/>
                <w:szCs w:val="24"/>
              </w:rPr>
              <w:t>ke</w:t>
            </w:r>
            <w:proofErr w:type="spellEnd"/>
            <w:r w:rsidRPr="005A347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99" w:type="dxa"/>
          </w:tcPr>
          <w:p w14:paraId="6C2F45BE" w14:textId="77777777" w:rsidR="00432292" w:rsidRPr="005A3471" w:rsidRDefault="00781099" w:rsidP="00C37C9E">
            <w:pPr>
              <w:spacing w:before="29" w:line="276" w:lineRule="auto"/>
              <w:rPr>
                <w:b/>
                <w:sz w:val="24"/>
                <w:szCs w:val="24"/>
              </w:rPr>
            </w:pPr>
            <w:proofErr w:type="spellStart"/>
            <w:r w:rsidRPr="005A3471">
              <w:rPr>
                <w:b/>
                <w:sz w:val="24"/>
                <w:szCs w:val="24"/>
              </w:rPr>
              <w:t>Topik</w:t>
            </w:r>
            <w:proofErr w:type="spellEnd"/>
            <w:r w:rsidRPr="005A347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A3471">
              <w:rPr>
                <w:b/>
                <w:sz w:val="24"/>
                <w:szCs w:val="24"/>
              </w:rPr>
              <w:t>Bahasan</w:t>
            </w:r>
            <w:proofErr w:type="spellEnd"/>
          </w:p>
        </w:tc>
      </w:tr>
      <w:tr w:rsidR="00432292" w:rsidRPr="005A3471" w14:paraId="34206C08" w14:textId="77777777" w:rsidTr="0054066E">
        <w:tc>
          <w:tcPr>
            <w:tcW w:w="1784" w:type="dxa"/>
          </w:tcPr>
          <w:p w14:paraId="6F64D045" w14:textId="77777777" w:rsidR="00432292" w:rsidRPr="005A3471" w:rsidRDefault="00432292" w:rsidP="00C37C9E">
            <w:pPr>
              <w:spacing w:before="29" w:line="276" w:lineRule="auto"/>
              <w:jc w:val="center"/>
              <w:rPr>
                <w:sz w:val="24"/>
                <w:szCs w:val="24"/>
              </w:rPr>
            </w:pPr>
            <w:r w:rsidRPr="005A3471">
              <w:rPr>
                <w:sz w:val="24"/>
                <w:szCs w:val="24"/>
              </w:rPr>
              <w:t>1</w:t>
            </w:r>
          </w:p>
        </w:tc>
        <w:tc>
          <w:tcPr>
            <w:tcW w:w="7299" w:type="dxa"/>
          </w:tcPr>
          <w:p w14:paraId="0996CB19" w14:textId="77777777" w:rsidR="00781099" w:rsidRPr="005A3471" w:rsidRDefault="006065AF" w:rsidP="00BA648B">
            <w:pPr>
              <w:pStyle w:val="ListParagraph"/>
              <w:numPr>
                <w:ilvl w:val="0"/>
                <w:numId w:val="14"/>
              </w:numPr>
              <w:spacing w:before="29" w:line="276" w:lineRule="auto"/>
              <w:ind w:left="176" w:hanging="176"/>
              <w:rPr>
                <w:sz w:val="24"/>
                <w:szCs w:val="24"/>
              </w:rPr>
            </w:pPr>
            <w:proofErr w:type="spellStart"/>
            <w:r w:rsidRPr="005A3471">
              <w:rPr>
                <w:sz w:val="24"/>
                <w:szCs w:val="24"/>
              </w:rPr>
              <w:t>Kontrak</w:t>
            </w:r>
            <w:proofErr w:type="spellEnd"/>
            <w:r w:rsidRPr="005A3471">
              <w:rPr>
                <w:sz w:val="24"/>
                <w:szCs w:val="24"/>
              </w:rPr>
              <w:t xml:space="preserve"> </w:t>
            </w:r>
            <w:proofErr w:type="spellStart"/>
            <w:r w:rsidRPr="005A3471">
              <w:rPr>
                <w:sz w:val="24"/>
                <w:szCs w:val="24"/>
              </w:rPr>
              <w:t>Perkuliahan</w:t>
            </w:r>
            <w:proofErr w:type="spellEnd"/>
          </w:p>
          <w:p w14:paraId="78FA4470" w14:textId="77777777" w:rsidR="006065AF" w:rsidRPr="005A3471" w:rsidRDefault="006065AF" w:rsidP="00C37C9E">
            <w:pPr>
              <w:pStyle w:val="ListParagraph"/>
              <w:numPr>
                <w:ilvl w:val="0"/>
                <w:numId w:val="14"/>
              </w:numPr>
              <w:spacing w:before="29" w:line="276" w:lineRule="auto"/>
              <w:ind w:left="176" w:hanging="176"/>
              <w:rPr>
                <w:sz w:val="24"/>
                <w:szCs w:val="24"/>
              </w:rPr>
            </w:pPr>
            <w:r w:rsidRPr="005A3471">
              <w:rPr>
                <w:sz w:val="24"/>
                <w:szCs w:val="24"/>
              </w:rPr>
              <w:t xml:space="preserve">Tata </w:t>
            </w:r>
            <w:proofErr w:type="spellStart"/>
            <w:r w:rsidRPr="005A3471">
              <w:rPr>
                <w:sz w:val="24"/>
                <w:szCs w:val="24"/>
              </w:rPr>
              <w:t>Tertib</w:t>
            </w:r>
            <w:proofErr w:type="spellEnd"/>
          </w:p>
        </w:tc>
      </w:tr>
      <w:tr w:rsidR="00432292" w:rsidRPr="005A3471" w14:paraId="52C82236" w14:textId="77777777" w:rsidTr="0054066E">
        <w:tc>
          <w:tcPr>
            <w:tcW w:w="1784" w:type="dxa"/>
          </w:tcPr>
          <w:p w14:paraId="5ADD45BF" w14:textId="77777777" w:rsidR="00432292" w:rsidRPr="005A3471" w:rsidRDefault="006065AF" w:rsidP="00C37C9E">
            <w:pPr>
              <w:spacing w:before="29" w:line="276" w:lineRule="auto"/>
              <w:jc w:val="center"/>
              <w:rPr>
                <w:sz w:val="24"/>
                <w:szCs w:val="24"/>
              </w:rPr>
            </w:pPr>
            <w:r w:rsidRPr="005A347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299" w:type="dxa"/>
          </w:tcPr>
          <w:p w14:paraId="2C1824F8" w14:textId="2C866D3F" w:rsidR="003A0B5A" w:rsidRPr="005A3471" w:rsidRDefault="003A0B5A" w:rsidP="003A0B5A">
            <w:pPr>
              <w:pStyle w:val="NoSpacing"/>
              <w:numPr>
                <w:ilvl w:val="0"/>
                <w:numId w:val="35"/>
              </w:numPr>
              <w:ind w:left="360"/>
              <w:rPr>
                <w:lang w:val="id-ID"/>
              </w:rPr>
            </w:pPr>
            <w:r w:rsidRPr="005A3471">
              <w:t>H</w:t>
            </w:r>
            <w:r w:rsidRPr="005A3471">
              <w:rPr>
                <w:lang w:val="id-ID"/>
              </w:rPr>
              <w:t>akikat penyuntingan</w:t>
            </w:r>
          </w:p>
          <w:p w14:paraId="354F18FC" w14:textId="450C0D3B" w:rsidR="003A0B5A" w:rsidRPr="005A3471" w:rsidRDefault="003A0B5A" w:rsidP="003A0B5A">
            <w:pPr>
              <w:pStyle w:val="NoSpacing"/>
              <w:numPr>
                <w:ilvl w:val="0"/>
                <w:numId w:val="35"/>
              </w:numPr>
              <w:ind w:left="360"/>
              <w:rPr>
                <w:lang w:val="id-ID"/>
              </w:rPr>
            </w:pPr>
            <w:r w:rsidRPr="005A3471">
              <w:t>P</w:t>
            </w:r>
            <w:r w:rsidRPr="005A3471">
              <w:rPr>
                <w:lang w:val="id-ID"/>
              </w:rPr>
              <w:t>erbedaan penyuntingan dan penulisan kembali</w:t>
            </w:r>
          </w:p>
          <w:p w14:paraId="7E1D1CBE" w14:textId="77A4643D" w:rsidR="003A0B5A" w:rsidRPr="005A3471" w:rsidRDefault="003A0B5A" w:rsidP="003A0B5A">
            <w:pPr>
              <w:pStyle w:val="NoSpacing"/>
              <w:numPr>
                <w:ilvl w:val="0"/>
                <w:numId w:val="35"/>
              </w:numPr>
              <w:ind w:left="360"/>
              <w:rPr>
                <w:lang w:val="id-ID"/>
              </w:rPr>
            </w:pPr>
            <w:r w:rsidRPr="005A3471">
              <w:t>T</w:t>
            </w:r>
            <w:r w:rsidRPr="005A3471">
              <w:rPr>
                <w:lang w:val="id-ID"/>
              </w:rPr>
              <w:t xml:space="preserve">ujuan dan manfaat penyuntingan </w:t>
            </w:r>
          </w:p>
          <w:p w14:paraId="75C99E3B" w14:textId="24C360C7" w:rsidR="0029237A" w:rsidRPr="005A3471" w:rsidRDefault="003A0B5A" w:rsidP="003A0B5A">
            <w:pPr>
              <w:pStyle w:val="NoSpacing"/>
              <w:numPr>
                <w:ilvl w:val="0"/>
                <w:numId w:val="35"/>
              </w:numPr>
              <w:ind w:left="360"/>
              <w:rPr>
                <w:lang w:val="id-ID"/>
              </w:rPr>
            </w:pPr>
            <w:r w:rsidRPr="005A3471">
              <w:t>M</w:t>
            </w:r>
            <w:r w:rsidRPr="005A3471">
              <w:rPr>
                <w:lang w:val="id-ID"/>
              </w:rPr>
              <w:t>odel penyuntingan</w:t>
            </w:r>
          </w:p>
        </w:tc>
      </w:tr>
      <w:tr w:rsidR="00432292" w:rsidRPr="005A3471" w14:paraId="5A37E884" w14:textId="77777777" w:rsidTr="0054066E">
        <w:tc>
          <w:tcPr>
            <w:tcW w:w="1784" w:type="dxa"/>
          </w:tcPr>
          <w:p w14:paraId="62D5574B" w14:textId="77777777" w:rsidR="00432292" w:rsidRPr="005A3471" w:rsidRDefault="006065AF" w:rsidP="00C37C9E">
            <w:pPr>
              <w:spacing w:before="29" w:line="276" w:lineRule="auto"/>
              <w:jc w:val="center"/>
              <w:rPr>
                <w:sz w:val="24"/>
                <w:szCs w:val="24"/>
              </w:rPr>
            </w:pPr>
            <w:r w:rsidRPr="005A3471">
              <w:rPr>
                <w:sz w:val="24"/>
                <w:szCs w:val="24"/>
              </w:rPr>
              <w:t>3</w:t>
            </w:r>
          </w:p>
        </w:tc>
        <w:tc>
          <w:tcPr>
            <w:tcW w:w="7299" w:type="dxa"/>
          </w:tcPr>
          <w:p w14:paraId="699AA952" w14:textId="77777777" w:rsidR="003A0B5A" w:rsidRPr="005A3471" w:rsidRDefault="003A0B5A" w:rsidP="003A0B5A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ind w:left="360"/>
              <w:rPr>
                <w:rFonts w:eastAsia="Book Antiqua"/>
                <w:sz w:val="24"/>
                <w:szCs w:val="24"/>
              </w:rPr>
            </w:pPr>
            <w:proofErr w:type="spellStart"/>
            <w:r w:rsidRPr="005A3471">
              <w:rPr>
                <w:rFonts w:eastAsia="Book Antiqua"/>
                <w:sz w:val="24"/>
                <w:szCs w:val="24"/>
              </w:rPr>
              <w:t>Naskah</w:t>
            </w:r>
            <w:proofErr w:type="spellEnd"/>
            <w:r w:rsidRPr="005A3471">
              <w:rPr>
                <w:rFonts w:eastAsia="Book Antiqua"/>
                <w:sz w:val="24"/>
                <w:szCs w:val="24"/>
              </w:rPr>
              <w:t xml:space="preserve"> dan </w:t>
            </w:r>
            <w:proofErr w:type="spellStart"/>
            <w:r w:rsidRPr="005A3471">
              <w:rPr>
                <w:rFonts w:eastAsia="Book Antiqua"/>
                <w:sz w:val="24"/>
                <w:szCs w:val="24"/>
              </w:rPr>
              <w:t>sumber</w:t>
            </w:r>
            <w:proofErr w:type="spellEnd"/>
            <w:r w:rsidRPr="005A3471">
              <w:rPr>
                <w:rFonts w:eastAsia="Book Antiqua"/>
                <w:sz w:val="24"/>
                <w:szCs w:val="24"/>
              </w:rPr>
              <w:t xml:space="preserve"> </w:t>
            </w:r>
            <w:proofErr w:type="spellStart"/>
            <w:r w:rsidRPr="005A3471">
              <w:rPr>
                <w:rFonts w:eastAsia="Book Antiqua"/>
                <w:sz w:val="24"/>
                <w:szCs w:val="24"/>
              </w:rPr>
              <w:t>naskah</w:t>
            </w:r>
            <w:proofErr w:type="spellEnd"/>
          </w:p>
          <w:p w14:paraId="1DD39CED" w14:textId="200E8F42" w:rsidR="00682971" w:rsidRPr="005A3471" w:rsidRDefault="003A0B5A" w:rsidP="003A0B5A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ind w:left="360"/>
              <w:rPr>
                <w:rFonts w:eastAsia="Book Antiqua"/>
                <w:sz w:val="24"/>
                <w:szCs w:val="24"/>
              </w:rPr>
            </w:pPr>
            <w:proofErr w:type="spellStart"/>
            <w:r w:rsidRPr="005A3471">
              <w:rPr>
                <w:rFonts w:eastAsia="Book Antiqua"/>
                <w:sz w:val="24"/>
                <w:szCs w:val="24"/>
              </w:rPr>
              <w:t>Tugas</w:t>
            </w:r>
            <w:proofErr w:type="spellEnd"/>
            <w:r w:rsidRPr="005A3471">
              <w:rPr>
                <w:rFonts w:eastAsia="Book Antiqua"/>
                <w:sz w:val="24"/>
                <w:szCs w:val="24"/>
              </w:rPr>
              <w:t xml:space="preserve"> </w:t>
            </w:r>
            <w:proofErr w:type="spellStart"/>
            <w:r w:rsidRPr="005A3471">
              <w:rPr>
                <w:rFonts w:eastAsia="Book Antiqua"/>
                <w:sz w:val="24"/>
                <w:szCs w:val="24"/>
              </w:rPr>
              <w:t>penyunting</w:t>
            </w:r>
            <w:proofErr w:type="spellEnd"/>
            <w:r w:rsidRPr="005A3471">
              <w:rPr>
                <w:rFonts w:eastAsia="Book Antiqua"/>
                <w:sz w:val="24"/>
                <w:szCs w:val="24"/>
              </w:rPr>
              <w:t xml:space="preserve"> </w:t>
            </w:r>
            <w:proofErr w:type="spellStart"/>
            <w:r w:rsidRPr="005A3471">
              <w:rPr>
                <w:rFonts w:eastAsia="Book Antiqua"/>
                <w:sz w:val="24"/>
                <w:szCs w:val="24"/>
              </w:rPr>
              <w:t>naskah</w:t>
            </w:r>
            <w:proofErr w:type="spellEnd"/>
          </w:p>
        </w:tc>
      </w:tr>
      <w:tr w:rsidR="00682971" w:rsidRPr="005A3471" w14:paraId="0F18AEBD" w14:textId="77777777" w:rsidTr="0054066E">
        <w:tc>
          <w:tcPr>
            <w:tcW w:w="1784" w:type="dxa"/>
          </w:tcPr>
          <w:p w14:paraId="426D8036" w14:textId="40F43026" w:rsidR="00682971" w:rsidRPr="005A3471" w:rsidRDefault="00682971" w:rsidP="00C37C9E">
            <w:pPr>
              <w:spacing w:before="29" w:line="276" w:lineRule="auto"/>
              <w:jc w:val="center"/>
              <w:rPr>
                <w:sz w:val="24"/>
                <w:szCs w:val="24"/>
              </w:rPr>
            </w:pPr>
            <w:r w:rsidRPr="005A3471">
              <w:rPr>
                <w:sz w:val="24"/>
                <w:szCs w:val="24"/>
              </w:rPr>
              <w:t>4</w:t>
            </w:r>
          </w:p>
        </w:tc>
        <w:tc>
          <w:tcPr>
            <w:tcW w:w="7299" w:type="dxa"/>
          </w:tcPr>
          <w:p w14:paraId="26360831" w14:textId="77777777" w:rsidR="003A0B5A" w:rsidRPr="005A3471" w:rsidRDefault="003A0B5A" w:rsidP="003A0B5A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ind w:left="360"/>
              <w:rPr>
                <w:rFonts w:eastAsia="Book Antiqua"/>
                <w:sz w:val="24"/>
                <w:szCs w:val="24"/>
              </w:rPr>
            </w:pPr>
            <w:proofErr w:type="spellStart"/>
            <w:r w:rsidRPr="005A3471">
              <w:rPr>
                <w:rFonts w:eastAsia="Book Antiqua"/>
                <w:sz w:val="24"/>
                <w:szCs w:val="24"/>
              </w:rPr>
              <w:t>Tugas</w:t>
            </w:r>
            <w:proofErr w:type="spellEnd"/>
            <w:r w:rsidRPr="005A3471">
              <w:rPr>
                <w:rFonts w:eastAsia="Book Antiqua"/>
                <w:sz w:val="24"/>
                <w:szCs w:val="24"/>
              </w:rPr>
              <w:t xml:space="preserve"> editor</w:t>
            </w:r>
          </w:p>
          <w:p w14:paraId="7DDC7F9D" w14:textId="14A20211" w:rsidR="003A0B5A" w:rsidRPr="005A3471" w:rsidRDefault="003A0B5A" w:rsidP="003A0B5A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ind w:left="360"/>
              <w:rPr>
                <w:rFonts w:eastAsia="Book Antiqua"/>
                <w:sz w:val="24"/>
                <w:szCs w:val="24"/>
              </w:rPr>
            </w:pPr>
            <w:r w:rsidRPr="005A3471">
              <w:rPr>
                <w:rFonts w:eastAsia="Book Antiqua"/>
                <w:sz w:val="24"/>
                <w:szCs w:val="24"/>
              </w:rPr>
              <w:t xml:space="preserve">Kode </w:t>
            </w:r>
            <w:proofErr w:type="spellStart"/>
            <w:r w:rsidRPr="005A3471">
              <w:rPr>
                <w:rFonts w:eastAsia="Book Antiqua"/>
                <w:sz w:val="24"/>
                <w:szCs w:val="24"/>
              </w:rPr>
              <w:t>etik</w:t>
            </w:r>
            <w:proofErr w:type="spellEnd"/>
            <w:r w:rsidRPr="005A3471">
              <w:rPr>
                <w:rFonts w:eastAsia="Book Antiqua"/>
                <w:sz w:val="24"/>
                <w:szCs w:val="24"/>
              </w:rPr>
              <w:t xml:space="preserve"> </w:t>
            </w:r>
            <w:proofErr w:type="spellStart"/>
            <w:r w:rsidRPr="005A3471">
              <w:rPr>
                <w:rFonts w:eastAsia="Book Antiqua"/>
                <w:sz w:val="24"/>
                <w:szCs w:val="24"/>
              </w:rPr>
              <w:t>penyunting</w:t>
            </w:r>
            <w:proofErr w:type="spellEnd"/>
            <w:r w:rsidRPr="005A3471">
              <w:rPr>
                <w:rFonts w:eastAsia="Book Antiqua"/>
                <w:sz w:val="24"/>
                <w:szCs w:val="24"/>
              </w:rPr>
              <w:t xml:space="preserve"> </w:t>
            </w:r>
            <w:proofErr w:type="spellStart"/>
            <w:r w:rsidRPr="005A3471">
              <w:rPr>
                <w:rFonts w:eastAsia="Book Antiqua"/>
                <w:sz w:val="24"/>
                <w:szCs w:val="24"/>
              </w:rPr>
              <w:t>naskah</w:t>
            </w:r>
            <w:proofErr w:type="spellEnd"/>
          </w:p>
        </w:tc>
      </w:tr>
      <w:tr w:rsidR="00432292" w:rsidRPr="005A3471" w14:paraId="1980D7EC" w14:textId="77777777" w:rsidTr="0054066E">
        <w:tc>
          <w:tcPr>
            <w:tcW w:w="1784" w:type="dxa"/>
          </w:tcPr>
          <w:p w14:paraId="2DE0078A" w14:textId="385D4DD2" w:rsidR="00432292" w:rsidRPr="005A3471" w:rsidRDefault="00682971" w:rsidP="00C37C9E">
            <w:pPr>
              <w:spacing w:before="29" w:line="276" w:lineRule="auto"/>
              <w:jc w:val="center"/>
              <w:rPr>
                <w:sz w:val="24"/>
                <w:szCs w:val="24"/>
              </w:rPr>
            </w:pPr>
            <w:r w:rsidRPr="005A3471">
              <w:rPr>
                <w:sz w:val="24"/>
                <w:szCs w:val="24"/>
              </w:rPr>
              <w:t>5</w:t>
            </w:r>
          </w:p>
        </w:tc>
        <w:tc>
          <w:tcPr>
            <w:tcW w:w="7299" w:type="dxa"/>
          </w:tcPr>
          <w:p w14:paraId="427918DC" w14:textId="77777777" w:rsidR="003A0B5A" w:rsidRPr="005A3471" w:rsidRDefault="003A0B5A" w:rsidP="003A0B5A">
            <w:pPr>
              <w:pStyle w:val="NoSpacing"/>
              <w:numPr>
                <w:ilvl w:val="0"/>
                <w:numId w:val="35"/>
              </w:numPr>
              <w:ind w:left="360"/>
              <w:rPr>
                <w:lang w:val="id-ID"/>
              </w:rPr>
            </w:pPr>
            <w:r w:rsidRPr="005A3471">
              <w:t>K</w:t>
            </w:r>
            <w:r w:rsidRPr="005A3471">
              <w:rPr>
                <w:lang w:val="id-ID"/>
              </w:rPr>
              <w:t>ategori penyuntingan berdasarkan bidang suntingan</w:t>
            </w:r>
          </w:p>
          <w:p w14:paraId="7DDCC50F" w14:textId="3ABB7E86" w:rsidR="0029237A" w:rsidRPr="005A3471" w:rsidRDefault="003A0B5A" w:rsidP="003A0B5A">
            <w:pPr>
              <w:pStyle w:val="NoSpacing"/>
              <w:numPr>
                <w:ilvl w:val="0"/>
                <w:numId w:val="35"/>
              </w:numPr>
              <w:ind w:left="360"/>
              <w:rPr>
                <w:lang w:val="id-ID"/>
              </w:rPr>
            </w:pPr>
            <w:proofErr w:type="spellStart"/>
            <w:r w:rsidRPr="005A3471">
              <w:t>K</w:t>
            </w:r>
            <w:r w:rsidRPr="005A3471">
              <w:t>ategori</w:t>
            </w:r>
            <w:proofErr w:type="spellEnd"/>
            <w:r w:rsidRPr="005A3471">
              <w:t xml:space="preserve"> </w:t>
            </w:r>
            <w:proofErr w:type="spellStart"/>
            <w:r w:rsidRPr="005A3471">
              <w:t>penyuntingan</w:t>
            </w:r>
            <w:proofErr w:type="spellEnd"/>
            <w:r w:rsidRPr="005A3471">
              <w:t xml:space="preserve"> </w:t>
            </w:r>
            <w:proofErr w:type="spellStart"/>
            <w:r w:rsidRPr="005A3471">
              <w:t>berdasarkan</w:t>
            </w:r>
            <w:proofErr w:type="spellEnd"/>
            <w:r w:rsidRPr="005A3471">
              <w:t xml:space="preserve"> </w:t>
            </w:r>
            <w:proofErr w:type="spellStart"/>
            <w:r w:rsidRPr="005A3471">
              <w:t>bahan</w:t>
            </w:r>
            <w:proofErr w:type="spellEnd"/>
            <w:r w:rsidRPr="005A3471">
              <w:t xml:space="preserve"> </w:t>
            </w:r>
            <w:proofErr w:type="spellStart"/>
            <w:r w:rsidRPr="005A3471">
              <w:t>suntingan</w:t>
            </w:r>
            <w:proofErr w:type="spellEnd"/>
          </w:p>
        </w:tc>
      </w:tr>
      <w:tr w:rsidR="006065AF" w:rsidRPr="005A3471" w14:paraId="772787F0" w14:textId="77777777" w:rsidTr="0054066E">
        <w:tc>
          <w:tcPr>
            <w:tcW w:w="1784" w:type="dxa"/>
          </w:tcPr>
          <w:p w14:paraId="7EE83BCB" w14:textId="253859BD" w:rsidR="006065AF" w:rsidRPr="005A3471" w:rsidRDefault="00682971" w:rsidP="00C37C9E">
            <w:pPr>
              <w:spacing w:before="29" w:line="276" w:lineRule="auto"/>
              <w:jc w:val="center"/>
              <w:rPr>
                <w:sz w:val="24"/>
                <w:szCs w:val="24"/>
              </w:rPr>
            </w:pPr>
            <w:r w:rsidRPr="005A3471">
              <w:rPr>
                <w:sz w:val="24"/>
                <w:szCs w:val="24"/>
              </w:rPr>
              <w:t>6</w:t>
            </w:r>
          </w:p>
        </w:tc>
        <w:tc>
          <w:tcPr>
            <w:tcW w:w="7299" w:type="dxa"/>
          </w:tcPr>
          <w:p w14:paraId="2F2C4A5F" w14:textId="6203A261" w:rsidR="003A0B5A" w:rsidRPr="005A3471" w:rsidRDefault="003A0B5A" w:rsidP="003A0B5A">
            <w:pPr>
              <w:pStyle w:val="NoSpacing"/>
              <w:numPr>
                <w:ilvl w:val="0"/>
                <w:numId w:val="35"/>
              </w:numPr>
              <w:tabs>
                <w:tab w:val="left" w:pos="-5070"/>
              </w:tabs>
              <w:ind w:left="360"/>
              <w:rPr>
                <w:lang w:val="id-ID"/>
              </w:rPr>
            </w:pPr>
            <w:r w:rsidRPr="005A3471">
              <w:t>P</w:t>
            </w:r>
            <w:r w:rsidRPr="005A3471">
              <w:rPr>
                <w:lang w:val="id-ID"/>
              </w:rPr>
              <w:t>emilihan bahan suntingan</w:t>
            </w:r>
          </w:p>
          <w:p w14:paraId="16A5F152" w14:textId="077F0A8D" w:rsidR="00682971" w:rsidRPr="005A3471" w:rsidRDefault="003A0B5A" w:rsidP="003A0B5A">
            <w:pPr>
              <w:pStyle w:val="NoSpacing"/>
              <w:numPr>
                <w:ilvl w:val="0"/>
                <w:numId w:val="35"/>
              </w:numPr>
              <w:tabs>
                <w:tab w:val="left" w:pos="-5070"/>
              </w:tabs>
              <w:ind w:left="360"/>
              <w:rPr>
                <w:lang w:val="id-ID"/>
              </w:rPr>
            </w:pPr>
            <w:proofErr w:type="spellStart"/>
            <w:r w:rsidRPr="005A3471">
              <w:t>P</w:t>
            </w:r>
            <w:r w:rsidRPr="005A3471">
              <w:t>engorganisasian</w:t>
            </w:r>
            <w:proofErr w:type="spellEnd"/>
            <w:r w:rsidRPr="005A3471">
              <w:t xml:space="preserve"> </w:t>
            </w:r>
            <w:proofErr w:type="spellStart"/>
            <w:r w:rsidRPr="005A3471">
              <w:t>bahan</w:t>
            </w:r>
            <w:proofErr w:type="spellEnd"/>
            <w:r w:rsidRPr="005A3471">
              <w:t xml:space="preserve"> </w:t>
            </w:r>
            <w:proofErr w:type="spellStart"/>
            <w:r w:rsidRPr="005A3471">
              <w:t>suntingan</w:t>
            </w:r>
            <w:proofErr w:type="spellEnd"/>
          </w:p>
        </w:tc>
      </w:tr>
      <w:tr w:rsidR="00432292" w:rsidRPr="005A3471" w14:paraId="33A31C10" w14:textId="77777777" w:rsidTr="0054066E">
        <w:tc>
          <w:tcPr>
            <w:tcW w:w="1784" w:type="dxa"/>
          </w:tcPr>
          <w:p w14:paraId="42970862" w14:textId="77777777" w:rsidR="00432292" w:rsidRPr="005A3471" w:rsidRDefault="006065AF" w:rsidP="00C37C9E">
            <w:pPr>
              <w:spacing w:before="29" w:line="276" w:lineRule="auto"/>
              <w:jc w:val="center"/>
              <w:rPr>
                <w:sz w:val="24"/>
                <w:szCs w:val="24"/>
              </w:rPr>
            </w:pPr>
            <w:r w:rsidRPr="005A3471">
              <w:rPr>
                <w:sz w:val="24"/>
                <w:szCs w:val="24"/>
              </w:rPr>
              <w:t>6</w:t>
            </w:r>
          </w:p>
        </w:tc>
        <w:tc>
          <w:tcPr>
            <w:tcW w:w="7299" w:type="dxa"/>
          </w:tcPr>
          <w:p w14:paraId="76D34644" w14:textId="2038551F" w:rsidR="003A0B5A" w:rsidRPr="005A3471" w:rsidRDefault="003A0B5A" w:rsidP="003A0B5A">
            <w:pPr>
              <w:pStyle w:val="NoSpacing"/>
              <w:numPr>
                <w:ilvl w:val="0"/>
                <w:numId w:val="35"/>
              </w:numPr>
              <w:ind w:left="360"/>
              <w:rPr>
                <w:lang w:val="id-ID"/>
              </w:rPr>
            </w:pPr>
            <w:r w:rsidRPr="005A3471">
              <w:t>P</w:t>
            </w:r>
            <w:r w:rsidRPr="005A3471">
              <w:rPr>
                <w:lang w:val="id-ID"/>
              </w:rPr>
              <w:t>enyuntingan bahasa</w:t>
            </w:r>
          </w:p>
          <w:p w14:paraId="3B89E1AA" w14:textId="55954A63" w:rsidR="00432292" w:rsidRPr="005A3471" w:rsidRDefault="003A0B5A" w:rsidP="003A0B5A">
            <w:pPr>
              <w:pStyle w:val="NoSpacing"/>
              <w:numPr>
                <w:ilvl w:val="0"/>
                <w:numId w:val="35"/>
              </w:numPr>
              <w:ind w:left="360"/>
              <w:rPr>
                <w:lang w:val="id-ID"/>
              </w:rPr>
            </w:pPr>
            <w:proofErr w:type="spellStart"/>
            <w:r w:rsidRPr="005A3471">
              <w:t>P</w:t>
            </w:r>
            <w:r w:rsidRPr="005A3471">
              <w:t>enyuntingan</w:t>
            </w:r>
            <w:proofErr w:type="spellEnd"/>
            <w:r w:rsidRPr="005A3471">
              <w:t xml:space="preserve"> </w:t>
            </w:r>
            <w:proofErr w:type="spellStart"/>
            <w:r w:rsidRPr="005A3471">
              <w:t>isi</w:t>
            </w:r>
            <w:proofErr w:type="spellEnd"/>
          </w:p>
        </w:tc>
      </w:tr>
      <w:tr w:rsidR="00432292" w:rsidRPr="005A3471" w14:paraId="11E32211" w14:textId="77777777" w:rsidTr="0054066E">
        <w:tc>
          <w:tcPr>
            <w:tcW w:w="1784" w:type="dxa"/>
          </w:tcPr>
          <w:p w14:paraId="13785B78" w14:textId="77777777" w:rsidR="00432292" w:rsidRPr="005A3471" w:rsidRDefault="006065AF" w:rsidP="00C37C9E">
            <w:pPr>
              <w:spacing w:before="29" w:line="276" w:lineRule="auto"/>
              <w:jc w:val="center"/>
              <w:rPr>
                <w:sz w:val="24"/>
                <w:szCs w:val="24"/>
              </w:rPr>
            </w:pPr>
            <w:r w:rsidRPr="005A3471">
              <w:rPr>
                <w:sz w:val="24"/>
                <w:szCs w:val="24"/>
              </w:rPr>
              <w:t>7</w:t>
            </w:r>
          </w:p>
        </w:tc>
        <w:tc>
          <w:tcPr>
            <w:tcW w:w="7299" w:type="dxa"/>
          </w:tcPr>
          <w:p w14:paraId="51263129" w14:textId="3004BDE6" w:rsidR="003A0B5A" w:rsidRPr="005A3471" w:rsidRDefault="003A0B5A" w:rsidP="003A0B5A">
            <w:pPr>
              <w:pStyle w:val="NoSpacing"/>
              <w:numPr>
                <w:ilvl w:val="0"/>
                <w:numId w:val="35"/>
              </w:numPr>
              <w:tabs>
                <w:tab w:val="left" w:pos="-5070"/>
              </w:tabs>
              <w:ind w:left="360"/>
              <w:rPr>
                <w:lang w:val="id-ID"/>
              </w:rPr>
            </w:pPr>
            <w:r w:rsidRPr="005A3471">
              <w:t>E</w:t>
            </w:r>
            <w:r w:rsidRPr="005A3471">
              <w:rPr>
                <w:lang w:val="id-ID"/>
              </w:rPr>
              <w:t xml:space="preserve">tika penyuntingan di media massa </w:t>
            </w:r>
          </w:p>
          <w:p w14:paraId="100B059D" w14:textId="339D1404" w:rsidR="006065AF" w:rsidRPr="005A3471" w:rsidRDefault="003A0B5A" w:rsidP="003A0B5A">
            <w:pPr>
              <w:pStyle w:val="NoSpacing"/>
              <w:numPr>
                <w:ilvl w:val="0"/>
                <w:numId w:val="35"/>
              </w:numPr>
              <w:tabs>
                <w:tab w:val="left" w:pos="-5070"/>
              </w:tabs>
              <w:ind w:left="360"/>
              <w:rPr>
                <w:lang w:val="id-ID"/>
              </w:rPr>
            </w:pPr>
            <w:r w:rsidRPr="005A3471">
              <w:t>E</w:t>
            </w:r>
            <w:r w:rsidRPr="005A3471">
              <w:t xml:space="preserve">tika </w:t>
            </w:r>
            <w:proofErr w:type="spellStart"/>
            <w:r w:rsidRPr="005A3471">
              <w:t>penyuntingan</w:t>
            </w:r>
            <w:proofErr w:type="spellEnd"/>
            <w:r w:rsidRPr="005A3471">
              <w:t xml:space="preserve"> di </w:t>
            </w:r>
            <w:proofErr w:type="spellStart"/>
            <w:r w:rsidRPr="005A3471">
              <w:t>penerbitan</w:t>
            </w:r>
            <w:proofErr w:type="spellEnd"/>
            <w:r w:rsidRPr="005A3471">
              <w:t xml:space="preserve"> </w:t>
            </w:r>
            <w:proofErr w:type="spellStart"/>
            <w:r w:rsidRPr="005A3471">
              <w:t>buku</w:t>
            </w:r>
            <w:proofErr w:type="spellEnd"/>
          </w:p>
        </w:tc>
      </w:tr>
      <w:tr w:rsidR="0054066E" w:rsidRPr="005A3471" w14:paraId="124E1A32" w14:textId="77777777" w:rsidTr="0054066E">
        <w:tc>
          <w:tcPr>
            <w:tcW w:w="9083" w:type="dxa"/>
            <w:gridSpan w:val="2"/>
            <w:vAlign w:val="center"/>
          </w:tcPr>
          <w:p w14:paraId="4F1FCED1" w14:textId="1EF2E888" w:rsidR="0054066E" w:rsidRPr="005A3471" w:rsidRDefault="0054066E" w:rsidP="0054066E">
            <w:pPr>
              <w:spacing w:before="29" w:line="276" w:lineRule="auto"/>
              <w:jc w:val="center"/>
              <w:rPr>
                <w:sz w:val="24"/>
                <w:szCs w:val="24"/>
              </w:rPr>
            </w:pPr>
            <w:r w:rsidRPr="005A3471">
              <w:rPr>
                <w:sz w:val="24"/>
                <w:szCs w:val="24"/>
              </w:rPr>
              <w:t>UTS</w:t>
            </w:r>
          </w:p>
        </w:tc>
      </w:tr>
      <w:tr w:rsidR="00432292" w:rsidRPr="005A3471" w14:paraId="600BDE01" w14:textId="77777777" w:rsidTr="0054066E">
        <w:tc>
          <w:tcPr>
            <w:tcW w:w="1784" w:type="dxa"/>
          </w:tcPr>
          <w:p w14:paraId="594FA3B7" w14:textId="77777777" w:rsidR="00432292" w:rsidRPr="005A3471" w:rsidRDefault="006065AF" w:rsidP="00C37C9E">
            <w:pPr>
              <w:spacing w:before="29" w:line="276" w:lineRule="auto"/>
              <w:jc w:val="center"/>
              <w:rPr>
                <w:sz w:val="24"/>
                <w:szCs w:val="24"/>
              </w:rPr>
            </w:pPr>
            <w:r w:rsidRPr="005A3471">
              <w:rPr>
                <w:sz w:val="24"/>
                <w:szCs w:val="24"/>
              </w:rPr>
              <w:t>9</w:t>
            </w:r>
          </w:p>
        </w:tc>
        <w:tc>
          <w:tcPr>
            <w:tcW w:w="7299" w:type="dxa"/>
          </w:tcPr>
          <w:p w14:paraId="6A024B2D" w14:textId="579E6FFF" w:rsidR="003A0B5A" w:rsidRPr="005A3471" w:rsidRDefault="003A0B5A" w:rsidP="003A0B5A">
            <w:pPr>
              <w:pStyle w:val="NoSpacing"/>
              <w:numPr>
                <w:ilvl w:val="0"/>
                <w:numId w:val="35"/>
              </w:numPr>
              <w:ind w:left="360"/>
            </w:pPr>
            <w:r w:rsidRPr="005A3471">
              <w:t>M</w:t>
            </w:r>
            <w:r w:rsidRPr="005A3471">
              <w:rPr>
                <w:lang w:val="id-ID"/>
              </w:rPr>
              <w:t>enyunting ejaan</w:t>
            </w:r>
          </w:p>
          <w:p w14:paraId="7ACE8687" w14:textId="259AAE89" w:rsidR="00432292" w:rsidRPr="005A3471" w:rsidRDefault="003A0B5A" w:rsidP="003A0B5A">
            <w:pPr>
              <w:pStyle w:val="NoSpacing"/>
              <w:numPr>
                <w:ilvl w:val="0"/>
                <w:numId w:val="35"/>
              </w:numPr>
              <w:ind w:left="360"/>
            </w:pPr>
            <w:r w:rsidRPr="005A3471">
              <w:t>M</w:t>
            </w:r>
            <w:r w:rsidRPr="005A3471">
              <w:rPr>
                <w:lang w:val="id-ID"/>
              </w:rPr>
              <w:t>enyunting diksi</w:t>
            </w:r>
          </w:p>
        </w:tc>
      </w:tr>
      <w:tr w:rsidR="006065AF" w:rsidRPr="005A3471" w14:paraId="4678AB23" w14:textId="77777777" w:rsidTr="0054066E">
        <w:tc>
          <w:tcPr>
            <w:tcW w:w="1784" w:type="dxa"/>
          </w:tcPr>
          <w:p w14:paraId="4250BB08" w14:textId="77777777" w:rsidR="006065AF" w:rsidRPr="005A3471" w:rsidRDefault="006065AF" w:rsidP="00C37C9E">
            <w:pPr>
              <w:spacing w:before="29" w:line="276" w:lineRule="auto"/>
              <w:jc w:val="center"/>
              <w:rPr>
                <w:sz w:val="24"/>
                <w:szCs w:val="24"/>
              </w:rPr>
            </w:pPr>
            <w:r w:rsidRPr="005A3471">
              <w:rPr>
                <w:sz w:val="24"/>
                <w:szCs w:val="24"/>
              </w:rPr>
              <w:t>10</w:t>
            </w:r>
          </w:p>
        </w:tc>
        <w:tc>
          <w:tcPr>
            <w:tcW w:w="7299" w:type="dxa"/>
          </w:tcPr>
          <w:p w14:paraId="7EF3E228" w14:textId="754850B4" w:rsidR="003A0B5A" w:rsidRPr="005A3471" w:rsidRDefault="003A0B5A" w:rsidP="003A0B5A">
            <w:pPr>
              <w:pStyle w:val="NoSpacing"/>
              <w:numPr>
                <w:ilvl w:val="0"/>
                <w:numId w:val="35"/>
              </w:numPr>
              <w:ind w:left="360"/>
            </w:pPr>
            <w:r w:rsidRPr="005A3471">
              <w:t>M</w:t>
            </w:r>
            <w:r w:rsidRPr="005A3471">
              <w:rPr>
                <w:lang w:val="id-ID"/>
              </w:rPr>
              <w:t>enyunting kalimat</w:t>
            </w:r>
          </w:p>
          <w:p w14:paraId="2A34CBBC" w14:textId="0F33EC74" w:rsidR="008E2B6B" w:rsidRPr="005A3471" w:rsidRDefault="003A0B5A" w:rsidP="003A0B5A">
            <w:pPr>
              <w:pStyle w:val="NoSpacing"/>
              <w:numPr>
                <w:ilvl w:val="0"/>
                <w:numId w:val="35"/>
              </w:numPr>
              <w:ind w:left="360"/>
            </w:pPr>
            <w:proofErr w:type="spellStart"/>
            <w:r w:rsidRPr="005A3471">
              <w:t>M</w:t>
            </w:r>
            <w:r w:rsidRPr="005A3471">
              <w:t>enyunting</w:t>
            </w:r>
            <w:proofErr w:type="spellEnd"/>
            <w:r w:rsidRPr="005A3471">
              <w:t xml:space="preserve"> </w:t>
            </w:r>
            <w:proofErr w:type="spellStart"/>
            <w:r w:rsidRPr="005A3471">
              <w:t>wacana</w:t>
            </w:r>
            <w:proofErr w:type="spellEnd"/>
          </w:p>
        </w:tc>
      </w:tr>
      <w:tr w:rsidR="006065AF" w:rsidRPr="005A3471" w14:paraId="421A683B" w14:textId="77777777" w:rsidTr="0054066E">
        <w:tc>
          <w:tcPr>
            <w:tcW w:w="1784" w:type="dxa"/>
          </w:tcPr>
          <w:p w14:paraId="1E4A2E44" w14:textId="77777777" w:rsidR="006065AF" w:rsidRPr="005A3471" w:rsidRDefault="00781099" w:rsidP="00C37C9E">
            <w:pPr>
              <w:spacing w:before="29" w:line="276" w:lineRule="auto"/>
              <w:jc w:val="center"/>
              <w:rPr>
                <w:sz w:val="24"/>
                <w:szCs w:val="24"/>
              </w:rPr>
            </w:pPr>
            <w:r w:rsidRPr="005A3471">
              <w:rPr>
                <w:sz w:val="24"/>
                <w:szCs w:val="24"/>
              </w:rPr>
              <w:t>11</w:t>
            </w:r>
          </w:p>
        </w:tc>
        <w:tc>
          <w:tcPr>
            <w:tcW w:w="7299" w:type="dxa"/>
          </w:tcPr>
          <w:p w14:paraId="37F4B6ED" w14:textId="465B5E9F" w:rsidR="006065AF" w:rsidRPr="005A3471" w:rsidRDefault="003A0B5A" w:rsidP="0068297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5A3471">
              <w:rPr>
                <w:sz w:val="24"/>
                <w:szCs w:val="24"/>
              </w:rPr>
              <w:t>P</w:t>
            </w:r>
            <w:r w:rsidRPr="005A3471">
              <w:rPr>
                <w:sz w:val="24"/>
                <w:szCs w:val="24"/>
              </w:rPr>
              <w:t>enyuntingan</w:t>
            </w:r>
            <w:proofErr w:type="spellEnd"/>
            <w:r w:rsidRPr="005A3471">
              <w:rPr>
                <w:sz w:val="24"/>
                <w:szCs w:val="24"/>
              </w:rPr>
              <w:t xml:space="preserve"> </w:t>
            </w:r>
            <w:proofErr w:type="spellStart"/>
            <w:r w:rsidRPr="005A3471">
              <w:rPr>
                <w:sz w:val="24"/>
                <w:szCs w:val="24"/>
              </w:rPr>
              <w:t>komprehensif</w:t>
            </w:r>
            <w:proofErr w:type="spellEnd"/>
            <w:r w:rsidRPr="005A3471">
              <w:rPr>
                <w:sz w:val="24"/>
                <w:szCs w:val="24"/>
              </w:rPr>
              <w:t xml:space="preserve"> </w:t>
            </w:r>
            <w:proofErr w:type="spellStart"/>
            <w:r w:rsidRPr="005A3471">
              <w:rPr>
                <w:sz w:val="24"/>
                <w:szCs w:val="24"/>
              </w:rPr>
              <w:t>naskah</w:t>
            </w:r>
            <w:proofErr w:type="spellEnd"/>
            <w:r w:rsidRPr="005A3471">
              <w:rPr>
                <w:sz w:val="24"/>
                <w:szCs w:val="24"/>
              </w:rPr>
              <w:t xml:space="preserve"> </w:t>
            </w:r>
            <w:proofErr w:type="spellStart"/>
            <w:r w:rsidRPr="005A3471">
              <w:rPr>
                <w:sz w:val="24"/>
                <w:szCs w:val="24"/>
              </w:rPr>
              <w:t>makalah</w:t>
            </w:r>
            <w:proofErr w:type="spellEnd"/>
            <w:r w:rsidRPr="005A3471">
              <w:rPr>
                <w:sz w:val="24"/>
                <w:szCs w:val="24"/>
              </w:rPr>
              <w:t xml:space="preserve">, </w:t>
            </w:r>
            <w:proofErr w:type="spellStart"/>
            <w:r w:rsidRPr="005A3471">
              <w:rPr>
                <w:sz w:val="24"/>
                <w:szCs w:val="24"/>
              </w:rPr>
              <w:t>buku</w:t>
            </w:r>
            <w:proofErr w:type="spellEnd"/>
            <w:r w:rsidRPr="005A3471">
              <w:rPr>
                <w:sz w:val="24"/>
                <w:szCs w:val="24"/>
              </w:rPr>
              <w:t xml:space="preserve"> dan media</w:t>
            </w:r>
          </w:p>
        </w:tc>
      </w:tr>
      <w:tr w:rsidR="00781099" w:rsidRPr="005A3471" w14:paraId="6693CB96" w14:textId="77777777" w:rsidTr="0054066E">
        <w:tc>
          <w:tcPr>
            <w:tcW w:w="1784" w:type="dxa"/>
          </w:tcPr>
          <w:p w14:paraId="0A1D79E0" w14:textId="77777777" w:rsidR="00781099" w:rsidRPr="005A3471" w:rsidRDefault="00781099" w:rsidP="00C37C9E">
            <w:pPr>
              <w:spacing w:before="29" w:line="276" w:lineRule="auto"/>
              <w:jc w:val="center"/>
              <w:rPr>
                <w:sz w:val="24"/>
                <w:szCs w:val="24"/>
              </w:rPr>
            </w:pPr>
            <w:r w:rsidRPr="005A3471">
              <w:rPr>
                <w:sz w:val="24"/>
                <w:szCs w:val="24"/>
              </w:rPr>
              <w:t>12</w:t>
            </w:r>
          </w:p>
        </w:tc>
        <w:tc>
          <w:tcPr>
            <w:tcW w:w="7299" w:type="dxa"/>
          </w:tcPr>
          <w:p w14:paraId="54EEC1F6" w14:textId="0E5BDBE9" w:rsidR="008E2B6B" w:rsidRPr="005A3471" w:rsidRDefault="005873CC" w:rsidP="009A41DE">
            <w:pPr>
              <w:rPr>
                <w:bCs/>
                <w:sz w:val="24"/>
                <w:szCs w:val="24"/>
              </w:rPr>
            </w:pPr>
            <w:proofErr w:type="spellStart"/>
            <w:r w:rsidRPr="005A3471">
              <w:rPr>
                <w:bCs/>
                <w:sz w:val="24"/>
                <w:szCs w:val="24"/>
              </w:rPr>
              <w:t>Praktik</w:t>
            </w:r>
            <w:proofErr w:type="spellEnd"/>
            <w:r w:rsidRPr="005A347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3A0B5A" w:rsidRPr="005A3471">
              <w:rPr>
                <w:bCs/>
                <w:sz w:val="24"/>
                <w:szCs w:val="24"/>
              </w:rPr>
              <w:t>penyuntingan</w:t>
            </w:r>
            <w:proofErr w:type="spellEnd"/>
          </w:p>
        </w:tc>
      </w:tr>
      <w:tr w:rsidR="00781099" w:rsidRPr="005A3471" w14:paraId="0F2447D5" w14:textId="77777777" w:rsidTr="0054066E">
        <w:tc>
          <w:tcPr>
            <w:tcW w:w="1784" w:type="dxa"/>
          </w:tcPr>
          <w:p w14:paraId="4EF635CC" w14:textId="77777777" w:rsidR="00781099" w:rsidRPr="005A3471" w:rsidRDefault="00781099" w:rsidP="00C37C9E">
            <w:pPr>
              <w:spacing w:before="29" w:line="276" w:lineRule="auto"/>
              <w:jc w:val="center"/>
              <w:rPr>
                <w:sz w:val="24"/>
                <w:szCs w:val="24"/>
              </w:rPr>
            </w:pPr>
            <w:r w:rsidRPr="005A3471">
              <w:rPr>
                <w:sz w:val="24"/>
                <w:szCs w:val="24"/>
              </w:rPr>
              <w:t>13</w:t>
            </w:r>
          </w:p>
        </w:tc>
        <w:tc>
          <w:tcPr>
            <w:tcW w:w="7299" w:type="dxa"/>
          </w:tcPr>
          <w:p w14:paraId="78452188" w14:textId="6DE3F59C" w:rsidR="00781099" w:rsidRPr="005A3471" w:rsidRDefault="003A0B5A" w:rsidP="009A41DE">
            <w:pPr>
              <w:rPr>
                <w:bCs/>
                <w:sz w:val="24"/>
                <w:szCs w:val="24"/>
              </w:rPr>
            </w:pPr>
            <w:proofErr w:type="spellStart"/>
            <w:r w:rsidRPr="005A3471">
              <w:rPr>
                <w:bCs/>
                <w:sz w:val="24"/>
                <w:szCs w:val="24"/>
              </w:rPr>
              <w:t>Praktik</w:t>
            </w:r>
            <w:proofErr w:type="spellEnd"/>
            <w:r w:rsidRPr="005A347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A3471">
              <w:rPr>
                <w:bCs/>
                <w:sz w:val="24"/>
                <w:szCs w:val="24"/>
              </w:rPr>
              <w:t>penyuntingan</w:t>
            </w:r>
            <w:proofErr w:type="spellEnd"/>
          </w:p>
        </w:tc>
      </w:tr>
      <w:tr w:rsidR="00781099" w:rsidRPr="005A3471" w14:paraId="6B485304" w14:textId="77777777" w:rsidTr="0054066E">
        <w:tc>
          <w:tcPr>
            <w:tcW w:w="1784" w:type="dxa"/>
          </w:tcPr>
          <w:p w14:paraId="7DE47FBB" w14:textId="77777777" w:rsidR="00781099" w:rsidRPr="005A3471" w:rsidRDefault="00781099" w:rsidP="00C37C9E">
            <w:pPr>
              <w:spacing w:before="29" w:line="276" w:lineRule="auto"/>
              <w:jc w:val="center"/>
              <w:rPr>
                <w:sz w:val="24"/>
                <w:szCs w:val="24"/>
              </w:rPr>
            </w:pPr>
            <w:r w:rsidRPr="005A3471">
              <w:rPr>
                <w:sz w:val="24"/>
                <w:szCs w:val="24"/>
              </w:rPr>
              <w:t>14</w:t>
            </w:r>
          </w:p>
        </w:tc>
        <w:tc>
          <w:tcPr>
            <w:tcW w:w="7299" w:type="dxa"/>
          </w:tcPr>
          <w:p w14:paraId="04E89FD5" w14:textId="39570498" w:rsidR="00781099" w:rsidRPr="005A3471" w:rsidRDefault="003A0B5A" w:rsidP="009A41DE">
            <w:pPr>
              <w:rPr>
                <w:bCs/>
                <w:sz w:val="24"/>
                <w:szCs w:val="24"/>
              </w:rPr>
            </w:pPr>
            <w:proofErr w:type="spellStart"/>
            <w:r w:rsidRPr="005A3471">
              <w:rPr>
                <w:bCs/>
                <w:sz w:val="24"/>
                <w:szCs w:val="24"/>
              </w:rPr>
              <w:t>Praktik</w:t>
            </w:r>
            <w:proofErr w:type="spellEnd"/>
            <w:r w:rsidRPr="005A347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A3471">
              <w:rPr>
                <w:bCs/>
                <w:sz w:val="24"/>
                <w:szCs w:val="24"/>
              </w:rPr>
              <w:t>penyuntingan</w:t>
            </w:r>
            <w:proofErr w:type="spellEnd"/>
          </w:p>
        </w:tc>
      </w:tr>
      <w:tr w:rsidR="00781099" w:rsidRPr="005A3471" w14:paraId="6644BC6E" w14:textId="77777777" w:rsidTr="0054066E">
        <w:tc>
          <w:tcPr>
            <w:tcW w:w="1784" w:type="dxa"/>
          </w:tcPr>
          <w:p w14:paraId="50A5B9D6" w14:textId="77777777" w:rsidR="00781099" w:rsidRPr="005A3471" w:rsidRDefault="00781099" w:rsidP="00C37C9E">
            <w:pPr>
              <w:spacing w:before="29" w:line="276" w:lineRule="auto"/>
              <w:jc w:val="center"/>
              <w:rPr>
                <w:sz w:val="24"/>
                <w:szCs w:val="24"/>
              </w:rPr>
            </w:pPr>
            <w:r w:rsidRPr="005A3471">
              <w:rPr>
                <w:sz w:val="24"/>
                <w:szCs w:val="24"/>
              </w:rPr>
              <w:t>15</w:t>
            </w:r>
          </w:p>
        </w:tc>
        <w:tc>
          <w:tcPr>
            <w:tcW w:w="7299" w:type="dxa"/>
          </w:tcPr>
          <w:p w14:paraId="598534BA" w14:textId="7D1635AF" w:rsidR="00781099" w:rsidRPr="005A3471" w:rsidRDefault="003A0B5A" w:rsidP="009A41DE">
            <w:pPr>
              <w:rPr>
                <w:bCs/>
                <w:sz w:val="24"/>
                <w:szCs w:val="24"/>
              </w:rPr>
            </w:pPr>
            <w:proofErr w:type="spellStart"/>
            <w:r w:rsidRPr="005A3471">
              <w:rPr>
                <w:bCs/>
                <w:sz w:val="24"/>
                <w:szCs w:val="24"/>
              </w:rPr>
              <w:t>Praktik</w:t>
            </w:r>
            <w:proofErr w:type="spellEnd"/>
            <w:r w:rsidRPr="005A347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A3471">
              <w:rPr>
                <w:bCs/>
                <w:sz w:val="24"/>
                <w:szCs w:val="24"/>
              </w:rPr>
              <w:t>penyuntingan</w:t>
            </w:r>
            <w:proofErr w:type="spellEnd"/>
          </w:p>
        </w:tc>
      </w:tr>
      <w:tr w:rsidR="0054066E" w:rsidRPr="005A3471" w14:paraId="578853DE" w14:textId="77777777" w:rsidTr="0054066E">
        <w:tc>
          <w:tcPr>
            <w:tcW w:w="9083" w:type="dxa"/>
            <w:gridSpan w:val="2"/>
            <w:vAlign w:val="center"/>
          </w:tcPr>
          <w:p w14:paraId="1FD8B444" w14:textId="49A8D135" w:rsidR="0054066E" w:rsidRPr="005A3471" w:rsidRDefault="0054066E" w:rsidP="0054066E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94"/>
              <w:jc w:val="center"/>
              <w:rPr>
                <w:rFonts w:eastAsia="Book Antiqua"/>
                <w:sz w:val="24"/>
                <w:szCs w:val="24"/>
              </w:rPr>
            </w:pPr>
            <w:r w:rsidRPr="005A3471">
              <w:rPr>
                <w:sz w:val="24"/>
                <w:szCs w:val="24"/>
              </w:rPr>
              <w:t>UAS</w:t>
            </w:r>
          </w:p>
        </w:tc>
      </w:tr>
    </w:tbl>
    <w:p w14:paraId="24064A36" w14:textId="77777777" w:rsidR="00781099" w:rsidRPr="00C37C9E" w:rsidRDefault="00781099" w:rsidP="00C37C9E">
      <w:pPr>
        <w:spacing w:before="29" w:line="276" w:lineRule="auto"/>
        <w:rPr>
          <w:b/>
          <w:sz w:val="24"/>
          <w:szCs w:val="24"/>
        </w:rPr>
      </w:pPr>
    </w:p>
    <w:p w14:paraId="2059B5F0" w14:textId="77777777" w:rsidR="00980D9A" w:rsidRPr="00C37C9E" w:rsidRDefault="00DC519C" w:rsidP="00C37C9E">
      <w:pPr>
        <w:pStyle w:val="ListParagraph"/>
        <w:numPr>
          <w:ilvl w:val="0"/>
          <w:numId w:val="2"/>
        </w:numPr>
        <w:spacing w:before="29" w:line="276" w:lineRule="auto"/>
        <w:ind w:left="360"/>
        <w:rPr>
          <w:sz w:val="24"/>
          <w:szCs w:val="24"/>
        </w:rPr>
      </w:pPr>
      <w:r w:rsidRPr="00C37C9E">
        <w:rPr>
          <w:b/>
          <w:sz w:val="24"/>
          <w:szCs w:val="24"/>
        </w:rPr>
        <w:t xml:space="preserve">Tata </w:t>
      </w:r>
      <w:proofErr w:type="spellStart"/>
      <w:r w:rsidRPr="00C37C9E">
        <w:rPr>
          <w:b/>
          <w:sz w:val="24"/>
          <w:szCs w:val="24"/>
        </w:rPr>
        <w:t>T</w:t>
      </w:r>
      <w:r w:rsidRPr="00C37C9E">
        <w:rPr>
          <w:b/>
          <w:spacing w:val="-1"/>
          <w:sz w:val="24"/>
          <w:szCs w:val="24"/>
        </w:rPr>
        <w:t>er</w:t>
      </w:r>
      <w:r w:rsidRPr="00C37C9E">
        <w:rPr>
          <w:b/>
          <w:sz w:val="24"/>
          <w:szCs w:val="24"/>
        </w:rPr>
        <w:t>tib</w:t>
      </w:r>
      <w:proofErr w:type="spellEnd"/>
    </w:p>
    <w:p w14:paraId="2CA57422" w14:textId="5AA38FAC" w:rsidR="00781099" w:rsidRPr="00C37C9E" w:rsidRDefault="00DC519C" w:rsidP="00DA494B">
      <w:pPr>
        <w:pStyle w:val="ListParagraph"/>
        <w:numPr>
          <w:ilvl w:val="0"/>
          <w:numId w:val="16"/>
        </w:numPr>
        <w:spacing w:line="276" w:lineRule="auto"/>
        <w:ind w:right="81"/>
        <w:jc w:val="both"/>
        <w:rPr>
          <w:sz w:val="24"/>
          <w:szCs w:val="24"/>
        </w:rPr>
      </w:pPr>
      <w:proofErr w:type="spellStart"/>
      <w:r w:rsidRPr="00C37C9E">
        <w:rPr>
          <w:sz w:val="24"/>
          <w:szCs w:val="24"/>
        </w:rPr>
        <w:t>B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rp</w:t>
      </w:r>
      <w:r w:rsidRPr="00C37C9E">
        <w:rPr>
          <w:spacing w:val="-2"/>
          <w:sz w:val="24"/>
          <w:szCs w:val="24"/>
        </w:rPr>
        <w:t>a</w:t>
      </w:r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ian</w:t>
      </w:r>
      <w:proofErr w:type="spellEnd"/>
      <w:r w:rsidRPr="00C37C9E">
        <w:rPr>
          <w:spacing w:val="28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r</w:t>
      </w:r>
      <w:r w:rsidRPr="00C37C9E">
        <w:rPr>
          <w:spacing w:val="-2"/>
          <w:sz w:val="24"/>
          <w:szCs w:val="24"/>
        </w:rPr>
        <w:t>a</w:t>
      </w:r>
      <w:r w:rsidRPr="00C37C9E">
        <w:rPr>
          <w:sz w:val="24"/>
          <w:szCs w:val="24"/>
        </w:rPr>
        <w:t>pi</w:t>
      </w:r>
      <w:proofErr w:type="spellEnd"/>
      <w:r w:rsidR="00DA494B">
        <w:rPr>
          <w:sz w:val="24"/>
          <w:szCs w:val="24"/>
        </w:rPr>
        <w:t xml:space="preserve"> dan </w:t>
      </w:r>
      <w:proofErr w:type="spellStart"/>
      <w:r w:rsidR="00DA494B">
        <w:rPr>
          <w:sz w:val="24"/>
          <w:szCs w:val="24"/>
        </w:rPr>
        <w:t>sopan</w:t>
      </w:r>
      <w:proofErr w:type="spellEnd"/>
      <w:r w:rsidRPr="00C37C9E">
        <w:rPr>
          <w:sz w:val="24"/>
          <w:szCs w:val="24"/>
        </w:rPr>
        <w:t>.</w:t>
      </w:r>
    </w:p>
    <w:p w14:paraId="6264FBD0" w14:textId="77777777" w:rsidR="00781099" w:rsidRPr="00C37C9E" w:rsidRDefault="00DC519C" w:rsidP="00DA494B">
      <w:pPr>
        <w:pStyle w:val="ListParagraph"/>
        <w:numPr>
          <w:ilvl w:val="0"/>
          <w:numId w:val="16"/>
        </w:numPr>
        <w:spacing w:line="276" w:lineRule="auto"/>
        <w:ind w:right="81"/>
        <w:jc w:val="both"/>
        <w:rPr>
          <w:sz w:val="24"/>
          <w:szCs w:val="24"/>
        </w:rPr>
      </w:pPr>
      <w:proofErr w:type="spellStart"/>
      <w:r w:rsidRPr="00C37C9E">
        <w:rPr>
          <w:sz w:val="24"/>
          <w:szCs w:val="24"/>
        </w:rPr>
        <w:t>B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rsik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p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ntun</w:t>
      </w:r>
      <w:proofErr w:type="spellEnd"/>
      <w:r w:rsidRPr="00C37C9E">
        <w:rPr>
          <w:sz w:val="24"/>
          <w:szCs w:val="24"/>
        </w:rPr>
        <w:t xml:space="preserve"> dan </w:t>
      </w:r>
      <w:proofErr w:type="spellStart"/>
      <w:r w:rsidRPr="00C37C9E">
        <w:rPr>
          <w:sz w:val="24"/>
          <w:szCs w:val="24"/>
        </w:rPr>
        <w:t>sop</w:t>
      </w:r>
      <w:r w:rsidRPr="00C37C9E">
        <w:rPr>
          <w:spacing w:val="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lama</w:t>
      </w:r>
      <w:proofErr w:type="spellEnd"/>
      <w:r w:rsidRPr="00C37C9E">
        <w:rPr>
          <w:spacing w:val="-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mengikuti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p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</w:t>
      </w:r>
      <w:r w:rsidRPr="00C37C9E">
        <w:rPr>
          <w:spacing w:val="1"/>
          <w:sz w:val="24"/>
          <w:szCs w:val="24"/>
        </w:rPr>
        <w:t>k</w:t>
      </w:r>
      <w:r w:rsidRPr="00C37C9E">
        <w:rPr>
          <w:sz w:val="24"/>
          <w:szCs w:val="24"/>
        </w:rPr>
        <w:t>ul</w:t>
      </w:r>
      <w:r w:rsidRPr="00C37C9E">
        <w:rPr>
          <w:spacing w:val="1"/>
          <w:sz w:val="24"/>
          <w:szCs w:val="24"/>
        </w:rPr>
        <w:t>i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>.</w:t>
      </w:r>
    </w:p>
    <w:p w14:paraId="571D54FF" w14:textId="77777777" w:rsidR="00781099" w:rsidRPr="00C37C9E" w:rsidRDefault="00DC519C" w:rsidP="00DA494B">
      <w:pPr>
        <w:pStyle w:val="ListParagraph"/>
        <w:numPr>
          <w:ilvl w:val="0"/>
          <w:numId w:val="16"/>
        </w:numPr>
        <w:spacing w:line="276" w:lineRule="auto"/>
        <w:ind w:right="81"/>
        <w:jc w:val="both"/>
        <w:rPr>
          <w:sz w:val="24"/>
          <w:szCs w:val="24"/>
        </w:rPr>
      </w:pPr>
      <w:proofErr w:type="spellStart"/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dir</w:t>
      </w:r>
      <w:proofErr w:type="spellEnd"/>
      <w:r w:rsidRPr="00C37C9E">
        <w:rPr>
          <w:spacing w:val="36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</w:t>
      </w:r>
      <w:r w:rsidRPr="00C37C9E">
        <w:rPr>
          <w:spacing w:val="2"/>
          <w:sz w:val="24"/>
          <w:szCs w:val="24"/>
        </w:rPr>
        <w:t>b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lum</w:t>
      </w:r>
      <w:proofErr w:type="spellEnd"/>
      <w:r w:rsidRPr="00C37C9E">
        <w:rPr>
          <w:spacing w:val="36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p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rkuli</w:t>
      </w:r>
      <w:r w:rsidRPr="00C37C9E">
        <w:rPr>
          <w:spacing w:val="-1"/>
          <w:sz w:val="24"/>
          <w:szCs w:val="24"/>
        </w:rPr>
        <w:t>a</w:t>
      </w:r>
      <w:r w:rsidRPr="00C37C9E">
        <w:rPr>
          <w:spacing w:val="2"/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pacing w:val="36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di</w:t>
      </w:r>
      <w:r w:rsidRPr="00C37C9E">
        <w:rPr>
          <w:spacing w:val="1"/>
          <w:sz w:val="24"/>
          <w:szCs w:val="24"/>
        </w:rPr>
        <w:t>m</w:t>
      </w:r>
      <w:r w:rsidRPr="00C37C9E">
        <w:rPr>
          <w:sz w:val="24"/>
          <w:szCs w:val="24"/>
        </w:rPr>
        <w:t>ulai</w:t>
      </w:r>
      <w:proofErr w:type="spellEnd"/>
      <w:r w:rsidRPr="00C37C9E">
        <w:rPr>
          <w:spacing w:val="36"/>
          <w:sz w:val="24"/>
          <w:szCs w:val="24"/>
        </w:rPr>
        <w:t xml:space="preserve"> </w:t>
      </w:r>
      <w:proofErr w:type="spellStart"/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tau</w:t>
      </w:r>
      <w:proofErr w:type="spellEnd"/>
      <w:r w:rsidRPr="00C37C9E">
        <w:rPr>
          <w:spacing w:val="35"/>
          <w:sz w:val="24"/>
          <w:szCs w:val="24"/>
        </w:rPr>
        <w:t xml:space="preserve"> </w:t>
      </w:r>
      <w:r w:rsidRPr="00C37C9E">
        <w:rPr>
          <w:sz w:val="24"/>
          <w:szCs w:val="24"/>
        </w:rPr>
        <w:t>m</w:t>
      </w:r>
      <w:r w:rsidRPr="00C37C9E">
        <w:rPr>
          <w:spacing w:val="1"/>
          <w:sz w:val="24"/>
          <w:szCs w:val="24"/>
        </w:rPr>
        <w:t>i</w:t>
      </w:r>
      <w:r w:rsidRPr="00C37C9E">
        <w:rPr>
          <w:sz w:val="24"/>
          <w:szCs w:val="24"/>
        </w:rPr>
        <w:t>ni</w:t>
      </w:r>
      <w:r w:rsidRPr="00C37C9E">
        <w:rPr>
          <w:spacing w:val="1"/>
          <w:sz w:val="24"/>
          <w:szCs w:val="24"/>
        </w:rPr>
        <w:t>m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l</w:t>
      </w:r>
      <w:r w:rsidRPr="00C37C9E">
        <w:rPr>
          <w:spacing w:val="38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tep</w:t>
      </w:r>
      <w:r w:rsidRPr="00C37C9E">
        <w:rPr>
          <w:spacing w:val="3"/>
          <w:sz w:val="24"/>
          <w:szCs w:val="24"/>
        </w:rPr>
        <w:t>a</w:t>
      </w:r>
      <w:r w:rsidRPr="00C37C9E">
        <w:rPr>
          <w:sz w:val="24"/>
          <w:szCs w:val="24"/>
        </w:rPr>
        <w:t>t</w:t>
      </w:r>
      <w:proofErr w:type="spellEnd"/>
      <w:r w:rsidRPr="00C37C9E">
        <w:rPr>
          <w:spacing w:val="36"/>
          <w:sz w:val="24"/>
          <w:szCs w:val="24"/>
        </w:rPr>
        <w:t xml:space="preserve"> </w:t>
      </w:r>
      <w:r w:rsidRPr="00C37C9E">
        <w:rPr>
          <w:sz w:val="24"/>
          <w:szCs w:val="24"/>
        </w:rPr>
        <w:t>p</w:t>
      </w:r>
      <w:r w:rsidRPr="00C37C9E">
        <w:rPr>
          <w:spacing w:val="-1"/>
          <w:sz w:val="24"/>
          <w:szCs w:val="24"/>
        </w:rPr>
        <w:t>a</w:t>
      </w:r>
      <w:r w:rsidRPr="00C37C9E">
        <w:rPr>
          <w:spacing w:val="2"/>
          <w:sz w:val="24"/>
          <w:szCs w:val="24"/>
        </w:rPr>
        <w:t>d</w:t>
      </w:r>
      <w:r w:rsidRPr="00C37C9E">
        <w:rPr>
          <w:sz w:val="24"/>
          <w:szCs w:val="24"/>
        </w:rPr>
        <w:t>a</w:t>
      </w:r>
      <w:r w:rsidRPr="00C37C9E">
        <w:rPr>
          <w:spacing w:val="35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w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ktu</w:t>
      </w:r>
      <w:proofErr w:type="spellEnd"/>
      <w:r w:rsidRPr="00C37C9E">
        <w:rPr>
          <w:spacing w:val="38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p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rk</w:t>
      </w:r>
      <w:r w:rsidRPr="00C37C9E">
        <w:rPr>
          <w:spacing w:val="1"/>
          <w:sz w:val="24"/>
          <w:szCs w:val="24"/>
        </w:rPr>
        <w:t>u</w:t>
      </w:r>
      <w:r w:rsidRPr="00C37C9E">
        <w:rPr>
          <w:sz w:val="24"/>
          <w:szCs w:val="24"/>
        </w:rPr>
        <w:t>l</w:t>
      </w:r>
      <w:r w:rsidRPr="00C37C9E">
        <w:rPr>
          <w:spacing w:val="1"/>
          <w:sz w:val="24"/>
          <w:szCs w:val="24"/>
        </w:rPr>
        <w:t>i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di</w:t>
      </w:r>
      <w:r w:rsidRPr="00C37C9E">
        <w:rPr>
          <w:spacing w:val="1"/>
          <w:sz w:val="24"/>
          <w:szCs w:val="24"/>
        </w:rPr>
        <w:t>m</w:t>
      </w:r>
      <w:r w:rsidRPr="00C37C9E">
        <w:rPr>
          <w:sz w:val="24"/>
          <w:szCs w:val="24"/>
        </w:rPr>
        <w:t>ulai</w:t>
      </w:r>
      <w:proofErr w:type="spellEnd"/>
      <w:r w:rsidRPr="00C37C9E">
        <w:rPr>
          <w:sz w:val="24"/>
          <w:szCs w:val="24"/>
        </w:rPr>
        <w:t>.</w:t>
      </w:r>
    </w:p>
    <w:p w14:paraId="1B528CD6" w14:textId="265F44D8" w:rsidR="00781099" w:rsidRPr="00C37C9E" w:rsidRDefault="00DC519C" w:rsidP="00DA494B">
      <w:pPr>
        <w:pStyle w:val="ListParagraph"/>
        <w:numPr>
          <w:ilvl w:val="0"/>
          <w:numId w:val="16"/>
        </w:numPr>
        <w:spacing w:line="276" w:lineRule="auto"/>
        <w:ind w:right="81"/>
        <w:jc w:val="both"/>
        <w:rPr>
          <w:sz w:val="24"/>
          <w:szCs w:val="24"/>
        </w:rPr>
      </w:pPr>
      <w:proofErr w:type="spellStart"/>
      <w:r w:rsidRPr="00C37C9E">
        <w:rPr>
          <w:sz w:val="24"/>
          <w:szCs w:val="24"/>
        </w:rPr>
        <w:t>Tol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</w:t>
      </w:r>
      <w:r w:rsidRPr="00C37C9E">
        <w:rPr>
          <w:spacing w:val="-2"/>
          <w:sz w:val="24"/>
          <w:szCs w:val="24"/>
        </w:rPr>
        <w:t>a</w:t>
      </w:r>
      <w:r w:rsidRPr="00C37C9E">
        <w:rPr>
          <w:sz w:val="24"/>
          <w:szCs w:val="24"/>
        </w:rPr>
        <w:t>nsi</w:t>
      </w:r>
      <w:proofErr w:type="spellEnd"/>
      <w:r w:rsidRPr="00C37C9E">
        <w:rPr>
          <w:spacing w:val="20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w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ktu</w:t>
      </w:r>
      <w:proofErr w:type="spellEnd"/>
      <w:r w:rsidRPr="00C37C9E">
        <w:rPr>
          <w:spacing w:val="19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mu</w:t>
      </w:r>
      <w:r w:rsidRPr="00C37C9E">
        <w:rPr>
          <w:spacing w:val="1"/>
          <w:sz w:val="24"/>
          <w:szCs w:val="24"/>
        </w:rPr>
        <w:t>l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i</w:t>
      </w:r>
      <w:proofErr w:type="spellEnd"/>
      <w:r w:rsidRPr="00C37C9E">
        <w:rPr>
          <w:spacing w:val="19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p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rkuli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pacing w:val="19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maksim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l</w:t>
      </w:r>
      <w:proofErr w:type="spellEnd"/>
      <w:r w:rsidRPr="00C37C9E">
        <w:rPr>
          <w:sz w:val="24"/>
          <w:szCs w:val="24"/>
        </w:rPr>
        <w:t xml:space="preserve"> 15</w:t>
      </w:r>
      <w:r w:rsidRPr="00C37C9E">
        <w:rPr>
          <w:spacing w:val="19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menit</w:t>
      </w:r>
      <w:proofErr w:type="spellEnd"/>
      <w:r w:rsidRPr="00C37C9E">
        <w:rPr>
          <w:sz w:val="24"/>
          <w:szCs w:val="24"/>
        </w:rPr>
        <w:t>.</w:t>
      </w:r>
      <w:r w:rsidRPr="00C37C9E">
        <w:rPr>
          <w:spacing w:val="19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si</w:t>
      </w:r>
      <w:r w:rsidRPr="00C37C9E">
        <w:rPr>
          <w:spacing w:val="1"/>
          <w:sz w:val="24"/>
          <w:szCs w:val="24"/>
        </w:rPr>
        <w:t>s</w:t>
      </w:r>
      <w:r w:rsidRPr="00C37C9E">
        <w:rPr>
          <w:sz w:val="24"/>
          <w:szCs w:val="24"/>
        </w:rPr>
        <w:t>wa</w:t>
      </w:r>
      <w:proofErr w:type="spellEnd"/>
      <w:r w:rsidRPr="00C37C9E">
        <w:rPr>
          <w:spacing w:val="18"/>
          <w:sz w:val="24"/>
          <w:szCs w:val="24"/>
        </w:rPr>
        <w:t xml:space="preserve"> </w:t>
      </w:r>
      <w:r w:rsidRPr="00C37C9E">
        <w:rPr>
          <w:sz w:val="24"/>
          <w:szCs w:val="24"/>
        </w:rPr>
        <w:t>y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ng</w:t>
      </w:r>
      <w:r w:rsidRPr="00C37C9E">
        <w:rPr>
          <w:spacing w:val="19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tang</w:t>
      </w:r>
      <w:proofErr w:type="spellEnd"/>
      <w:r w:rsidR="00781099"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te</w:t>
      </w:r>
      <w:r w:rsidRPr="00C37C9E">
        <w:rPr>
          <w:spacing w:val="-1"/>
          <w:sz w:val="24"/>
          <w:szCs w:val="24"/>
        </w:rPr>
        <w:t>r</w:t>
      </w:r>
      <w:r w:rsidRPr="00C37C9E">
        <w:rPr>
          <w:sz w:val="24"/>
          <w:szCs w:val="24"/>
        </w:rPr>
        <w:t>lamb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t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pacing w:val="1"/>
          <w:sz w:val="24"/>
          <w:szCs w:val="24"/>
        </w:rPr>
        <w:t>l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bih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da</w:t>
      </w:r>
      <w:r w:rsidRPr="00C37C9E">
        <w:rPr>
          <w:spacing w:val="-1"/>
          <w:sz w:val="24"/>
          <w:szCs w:val="24"/>
        </w:rPr>
        <w:t>r</w:t>
      </w:r>
      <w:r w:rsidR="003C5B83">
        <w:rPr>
          <w:sz w:val="24"/>
          <w:szCs w:val="24"/>
        </w:rPr>
        <w:t>i</w:t>
      </w:r>
      <w:proofErr w:type="spellEnd"/>
      <w:r w:rsidR="003C5B83">
        <w:rPr>
          <w:sz w:val="24"/>
          <w:szCs w:val="24"/>
        </w:rPr>
        <w:t xml:space="preserve"> 15 </w:t>
      </w:r>
      <w:proofErr w:type="spellStart"/>
      <w:r w:rsidR="003C5B83">
        <w:rPr>
          <w:sz w:val="24"/>
          <w:szCs w:val="24"/>
        </w:rPr>
        <w:t>menit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pacing w:val="2"/>
          <w:sz w:val="24"/>
          <w:szCs w:val="24"/>
        </w:rPr>
        <w:t>t</w:t>
      </w:r>
      <w:r w:rsidRPr="00C37C9E">
        <w:rPr>
          <w:sz w:val="24"/>
          <w:szCs w:val="24"/>
        </w:rPr>
        <w:t>idak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dip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rk</w:t>
      </w:r>
      <w:r w:rsidRPr="00C37C9E">
        <w:rPr>
          <w:spacing w:val="-2"/>
          <w:sz w:val="24"/>
          <w:szCs w:val="24"/>
        </w:rPr>
        <w:t>e</w:t>
      </w:r>
      <w:r w:rsidRPr="00C37C9E">
        <w:rPr>
          <w:sz w:val="24"/>
          <w:szCs w:val="24"/>
        </w:rPr>
        <w:t>n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r w:rsidRPr="00C37C9E">
        <w:rPr>
          <w:spacing w:val="2"/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</w:t>
      </w:r>
      <w:r w:rsidRPr="00C37C9E">
        <w:rPr>
          <w:spacing w:val="2"/>
          <w:sz w:val="24"/>
          <w:szCs w:val="24"/>
        </w:rPr>
        <w:t>m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suki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ru</w:t>
      </w:r>
      <w:r w:rsidRPr="00C37C9E">
        <w:rPr>
          <w:spacing w:val="-2"/>
          <w:sz w:val="24"/>
          <w:szCs w:val="24"/>
        </w:rPr>
        <w:t>a</w:t>
      </w:r>
      <w:r w:rsidRPr="00C37C9E">
        <w:rPr>
          <w:sz w:val="24"/>
          <w:szCs w:val="24"/>
        </w:rPr>
        <w:t>ng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kul</w:t>
      </w:r>
      <w:r w:rsidRPr="00C37C9E">
        <w:rPr>
          <w:spacing w:val="1"/>
          <w:sz w:val="24"/>
          <w:szCs w:val="24"/>
        </w:rPr>
        <w:t>i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h</w:t>
      </w:r>
      <w:proofErr w:type="spellEnd"/>
      <w:r w:rsidRPr="00C37C9E">
        <w:rPr>
          <w:sz w:val="24"/>
          <w:szCs w:val="24"/>
        </w:rPr>
        <w:t>.</w:t>
      </w:r>
    </w:p>
    <w:p w14:paraId="48F1AB2F" w14:textId="2FE0D408" w:rsidR="00781099" w:rsidRPr="00C37C9E" w:rsidRDefault="00DC519C" w:rsidP="00DA494B">
      <w:pPr>
        <w:pStyle w:val="ListParagraph"/>
        <w:numPr>
          <w:ilvl w:val="0"/>
          <w:numId w:val="16"/>
        </w:numPr>
        <w:spacing w:line="276" w:lineRule="auto"/>
        <w:ind w:right="81"/>
        <w:jc w:val="both"/>
        <w:rPr>
          <w:sz w:val="24"/>
          <w:szCs w:val="24"/>
        </w:rPr>
      </w:pPr>
      <w:proofErr w:type="spellStart"/>
      <w:r w:rsidRPr="00C37C9E">
        <w:rPr>
          <w:sz w:val="24"/>
          <w:szCs w:val="24"/>
        </w:rPr>
        <w:t>M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si</w:t>
      </w:r>
      <w:r w:rsidRPr="00C37C9E">
        <w:rPr>
          <w:spacing w:val="1"/>
          <w:sz w:val="24"/>
          <w:szCs w:val="24"/>
        </w:rPr>
        <w:t>s</w:t>
      </w:r>
      <w:r w:rsidRPr="00C37C9E">
        <w:rPr>
          <w:sz w:val="24"/>
          <w:szCs w:val="24"/>
        </w:rPr>
        <w:t>wa</w:t>
      </w:r>
      <w:proofErr w:type="spellEnd"/>
      <w:r w:rsidRPr="00C37C9E">
        <w:rPr>
          <w:spacing w:val="13"/>
          <w:sz w:val="24"/>
          <w:szCs w:val="24"/>
        </w:rPr>
        <w:t xml:space="preserve"> </w:t>
      </w:r>
      <w:r w:rsidRPr="00C37C9E">
        <w:rPr>
          <w:spacing w:val="2"/>
          <w:sz w:val="24"/>
          <w:szCs w:val="24"/>
        </w:rPr>
        <w:t>y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ng</w:t>
      </w:r>
      <w:r w:rsidRPr="00C37C9E">
        <w:rPr>
          <w:spacing w:val="14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b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</w:t>
      </w:r>
      <w:r w:rsidRPr="00C37C9E">
        <w:rPr>
          <w:spacing w:val="1"/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l</w:t>
      </w:r>
      <w:r w:rsidRPr="00C37C9E">
        <w:rPr>
          <w:spacing w:val="2"/>
          <w:sz w:val="24"/>
          <w:szCs w:val="24"/>
        </w:rPr>
        <w:t>a</w:t>
      </w:r>
      <w:r w:rsidRPr="00C37C9E">
        <w:rPr>
          <w:sz w:val="24"/>
          <w:szCs w:val="24"/>
        </w:rPr>
        <w:t>ng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pacing w:val="14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dir</w:t>
      </w:r>
      <w:proofErr w:type="spellEnd"/>
      <w:r w:rsidRPr="00C37C9E">
        <w:rPr>
          <w:sz w:val="24"/>
          <w:szCs w:val="24"/>
        </w:rPr>
        <w:t xml:space="preserve"> (</w:t>
      </w:r>
      <w:proofErr w:type="spellStart"/>
      <w:r w:rsidRPr="00C37C9E">
        <w:rPr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ki</w:t>
      </w:r>
      <w:r w:rsidRPr="00C37C9E">
        <w:rPr>
          <w:spacing w:val="1"/>
          <w:sz w:val="24"/>
          <w:szCs w:val="24"/>
        </w:rPr>
        <w:t>t</w:t>
      </w:r>
      <w:proofErr w:type="spellEnd"/>
      <w:r w:rsidRPr="00C37C9E">
        <w:rPr>
          <w:sz w:val="24"/>
          <w:szCs w:val="24"/>
        </w:rPr>
        <w:t>,</w:t>
      </w:r>
      <w:r w:rsidRPr="00C37C9E">
        <w:rPr>
          <w:spacing w:val="14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dl</w:t>
      </w:r>
      <w:r w:rsidRPr="00C37C9E">
        <w:rPr>
          <w:spacing w:val="1"/>
          <w:sz w:val="24"/>
          <w:szCs w:val="24"/>
        </w:rPr>
        <w:t>l</w:t>
      </w:r>
      <w:proofErr w:type="spellEnd"/>
      <w:r w:rsidRPr="00C37C9E">
        <w:rPr>
          <w:sz w:val="24"/>
          <w:szCs w:val="24"/>
        </w:rPr>
        <w:t>.)</w:t>
      </w:r>
      <w:r w:rsidRPr="00C37C9E">
        <w:rPr>
          <w:spacing w:val="13"/>
          <w:sz w:val="24"/>
          <w:szCs w:val="24"/>
        </w:rPr>
        <w:t xml:space="preserve"> </w:t>
      </w:r>
      <w:proofErr w:type="spellStart"/>
      <w:r w:rsidRPr="00C37C9E">
        <w:rPr>
          <w:spacing w:val="2"/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rus</w:t>
      </w:r>
      <w:proofErr w:type="spellEnd"/>
      <w:r w:rsidRPr="00C37C9E">
        <w:rPr>
          <w:spacing w:val="14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memb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ri</w:t>
      </w:r>
      <w:proofErr w:type="spellEnd"/>
      <w:r w:rsidRPr="00C37C9E">
        <w:rPr>
          <w:spacing w:val="14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i</w:t>
      </w:r>
      <w:r w:rsidRPr="00C37C9E">
        <w:rPr>
          <w:spacing w:val="3"/>
          <w:sz w:val="24"/>
          <w:szCs w:val="24"/>
        </w:rPr>
        <w:t>n</w:t>
      </w:r>
      <w:r w:rsidRPr="00C37C9E">
        <w:rPr>
          <w:sz w:val="24"/>
          <w:szCs w:val="24"/>
        </w:rPr>
        <w:t>fo</w:t>
      </w:r>
      <w:r w:rsidRPr="00C37C9E">
        <w:rPr>
          <w:spacing w:val="-1"/>
          <w:sz w:val="24"/>
          <w:szCs w:val="24"/>
        </w:rPr>
        <w:t>r</w:t>
      </w:r>
      <w:r w:rsidRPr="00C37C9E">
        <w:rPr>
          <w:sz w:val="24"/>
          <w:szCs w:val="24"/>
        </w:rPr>
        <w:t>masi</w:t>
      </w:r>
      <w:proofErr w:type="spellEnd"/>
      <w:r w:rsidRPr="00C37C9E">
        <w:rPr>
          <w:spacing w:val="17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p</w:t>
      </w:r>
      <w:r w:rsidRPr="00C37C9E">
        <w:rPr>
          <w:spacing w:val="-1"/>
          <w:sz w:val="24"/>
          <w:szCs w:val="24"/>
        </w:rPr>
        <w:t>a</w:t>
      </w:r>
      <w:r w:rsidRPr="00C37C9E">
        <w:rPr>
          <w:spacing w:val="6"/>
          <w:sz w:val="24"/>
          <w:szCs w:val="24"/>
        </w:rPr>
        <w:t>d</w:t>
      </w:r>
      <w:r w:rsidRPr="00C37C9E">
        <w:rPr>
          <w:sz w:val="24"/>
          <w:szCs w:val="24"/>
        </w:rPr>
        <w:t>a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dos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d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 xml:space="preserve">n </w:t>
      </w:r>
      <w:proofErr w:type="spellStart"/>
      <w:r w:rsidRPr="00C37C9E">
        <w:rPr>
          <w:sz w:val="24"/>
          <w:szCs w:val="24"/>
        </w:rPr>
        <w:t>dibuk</w:t>
      </w:r>
      <w:r w:rsidRPr="00C37C9E">
        <w:rPr>
          <w:spacing w:val="1"/>
          <w:sz w:val="24"/>
          <w:szCs w:val="24"/>
        </w:rPr>
        <w:t>t</w:t>
      </w:r>
      <w:r w:rsidRPr="00C37C9E">
        <w:rPr>
          <w:sz w:val="24"/>
          <w:szCs w:val="24"/>
        </w:rPr>
        <w:t>ikan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</w:t>
      </w:r>
      <w:r w:rsidRPr="00C37C9E">
        <w:rPr>
          <w:spacing w:val="1"/>
          <w:sz w:val="24"/>
          <w:szCs w:val="24"/>
        </w:rPr>
        <w:t>e</w:t>
      </w:r>
      <w:r w:rsidRPr="00C37C9E">
        <w:rPr>
          <w:sz w:val="24"/>
          <w:szCs w:val="24"/>
        </w:rPr>
        <w:t>ng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sur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t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ket</w:t>
      </w:r>
      <w:r w:rsidRPr="00C37C9E">
        <w:rPr>
          <w:spacing w:val="1"/>
          <w:sz w:val="24"/>
          <w:szCs w:val="24"/>
        </w:rPr>
        <w:t>e</w:t>
      </w:r>
      <w:r w:rsidRPr="00C37C9E">
        <w:rPr>
          <w:sz w:val="24"/>
          <w:szCs w:val="24"/>
        </w:rPr>
        <w:t>r</w:t>
      </w:r>
      <w:r w:rsidRPr="00C37C9E">
        <w:rPr>
          <w:spacing w:val="-2"/>
          <w:sz w:val="24"/>
          <w:szCs w:val="24"/>
        </w:rPr>
        <w:t>a</w:t>
      </w:r>
      <w:r w:rsidRPr="00C37C9E">
        <w:rPr>
          <w:sz w:val="24"/>
          <w:szCs w:val="24"/>
        </w:rPr>
        <w:t>ng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</w:t>
      </w:r>
      <w:r w:rsidRPr="00C37C9E">
        <w:rPr>
          <w:spacing w:val="2"/>
          <w:sz w:val="24"/>
          <w:szCs w:val="24"/>
        </w:rPr>
        <w:t>o</w:t>
      </w:r>
      <w:r w:rsidRPr="00C37C9E">
        <w:rPr>
          <w:sz w:val="24"/>
          <w:szCs w:val="24"/>
        </w:rPr>
        <w:t>kter</w:t>
      </w:r>
      <w:proofErr w:type="spellEnd"/>
      <w:r w:rsidRPr="00C37C9E">
        <w:rPr>
          <w:spacing w:val="-1"/>
          <w:sz w:val="24"/>
          <w:szCs w:val="24"/>
        </w:rPr>
        <w:t xml:space="preserve"> </w:t>
      </w:r>
      <w:proofErr w:type="spellStart"/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tau</w:t>
      </w:r>
      <w:proofErr w:type="spellEnd"/>
      <w:r w:rsidRPr="00C37C9E">
        <w:rPr>
          <w:sz w:val="24"/>
          <w:szCs w:val="24"/>
        </w:rPr>
        <w:t xml:space="preserve"> o</w:t>
      </w:r>
      <w:r w:rsidRPr="00C37C9E">
        <w:rPr>
          <w:spacing w:val="1"/>
          <w:sz w:val="24"/>
          <w:szCs w:val="24"/>
        </w:rPr>
        <w:t>r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 xml:space="preserve">ng </w:t>
      </w:r>
      <w:proofErr w:type="spellStart"/>
      <w:r w:rsidRPr="00C37C9E">
        <w:rPr>
          <w:sz w:val="24"/>
          <w:szCs w:val="24"/>
        </w:rPr>
        <w:t>tua</w:t>
      </w:r>
      <w:proofErr w:type="spellEnd"/>
      <w:r w:rsidRPr="00C37C9E">
        <w:rPr>
          <w:sz w:val="24"/>
          <w:szCs w:val="24"/>
        </w:rPr>
        <w:t>/</w:t>
      </w:r>
      <w:proofErr w:type="spellStart"/>
      <w:r w:rsidRPr="00C37C9E">
        <w:rPr>
          <w:sz w:val="24"/>
          <w:szCs w:val="24"/>
        </w:rPr>
        <w:t>w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l</w:t>
      </w:r>
      <w:r w:rsidRPr="00C37C9E">
        <w:rPr>
          <w:spacing w:val="1"/>
          <w:sz w:val="24"/>
          <w:szCs w:val="24"/>
        </w:rPr>
        <w:t>i</w:t>
      </w:r>
      <w:proofErr w:type="spellEnd"/>
      <w:r w:rsidRPr="00C37C9E">
        <w:rPr>
          <w:sz w:val="24"/>
          <w:szCs w:val="24"/>
        </w:rPr>
        <w:t>.</w:t>
      </w:r>
    </w:p>
    <w:p w14:paraId="7A4101D0" w14:textId="792E5A78" w:rsidR="00781099" w:rsidRPr="00C37C9E" w:rsidRDefault="00DC519C" w:rsidP="00DA494B">
      <w:pPr>
        <w:pStyle w:val="ListParagraph"/>
        <w:numPr>
          <w:ilvl w:val="0"/>
          <w:numId w:val="16"/>
        </w:numPr>
        <w:spacing w:line="276" w:lineRule="auto"/>
        <w:ind w:right="81"/>
        <w:jc w:val="both"/>
        <w:rPr>
          <w:sz w:val="24"/>
          <w:szCs w:val="24"/>
        </w:rPr>
      </w:pPr>
      <w:proofErr w:type="spellStart"/>
      <w:r w:rsidRPr="00C37C9E">
        <w:rPr>
          <w:spacing w:val="1"/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eca</w:t>
      </w:r>
      <w:r w:rsidRPr="00C37C9E">
        <w:rPr>
          <w:sz w:val="24"/>
          <w:szCs w:val="24"/>
        </w:rPr>
        <w:t>ra</w:t>
      </w:r>
      <w:proofErr w:type="spellEnd"/>
      <w:r w:rsidRPr="00C37C9E">
        <w:rPr>
          <w:spacing w:val="5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b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</w:t>
      </w:r>
      <w:r w:rsidRPr="00C37C9E">
        <w:rPr>
          <w:spacing w:val="1"/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lo</w:t>
      </w:r>
      <w:r w:rsidRPr="00C37C9E">
        <w:rPr>
          <w:spacing w:val="1"/>
          <w:sz w:val="24"/>
          <w:szCs w:val="24"/>
        </w:rPr>
        <w:t>m</w:t>
      </w:r>
      <w:r w:rsidRPr="00C37C9E">
        <w:rPr>
          <w:sz w:val="24"/>
          <w:szCs w:val="24"/>
        </w:rPr>
        <w:t>pok</w:t>
      </w:r>
      <w:proofErr w:type="spellEnd"/>
      <w:r w:rsidRPr="00C37C9E">
        <w:rPr>
          <w:spacing w:val="5"/>
          <w:sz w:val="24"/>
          <w:szCs w:val="24"/>
        </w:rPr>
        <w:t xml:space="preserve"> </w:t>
      </w:r>
      <w:proofErr w:type="spellStart"/>
      <w:r w:rsidRPr="00C37C9E">
        <w:rPr>
          <w:spacing w:val="3"/>
          <w:sz w:val="24"/>
          <w:szCs w:val="24"/>
        </w:rPr>
        <w:t>m</w:t>
      </w:r>
      <w:r w:rsidRPr="00C37C9E">
        <w:rPr>
          <w:spacing w:val="-1"/>
          <w:sz w:val="24"/>
          <w:szCs w:val="24"/>
        </w:rPr>
        <w:t>a</w:t>
      </w:r>
      <w:r w:rsidRPr="00C37C9E">
        <w:rPr>
          <w:spacing w:val="2"/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si</w:t>
      </w:r>
      <w:r w:rsidRPr="00C37C9E">
        <w:rPr>
          <w:spacing w:val="1"/>
          <w:sz w:val="24"/>
          <w:szCs w:val="24"/>
        </w:rPr>
        <w:t>s</w:t>
      </w:r>
      <w:r w:rsidRPr="00C37C9E">
        <w:rPr>
          <w:sz w:val="24"/>
          <w:szCs w:val="24"/>
        </w:rPr>
        <w:t>wa</w:t>
      </w:r>
      <w:proofErr w:type="spellEnd"/>
      <w:r w:rsidRPr="00C37C9E">
        <w:rPr>
          <w:spacing w:val="3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h</w:t>
      </w:r>
      <w:r w:rsidRPr="00C37C9E">
        <w:rPr>
          <w:spacing w:val="1"/>
          <w:sz w:val="24"/>
          <w:szCs w:val="24"/>
        </w:rPr>
        <w:t>a</w:t>
      </w:r>
      <w:r w:rsidRPr="00C37C9E">
        <w:rPr>
          <w:sz w:val="24"/>
          <w:szCs w:val="24"/>
        </w:rPr>
        <w:t>rus</w:t>
      </w:r>
      <w:proofErr w:type="spellEnd"/>
      <w:r w:rsidRPr="00C37C9E">
        <w:rPr>
          <w:spacing w:val="4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mengumpulkan</w:t>
      </w:r>
      <w:proofErr w:type="spellEnd"/>
      <w:r w:rsidRPr="00C37C9E">
        <w:rPr>
          <w:spacing w:val="4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tugas</w:t>
      </w:r>
      <w:proofErr w:type="spellEnd"/>
      <w:r w:rsidRPr="00C37C9E">
        <w:rPr>
          <w:spacing w:val="4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s</w:t>
      </w:r>
      <w:r w:rsidRPr="00C37C9E">
        <w:rPr>
          <w:spacing w:val="2"/>
          <w:sz w:val="24"/>
          <w:szCs w:val="24"/>
        </w:rPr>
        <w:t>u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i</w:t>
      </w:r>
      <w:proofErr w:type="spellEnd"/>
      <w:r w:rsidRPr="00C37C9E">
        <w:rPr>
          <w:spacing w:val="5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ng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pacing w:val="9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jad</w:t>
      </w:r>
      <w:r w:rsidRPr="00C37C9E">
        <w:rPr>
          <w:spacing w:val="-1"/>
          <w:sz w:val="24"/>
          <w:szCs w:val="24"/>
        </w:rPr>
        <w:t>wa</w:t>
      </w:r>
      <w:r w:rsidRPr="00C37C9E">
        <w:rPr>
          <w:sz w:val="24"/>
          <w:szCs w:val="24"/>
        </w:rPr>
        <w:t>l</w:t>
      </w:r>
      <w:proofErr w:type="spellEnd"/>
      <w:r w:rsidRPr="00C37C9E">
        <w:rPr>
          <w:sz w:val="24"/>
          <w:szCs w:val="24"/>
        </w:rPr>
        <w:t xml:space="preserve"> y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ng</w:t>
      </w:r>
      <w:r w:rsidRPr="00C37C9E">
        <w:rPr>
          <w:spacing w:val="19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di</w:t>
      </w:r>
      <w:r w:rsidRPr="00C37C9E">
        <w:rPr>
          <w:spacing w:val="1"/>
          <w:sz w:val="24"/>
          <w:szCs w:val="24"/>
        </w:rPr>
        <w:t>t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ntukan</w:t>
      </w:r>
      <w:proofErr w:type="spellEnd"/>
      <w:r w:rsidRPr="00C37C9E">
        <w:rPr>
          <w:spacing w:val="18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dos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. </w:t>
      </w:r>
      <w:r w:rsidRPr="00C37C9E">
        <w:rPr>
          <w:spacing w:val="37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lo</w:t>
      </w:r>
      <w:r w:rsidRPr="00C37C9E">
        <w:rPr>
          <w:spacing w:val="1"/>
          <w:sz w:val="24"/>
          <w:szCs w:val="24"/>
        </w:rPr>
        <w:t>m</w:t>
      </w:r>
      <w:r w:rsidRPr="00C37C9E">
        <w:rPr>
          <w:sz w:val="24"/>
          <w:szCs w:val="24"/>
        </w:rPr>
        <w:t>pok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="009A41DE">
        <w:rPr>
          <w:sz w:val="24"/>
          <w:szCs w:val="24"/>
        </w:rPr>
        <w:t>m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si</w:t>
      </w:r>
      <w:r w:rsidRPr="00C37C9E">
        <w:rPr>
          <w:spacing w:val="1"/>
          <w:sz w:val="24"/>
          <w:szCs w:val="24"/>
        </w:rPr>
        <w:t>s</w:t>
      </w:r>
      <w:r w:rsidRPr="00C37C9E">
        <w:rPr>
          <w:sz w:val="24"/>
          <w:szCs w:val="24"/>
        </w:rPr>
        <w:t>wa</w:t>
      </w:r>
      <w:proofErr w:type="spellEnd"/>
      <w:r w:rsidRPr="00C37C9E">
        <w:rPr>
          <w:spacing w:val="18"/>
          <w:sz w:val="24"/>
          <w:szCs w:val="24"/>
        </w:rPr>
        <w:t xml:space="preserve"> </w:t>
      </w:r>
      <w:r w:rsidRPr="00C37C9E">
        <w:rPr>
          <w:sz w:val="24"/>
          <w:szCs w:val="24"/>
        </w:rPr>
        <w:t>y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ng</w:t>
      </w:r>
      <w:r w:rsidRPr="00C37C9E">
        <w:rPr>
          <w:spacing w:val="19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mengumpulkan</w:t>
      </w:r>
      <w:proofErr w:type="spellEnd"/>
      <w:r w:rsidRPr="00C37C9E">
        <w:rPr>
          <w:spacing w:val="18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tugas</w:t>
      </w:r>
      <w:proofErr w:type="spellEnd"/>
      <w:r w:rsidRPr="00C37C9E">
        <w:rPr>
          <w:spacing w:val="19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t</w:t>
      </w:r>
      <w:r w:rsidRPr="00C37C9E">
        <w:rPr>
          <w:spacing w:val="1"/>
          <w:sz w:val="24"/>
          <w:szCs w:val="24"/>
        </w:rPr>
        <w:t>i</w:t>
      </w:r>
      <w:r w:rsidRPr="00C37C9E">
        <w:rPr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k</w:t>
      </w:r>
      <w:proofErr w:type="spellEnd"/>
      <w:r w:rsidR="00C274EE"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su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i</w:t>
      </w:r>
      <w:proofErr w:type="spellEnd"/>
      <w:r w:rsidRPr="00C37C9E">
        <w:rPr>
          <w:spacing w:val="58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ng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jad</w:t>
      </w:r>
      <w:r w:rsidRPr="00C37C9E">
        <w:rPr>
          <w:spacing w:val="1"/>
          <w:sz w:val="24"/>
          <w:szCs w:val="24"/>
        </w:rPr>
        <w:t>w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l</w:t>
      </w:r>
      <w:proofErr w:type="spellEnd"/>
      <w:r w:rsidRPr="00C37C9E">
        <w:rPr>
          <w:spacing w:val="58"/>
          <w:sz w:val="24"/>
          <w:szCs w:val="24"/>
        </w:rPr>
        <w:t xml:space="preserve"> </w:t>
      </w:r>
      <w:r w:rsidRPr="00C37C9E">
        <w:rPr>
          <w:spacing w:val="2"/>
          <w:sz w:val="24"/>
          <w:szCs w:val="24"/>
        </w:rPr>
        <w:t>y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ng</w:t>
      </w:r>
      <w:r w:rsidRPr="00C37C9E">
        <w:rPr>
          <w:spacing w:val="57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di</w:t>
      </w:r>
      <w:r w:rsidRPr="00C37C9E">
        <w:rPr>
          <w:spacing w:val="1"/>
          <w:sz w:val="24"/>
          <w:szCs w:val="24"/>
        </w:rPr>
        <w:t>t</w:t>
      </w:r>
      <w:r w:rsidRPr="00C37C9E">
        <w:rPr>
          <w:spacing w:val="2"/>
          <w:sz w:val="24"/>
          <w:szCs w:val="24"/>
        </w:rPr>
        <w:t>e</w:t>
      </w:r>
      <w:r w:rsidRPr="00C37C9E">
        <w:rPr>
          <w:sz w:val="24"/>
          <w:szCs w:val="24"/>
        </w:rPr>
        <w:t>ntukan</w:t>
      </w:r>
      <w:proofErr w:type="spellEnd"/>
      <w:r w:rsidRPr="00C37C9E">
        <w:rPr>
          <w:spacing w:val="57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dos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,  </w:t>
      </w:r>
      <w:proofErr w:type="spellStart"/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pacing w:val="57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memp</w:t>
      </w:r>
      <w:r w:rsidRPr="00C37C9E">
        <w:rPr>
          <w:spacing w:val="1"/>
          <w:sz w:val="24"/>
          <w:szCs w:val="24"/>
        </w:rPr>
        <w:t>e</w:t>
      </w:r>
      <w:r w:rsidRPr="00C37C9E">
        <w:rPr>
          <w:sz w:val="24"/>
          <w:szCs w:val="24"/>
        </w:rPr>
        <w:t>rol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h</w:t>
      </w:r>
      <w:proofErr w:type="spellEnd"/>
      <w:r w:rsidRPr="00C37C9E">
        <w:rPr>
          <w:spacing w:val="57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ni</w:t>
      </w:r>
      <w:r w:rsidRPr="00C37C9E">
        <w:rPr>
          <w:spacing w:val="1"/>
          <w:sz w:val="24"/>
          <w:szCs w:val="24"/>
        </w:rPr>
        <w:t>l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i</w:t>
      </w:r>
      <w:proofErr w:type="spellEnd"/>
      <w:r w:rsidRPr="00C37C9E">
        <w:rPr>
          <w:sz w:val="24"/>
          <w:szCs w:val="24"/>
        </w:rPr>
        <w:t xml:space="preserve"> </w:t>
      </w:r>
      <w:r w:rsidRPr="00C37C9E">
        <w:rPr>
          <w:spacing w:val="3"/>
          <w:sz w:val="24"/>
          <w:szCs w:val="24"/>
        </w:rPr>
        <w:t xml:space="preserve"> </w:t>
      </w:r>
      <w:r w:rsidRPr="00C37C9E">
        <w:rPr>
          <w:spacing w:val="-1"/>
          <w:sz w:val="24"/>
          <w:szCs w:val="24"/>
        </w:rPr>
        <w:t>-</w:t>
      </w:r>
      <w:r w:rsidRPr="00C37C9E">
        <w:rPr>
          <w:sz w:val="24"/>
          <w:szCs w:val="24"/>
        </w:rPr>
        <w:t>1/</w:t>
      </w:r>
      <w:proofErr w:type="spellStart"/>
      <w:r w:rsidRPr="00C37C9E">
        <w:rPr>
          <w:sz w:val="24"/>
          <w:szCs w:val="24"/>
        </w:rPr>
        <w:t>ha</w:t>
      </w:r>
      <w:r w:rsidRPr="00C37C9E">
        <w:rPr>
          <w:spacing w:val="-1"/>
          <w:sz w:val="24"/>
          <w:szCs w:val="24"/>
        </w:rPr>
        <w:t>r</w:t>
      </w:r>
      <w:r w:rsidRPr="00C37C9E">
        <w:rPr>
          <w:sz w:val="24"/>
          <w:szCs w:val="24"/>
        </w:rPr>
        <w:t>i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te</w:t>
      </w:r>
      <w:r w:rsidRPr="00C37C9E">
        <w:rPr>
          <w:spacing w:val="-1"/>
          <w:sz w:val="24"/>
          <w:szCs w:val="24"/>
        </w:rPr>
        <w:t>r</w:t>
      </w:r>
      <w:r w:rsidRPr="00C37C9E">
        <w:rPr>
          <w:sz w:val="24"/>
          <w:szCs w:val="24"/>
        </w:rPr>
        <w:t>lamb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tan</w:t>
      </w:r>
      <w:proofErr w:type="spellEnd"/>
      <w:r w:rsidRPr="00C37C9E">
        <w:rPr>
          <w:sz w:val="24"/>
          <w:szCs w:val="24"/>
        </w:rPr>
        <w:t>.</w:t>
      </w:r>
    </w:p>
    <w:p w14:paraId="2AEF7D4D" w14:textId="77777777" w:rsidR="00781099" w:rsidRPr="00C37C9E" w:rsidRDefault="00DC519C" w:rsidP="00DA494B">
      <w:pPr>
        <w:pStyle w:val="ListParagraph"/>
        <w:numPr>
          <w:ilvl w:val="0"/>
          <w:numId w:val="16"/>
        </w:numPr>
        <w:spacing w:line="276" w:lineRule="auto"/>
        <w:ind w:right="81"/>
        <w:jc w:val="both"/>
        <w:rPr>
          <w:sz w:val="24"/>
          <w:szCs w:val="24"/>
        </w:rPr>
      </w:pPr>
      <w:r w:rsidRPr="00C37C9E">
        <w:rPr>
          <w:spacing w:val="1"/>
          <w:sz w:val="24"/>
          <w:szCs w:val="24"/>
        </w:rPr>
        <w:t>P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 xml:space="preserve">da </w:t>
      </w:r>
      <w:proofErr w:type="spellStart"/>
      <w:r w:rsidRPr="00C37C9E">
        <w:rPr>
          <w:sz w:val="24"/>
          <w:szCs w:val="24"/>
        </w:rPr>
        <w:t>w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ktu</w:t>
      </w:r>
      <w:proofErr w:type="spellEnd"/>
      <w:r w:rsidRPr="00C37C9E">
        <w:rPr>
          <w:spacing w:val="4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meng</w:t>
      </w:r>
      <w:r w:rsidRPr="00C37C9E">
        <w:rPr>
          <w:spacing w:val="1"/>
          <w:sz w:val="24"/>
          <w:szCs w:val="24"/>
        </w:rPr>
        <w:t>e</w:t>
      </w:r>
      <w:r w:rsidRPr="00C37C9E">
        <w:rPr>
          <w:sz w:val="24"/>
          <w:szCs w:val="24"/>
        </w:rPr>
        <w:t>rj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k</w:t>
      </w:r>
      <w:r w:rsidRPr="00C37C9E">
        <w:rPr>
          <w:spacing w:val="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tugas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lo</w:t>
      </w:r>
      <w:r w:rsidRPr="00C37C9E">
        <w:rPr>
          <w:spacing w:val="1"/>
          <w:sz w:val="24"/>
          <w:szCs w:val="24"/>
        </w:rPr>
        <w:t>m</w:t>
      </w:r>
      <w:r w:rsidRPr="00C37C9E">
        <w:rPr>
          <w:sz w:val="24"/>
          <w:szCs w:val="24"/>
        </w:rPr>
        <w:t>pok</w:t>
      </w:r>
      <w:proofErr w:type="spellEnd"/>
      <w:r w:rsidRPr="00C37C9E">
        <w:rPr>
          <w:sz w:val="24"/>
          <w:szCs w:val="24"/>
        </w:rPr>
        <w:t>,</w:t>
      </w:r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pacing w:val="2"/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</w:t>
      </w:r>
      <w:r w:rsidRPr="00C37C9E">
        <w:rPr>
          <w:spacing w:val="2"/>
          <w:sz w:val="24"/>
          <w:szCs w:val="24"/>
        </w:rPr>
        <w:t>b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lum</w:t>
      </w:r>
      <w:proofErr w:type="spellEnd"/>
      <w:r w:rsidRPr="00C37C9E">
        <w:rPr>
          <w:spacing w:val="2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memp</w:t>
      </w:r>
      <w:r w:rsidRPr="00C37C9E">
        <w:rPr>
          <w:spacing w:val="-1"/>
          <w:sz w:val="24"/>
          <w:szCs w:val="24"/>
        </w:rPr>
        <w:t>re</w:t>
      </w:r>
      <w:r w:rsidRPr="00C37C9E">
        <w:rPr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</w:t>
      </w:r>
      <w:r w:rsidRPr="00C37C9E">
        <w:rPr>
          <w:spacing w:val="3"/>
          <w:sz w:val="24"/>
          <w:szCs w:val="24"/>
        </w:rPr>
        <w:t>t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sikan</w:t>
      </w:r>
      <w:proofErr w:type="spellEnd"/>
      <w:r w:rsidRPr="00C37C9E">
        <w:rPr>
          <w:spacing w:val="3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tugas</w:t>
      </w:r>
      <w:proofErr w:type="spellEnd"/>
      <w:r w:rsidRPr="00C37C9E">
        <w:rPr>
          <w:sz w:val="24"/>
          <w:szCs w:val="24"/>
        </w:rPr>
        <w:t xml:space="preserve">, </w:t>
      </w:r>
      <w:proofErr w:type="spellStart"/>
      <w:r w:rsidRPr="00C37C9E">
        <w:rPr>
          <w:sz w:val="24"/>
          <w:szCs w:val="24"/>
        </w:rPr>
        <w:t>mah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si</w:t>
      </w:r>
      <w:r w:rsidRPr="00C37C9E">
        <w:rPr>
          <w:spacing w:val="1"/>
          <w:sz w:val="24"/>
          <w:szCs w:val="24"/>
        </w:rPr>
        <w:t>s</w:t>
      </w:r>
      <w:r w:rsidRPr="00C37C9E">
        <w:rPr>
          <w:sz w:val="24"/>
          <w:szCs w:val="24"/>
        </w:rPr>
        <w:t>wa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pacing w:val="2"/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rus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ikut</w:t>
      </w:r>
      <w:proofErr w:type="spellEnd"/>
      <w:r w:rsidRPr="00C37C9E">
        <w:rPr>
          <w:spacing w:val="2"/>
          <w:sz w:val="24"/>
          <w:szCs w:val="24"/>
        </w:rPr>
        <w:t xml:space="preserve"> </w:t>
      </w:r>
      <w:proofErr w:type="spellStart"/>
      <w:r w:rsidRPr="00C37C9E">
        <w:rPr>
          <w:spacing w:val="2"/>
          <w:sz w:val="24"/>
          <w:szCs w:val="24"/>
        </w:rPr>
        <w:t>b</w:t>
      </w:r>
      <w:r w:rsidRPr="00C37C9E">
        <w:rPr>
          <w:spacing w:val="1"/>
          <w:sz w:val="24"/>
          <w:szCs w:val="24"/>
        </w:rPr>
        <w:t>e</w:t>
      </w:r>
      <w:r w:rsidRPr="00C37C9E">
        <w:rPr>
          <w:sz w:val="24"/>
          <w:szCs w:val="24"/>
        </w:rPr>
        <w:t>rdiskusi</w:t>
      </w:r>
      <w:proofErr w:type="spellEnd"/>
      <w:r w:rsidRPr="00C37C9E">
        <w:rPr>
          <w:spacing w:val="2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lo</w:t>
      </w:r>
      <w:r w:rsidRPr="00C37C9E">
        <w:rPr>
          <w:spacing w:val="1"/>
          <w:sz w:val="24"/>
          <w:szCs w:val="24"/>
        </w:rPr>
        <w:t>m</w:t>
      </w:r>
      <w:r w:rsidRPr="00C37C9E">
        <w:rPr>
          <w:sz w:val="24"/>
          <w:szCs w:val="24"/>
        </w:rPr>
        <w:t>pok</w:t>
      </w:r>
      <w:proofErr w:type="spellEnd"/>
      <w:r w:rsidRPr="00C37C9E">
        <w:rPr>
          <w:sz w:val="24"/>
          <w:szCs w:val="24"/>
        </w:rPr>
        <w:t>.</w:t>
      </w:r>
      <w:r w:rsidRPr="00C37C9E">
        <w:rPr>
          <w:spacing w:val="2"/>
          <w:sz w:val="24"/>
          <w:szCs w:val="24"/>
        </w:rPr>
        <w:t xml:space="preserve"> </w:t>
      </w:r>
      <w:r w:rsidRPr="00C37C9E">
        <w:rPr>
          <w:spacing w:val="1"/>
          <w:sz w:val="24"/>
          <w:szCs w:val="24"/>
        </w:rPr>
        <w:t>P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da</w:t>
      </w:r>
      <w:r w:rsidRPr="00C37C9E">
        <w:rPr>
          <w:spacing w:val="3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w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ktu</w:t>
      </w:r>
      <w:proofErr w:type="spellEnd"/>
      <w:r w:rsidRPr="00C37C9E">
        <w:rPr>
          <w:spacing w:val="2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memp</w:t>
      </w:r>
      <w:r w:rsidRPr="00C37C9E">
        <w:rPr>
          <w:spacing w:val="1"/>
          <w:sz w:val="24"/>
          <w:szCs w:val="24"/>
        </w:rPr>
        <w:t>r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ntasik</w:t>
      </w:r>
      <w:r w:rsidRPr="00C37C9E">
        <w:rPr>
          <w:spacing w:val="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pacing w:val="2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tugas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lo</w:t>
      </w:r>
      <w:r w:rsidRPr="00C37C9E">
        <w:rPr>
          <w:spacing w:val="1"/>
          <w:sz w:val="24"/>
          <w:szCs w:val="24"/>
        </w:rPr>
        <w:t>m</w:t>
      </w:r>
      <w:r w:rsidRPr="00C37C9E">
        <w:rPr>
          <w:sz w:val="24"/>
          <w:szCs w:val="24"/>
        </w:rPr>
        <w:t>pok</w:t>
      </w:r>
      <w:proofErr w:type="spellEnd"/>
      <w:r w:rsidRPr="00C37C9E">
        <w:rPr>
          <w:sz w:val="24"/>
          <w:szCs w:val="24"/>
        </w:rPr>
        <w:t>,</w:t>
      </w:r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mah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si</w:t>
      </w:r>
      <w:r w:rsidRPr="00C37C9E">
        <w:rPr>
          <w:spacing w:val="1"/>
          <w:sz w:val="24"/>
          <w:szCs w:val="24"/>
        </w:rPr>
        <w:t>s</w:t>
      </w:r>
      <w:r w:rsidRPr="00C37C9E">
        <w:rPr>
          <w:sz w:val="24"/>
          <w:szCs w:val="24"/>
        </w:rPr>
        <w:t>wa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h</w:t>
      </w:r>
      <w:r w:rsidRPr="00C37C9E">
        <w:rPr>
          <w:spacing w:val="1"/>
          <w:sz w:val="24"/>
          <w:szCs w:val="24"/>
        </w:rPr>
        <w:t>a</w:t>
      </w:r>
      <w:r w:rsidRPr="00C37C9E">
        <w:rPr>
          <w:sz w:val="24"/>
          <w:szCs w:val="24"/>
        </w:rPr>
        <w:t>rus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dir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mua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su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i</w:t>
      </w:r>
      <w:proofErr w:type="spellEnd"/>
      <w:r w:rsidRPr="00C37C9E">
        <w:rPr>
          <w:spacing w:val="2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</w:t>
      </w:r>
      <w:r w:rsidRPr="00C37C9E">
        <w:rPr>
          <w:spacing w:val="3"/>
          <w:sz w:val="24"/>
          <w:szCs w:val="24"/>
        </w:rPr>
        <w:t>g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r w:rsidRPr="00C37C9E">
        <w:rPr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ft</w:t>
      </w:r>
      <w:r w:rsidRPr="00C37C9E">
        <w:rPr>
          <w:spacing w:val="1"/>
          <w:sz w:val="24"/>
          <w:szCs w:val="24"/>
        </w:rPr>
        <w:t>a</w:t>
      </w:r>
      <w:r w:rsidRPr="00C37C9E">
        <w:rPr>
          <w:sz w:val="24"/>
          <w:szCs w:val="24"/>
        </w:rPr>
        <w:t xml:space="preserve">r </w:t>
      </w:r>
      <w:proofErr w:type="spellStart"/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nggota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pacing w:val="3"/>
          <w:sz w:val="24"/>
          <w:szCs w:val="24"/>
        </w:rPr>
        <w:t>l</w:t>
      </w:r>
      <w:r w:rsidRPr="00C37C9E">
        <w:rPr>
          <w:sz w:val="24"/>
          <w:szCs w:val="24"/>
        </w:rPr>
        <w:t>ompok</w:t>
      </w:r>
      <w:proofErr w:type="spellEnd"/>
      <w:r w:rsidRPr="00C37C9E">
        <w:rPr>
          <w:sz w:val="24"/>
          <w:szCs w:val="24"/>
        </w:rPr>
        <w:t xml:space="preserve"> y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ng</w:t>
      </w:r>
      <w:r w:rsidRPr="00C37C9E">
        <w:rPr>
          <w:spacing w:val="26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b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</w:t>
      </w:r>
      <w:r w:rsidRPr="00C37C9E">
        <w:rPr>
          <w:spacing w:val="2"/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ngkutan</w:t>
      </w:r>
      <w:proofErr w:type="spellEnd"/>
      <w:r w:rsidRPr="00C37C9E">
        <w:rPr>
          <w:sz w:val="24"/>
          <w:szCs w:val="24"/>
        </w:rPr>
        <w:t>.</w:t>
      </w:r>
      <w:r w:rsidRPr="00C37C9E">
        <w:rPr>
          <w:spacing w:val="26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</w:t>
      </w:r>
      <w:r w:rsidRPr="00C37C9E">
        <w:rPr>
          <w:spacing w:val="-1"/>
          <w:sz w:val="24"/>
          <w:szCs w:val="24"/>
        </w:rPr>
        <w:t>a</w:t>
      </w:r>
      <w:r w:rsidRPr="00C37C9E">
        <w:rPr>
          <w:spacing w:val="2"/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si</w:t>
      </w:r>
      <w:r w:rsidRPr="00C37C9E">
        <w:rPr>
          <w:spacing w:val="1"/>
          <w:sz w:val="24"/>
          <w:szCs w:val="24"/>
        </w:rPr>
        <w:t>s</w:t>
      </w:r>
      <w:r w:rsidRPr="00C37C9E">
        <w:rPr>
          <w:sz w:val="24"/>
          <w:szCs w:val="24"/>
        </w:rPr>
        <w:t>wa</w:t>
      </w:r>
      <w:proofErr w:type="spellEnd"/>
      <w:r w:rsidRPr="00C37C9E">
        <w:rPr>
          <w:spacing w:val="25"/>
          <w:sz w:val="24"/>
          <w:szCs w:val="24"/>
        </w:rPr>
        <w:t xml:space="preserve"> </w:t>
      </w:r>
      <w:r w:rsidRPr="00C37C9E">
        <w:rPr>
          <w:sz w:val="24"/>
          <w:szCs w:val="24"/>
        </w:rPr>
        <w:t>y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ng</w:t>
      </w:r>
      <w:r w:rsidRPr="00C37C9E">
        <w:rPr>
          <w:spacing w:val="28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b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</w:t>
      </w:r>
      <w:r w:rsidRPr="00C37C9E">
        <w:rPr>
          <w:spacing w:val="1"/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lang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pacing w:val="28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dir</w:t>
      </w:r>
      <w:proofErr w:type="spellEnd"/>
      <w:r w:rsidRPr="00C37C9E">
        <w:rPr>
          <w:sz w:val="24"/>
          <w:szCs w:val="24"/>
        </w:rPr>
        <w:t>,</w:t>
      </w:r>
      <w:r w:rsidRPr="00C37C9E">
        <w:rPr>
          <w:spacing w:val="26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ni</w:t>
      </w:r>
      <w:r w:rsidRPr="00C37C9E">
        <w:rPr>
          <w:spacing w:val="1"/>
          <w:sz w:val="24"/>
          <w:szCs w:val="24"/>
        </w:rPr>
        <w:t>l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inya</w:t>
      </w:r>
      <w:proofErr w:type="spellEnd"/>
      <w:r w:rsidRPr="00C37C9E">
        <w:rPr>
          <w:spacing w:val="28"/>
          <w:sz w:val="24"/>
          <w:szCs w:val="24"/>
        </w:rPr>
        <w:t xml:space="preserve"> </w:t>
      </w:r>
      <w:proofErr w:type="spellStart"/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pacing w:val="26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di</w:t>
      </w:r>
      <w:r w:rsidRPr="00C37C9E">
        <w:rPr>
          <w:spacing w:val="3"/>
          <w:sz w:val="24"/>
          <w:szCs w:val="24"/>
        </w:rPr>
        <w:t>k</w:t>
      </w:r>
      <w:r w:rsidRPr="00C37C9E">
        <w:rPr>
          <w:sz w:val="24"/>
          <w:szCs w:val="24"/>
        </w:rPr>
        <w:t>ur</w:t>
      </w:r>
      <w:r w:rsidRPr="00C37C9E">
        <w:rPr>
          <w:spacing w:val="-2"/>
          <w:sz w:val="24"/>
          <w:szCs w:val="24"/>
        </w:rPr>
        <w:t>a</w:t>
      </w:r>
      <w:r w:rsidRPr="00C37C9E">
        <w:rPr>
          <w:sz w:val="24"/>
          <w:szCs w:val="24"/>
        </w:rPr>
        <w:t>ngi</w:t>
      </w:r>
      <w:proofErr w:type="spellEnd"/>
    </w:p>
    <w:p w14:paraId="40A6CCD0" w14:textId="544F9A6E" w:rsidR="00781099" w:rsidRPr="00C37C9E" w:rsidRDefault="00DC519C" w:rsidP="00DA494B">
      <w:pPr>
        <w:pStyle w:val="ListParagraph"/>
        <w:numPr>
          <w:ilvl w:val="0"/>
          <w:numId w:val="16"/>
        </w:numPr>
        <w:spacing w:line="276" w:lineRule="auto"/>
        <w:ind w:right="81"/>
        <w:jc w:val="both"/>
        <w:rPr>
          <w:sz w:val="24"/>
          <w:szCs w:val="24"/>
        </w:rPr>
      </w:pPr>
      <w:proofErr w:type="spellStart"/>
      <w:r w:rsidRPr="00C37C9E">
        <w:rPr>
          <w:sz w:val="24"/>
          <w:szCs w:val="24"/>
        </w:rPr>
        <w:t>Untuk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mengikuti</w:t>
      </w:r>
      <w:proofErr w:type="spellEnd"/>
      <w:r w:rsidRPr="00C37C9E">
        <w:rPr>
          <w:sz w:val="24"/>
          <w:szCs w:val="24"/>
        </w:rPr>
        <w:t xml:space="preserve"> U</w:t>
      </w:r>
      <w:r w:rsidRPr="00C37C9E">
        <w:rPr>
          <w:spacing w:val="-1"/>
          <w:sz w:val="24"/>
          <w:szCs w:val="24"/>
        </w:rPr>
        <w:t>A</w:t>
      </w:r>
      <w:r w:rsidRPr="00C37C9E">
        <w:rPr>
          <w:spacing w:val="1"/>
          <w:sz w:val="24"/>
          <w:szCs w:val="24"/>
        </w:rPr>
        <w:t>S</w:t>
      </w:r>
      <w:r w:rsidRPr="00C37C9E">
        <w:rPr>
          <w:sz w:val="24"/>
          <w:szCs w:val="24"/>
        </w:rPr>
        <w:t xml:space="preserve">, </w:t>
      </w:r>
      <w:proofErr w:type="spellStart"/>
      <w:r w:rsidR="00DA494B">
        <w:rPr>
          <w:spacing w:val="24"/>
          <w:sz w:val="24"/>
          <w:szCs w:val="24"/>
        </w:rPr>
        <w:t>j</w:t>
      </w:r>
      <w:r w:rsidRPr="00C37C9E">
        <w:rPr>
          <w:sz w:val="24"/>
          <w:szCs w:val="24"/>
        </w:rPr>
        <w:t>um</w:t>
      </w:r>
      <w:r w:rsidRPr="00C37C9E">
        <w:rPr>
          <w:spacing w:val="1"/>
          <w:sz w:val="24"/>
          <w:szCs w:val="24"/>
        </w:rPr>
        <w:t>l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h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dir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</w:t>
      </w:r>
      <w:r w:rsidRPr="00C37C9E">
        <w:rPr>
          <w:spacing w:val="2"/>
          <w:sz w:val="24"/>
          <w:szCs w:val="24"/>
        </w:rPr>
        <w:t>a</w:t>
      </w:r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si</w:t>
      </w:r>
      <w:r w:rsidRPr="00C37C9E">
        <w:rPr>
          <w:spacing w:val="1"/>
          <w:sz w:val="24"/>
          <w:szCs w:val="24"/>
        </w:rPr>
        <w:t>s</w:t>
      </w:r>
      <w:r w:rsidRPr="00C37C9E">
        <w:rPr>
          <w:sz w:val="24"/>
          <w:szCs w:val="24"/>
        </w:rPr>
        <w:t>wa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rus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su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i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ng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="00DA494B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tentu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pacing w:val="-1"/>
          <w:sz w:val="24"/>
          <w:szCs w:val="24"/>
        </w:rPr>
        <w:t>a</w:t>
      </w:r>
      <w:r w:rsidRPr="00C37C9E">
        <w:rPr>
          <w:spacing w:val="2"/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m</w:t>
      </w:r>
      <w:r w:rsidRPr="00C37C9E">
        <w:rPr>
          <w:spacing w:val="1"/>
          <w:sz w:val="24"/>
          <w:szCs w:val="24"/>
        </w:rPr>
        <w:t>i</w:t>
      </w:r>
      <w:r w:rsidRPr="00C37C9E">
        <w:rPr>
          <w:sz w:val="24"/>
          <w:szCs w:val="24"/>
        </w:rPr>
        <w:t>k</w:t>
      </w:r>
      <w:proofErr w:type="spellEnd"/>
      <w:r w:rsidRPr="00C37C9E">
        <w:rPr>
          <w:sz w:val="24"/>
          <w:szCs w:val="24"/>
        </w:rPr>
        <w:t xml:space="preserve"> unive</w:t>
      </w:r>
      <w:r w:rsidRPr="00C37C9E">
        <w:rPr>
          <w:spacing w:val="-1"/>
          <w:sz w:val="24"/>
          <w:szCs w:val="24"/>
        </w:rPr>
        <w:t>r</w:t>
      </w:r>
      <w:r w:rsidRPr="00C37C9E">
        <w:rPr>
          <w:sz w:val="24"/>
          <w:szCs w:val="24"/>
        </w:rPr>
        <w:t>si</w:t>
      </w:r>
      <w:r w:rsidRPr="00C37C9E">
        <w:rPr>
          <w:spacing w:val="1"/>
          <w:sz w:val="24"/>
          <w:szCs w:val="24"/>
        </w:rPr>
        <w:t>t</w:t>
      </w:r>
      <w:r w:rsidRPr="00C37C9E">
        <w:rPr>
          <w:spacing w:val="-1"/>
          <w:sz w:val="24"/>
          <w:szCs w:val="24"/>
        </w:rPr>
        <w:t>a</w:t>
      </w:r>
      <w:r w:rsidRPr="00C37C9E">
        <w:rPr>
          <w:spacing w:val="2"/>
          <w:sz w:val="24"/>
          <w:szCs w:val="24"/>
        </w:rPr>
        <w:t>s</w:t>
      </w:r>
      <w:r w:rsidRPr="00C37C9E">
        <w:rPr>
          <w:sz w:val="24"/>
          <w:szCs w:val="24"/>
        </w:rPr>
        <w:t>, m</w:t>
      </w:r>
      <w:r w:rsidRPr="00C37C9E">
        <w:rPr>
          <w:spacing w:val="1"/>
          <w:sz w:val="24"/>
          <w:szCs w:val="24"/>
        </w:rPr>
        <w:t>i</w:t>
      </w:r>
      <w:r w:rsidRPr="00C37C9E">
        <w:rPr>
          <w:sz w:val="24"/>
          <w:szCs w:val="24"/>
        </w:rPr>
        <w:t>ni</w:t>
      </w:r>
      <w:r w:rsidRPr="00C37C9E">
        <w:rPr>
          <w:spacing w:val="1"/>
          <w:sz w:val="24"/>
          <w:szCs w:val="24"/>
        </w:rPr>
        <w:t>m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 xml:space="preserve">l </w:t>
      </w:r>
      <w:proofErr w:type="spellStart"/>
      <w:r w:rsidRPr="00C37C9E">
        <w:rPr>
          <w:sz w:val="24"/>
          <w:szCs w:val="24"/>
        </w:rPr>
        <w:t>keh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dir</w:t>
      </w:r>
      <w:r w:rsidRPr="00C37C9E">
        <w:rPr>
          <w:spacing w:val="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80%.</w:t>
      </w:r>
    </w:p>
    <w:p w14:paraId="5A0C193C" w14:textId="77777777" w:rsidR="003C5B83" w:rsidRPr="006B1910" w:rsidRDefault="00DC519C" w:rsidP="00DA494B">
      <w:pPr>
        <w:pStyle w:val="ListParagraph"/>
        <w:numPr>
          <w:ilvl w:val="0"/>
          <w:numId w:val="16"/>
        </w:numPr>
        <w:spacing w:line="276" w:lineRule="auto"/>
        <w:ind w:right="81"/>
        <w:jc w:val="both"/>
        <w:rPr>
          <w:sz w:val="24"/>
          <w:szCs w:val="24"/>
        </w:rPr>
      </w:pPr>
      <w:proofErr w:type="spellStart"/>
      <w:r w:rsidRPr="00C37C9E">
        <w:rPr>
          <w:sz w:val="24"/>
          <w:szCs w:val="24"/>
        </w:rPr>
        <w:t>M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si</w:t>
      </w:r>
      <w:r w:rsidRPr="00C37C9E">
        <w:rPr>
          <w:spacing w:val="1"/>
          <w:sz w:val="24"/>
          <w:szCs w:val="24"/>
        </w:rPr>
        <w:t>s</w:t>
      </w:r>
      <w:r w:rsidRPr="00C37C9E">
        <w:rPr>
          <w:sz w:val="24"/>
          <w:szCs w:val="24"/>
        </w:rPr>
        <w:t>wa</w:t>
      </w:r>
      <w:proofErr w:type="spellEnd"/>
      <w:r w:rsidRPr="00C37C9E">
        <w:rPr>
          <w:spacing w:val="-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h</w:t>
      </w:r>
      <w:r w:rsidRPr="00C37C9E">
        <w:rPr>
          <w:spacing w:val="1"/>
          <w:sz w:val="24"/>
          <w:szCs w:val="24"/>
        </w:rPr>
        <w:t>a</w:t>
      </w:r>
      <w:r w:rsidRPr="00C37C9E">
        <w:rPr>
          <w:sz w:val="24"/>
          <w:szCs w:val="24"/>
        </w:rPr>
        <w:t>rus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b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rtin</w:t>
      </w:r>
      <w:r w:rsidRPr="00C37C9E">
        <w:rPr>
          <w:spacing w:val="2"/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k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ju</w:t>
      </w:r>
      <w:r w:rsidRPr="00C37C9E">
        <w:rPr>
          <w:spacing w:val="1"/>
          <w:sz w:val="24"/>
          <w:szCs w:val="24"/>
        </w:rPr>
        <w:t>j</w:t>
      </w:r>
      <w:r w:rsidRPr="00C37C9E">
        <w:rPr>
          <w:sz w:val="24"/>
          <w:szCs w:val="24"/>
        </w:rPr>
        <w:t>ur</w:t>
      </w:r>
      <w:proofErr w:type="spellEnd"/>
      <w:r w:rsidRPr="00C37C9E">
        <w:rPr>
          <w:sz w:val="24"/>
          <w:szCs w:val="24"/>
        </w:rPr>
        <w:t xml:space="preserve"> p</w:t>
      </w:r>
      <w:r w:rsidRPr="00C37C9E">
        <w:rPr>
          <w:spacing w:val="-2"/>
          <w:sz w:val="24"/>
          <w:szCs w:val="24"/>
        </w:rPr>
        <w:t>a</w:t>
      </w:r>
      <w:r w:rsidRPr="00C37C9E">
        <w:rPr>
          <w:sz w:val="24"/>
          <w:szCs w:val="24"/>
        </w:rPr>
        <w:t>da</w:t>
      </w:r>
      <w:r w:rsidRPr="00C37C9E">
        <w:rPr>
          <w:spacing w:val="-1"/>
          <w:sz w:val="24"/>
          <w:szCs w:val="24"/>
        </w:rPr>
        <w:t xml:space="preserve"> </w:t>
      </w:r>
      <w:proofErr w:type="spellStart"/>
      <w:r w:rsidRPr="00C37C9E">
        <w:rPr>
          <w:spacing w:val="2"/>
          <w:sz w:val="24"/>
          <w:szCs w:val="24"/>
        </w:rPr>
        <w:t>w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ktu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pacing w:val="1"/>
          <w:sz w:val="24"/>
          <w:szCs w:val="24"/>
        </w:rPr>
        <w:t>m</w:t>
      </w:r>
      <w:r w:rsidRPr="00C37C9E">
        <w:rPr>
          <w:spacing w:val="-1"/>
          <w:sz w:val="24"/>
          <w:szCs w:val="24"/>
        </w:rPr>
        <w:t>e</w:t>
      </w:r>
      <w:r w:rsidRPr="00C37C9E">
        <w:rPr>
          <w:spacing w:val="2"/>
          <w:sz w:val="24"/>
          <w:szCs w:val="24"/>
        </w:rPr>
        <w:t>n</w:t>
      </w:r>
      <w:r w:rsidRPr="00C37C9E">
        <w:rPr>
          <w:sz w:val="24"/>
          <w:szCs w:val="24"/>
        </w:rPr>
        <w:t>g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rj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a</w:t>
      </w:r>
      <w:r w:rsidR="006B1910">
        <w:rPr>
          <w:sz w:val="24"/>
          <w:szCs w:val="24"/>
        </w:rPr>
        <w:t>n</w:t>
      </w:r>
      <w:proofErr w:type="spellEnd"/>
      <w:r w:rsidR="006B1910">
        <w:rPr>
          <w:sz w:val="24"/>
          <w:szCs w:val="24"/>
        </w:rPr>
        <w:t xml:space="preserve"> </w:t>
      </w:r>
      <w:proofErr w:type="spellStart"/>
      <w:r w:rsidR="006B1910">
        <w:rPr>
          <w:sz w:val="24"/>
          <w:szCs w:val="24"/>
        </w:rPr>
        <w:t>K</w:t>
      </w:r>
      <w:r w:rsidRPr="00C37C9E">
        <w:rPr>
          <w:sz w:val="24"/>
          <w:szCs w:val="24"/>
        </w:rPr>
        <w:t>uis</w:t>
      </w:r>
      <w:proofErr w:type="spellEnd"/>
      <w:r w:rsidRPr="00C37C9E">
        <w:rPr>
          <w:sz w:val="24"/>
          <w:szCs w:val="24"/>
        </w:rPr>
        <w:t>, UTS, dan</w:t>
      </w:r>
      <w:r w:rsidRPr="00C37C9E">
        <w:rPr>
          <w:spacing w:val="1"/>
          <w:sz w:val="24"/>
          <w:szCs w:val="24"/>
        </w:rPr>
        <w:t xml:space="preserve"> </w:t>
      </w:r>
      <w:r w:rsidRPr="00C37C9E">
        <w:rPr>
          <w:sz w:val="24"/>
          <w:szCs w:val="24"/>
        </w:rPr>
        <w:t>U</w:t>
      </w:r>
      <w:r w:rsidRPr="00C37C9E">
        <w:rPr>
          <w:spacing w:val="-1"/>
          <w:sz w:val="24"/>
          <w:szCs w:val="24"/>
        </w:rPr>
        <w:t>A</w:t>
      </w:r>
      <w:r w:rsidRPr="00C37C9E">
        <w:rPr>
          <w:spacing w:val="1"/>
          <w:sz w:val="24"/>
          <w:szCs w:val="24"/>
        </w:rPr>
        <w:t>S</w:t>
      </w:r>
      <w:r w:rsidR="003C5B83">
        <w:rPr>
          <w:sz w:val="24"/>
          <w:szCs w:val="24"/>
        </w:rPr>
        <w:t>.</w:t>
      </w:r>
    </w:p>
    <w:p w14:paraId="5329E2EE" w14:textId="77777777" w:rsidR="00DA494B" w:rsidRDefault="00DA494B" w:rsidP="009A41DE">
      <w:pPr>
        <w:spacing w:line="276" w:lineRule="auto"/>
        <w:rPr>
          <w:sz w:val="24"/>
          <w:szCs w:val="24"/>
        </w:rPr>
      </w:pPr>
    </w:p>
    <w:p w14:paraId="0FB19D92" w14:textId="6E8205B9" w:rsidR="00980D9A" w:rsidRPr="00C37C9E" w:rsidRDefault="00DC519C" w:rsidP="00C37C9E">
      <w:pPr>
        <w:spacing w:line="276" w:lineRule="auto"/>
        <w:ind w:left="4761"/>
        <w:rPr>
          <w:sz w:val="24"/>
          <w:szCs w:val="24"/>
        </w:rPr>
      </w:pPr>
      <w:r w:rsidRPr="00C37C9E">
        <w:rPr>
          <w:sz w:val="24"/>
          <w:szCs w:val="24"/>
        </w:rPr>
        <w:lastRenderedPageBreak/>
        <w:t>B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nd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 xml:space="preserve">r </w:t>
      </w:r>
      <w:proofErr w:type="gramStart"/>
      <w:r w:rsidRPr="00C37C9E">
        <w:rPr>
          <w:spacing w:val="-1"/>
          <w:sz w:val="24"/>
          <w:szCs w:val="24"/>
        </w:rPr>
        <w:t>La</w:t>
      </w:r>
      <w:r w:rsidRPr="00C37C9E">
        <w:rPr>
          <w:sz w:val="24"/>
          <w:szCs w:val="24"/>
        </w:rPr>
        <w:t>mp</w:t>
      </w:r>
      <w:r w:rsidRPr="00C37C9E">
        <w:rPr>
          <w:spacing w:val="1"/>
          <w:sz w:val="24"/>
          <w:szCs w:val="24"/>
        </w:rPr>
        <w:t>u</w:t>
      </w:r>
      <w:r w:rsidRPr="00C37C9E">
        <w:rPr>
          <w:sz w:val="24"/>
          <w:szCs w:val="24"/>
        </w:rPr>
        <w:t xml:space="preserve">ng, </w:t>
      </w:r>
      <w:r w:rsidR="00262103">
        <w:rPr>
          <w:sz w:val="24"/>
          <w:szCs w:val="24"/>
        </w:rPr>
        <w:t xml:space="preserve"> </w:t>
      </w:r>
      <w:proofErr w:type="spellStart"/>
      <w:r w:rsidR="00262103">
        <w:rPr>
          <w:sz w:val="24"/>
          <w:szCs w:val="24"/>
        </w:rPr>
        <w:t>Februari</w:t>
      </w:r>
      <w:proofErr w:type="spellEnd"/>
      <w:proofErr w:type="gramEnd"/>
      <w:r w:rsidRPr="00C37C9E">
        <w:rPr>
          <w:spacing w:val="2"/>
          <w:sz w:val="24"/>
          <w:szCs w:val="24"/>
        </w:rPr>
        <w:t xml:space="preserve"> </w:t>
      </w:r>
      <w:r w:rsidR="003C5B83">
        <w:rPr>
          <w:sz w:val="24"/>
          <w:szCs w:val="24"/>
        </w:rPr>
        <w:t>202</w:t>
      </w:r>
      <w:r w:rsidR="00262103">
        <w:rPr>
          <w:sz w:val="24"/>
          <w:szCs w:val="24"/>
        </w:rPr>
        <w:t>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4542"/>
      </w:tblGrid>
      <w:tr w:rsidR="006B1910" w14:paraId="1F192B93" w14:textId="77777777" w:rsidTr="006B1910">
        <w:tc>
          <w:tcPr>
            <w:tcW w:w="4541" w:type="dxa"/>
          </w:tcPr>
          <w:p w14:paraId="2BF6A994" w14:textId="77777777" w:rsidR="006B1910" w:rsidRDefault="006B1910" w:rsidP="00C37C9E">
            <w:pPr>
              <w:spacing w:before="9" w:line="276" w:lineRule="auto"/>
              <w:rPr>
                <w:sz w:val="24"/>
                <w:szCs w:val="24"/>
              </w:rPr>
            </w:pPr>
            <w:proofErr w:type="spellStart"/>
            <w:r w:rsidRPr="00C37C9E">
              <w:rPr>
                <w:sz w:val="24"/>
                <w:szCs w:val="24"/>
              </w:rPr>
              <w:t>Dos</w:t>
            </w:r>
            <w:r w:rsidRPr="00C37C9E">
              <w:rPr>
                <w:spacing w:val="-1"/>
                <w:sz w:val="24"/>
                <w:szCs w:val="24"/>
              </w:rPr>
              <w:t>e</w:t>
            </w:r>
            <w:r w:rsidRPr="00C37C9E">
              <w:rPr>
                <w:sz w:val="24"/>
                <w:szCs w:val="24"/>
              </w:rPr>
              <w:t>n</w:t>
            </w:r>
            <w:proofErr w:type="spellEnd"/>
            <w:r w:rsidRPr="00C37C9E">
              <w:rPr>
                <w:sz w:val="24"/>
                <w:szCs w:val="24"/>
              </w:rPr>
              <w:t xml:space="preserve"> </w:t>
            </w:r>
            <w:r w:rsidRPr="00C37C9E">
              <w:rPr>
                <w:spacing w:val="1"/>
                <w:sz w:val="24"/>
                <w:szCs w:val="24"/>
              </w:rPr>
              <w:t>P</w:t>
            </w:r>
            <w:r w:rsidRPr="00C37C9E">
              <w:rPr>
                <w:sz w:val="24"/>
                <w:szCs w:val="24"/>
              </w:rPr>
              <w:t>J,</w:t>
            </w:r>
          </w:p>
          <w:p w14:paraId="30D46DCE" w14:textId="77777777" w:rsidR="006B1910" w:rsidRDefault="006B1910" w:rsidP="00C37C9E">
            <w:pPr>
              <w:spacing w:before="9" w:line="276" w:lineRule="auto"/>
              <w:rPr>
                <w:sz w:val="24"/>
                <w:szCs w:val="24"/>
              </w:rPr>
            </w:pPr>
          </w:p>
          <w:p w14:paraId="608545E9" w14:textId="77777777" w:rsidR="006B1910" w:rsidRDefault="006B1910" w:rsidP="00C37C9E">
            <w:pPr>
              <w:spacing w:before="9" w:line="276" w:lineRule="auto"/>
              <w:rPr>
                <w:sz w:val="24"/>
                <w:szCs w:val="24"/>
              </w:rPr>
            </w:pPr>
          </w:p>
          <w:p w14:paraId="73D7DFD2" w14:textId="77777777" w:rsidR="006B1910" w:rsidRDefault="006B1910" w:rsidP="00C37C9E">
            <w:pPr>
              <w:spacing w:before="9" w:line="276" w:lineRule="auto"/>
              <w:rPr>
                <w:sz w:val="24"/>
                <w:szCs w:val="24"/>
              </w:rPr>
            </w:pPr>
          </w:p>
          <w:p w14:paraId="3BB275DF" w14:textId="516984E8" w:rsidR="006B1910" w:rsidRDefault="00262103" w:rsidP="00C37C9E">
            <w:pPr>
              <w:spacing w:before="9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</w:t>
            </w:r>
          </w:p>
          <w:p w14:paraId="4860CC25" w14:textId="70CEA8A9" w:rsidR="006B1910" w:rsidRDefault="006B1910" w:rsidP="00C37C9E">
            <w:pPr>
              <w:spacing w:before="9" w:line="276" w:lineRule="auto"/>
              <w:rPr>
                <w:sz w:val="24"/>
                <w:szCs w:val="24"/>
              </w:rPr>
            </w:pPr>
            <w:r w:rsidRPr="00C37C9E">
              <w:rPr>
                <w:spacing w:val="2"/>
                <w:sz w:val="24"/>
                <w:szCs w:val="24"/>
              </w:rPr>
              <w:t>N</w:t>
            </w:r>
            <w:r w:rsidRPr="00C37C9E">
              <w:rPr>
                <w:spacing w:val="-3"/>
                <w:sz w:val="24"/>
                <w:szCs w:val="24"/>
              </w:rPr>
              <w:t>I</w:t>
            </w:r>
            <w:r w:rsidR="00262103">
              <w:rPr>
                <w:spacing w:val="-3"/>
                <w:sz w:val="24"/>
                <w:szCs w:val="24"/>
              </w:rPr>
              <w:t>P</w:t>
            </w:r>
          </w:p>
        </w:tc>
        <w:tc>
          <w:tcPr>
            <w:tcW w:w="4542" w:type="dxa"/>
          </w:tcPr>
          <w:p w14:paraId="44848301" w14:textId="77777777" w:rsidR="006B1910" w:rsidRDefault="006B1910" w:rsidP="00C37C9E">
            <w:pPr>
              <w:spacing w:before="9" w:line="276" w:lineRule="auto"/>
              <w:rPr>
                <w:sz w:val="24"/>
                <w:szCs w:val="24"/>
              </w:rPr>
            </w:pPr>
            <w:proofErr w:type="spellStart"/>
            <w:r w:rsidRPr="00C37C9E">
              <w:rPr>
                <w:spacing w:val="-1"/>
                <w:sz w:val="24"/>
                <w:szCs w:val="24"/>
              </w:rPr>
              <w:t>a</w:t>
            </w:r>
            <w:r w:rsidRPr="00C37C9E">
              <w:rPr>
                <w:sz w:val="24"/>
                <w:szCs w:val="24"/>
              </w:rPr>
              <w:t>.n</w:t>
            </w:r>
            <w:proofErr w:type="spellEnd"/>
            <w:r w:rsidRPr="00C37C9E">
              <w:rPr>
                <w:sz w:val="24"/>
                <w:szCs w:val="24"/>
              </w:rPr>
              <w:t xml:space="preserve">. </w:t>
            </w:r>
            <w:proofErr w:type="spellStart"/>
            <w:r w:rsidRPr="00C37C9E">
              <w:rPr>
                <w:sz w:val="24"/>
                <w:szCs w:val="24"/>
              </w:rPr>
              <w:t>M</w:t>
            </w:r>
            <w:r w:rsidRPr="00C37C9E">
              <w:rPr>
                <w:spacing w:val="-1"/>
                <w:sz w:val="24"/>
                <w:szCs w:val="24"/>
              </w:rPr>
              <w:t>a</w:t>
            </w:r>
            <w:r w:rsidRPr="00C37C9E">
              <w:rPr>
                <w:sz w:val="24"/>
                <w:szCs w:val="24"/>
              </w:rPr>
              <w:t>h</w:t>
            </w:r>
            <w:r w:rsidRPr="00C37C9E">
              <w:rPr>
                <w:spacing w:val="-1"/>
                <w:sz w:val="24"/>
                <w:szCs w:val="24"/>
              </w:rPr>
              <w:t>a</w:t>
            </w:r>
            <w:r w:rsidRPr="00C37C9E">
              <w:rPr>
                <w:sz w:val="24"/>
                <w:szCs w:val="24"/>
              </w:rPr>
              <w:t>si</w:t>
            </w:r>
            <w:r w:rsidRPr="00C37C9E">
              <w:rPr>
                <w:spacing w:val="1"/>
                <w:sz w:val="24"/>
                <w:szCs w:val="24"/>
              </w:rPr>
              <w:t>s</w:t>
            </w:r>
            <w:r w:rsidRPr="00C37C9E">
              <w:rPr>
                <w:sz w:val="24"/>
                <w:szCs w:val="24"/>
              </w:rPr>
              <w:t>w</w:t>
            </w:r>
            <w:r w:rsidRPr="00C37C9E">
              <w:rPr>
                <w:spacing w:val="-1"/>
                <w:sz w:val="24"/>
                <w:szCs w:val="24"/>
              </w:rPr>
              <w:t>a</w:t>
            </w:r>
            <w:proofErr w:type="spellEnd"/>
            <w:r w:rsidRPr="00C37C9E">
              <w:rPr>
                <w:sz w:val="24"/>
                <w:szCs w:val="24"/>
              </w:rPr>
              <w:t>,</w:t>
            </w:r>
          </w:p>
          <w:p w14:paraId="2AA295DB" w14:textId="77777777" w:rsidR="006B1910" w:rsidRDefault="006B1910" w:rsidP="00C37C9E">
            <w:pPr>
              <w:spacing w:before="9" w:line="276" w:lineRule="auto"/>
              <w:rPr>
                <w:sz w:val="24"/>
                <w:szCs w:val="24"/>
              </w:rPr>
            </w:pPr>
          </w:p>
          <w:p w14:paraId="3A5BB9E4" w14:textId="77777777" w:rsidR="006B1910" w:rsidRDefault="006B1910" w:rsidP="00C37C9E">
            <w:pPr>
              <w:spacing w:before="9" w:line="276" w:lineRule="auto"/>
              <w:rPr>
                <w:sz w:val="24"/>
                <w:szCs w:val="24"/>
              </w:rPr>
            </w:pPr>
          </w:p>
          <w:p w14:paraId="6BF736AB" w14:textId="77777777" w:rsidR="006B1910" w:rsidRDefault="006B1910" w:rsidP="00C37C9E">
            <w:pPr>
              <w:spacing w:before="9" w:line="276" w:lineRule="auto"/>
              <w:rPr>
                <w:sz w:val="24"/>
                <w:szCs w:val="24"/>
              </w:rPr>
            </w:pPr>
          </w:p>
          <w:p w14:paraId="05F92BF8" w14:textId="77777777" w:rsidR="006B1910" w:rsidRDefault="006B1910" w:rsidP="00C37C9E">
            <w:pPr>
              <w:spacing w:before="9" w:line="276" w:lineRule="auto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.......................................</w:t>
            </w:r>
          </w:p>
          <w:p w14:paraId="431887A9" w14:textId="77777777" w:rsidR="006B1910" w:rsidRDefault="006B1910" w:rsidP="00C37C9E">
            <w:pPr>
              <w:spacing w:before="9" w:line="276" w:lineRule="auto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NPM</w:t>
            </w:r>
          </w:p>
        </w:tc>
      </w:tr>
    </w:tbl>
    <w:p w14:paraId="23A95D54" w14:textId="77777777" w:rsidR="00980D9A" w:rsidRPr="00C37C9E" w:rsidRDefault="00980D9A" w:rsidP="006B1910">
      <w:pPr>
        <w:spacing w:line="276" w:lineRule="auto"/>
        <w:ind w:right="2057"/>
        <w:rPr>
          <w:sz w:val="24"/>
          <w:szCs w:val="24"/>
        </w:rPr>
      </w:pPr>
    </w:p>
    <w:sectPr w:rsidR="00980D9A" w:rsidRPr="00C37C9E" w:rsidSect="006B1910">
      <w:pgSz w:w="11907" w:h="16839" w:code="9"/>
      <w:pgMar w:top="1380" w:right="1320" w:bottom="280" w:left="1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E1DA4"/>
    <w:multiLevelType w:val="hybridMultilevel"/>
    <w:tmpl w:val="BC50CE84"/>
    <w:lvl w:ilvl="0" w:tplc="E0DE3F8E">
      <w:start w:val="1"/>
      <w:numFmt w:val="decimal"/>
      <w:lvlText w:val="%1)"/>
      <w:lvlJc w:val="left"/>
      <w:pPr>
        <w:ind w:left="1080" w:hanging="360"/>
      </w:pPr>
      <w:rPr>
        <w:rFonts w:eastAsia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2E48E0"/>
    <w:multiLevelType w:val="hybridMultilevel"/>
    <w:tmpl w:val="9F6A3FE8"/>
    <w:lvl w:ilvl="0" w:tplc="154C8278">
      <w:start w:val="1"/>
      <w:numFmt w:val="decimal"/>
      <w:lvlText w:val="%1)"/>
      <w:lvlJc w:val="left"/>
      <w:pPr>
        <w:ind w:left="1080" w:hanging="360"/>
      </w:pPr>
      <w:rPr>
        <w:rFonts w:eastAsia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751DBE"/>
    <w:multiLevelType w:val="hybridMultilevel"/>
    <w:tmpl w:val="49A469A6"/>
    <w:lvl w:ilvl="0" w:tplc="A1F0E7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E279F3"/>
    <w:multiLevelType w:val="hybridMultilevel"/>
    <w:tmpl w:val="7F741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11BC8"/>
    <w:multiLevelType w:val="hybridMultilevel"/>
    <w:tmpl w:val="0B1EFAC4"/>
    <w:lvl w:ilvl="0" w:tplc="026E72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3305C6"/>
    <w:multiLevelType w:val="hybridMultilevel"/>
    <w:tmpl w:val="2B0275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3922B9"/>
    <w:multiLevelType w:val="hybridMultilevel"/>
    <w:tmpl w:val="79182F20"/>
    <w:lvl w:ilvl="0" w:tplc="91C0F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A1E33"/>
    <w:multiLevelType w:val="hybridMultilevel"/>
    <w:tmpl w:val="5164F860"/>
    <w:lvl w:ilvl="0" w:tplc="B9D0E212">
      <w:start w:val="2"/>
      <w:numFmt w:val="bullet"/>
      <w:lvlText w:val="-"/>
      <w:lvlJc w:val="left"/>
      <w:pPr>
        <w:ind w:left="720" w:hanging="360"/>
      </w:pPr>
      <w:rPr>
        <w:rFonts w:ascii="Book Antiqua" w:eastAsia="Book Antiqua" w:hAnsi="Book Antiqua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C4880"/>
    <w:multiLevelType w:val="hybridMultilevel"/>
    <w:tmpl w:val="32486D1C"/>
    <w:lvl w:ilvl="0" w:tplc="3202FEC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40691"/>
    <w:multiLevelType w:val="hybridMultilevel"/>
    <w:tmpl w:val="53CE91C0"/>
    <w:lvl w:ilvl="0" w:tplc="AC76956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026AA"/>
    <w:multiLevelType w:val="hybridMultilevel"/>
    <w:tmpl w:val="F16EA704"/>
    <w:lvl w:ilvl="0" w:tplc="C51C73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450ED"/>
    <w:multiLevelType w:val="hybridMultilevel"/>
    <w:tmpl w:val="10285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20933"/>
    <w:multiLevelType w:val="hybridMultilevel"/>
    <w:tmpl w:val="2E2CD8E6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017B1E"/>
    <w:multiLevelType w:val="hybridMultilevel"/>
    <w:tmpl w:val="DF36B6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D6585"/>
    <w:multiLevelType w:val="hybridMultilevel"/>
    <w:tmpl w:val="B75CBCB4"/>
    <w:lvl w:ilvl="0" w:tplc="5E266E02">
      <w:start w:val="1"/>
      <w:numFmt w:val="bullet"/>
      <w:lvlText w:val="-"/>
      <w:lvlJc w:val="left"/>
      <w:pPr>
        <w:ind w:left="720" w:hanging="360"/>
      </w:pPr>
      <w:rPr>
        <w:rFonts w:ascii="Times New Roman" w:eastAsia="Book Antiqu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5612C"/>
    <w:multiLevelType w:val="hybridMultilevel"/>
    <w:tmpl w:val="663475FA"/>
    <w:lvl w:ilvl="0" w:tplc="51B4E7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48520CD"/>
    <w:multiLevelType w:val="hybridMultilevel"/>
    <w:tmpl w:val="D3D636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33C57"/>
    <w:multiLevelType w:val="hybridMultilevel"/>
    <w:tmpl w:val="0D68A8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510C7"/>
    <w:multiLevelType w:val="hybridMultilevel"/>
    <w:tmpl w:val="803CFC5A"/>
    <w:lvl w:ilvl="0" w:tplc="DEF06120">
      <w:start w:val="1"/>
      <w:numFmt w:val="decimal"/>
      <w:lvlText w:val="%1)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9" w15:restartNumberingAfterBreak="0">
    <w:nsid w:val="3B41611A"/>
    <w:multiLevelType w:val="hybridMultilevel"/>
    <w:tmpl w:val="360CD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773B5D"/>
    <w:multiLevelType w:val="hybridMultilevel"/>
    <w:tmpl w:val="C27CC8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99E38B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52E16"/>
    <w:multiLevelType w:val="hybridMultilevel"/>
    <w:tmpl w:val="6D966FE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D95840"/>
    <w:multiLevelType w:val="hybridMultilevel"/>
    <w:tmpl w:val="3FF4D2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DB0B87"/>
    <w:multiLevelType w:val="hybridMultilevel"/>
    <w:tmpl w:val="F7841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05064"/>
    <w:multiLevelType w:val="hybridMultilevel"/>
    <w:tmpl w:val="330CC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E4785"/>
    <w:multiLevelType w:val="hybridMultilevel"/>
    <w:tmpl w:val="AD82FC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A6195"/>
    <w:multiLevelType w:val="hybridMultilevel"/>
    <w:tmpl w:val="B55044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071BFF"/>
    <w:multiLevelType w:val="hybridMultilevel"/>
    <w:tmpl w:val="BD5033D8"/>
    <w:lvl w:ilvl="0" w:tplc="12721C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27F09AE"/>
    <w:multiLevelType w:val="hybridMultilevel"/>
    <w:tmpl w:val="53624D48"/>
    <w:lvl w:ilvl="0" w:tplc="2B8AC5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A26020"/>
    <w:multiLevelType w:val="hybridMultilevel"/>
    <w:tmpl w:val="EA3CA190"/>
    <w:lvl w:ilvl="0" w:tplc="2F80B74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A86FC4"/>
    <w:multiLevelType w:val="multilevel"/>
    <w:tmpl w:val="1166F6A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55416D6F"/>
    <w:multiLevelType w:val="hybridMultilevel"/>
    <w:tmpl w:val="025CD22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D04BE6"/>
    <w:multiLevelType w:val="hybridMultilevel"/>
    <w:tmpl w:val="561AA07A"/>
    <w:lvl w:ilvl="0" w:tplc="D9307E14">
      <w:start w:val="1"/>
      <w:numFmt w:val="lowerLetter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363" w:hanging="360"/>
      </w:pPr>
    </w:lvl>
    <w:lvl w:ilvl="2" w:tplc="0421001B" w:tentative="1">
      <w:start w:val="1"/>
      <w:numFmt w:val="lowerRoman"/>
      <w:lvlText w:val="%3."/>
      <w:lvlJc w:val="right"/>
      <w:pPr>
        <w:ind w:left="2083" w:hanging="180"/>
      </w:pPr>
    </w:lvl>
    <w:lvl w:ilvl="3" w:tplc="0421000F" w:tentative="1">
      <w:start w:val="1"/>
      <w:numFmt w:val="decimal"/>
      <w:lvlText w:val="%4."/>
      <w:lvlJc w:val="left"/>
      <w:pPr>
        <w:ind w:left="2803" w:hanging="360"/>
      </w:pPr>
    </w:lvl>
    <w:lvl w:ilvl="4" w:tplc="04210019" w:tentative="1">
      <w:start w:val="1"/>
      <w:numFmt w:val="lowerLetter"/>
      <w:lvlText w:val="%5."/>
      <w:lvlJc w:val="left"/>
      <w:pPr>
        <w:ind w:left="3523" w:hanging="360"/>
      </w:pPr>
    </w:lvl>
    <w:lvl w:ilvl="5" w:tplc="0421001B" w:tentative="1">
      <w:start w:val="1"/>
      <w:numFmt w:val="lowerRoman"/>
      <w:lvlText w:val="%6."/>
      <w:lvlJc w:val="right"/>
      <w:pPr>
        <w:ind w:left="4243" w:hanging="180"/>
      </w:pPr>
    </w:lvl>
    <w:lvl w:ilvl="6" w:tplc="0421000F" w:tentative="1">
      <w:start w:val="1"/>
      <w:numFmt w:val="decimal"/>
      <w:lvlText w:val="%7."/>
      <w:lvlJc w:val="left"/>
      <w:pPr>
        <w:ind w:left="4963" w:hanging="360"/>
      </w:pPr>
    </w:lvl>
    <w:lvl w:ilvl="7" w:tplc="04210019" w:tentative="1">
      <w:start w:val="1"/>
      <w:numFmt w:val="lowerLetter"/>
      <w:lvlText w:val="%8."/>
      <w:lvlJc w:val="left"/>
      <w:pPr>
        <w:ind w:left="5683" w:hanging="360"/>
      </w:pPr>
    </w:lvl>
    <w:lvl w:ilvl="8" w:tplc="0421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 w15:restartNumberingAfterBreak="0">
    <w:nsid w:val="56EA216B"/>
    <w:multiLevelType w:val="hybridMultilevel"/>
    <w:tmpl w:val="802CAAE6"/>
    <w:lvl w:ilvl="0" w:tplc="ED88038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BB1AAE"/>
    <w:multiLevelType w:val="hybridMultilevel"/>
    <w:tmpl w:val="8A66F3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FC681B"/>
    <w:multiLevelType w:val="hybridMultilevel"/>
    <w:tmpl w:val="1E6214E6"/>
    <w:lvl w:ilvl="0" w:tplc="0974E6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F755526"/>
    <w:multiLevelType w:val="hybridMultilevel"/>
    <w:tmpl w:val="514640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61456E"/>
    <w:multiLevelType w:val="hybridMultilevel"/>
    <w:tmpl w:val="99EC5E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065ED3"/>
    <w:multiLevelType w:val="hybridMultilevel"/>
    <w:tmpl w:val="C15A5604"/>
    <w:lvl w:ilvl="0" w:tplc="5AF002EE">
      <w:start w:val="1"/>
      <w:numFmt w:val="decimal"/>
      <w:lvlText w:val="%1)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9" w15:restartNumberingAfterBreak="0">
    <w:nsid w:val="63BF5D5D"/>
    <w:multiLevelType w:val="hybridMultilevel"/>
    <w:tmpl w:val="13E47B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A47C37"/>
    <w:multiLevelType w:val="hybridMultilevel"/>
    <w:tmpl w:val="48F8A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68329E"/>
    <w:multiLevelType w:val="hybridMultilevel"/>
    <w:tmpl w:val="0D9EC5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7B0A55"/>
    <w:multiLevelType w:val="hybridMultilevel"/>
    <w:tmpl w:val="09F6707A"/>
    <w:lvl w:ilvl="0" w:tplc="25DE0C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7D2F58"/>
    <w:multiLevelType w:val="hybridMultilevel"/>
    <w:tmpl w:val="CECAA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5253A7"/>
    <w:multiLevelType w:val="hybridMultilevel"/>
    <w:tmpl w:val="E7F2D5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2C078B"/>
    <w:multiLevelType w:val="hybridMultilevel"/>
    <w:tmpl w:val="0D10A006"/>
    <w:lvl w:ilvl="0" w:tplc="ABDCA400">
      <w:start w:val="1"/>
      <w:numFmt w:val="lowerLetter"/>
      <w:lvlText w:val="%1."/>
      <w:lvlJc w:val="left"/>
      <w:pPr>
        <w:ind w:left="911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46" w15:restartNumberingAfterBreak="0">
    <w:nsid w:val="7986535E"/>
    <w:multiLevelType w:val="hybridMultilevel"/>
    <w:tmpl w:val="CC86BF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CE7A27"/>
    <w:multiLevelType w:val="hybridMultilevel"/>
    <w:tmpl w:val="FAD6973A"/>
    <w:lvl w:ilvl="0" w:tplc="EB4696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B5C548D"/>
    <w:multiLevelType w:val="hybridMultilevel"/>
    <w:tmpl w:val="307672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B00B8D"/>
    <w:multiLevelType w:val="hybridMultilevel"/>
    <w:tmpl w:val="559CA9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660528">
    <w:abstractNumId w:val="30"/>
  </w:num>
  <w:num w:numId="2" w16cid:durableId="585576163">
    <w:abstractNumId w:val="42"/>
  </w:num>
  <w:num w:numId="3" w16cid:durableId="821119629">
    <w:abstractNumId w:val="17"/>
  </w:num>
  <w:num w:numId="4" w16cid:durableId="208885314">
    <w:abstractNumId w:val="34"/>
  </w:num>
  <w:num w:numId="5" w16cid:durableId="1269969604">
    <w:abstractNumId w:val="38"/>
  </w:num>
  <w:num w:numId="6" w16cid:durableId="189221504">
    <w:abstractNumId w:val="44"/>
  </w:num>
  <w:num w:numId="7" w16cid:durableId="1907911972">
    <w:abstractNumId w:val="18"/>
  </w:num>
  <w:num w:numId="8" w16cid:durableId="1916472958">
    <w:abstractNumId w:val="12"/>
  </w:num>
  <w:num w:numId="9" w16cid:durableId="262299702">
    <w:abstractNumId w:val="3"/>
  </w:num>
  <w:num w:numId="10" w16cid:durableId="1798986694">
    <w:abstractNumId w:val="20"/>
  </w:num>
  <w:num w:numId="11" w16cid:durableId="2043358804">
    <w:abstractNumId w:val="9"/>
  </w:num>
  <w:num w:numId="12" w16cid:durableId="1514106390">
    <w:abstractNumId w:val="41"/>
  </w:num>
  <w:num w:numId="13" w16cid:durableId="1106315816">
    <w:abstractNumId w:val="8"/>
  </w:num>
  <w:num w:numId="14" w16cid:durableId="1437095060">
    <w:abstractNumId w:val="29"/>
  </w:num>
  <w:num w:numId="15" w16cid:durableId="1016493853">
    <w:abstractNumId w:val="7"/>
  </w:num>
  <w:num w:numId="16" w16cid:durableId="1878883731">
    <w:abstractNumId w:val="26"/>
  </w:num>
  <w:num w:numId="17" w16cid:durableId="1971280663">
    <w:abstractNumId w:val="36"/>
  </w:num>
  <w:num w:numId="18" w16cid:durableId="1298073460">
    <w:abstractNumId w:val="6"/>
  </w:num>
  <w:num w:numId="19" w16cid:durableId="2048408098">
    <w:abstractNumId w:val="23"/>
  </w:num>
  <w:num w:numId="20" w16cid:durableId="1675187764">
    <w:abstractNumId w:val="33"/>
  </w:num>
  <w:num w:numId="21" w16cid:durableId="1756051125">
    <w:abstractNumId w:val="39"/>
  </w:num>
  <w:num w:numId="22" w16cid:durableId="633100946">
    <w:abstractNumId w:val="32"/>
  </w:num>
  <w:num w:numId="23" w16cid:durableId="875855454">
    <w:abstractNumId w:val="28"/>
  </w:num>
  <w:num w:numId="24" w16cid:durableId="2146581286">
    <w:abstractNumId w:val="45"/>
  </w:num>
  <w:num w:numId="25" w16cid:durableId="1280647006">
    <w:abstractNumId w:val="16"/>
  </w:num>
  <w:num w:numId="26" w16cid:durableId="1703557380">
    <w:abstractNumId w:val="22"/>
  </w:num>
  <w:num w:numId="27" w16cid:durableId="487745990">
    <w:abstractNumId w:val="46"/>
  </w:num>
  <w:num w:numId="28" w16cid:durableId="1796413246">
    <w:abstractNumId w:val="37"/>
  </w:num>
  <w:num w:numId="29" w16cid:durableId="1917086739">
    <w:abstractNumId w:val="35"/>
  </w:num>
  <w:num w:numId="30" w16cid:durableId="1694577181">
    <w:abstractNumId w:val="5"/>
  </w:num>
  <w:num w:numId="31" w16cid:durableId="1689676456">
    <w:abstractNumId w:val="4"/>
  </w:num>
  <w:num w:numId="32" w16cid:durableId="1868524055">
    <w:abstractNumId w:val="2"/>
  </w:num>
  <w:num w:numId="33" w16cid:durableId="2015837919">
    <w:abstractNumId w:val="15"/>
  </w:num>
  <w:num w:numId="34" w16cid:durableId="1781677003">
    <w:abstractNumId w:val="48"/>
  </w:num>
  <w:num w:numId="35" w16cid:durableId="496506273">
    <w:abstractNumId w:val="14"/>
  </w:num>
  <w:num w:numId="36" w16cid:durableId="112482871">
    <w:abstractNumId w:val="49"/>
  </w:num>
  <w:num w:numId="37" w16cid:durableId="1817183212">
    <w:abstractNumId w:val="13"/>
  </w:num>
  <w:num w:numId="38" w16cid:durableId="426074802">
    <w:abstractNumId w:val="40"/>
  </w:num>
  <w:num w:numId="39" w16cid:durableId="654727130">
    <w:abstractNumId w:val="1"/>
  </w:num>
  <w:num w:numId="40" w16cid:durableId="1392386969">
    <w:abstractNumId w:val="24"/>
  </w:num>
  <w:num w:numId="41" w16cid:durableId="1446079251">
    <w:abstractNumId w:val="47"/>
  </w:num>
  <w:num w:numId="42" w16cid:durableId="511722339">
    <w:abstractNumId w:val="11"/>
  </w:num>
  <w:num w:numId="43" w16cid:durableId="1192644402">
    <w:abstractNumId w:val="31"/>
  </w:num>
  <w:num w:numId="44" w16cid:durableId="298657066">
    <w:abstractNumId w:val="25"/>
  </w:num>
  <w:num w:numId="45" w16cid:durableId="1180046376">
    <w:abstractNumId w:val="21"/>
  </w:num>
  <w:num w:numId="46" w16cid:durableId="520047648">
    <w:abstractNumId w:val="19"/>
  </w:num>
  <w:num w:numId="47" w16cid:durableId="1314483833">
    <w:abstractNumId w:val="0"/>
  </w:num>
  <w:num w:numId="48" w16cid:durableId="211431067">
    <w:abstractNumId w:val="43"/>
  </w:num>
  <w:num w:numId="49" w16cid:durableId="1728600350">
    <w:abstractNumId w:val="10"/>
  </w:num>
  <w:num w:numId="50" w16cid:durableId="144634446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0D9A"/>
    <w:rsid w:val="000C09A5"/>
    <w:rsid w:val="00100196"/>
    <w:rsid w:val="00262103"/>
    <w:rsid w:val="0029237A"/>
    <w:rsid w:val="003A0B5A"/>
    <w:rsid w:val="003C5B83"/>
    <w:rsid w:val="003F0742"/>
    <w:rsid w:val="004258C8"/>
    <w:rsid w:val="00432292"/>
    <w:rsid w:val="004A2701"/>
    <w:rsid w:val="0054066E"/>
    <w:rsid w:val="00565D6F"/>
    <w:rsid w:val="005873CC"/>
    <w:rsid w:val="005A3471"/>
    <w:rsid w:val="006065AF"/>
    <w:rsid w:val="006448BC"/>
    <w:rsid w:val="00663D17"/>
    <w:rsid w:val="00682971"/>
    <w:rsid w:val="006B1910"/>
    <w:rsid w:val="007329B6"/>
    <w:rsid w:val="00761026"/>
    <w:rsid w:val="00781099"/>
    <w:rsid w:val="00831C42"/>
    <w:rsid w:val="008E2B6B"/>
    <w:rsid w:val="00960303"/>
    <w:rsid w:val="009679AF"/>
    <w:rsid w:val="00980D9A"/>
    <w:rsid w:val="009A41DE"/>
    <w:rsid w:val="009C1D6D"/>
    <w:rsid w:val="00A713AC"/>
    <w:rsid w:val="00AC18C0"/>
    <w:rsid w:val="00BA648B"/>
    <w:rsid w:val="00C274EE"/>
    <w:rsid w:val="00C37C9E"/>
    <w:rsid w:val="00D309E9"/>
    <w:rsid w:val="00D44C1A"/>
    <w:rsid w:val="00DA494B"/>
    <w:rsid w:val="00DC519C"/>
    <w:rsid w:val="00E51D54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D4282"/>
  <w15:docId w15:val="{9A44F35D-D16D-4AA3-AA7E-B5135EE0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0C09A5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432292"/>
  </w:style>
  <w:style w:type="table" w:styleId="TableGrid">
    <w:name w:val="Table Grid"/>
    <w:basedOn w:val="TableNormal"/>
    <w:uiPriority w:val="59"/>
    <w:rsid w:val="00432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99"/>
    <w:qFormat/>
    <w:rsid w:val="00960303"/>
    <w:rPr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960303"/>
    <w:rPr>
      <w:sz w:val="24"/>
      <w:szCs w:val="24"/>
    </w:rPr>
  </w:style>
  <w:style w:type="character" w:styleId="Hyperlink">
    <w:name w:val="Hyperlink"/>
    <w:basedOn w:val="DefaultParagraphFont"/>
    <w:uiPriority w:val="99"/>
    <w:rsid w:val="00262103"/>
    <w:rPr>
      <w:rFonts w:ascii="Arial" w:hAnsi="Arial" w:cs="Arial"/>
      <w:color w:val="000000"/>
      <w:sz w:val="20"/>
      <w:szCs w:val="20"/>
      <w:u w:val="single"/>
    </w:rPr>
  </w:style>
  <w:style w:type="paragraph" w:styleId="BodyTextIndent3">
    <w:name w:val="Body Text Indent 3"/>
    <w:basedOn w:val="Normal"/>
    <w:link w:val="BodyTextIndent3Char"/>
    <w:rsid w:val="00A713A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713A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5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dwi muharsyam</cp:lastModifiedBy>
  <cp:revision>18</cp:revision>
  <dcterms:created xsi:type="dcterms:W3CDTF">2022-08-16T05:25:00Z</dcterms:created>
  <dcterms:modified xsi:type="dcterms:W3CDTF">2023-02-17T04:36:00Z</dcterms:modified>
</cp:coreProperties>
</file>