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FB" w:rsidRDefault="00FC23CB">
      <w:pPr>
        <w:spacing w:before="6" w:line="240" w:lineRule="exact"/>
        <w:ind w:lef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w w:val="103"/>
        </w:rPr>
        <w:t>===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w w:val="103"/>
        </w:rPr>
        <w:t>==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w w:val="103"/>
        </w:rPr>
        <w:t>==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w w:val="103"/>
        </w:rPr>
        <w:t>===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w w:val="103"/>
        </w:rPr>
        <w:t>===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w w:val="103"/>
        </w:rPr>
        <w:t>===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1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spacing w:val="-1"/>
          <w:w w:val="103"/>
        </w:rPr>
        <w:t>=</w:t>
      </w:r>
      <w:r>
        <w:rPr>
          <w:rFonts w:ascii="Calibri" w:eastAsia="Calibri" w:hAnsi="Calibri" w:cs="Calibri"/>
          <w:w w:val="103"/>
        </w:rPr>
        <w:t>==</w:t>
      </w:r>
      <w:r>
        <w:rPr>
          <w:rFonts w:ascii="Calibri" w:eastAsia="Calibri" w:hAnsi="Calibri" w:cs="Calibri"/>
          <w:spacing w:val="2"/>
          <w:w w:val="103"/>
        </w:rPr>
        <w:t>=</w:t>
      </w:r>
      <w:r>
        <w:rPr>
          <w:rFonts w:ascii="Calibri" w:eastAsia="Calibri" w:hAnsi="Calibri" w:cs="Calibri"/>
          <w:w w:val="103"/>
        </w:rPr>
        <w:t>=</w:t>
      </w:r>
    </w:p>
    <w:p w:rsidR="00726CFB" w:rsidRDefault="00726CFB">
      <w:pPr>
        <w:spacing w:before="4" w:line="200" w:lineRule="exact"/>
      </w:pPr>
    </w:p>
    <w:p w:rsidR="00726CFB" w:rsidRDefault="00FC23CB">
      <w:pPr>
        <w:spacing w:before="9"/>
        <w:ind w:left="4223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REN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NA</w:t>
      </w:r>
      <w:r>
        <w:rPr>
          <w:rFonts w:ascii="Calibri" w:eastAsia="Calibri" w:hAnsi="Calibri" w:cs="Calibri"/>
          <w:b/>
          <w:spacing w:val="1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sz w:val="26"/>
          <w:szCs w:val="26"/>
        </w:rPr>
        <w:t>EM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b/>
          <w:sz w:val="26"/>
          <w:szCs w:val="26"/>
        </w:rPr>
        <w:t>E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LAJA</w:t>
      </w:r>
      <w:r>
        <w:rPr>
          <w:rFonts w:ascii="Calibri" w:eastAsia="Calibri" w:hAnsi="Calibri" w:cs="Calibri"/>
          <w:b/>
          <w:sz w:val="26"/>
          <w:szCs w:val="26"/>
        </w:rPr>
        <w:t>R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b/>
          <w:sz w:val="26"/>
          <w:szCs w:val="26"/>
        </w:rPr>
        <w:t>EM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E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b/>
          <w:sz w:val="26"/>
          <w:szCs w:val="26"/>
        </w:rPr>
        <w:t>T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sz w:val="26"/>
          <w:szCs w:val="26"/>
        </w:rPr>
        <w:t>R</w:t>
      </w:r>
      <w:r>
        <w:rPr>
          <w:rFonts w:ascii="Calibri" w:eastAsia="Calibri" w:hAnsi="Calibri" w:cs="Calibri"/>
          <w:b/>
          <w:spacing w:val="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101"/>
          <w:sz w:val="26"/>
          <w:szCs w:val="26"/>
        </w:rPr>
        <w:t>(</w:t>
      </w:r>
      <w:r>
        <w:rPr>
          <w:rFonts w:ascii="Calibri" w:eastAsia="Calibri" w:hAnsi="Calibri" w:cs="Calibri"/>
          <w:b/>
          <w:spacing w:val="1"/>
          <w:w w:val="101"/>
          <w:sz w:val="26"/>
          <w:szCs w:val="26"/>
        </w:rPr>
        <w:t>R</w:t>
      </w:r>
      <w:r>
        <w:rPr>
          <w:rFonts w:ascii="Calibri" w:eastAsia="Calibri" w:hAnsi="Calibri" w:cs="Calibri"/>
          <w:b/>
          <w:sz w:val="26"/>
          <w:szCs w:val="26"/>
        </w:rPr>
        <w:t>P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w w:val="101"/>
          <w:sz w:val="26"/>
          <w:szCs w:val="26"/>
        </w:rPr>
        <w:t>)</w:t>
      </w:r>
    </w:p>
    <w:p w:rsidR="00726CFB" w:rsidRDefault="00726CFB">
      <w:pPr>
        <w:spacing w:before="6" w:line="100" w:lineRule="exact"/>
        <w:rPr>
          <w:sz w:val="10"/>
          <w:szCs w:val="10"/>
        </w:rPr>
      </w:pPr>
    </w:p>
    <w:p w:rsidR="00726CFB" w:rsidRDefault="00726CFB">
      <w:pPr>
        <w:spacing w:line="200" w:lineRule="exact"/>
      </w:pPr>
    </w:p>
    <w:p w:rsidR="00726CFB" w:rsidRDefault="00726CFB">
      <w:pPr>
        <w:spacing w:line="200" w:lineRule="exact"/>
      </w:pPr>
    </w:p>
    <w:p w:rsidR="00726CFB" w:rsidRDefault="00FC23CB">
      <w:pPr>
        <w:ind w:left="239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Ma</w:t>
      </w:r>
      <w:r>
        <w:rPr>
          <w:rFonts w:ascii="Calibri" w:eastAsia="Calibri" w:hAnsi="Calibri" w:cs="Calibri"/>
          <w:sz w:val="17"/>
          <w:szCs w:val="17"/>
        </w:rPr>
        <w:t>ta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Kul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h</w:t>
      </w:r>
      <w:proofErr w:type="spellEnd"/>
      <w:r>
        <w:rPr>
          <w:rFonts w:ascii="Calibri" w:eastAsia="Calibri" w:hAnsi="Calibri" w:cs="Calibri"/>
          <w:sz w:val="17"/>
          <w:szCs w:val="17"/>
        </w:rPr>
        <w:t>/Bl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 xml:space="preserve">k                               </w:t>
      </w:r>
      <w:r>
        <w:rPr>
          <w:rFonts w:ascii="Calibri" w:eastAsia="Calibri" w:hAnsi="Calibri" w:cs="Calibri"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 xml:space="preserve">:    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1"/>
          <w:position w:val="-9"/>
          <w:sz w:val="26"/>
          <w:szCs w:val="26"/>
        </w:rPr>
        <w:t>P</w:t>
      </w:r>
      <w:r>
        <w:rPr>
          <w:rFonts w:ascii="Calibri" w:eastAsia="Calibri" w:hAnsi="Calibri" w:cs="Calibri"/>
          <w:b/>
          <w:position w:val="-9"/>
          <w:sz w:val="26"/>
          <w:szCs w:val="26"/>
        </w:rPr>
        <w:t>EN</w:t>
      </w:r>
      <w:r>
        <w:rPr>
          <w:rFonts w:ascii="Calibri" w:eastAsia="Calibri" w:hAnsi="Calibri" w:cs="Calibri"/>
          <w:b/>
          <w:spacing w:val="1"/>
          <w:position w:val="-9"/>
          <w:sz w:val="26"/>
          <w:szCs w:val="26"/>
        </w:rPr>
        <w:t>GANTA</w:t>
      </w:r>
      <w:r>
        <w:rPr>
          <w:rFonts w:ascii="Calibri" w:eastAsia="Calibri" w:hAnsi="Calibri" w:cs="Calibri"/>
          <w:b/>
          <w:position w:val="-9"/>
          <w:sz w:val="26"/>
          <w:szCs w:val="26"/>
        </w:rPr>
        <w:t>R</w:t>
      </w:r>
      <w:r>
        <w:rPr>
          <w:rFonts w:ascii="Calibri" w:eastAsia="Calibri" w:hAnsi="Calibri" w:cs="Calibri"/>
          <w:b/>
          <w:spacing w:val="12"/>
          <w:position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1"/>
          <w:position w:val="-9"/>
          <w:sz w:val="26"/>
          <w:szCs w:val="26"/>
        </w:rPr>
        <w:t>S</w:t>
      </w:r>
      <w:r>
        <w:rPr>
          <w:rFonts w:ascii="Calibri" w:eastAsia="Calibri" w:hAnsi="Calibri" w:cs="Calibri"/>
          <w:b/>
          <w:position w:val="-9"/>
          <w:sz w:val="26"/>
          <w:szCs w:val="26"/>
        </w:rPr>
        <w:t>O</w:t>
      </w:r>
      <w:r>
        <w:rPr>
          <w:rFonts w:ascii="Calibri" w:eastAsia="Calibri" w:hAnsi="Calibri" w:cs="Calibri"/>
          <w:b/>
          <w:spacing w:val="1"/>
          <w:position w:val="-9"/>
          <w:sz w:val="26"/>
          <w:szCs w:val="26"/>
        </w:rPr>
        <w:t>SI</w:t>
      </w:r>
      <w:r>
        <w:rPr>
          <w:rFonts w:ascii="Calibri" w:eastAsia="Calibri" w:hAnsi="Calibri" w:cs="Calibri"/>
          <w:b/>
          <w:spacing w:val="-1"/>
          <w:position w:val="-9"/>
          <w:sz w:val="26"/>
          <w:szCs w:val="26"/>
        </w:rPr>
        <w:t>O</w:t>
      </w:r>
      <w:r>
        <w:rPr>
          <w:rFonts w:ascii="Calibri" w:eastAsia="Calibri" w:hAnsi="Calibri" w:cs="Calibri"/>
          <w:b/>
          <w:spacing w:val="2"/>
          <w:position w:val="-9"/>
          <w:sz w:val="26"/>
          <w:szCs w:val="26"/>
        </w:rPr>
        <w:t>L</w:t>
      </w:r>
      <w:r>
        <w:rPr>
          <w:rFonts w:ascii="Calibri" w:eastAsia="Calibri" w:hAnsi="Calibri" w:cs="Calibri"/>
          <w:b/>
          <w:position w:val="-9"/>
          <w:sz w:val="26"/>
          <w:szCs w:val="26"/>
        </w:rPr>
        <w:t>O</w:t>
      </w:r>
      <w:r>
        <w:rPr>
          <w:rFonts w:ascii="Calibri" w:eastAsia="Calibri" w:hAnsi="Calibri" w:cs="Calibri"/>
          <w:b/>
          <w:spacing w:val="1"/>
          <w:position w:val="-9"/>
          <w:sz w:val="26"/>
          <w:szCs w:val="26"/>
        </w:rPr>
        <w:t>G</w:t>
      </w:r>
      <w:r>
        <w:rPr>
          <w:rFonts w:ascii="Calibri" w:eastAsia="Calibri" w:hAnsi="Calibri" w:cs="Calibri"/>
          <w:b/>
          <w:position w:val="-9"/>
          <w:sz w:val="26"/>
          <w:szCs w:val="26"/>
        </w:rPr>
        <w:t xml:space="preserve">I                         </w:t>
      </w:r>
      <w:r>
        <w:rPr>
          <w:rFonts w:ascii="Calibri" w:eastAsia="Calibri" w:hAnsi="Calibri" w:cs="Calibri"/>
          <w:b/>
          <w:spacing w:val="17"/>
          <w:position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me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er: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 xml:space="preserve">1                                 </w:t>
      </w:r>
      <w:r>
        <w:rPr>
          <w:rFonts w:ascii="Calibri" w:eastAsia="Calibri" w:hAnsi="Calibri" w:cs="Calibri"/>
          <w:spacing w:val="37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Ko</w:t>
      </w:r>
      <w:r>
        <w:rPr>
          <w:rFonts w:ascii="Calibri" w:eastAsia="Calibri" w:hAnsi="Calibri" w:cs="Calibri"/>
          <w:spacing w:val="1"/>
          <w:sz w:val="17"/>
          <w:szCs w:val="17"/>
        </w:rPr>
        <w:t>d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:                                             </w:t>
      </w:r>
      <w:r>
        <w:rPr>
          <w:rFonts w:ascii="Calibri" w:eastAsia="Calibri" w:hAnsi="Calibri" w:cs="Calibri"/>
          <w:spacing w:val="2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K</w:t>
      </w:r>
      <w:r>
        <w:rPr>
          <w:rFonts w:ascii="Calibri" w:eastAsia="Calibri" w:hAnsi="Calibri" w:cs="Calibri"/>
          <w:sz w:val="17"/>
          <w:szCs w:val="17"/>
        </w:rPr>
        <w:t>S: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3</w:t>
      </w:r>
    </w:p>
    <w:p w:rsidR="00726CFB" w:rsidRDefault="00FC23CB">
      <w:pPr>
        <w:ind w:left="239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Program</w:t>
      </w:r>
      <w:r>
        <w:rPr>
          <w:rFonts w:ascii="Calibri" w:eastAsia="Calibri" w:hAnsi="Calibri" w:cs="Calibri"/>
          <w:spacing w:val="-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tudi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                                   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 xml:space="preserve">:    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gi</w:t>
      </w:r>
      <w:proofErr w:type="spellEnd"/>
    </w:p>
    <w:p w:rsidR="00726CFB" w:rsidRPr="00FC23CB" w:rsidRDefault="00FC23CB">
      <w:pPr>
        <w:spacing w:line="200" w:lineRule="exact"/>
        <w:ind w:left="239"/>
        <w:rPr>
          <w:rFonts w:ascii="Calibri" w:eastAsia="Calibri" w:hAnsi="Calibri" w:cs="Calibri"/>
          <w:sz w:val="17"/>
          <w:szCs w:val="17"/>
          <w:lang w:val="id-ID"/>
        </w:rPr>
      </w:pPr>
      <w:r>
        <w:rPr>
          <w:rFonts w:ascii="Calibri" w:eastAsia="Calibri" w:hAnsi="Calibri" w:cs="Calibri"/>
          <w:sz w:val="17"/>
          <w:szCs w:val="17"/>
        </w:rPr>
        <w:t>Tim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j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r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                                      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 xml:space="preserve">:    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  <w:lang w:val="id-ID"/>
        </w:rPr>
        <w:t>Roby Rakhmadi, Drs. Usman Raidar, Dra. Anita Damayantie</w:t>
      </w:r>
      <w:bookmarkStart w:id="0" w:name="_GoBack"/>
      <w:bookmarkEnd w:id="0"/>
    </w:p>
    <w:p w:rsidR="00726CFB" w:rsidRDefault="00FC23CB">
      <w:pPr>
        <w:spacing w:line="200" w:lineRule="exact"/>
        <w:ind w:left="239"/>
        <w:rPr>
          <w:rFonts w:ascii="Calibri" w:eastAsia="Calibri" w:hAnsi="Calibri" w:cs="Calibri"/>
          <w:sz w:val="17"/>
          <w:szCs w:val="17"/>
        </w:rPr>
      </w:pPr>
      <w:proofErr w:type="spellStart"/>
      <w:r>
        <w:rPr>
          <w:rFonts w:ascii="Calibri" w:eastAsia="Calibri" w:hAnsi="Calibri" w:cs="Calibri"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k</w:t>
      </w:r>
      <w:r>
        <w:rPr>
          <w:rFonts w:ascii="Calibri" w:eastAsia="Calibri" w:hAnsi="Calibri" w:cs="Calibri"/>
          <w:sz w:val="17"/>
          <w:szCs w:val="17"/>
        </w:rPr>
        <w:t>ri</w:t>
      </w:r>
      <w:r>
        <w:rPr>
          <w:rFonts w:ascii="Calibri" w:eastAsia="Calibri" w:hAnsi="Calibri" w:cs="Calibri"/>
          <w:spacing w:val="2"/>
          <w:sz w:val="17"/>
          <w:szCs w:val="17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</w:t>
      </w:r>
      <w:r>
        <w:rPr>
          <w:rFonts w:ascii="Calibri" w:eastAsia="Calibri" w:hAnsi="Calibri" w:cs="Calibri"/>
          <w:spacing w:val="1"/>
          <w:sz w:val="17"/>
          <w:szCs w:val="17"/>
        </w:rPr>
        <w:t>u</w:t>
      </w:r>
      <w:r>
        <w:rPr>
          <w:rFonts w:ascii="Calibri" w:eastAsia="Calibri" w:hAnsi="Calibri" w:cs="Calibri"/>
          <w:sz w:val="17"/>
          <w:szCs w:val="17"/>
        </w:rPr>
        <w:t>li</w:t>
      </w:r>
      <w:r>
        <w:rPr>
          <w:rFonts w:ascii="Calibri" w:eastAsia="Calibri" w:hAnsi="Calibri" w:cs="Calibri"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h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                      </w:t>
      </w:r>
      <w:r>
        <w:rPr>
          <w:rFonts w:ascii="Calibri" w:eastAsia="Calibri" w:hAnsi="Calibri" w:cs="Calibri"/>
          <w:spacing w:val="2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 xml:space="preserve">:    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kuliah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bek</w:t>
      </w:r>
      <w:r>
        <w:rPr>
          <w:rFonts w:ascii="Calibri" w:eastAsia="Calibri" w:hAnsi="Calibri" w:cs="Calibri"/>
          <w:spacing w:val="1"/>
          <w:sz w:val="17"/>
          <w:szCs w:val="17"/>
        </w:rPr>
        <w:t>al</w:t>
      </w:r>
      <w:r>
        <w:rPr>
          <w:rFonts w:ascii="Calibri" w:eastAsia="Calibri" w:hAnsi="Calibri" w:cs="Calibri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h</w:t>
      </w:r>
      <w:r>
        <w:rPr>
          <w:rFonts w:ascii="Calibri" w:eastAsia="Calibri" w:hAnsi="Calibri" w:cs="Calibri"/>
          <w:sz w:val="17"/>
          <w:szCs w:val="17"/>
        </w:rPr>
        <w:t>asi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wa</w:t>
      </w:r>
      <w:proofErr w:type="spellEnd"/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gen</w:t>
      </w:r>
      <w:r>
        <w:rPr>
          <w:rFonts w:ascii="Calibri" w:eastAsia="Calibri" w:hAnsi="Calibri" w:cs="Calibri"/>
          <w:spacing w:val="2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ko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sep-k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nsep</w:t>
      </w:r>
      <w:proofErr w:type="spellEnd"/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asar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m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so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io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z w:val="17"/>
          <w:szCs w:val="17"/>
        </w:rPr>
        <w:t>.</w:t>
      </w:r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Ko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sep</w:t>
      </w:r>
      <w:r>
        <w:rPr>
          <w:rFonts w:ascii="Calibri" w:eastAsia="Calibri" w:hAnsi="Calibri" w:cs="Calibri"/>
          <w:spacing w:val="1"/>
          <w:sz w:val="17"/>
          <w:szCs w:val="17"/>
        </w:rPr>
        <w:t>-</w:t>
      </w:r>
      <w:r>
        <w:rPr>
          <w:rFonts w:ascii="Calibri" w:eastAsia="Calibri" w:hAnsi="Calibri" w:cs="Calibri"/>
          <w:sz w:val="17"/>
          <w:szCs w:val="17"/>
        </w:rPr>
        <w:t>k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ns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p</w:t>
      </w:r>
      <w:proofErr w:type="spellEnd"/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nti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pacing w:val="-1"/>
          <w:sz w:val="17"/>
          <w:szCs w:val="17"/>
        </w:rPr>
        <w:t>y</w:t>
      </w:r>
      <w:r>
        <w:rPr>
          <w:rFonts w:ascii="Calibri" w:eastAsia="Calibri" w:hAnsi="Calibri" w:cs="Calibri"/>
          <w:sz w:val="17"/>
          <w:szCs w:val="17"/>
        </w:rPr>
        <w:t>a</w:t>
      </w:r>
      <w:proofErr w:type="spellEnd"/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proofErr w:type="gramEnd"/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digu</w:t>
      </w:r>
      <w:r>
        <w:rPr>
          <w:rFonts w:ascii="Calibri" w:eastAsia="Calibri" w:hAnsi="Calibri" w:cs="Calibri"/>
          <w:spacing w:val="1"/>
          <w:sz w:val="17"/>
          <w:szCs w:val="17"/>
        </w:rPr>
        <w:t>na</w:t>
      </w:r>
      <w:r>
        <w:rPr>
          <w:rFonts w:ascii="Calibri" w:eastAsia="Calibri" w:hAnsi="Calibri" w:cs="Calibri"/>
          <w:spacing w:val="-1"/>
          <w:sz w:val="17"/>
          <w:szCs w:val="17"/>
        </w:rPr>
        <w:t>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unt</w:t>
      </w:r>
      <w:r>
        <w:rPr>
          <w:rFonts w:ascii="Calibri" w:eastAsia="Calibri" w:hAnsi="Calibri" w:cs="Calibri"/>
          <w:spacing w:val="2"/>
          <w:sz w:val="17"/>
          <w:szCs w:val="17"/>
        </w:rPr>
        <w:t>u</w:t>
      </w:r>
      <w:r>
        <w:rPr>
          <w:rFonts w:ascii="Calibri" w:eastAsia="Calibri" w:hAnsi="Calibri" w:cs="Calibri"/>
          <w:sz w:val="17"/>
          <w:szCs w:val="17"/>
        </w:rPr>
        <w:t>k</w:t>
      </w:r>
      <w:proofErr w:type="spellEnd"/>
    </w:p>
    <w:p w:rsidR="00726CFB" w:rsidRDefault="00FC23CB">
      <w:pPr>
        <w:spacing w:line="200" w:lineRule="exact"/>
        <w:ind w:left="2938"/>
        <w:rPr>
          <w:rFonts w:ascii="Calibri" w:eastAsia="Calibri" w:hAnsi="Calibri" w:cs="Calibri"/>
          <w:sz w:val="17"/>
          <w:szCs w:val="17"/>
        </w:rPr>
        <w:sectPr w:rsidR="00726CFB">
          <w:pgSz w:w="15840" w:h="12240" w:orient="landscape"/>
          <w:pgMar w:top="1120" w:right="1060" w:bottom="280" w:left="1320" w:header="720" w:footer="720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enjel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sk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proofErr w:type="gramEnd"/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2"/>
          <w:sz w:val="17"/>
          <w:szCs w:val="17"/>
        </w:rPr>
        <w:t>j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la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o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ial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y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-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erj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di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di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m</w:t>
      </w:r>
      <w:proofErr w:type="spellEnd"/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asyarakat</w:t>
      </w:r>
      <w:proofErr w:type="spellEnd"/>
      <w:r>
        <w:rPr>
          <w:rFonts w:ascii="Calibri" w:eastAsia="Calibri" w:hAnsi="Calibri" w:cs="Calibri"/>
          <w:sz w:val="17"/>
          <w:szCs w:val="17"/>
        </w:rPr>
        <w:t>.</w:t>
      </w:r>
    </w:p>
    <w:p w:rsidR="00726CFB" w:rsidRDefault="00FC23CB">
      <w:pPr>
        <w:spacing w:before="2"/>
        <w:ind w:left="239"/>
        <w:rPr>
          <w:rFonts w:ascii="Calibri" w:eastAsia="Calibri" w:hAnsi="Calibri" w:cs="Calibri"/>
          <w:sz w:val="17"/>
          <w:szCs w:val="17"/>
        </w:rPr>
      </w:pPr>
      <w:proofErr w:type="spellStart"/>
      <w:r>
        <w:rPr>
          <w:rFonts w:ascii="Calibri" w:eastAsia="Calibri" w:hAnsi="Calibri" w:cs="Calibri"/>
          <w:sz w:val="17"/>
          <w:szCs w:val="17"/>
        </w:rPr>
        <w:lastRenderedPageBreak/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ian</w:t>
      </w:r>
      <w:proofErr w:type="spellEnd"/>
      <w:r>
        <w:rPr>
          <w:rFonts w:ascii="Calibri" w:eastAsia="Calibri" w:hAnsi="Calibri" w:cs="Calibri"/>
          <w:spacing w:val="-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Pe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bel</w:t>
      </w:r>
      <w:r>
        <w:rPr>
          <w:rFonts w:ascii="Calibri" w:eastAsia="Calibri" w:hAnsi="Calibri" w:cs="Calibri"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j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ran</w:t>
      </w:r>
      <w:proofErr w:type="spellEnd"/>
      <w:r>
        <w:rPr>
          <w:rFonts w:ascii="Calibri" w:eastAsia="Calibri" w:hAnsi="Calibri" w:cs="Calibri"/>
          <w:spacing w:val="3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1"/>
          <w:sz w:val="17"/>
          <w:szCs w:val="17"/>
        </w:rPr>
        <w:t>u</w:t>
      </w:r>
      <w:r>
        <w:rPr>
          <w:rFonts w:ascii="Calibri" w:eastAsia="Calibri" w:hAnsi="Calibri" w:cs="Calibri"/>
          <w:sz w:val="17"/>
          <w:szCs w:val="17"/>
        </w:rPr>
        <w:t>lu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</w:p>
    <w:p w:rsidR="00726CFB" w:rsidRDefault="00FC23CB">
      <w:pPr>
        <w:spacing w:line="200" w:lineRule="exact"/>
        <w:ind w:left="239" w:right="-45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(C</w:t>
      </w:r>
      <w:r>
        <w:rPr>
          <w:rFonts w:ascii="Calibri" w:eastAsia="Calibri" w:hAnsi="Calibri" w:cs="Calibri"/>
          <w:spacing w:val="2"/>
          <w:sz w:val="17"/>
          <w:szCs w:val="17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)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ng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ibeb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da</w:t>
      </w:r>
      <w:proofErr w:type="spellEnd"/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K</w:t>
      </w:r>
    </w:p>
    <w:p w:rsidR="00726CFB" w:rsidRDefault="00FC23CB">
      <w:pPr>
        <w:tabs>
          <w:tab w:val="left" w:pos="240"/>
        </w:tabs>
        <w:spacing w:before="3" w:line="275" w:lineRule="auto"/>
        <w:ind w:left="522" w:right="630" w:hanging="522"/>
        <w:rPr>
          <w:rFonts w:ascii="Calibri" w:eastAsia="Calibri" w:hAnsi="Calibri" w:cs="Calibri"/>
          <w:sz w:val="17"/>
          <w:szCs w:val="17"/>
        </w:rPr>
      </w:pPr>
      <w:r>
        <w:br w:type="column"/>
      </w:r>
      <w:r>
        <w:rPr>
          <w:rFonts w:ascii="Calibri" w:eastAsia="Calibri" w:hAnsi="Calibri" w:cs="Calibri"/>
          <w:sz w:val="17"/>
          <w:szCs w:val="17"/>
        </w:rPr>
        <w:lastRenderedPageBreak/>
        <w:t>:</w:t>
      </w:r>
      <w:r>
        <w:rPr>
          <w:rFonts w:ascii="Calibri" w:eastAsia="Calibri" w:hAnsi="Calibri" w:cs="Calibri"/>
          <w:sz w:val="17"/>
          <w:szCs w:val="17"/>
        </w:rPr>
        <w:tab/>
        <w:t xml:space="preserve">1.  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gua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aa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te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ri-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eori</w:t>
      </w:r>
      <w:proofErr w:type="spellEnd"/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2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1"/>
          <w:sz w:val="17"/>
          <w:szCs w:val="17"/>
        </w:rPr>
        <w:t>og</w:t>
      </w:r>
      <w:r>
        <w:rPr>
          <w:rFonts w:ascii="Calibri" w:eastAsia="Calibri" w:hAnsi="Calibri" w:cs="Calibri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an</w:t>
      </w:r>
      <w:proofErr w:type="spellEnd"/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kons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sz w:val="17"/>
          <w:szCs w:val="17"/>
        </w:rPr>
        <w:t>-ko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ep</w:t>
      </w:r>
      <w:proofErr w:type="spellEnd"/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lam</w:t>
      </w:r>
      <w:proofErr w:type="spellEnd"/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peru</w:t>
      </w:r>
      <w:r>
        <w:rPr>
          <w:rFonts w:ascii="Calibri" w:eastAsia="Calibri" w:hAnsi="Calibri" w:cs="Calibri"/>
          <w:spacing w:val="2"/>
          <w:sz w:val="17"/>
          <w:szCs w:val="17"/>
        </w:rPr>
        <w:t>b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h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sosial</w:t>
      </w:r>
      <w:proofErr w:type="spellEnd"/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berd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an</w:t>
      </w:r>
      <w:proofErr w:type="spellEnd"/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asyarakat</w:t>
      </w:r>
      <w:proofErr w:type="spellEnd"/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pe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ca</w:t>
      </w:r>
      <w:r>
        <w:rPr>
          <w:rFonts w:ascii="Calibri" w:eastAsia="Calibri" w:hAnsi="Calibri" w:cs="Calibri"/>
          <w:spacing w:val="1"/>
          <w:sz w:val="17"/>
          <w:szCs w:val="17"/>
        </w:rPr>
        <w:t>na</w:t>
      </w:r>
      <w:r>
        <w:rPr>
          <w:rFonts w:ascii="Calibri" w:eastAsia="Calibri" w:hAnsi="Calibri" w:cs="Calibri"/>
          <w:sz w:val="17"/>
          <w:szCs w:val="17"/>
        </w:rPr>
        <w:t>an</w:t>
      </w:r>
      <w:proofErr w:type="spellEnd"/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osia</w:t>
      </w:r>
      <w:r>
        <w:rPr>
          <w:rFonts w:ascii="Calibri" w:eastAsia="Calibri" w:hAnsi="Calibri" w:cs="Calibri"/>
          <w:spacing w:val="1"/>
          <w:sz w:val="17"/>
          <w:szCs w:val="17"/>
        </w:rPr>
        <w:t>l</w:t>
      </w:r>
      <w:proofErr w:type="spellEnd"/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is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em</w:t>
      </w:r>
      <w:proofErr w:type="spellEnd"/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sosial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b</w:t>
      </w:r>
      <w:r>
        <w:rPr>
          <w:rFonts w:ascii="Calibri" w:eastAsia="Calibri" w:hAnsi="Calibri" w:cs="Calibri"/>
          <w:sz w:val="17"/>
          <w:szCs w:val="17"/>
        </w:rPr>
        <w:t>ud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ya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Ind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ia</w:t>
      </w:r>
      <w:r>
        <w:rPr>
          <w:rFonts w:ascii="Calibri" w:eastAsia="Calibri" w:hAnsi="Calibri" w:cs="Calibri"/>
          <w:sz w:val="17"/>
          <w:szCs w:val="17"/>
        </w:rPr>
        <w:t>.</w:t>
      </w:r>
    </w:p>
    <w:p w:rsidR="00726CFB" w:rsidRDefault="00FC23CB">
      <w:pPr>
        <w:spacing w:line="200" w:lineRule="exact"/>
        <w:ind w:left="257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2.  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gua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aa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to</w:t>
      </w:r>
      <w:r>
        <w:rPr>
          <w:rFonts w:ascii="Calibri" w:eastAsia="Calibri" w:hAnsi="Calibri" w:cs="Calibri"/>
          <w:sz w:val="17"/>
          <w:szCs w:val="17"/>
        </w:rPr>
        <w:t>dol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gi</w:t>
      </w:r>
      <w:proofErr w:type="spellEnd"/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el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2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tuk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t</w:t>
      </w:r>
      <w:proofErr w:type="spellEnd"/>
      <w:r>
        <w:rPr>
          <w:rFonts w:ascii="Calibri" w:eastAsia="Calibri" w:hAnsi="Calibri" w:cs="Calibri"/>
          <w:spacing w:val="3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engi</w:t>
      </w:r>
      <w:r>
        <w:rPr>
          <w:rFonts w:ascii="Calibri" w:eastAsia="Calibri" w:hAnsi="Calibri" w:cs="Calibri"/>
          <w:spacing w:val="1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entif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12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erum</w:t>
      </w:r>
      <w:r>
        <w:rPr>
          <w:rFonts w:ascii="Calibri" w:eastAsia="Calibri" w:hAnsi="Calibri" w:cs="Calibri"/>
          <w:spacing w:val="1"/>
          <w:sz w:val="17"/>
          <w:szCs w:val="17"/>
        </w:rPr>
        <w:t>u</w:t>
      </w:r>
      <w:r>
        <w:rPr>
          <w:rFonts w:ascii="Calibri" w:eastAsia="Calibri" w:hAnsi="Calibri" w:cs="Calibri"/>
          <w:sz w:val="17"/>
          <w:szCs w:val="17"/>
        </w:rPr>
        <w:t>ska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da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ai</w:t>
      </w:r>
      <w:r>
        <w:rPr>
          <w:rFonts w:ascii="Calibri" w:eastAsia="Calibri" w:hAnsi="Calibri" w:cs="Calibri"/>
          <w:sz w:val="17"/>
          <w:szCs w:val="17"/>
        </w:rPr>
        <w:t>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ma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lah</w:t>
      </w:r>
      <w:proofErr w:type="spellEnd"/>
      <w:r>
        <w:rPr>
          <w:rFonts w:ascii="Calibri" w:eastAsia="Calibri" w:hAnsi="Calibri" w:cs="Calibri"/>
          <w:spacing w:val="-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sosial</w:t>
      </w:r>
      <w:proofErr w:type="spellEnd"/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ra</w:t>
      </w:r>
      <w:proofErr w:type="spellEnd"/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pro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edu</w:t>
      </w:r>
      <w:r>
        <w:rPr>
          <w:rFonts w:ascii="Calibri" w:eastAsia="Calibri" w:hAnsi="Calibri" w:cs="Calibri"/>
          <w:spacing w:val="1"/>
          <w:sz w:val="17"/>
          <w:szCs w:val="17"/>
        </w:rPr>
        <w:t>ra</w:t>
      </w:r>
      <w:r>
        <w:rPr>
          <w:rFonts w:ascii="Calibri" w:eastAsia="Calibri" w:hAnsi="Calibri" w:cs="Calibri"/>
          <w:sz w:val="17"/>
          <w:szCs w:val="17"/>
        </w:rPr>
        <w:t>l</w:t>
      </w:r>
      <w:proofErr w:type="spellEnd"/>
      <w:r>
        <w:rPr>
          <w:rFonts w:ascii="Calibri" w:eastAsia="Calibri" w:hAnsi="Calibri" w:cs="Calibri"/>
          <w:sz w:val="17"/>
          <w:szCs w:val="17"/>
        </w:rPr>
        <w:t>.</w:t>
      </w:r>
    </w:p>
    <w:p w:rsidR="00726CFB" w:rsidRDefault="00FC23CB">
      <w:pPr>
        <w:spacing w:before="30"/>
        <w:ind w:left="257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3.  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K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mam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u</w:t>
      </w:r>
      <w:r>
        <w:rPr>
          <w:rFonts w:ascii="Calibri" w:eastAsia="Calibri" w:hAnsi="Calibri" w:cs="Calibri"/>
          <w:sz w:val="17"/>
          <w:szCs w:val="17"/>
        </w:rPr>
        <w:t>an</w:t>
      </w:r>
      <w:proofErr w:type="spellEnd"/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mengan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li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is</w:t>
      </w:r>
      <w:proofErr w:type="spellEnd"/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ala</w:t>
      </w:r>
      <w:r>
        <w:rPr>
          <w:rFonts w:ascii="Calibri" w:eastAsia="Calibri" w:hAnsi="Calibri" w:cs="Calibri"/>
          <w:sz w:val="17"/>
          <w:szCs w:val="17"/>
        </w:rPr>
        <w:t>h-</w:t>
      </w:r>
      <w:r>
        <w:rPr>
          <w:rFonts w:ascii="Calibri" w:eastAsia="Calibri" w:hAnsi="Calibri" w:cs="Calibri"/>
          <w:spacing w:val="1"/>
          <w:sz w:val="17"/>
          <w:szCs w:val="17"/>
        </w:rPr>
        <w:t>ma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lah</w:t>
      </w:r>
      <w:proofErr w:type="spellEnd"/>
      <w:r>
        <w:rPr>
          <w:rFonts w:ascii="Calibri" w:eastAsia="Calibri" w:hAnsi="Calibri" w:cs="Calibri"/>
          <w:spacing w:val="-11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so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ial</w:t>
      </w:r>
      <w:proofErr w:type="spellEnd"/>
      <w:r>
        <w:rPr>
          <w:rFonts w:ascii="Calibri" w:eastAsia="Calibri" w:hAnsi="Calibri" w:cs="Calibri"/>
          <w:sz w:val="17"/>
          <w:szCs w:val="17"/>
        </w:rPr>
        <w:t>.</w:t>
      </w:r>
    </w:p>
    <w:p w:rsidR="00726CFB" w:rsidRDefault="00FC23CB">
      <w:pPr>
        <w:spacing w:before="30"/>
        <w:ind w:left="257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4.  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am</w:t>
      </w:r>
      <w:r>
        <w:rPr>
          <w:rFonts w:ascii="Calibri" w:eastAsia="Calibri" w:hAnsi="Calibri" w:cs="Calibri"/>
          <w:spacing w:val="2"/>
          <w:sz w:val="17"/>
          <w:szCs w:val="17"/>
        </w:rPr>
        <w:t>p</w:t>
      </w:r>
      <w:r>
        <w:rPr>
          <w:rFonts w:ascii="Calibri" w:eastAsia="Calibri" w:hAnsi="Calibri" w:cs="Calibri"/>
          <w:sz w:val="17"/>
          <w:szCs w:val="17"/>
        </w:rPr>
        <w:t>u</w:t>
      </w:r>
      <w:proofErr w:type="spellEnd"/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eng</w:t>
      </w:r>
      <w:r>
        <w:rPr>
          <w:rFonts w:ascii="Calibri" w:eastAsia="Calibri" w:hAnsi="Calibri" w:cs="Calibri"/>
          <w:spacing w:val="-2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lo</w:t>
      </w:r>
      <w:r>
        <w:rPr>
          <w:rFonts w:ascii="Calibri" w:eastAsia="Calibri" w:hAnsi="Calibri" w:cs="Calibri"/>
          <w:sz w:val="17"/>
          <w:szCs w:val="17"/>
        </w:rPr>
        <w:t>la</w:t>
      </w:r>
      <w:proofErr w:type="spellEnd"/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form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da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ta</w:t>
      </w:r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d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menerapk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ti</w:t>
      </w:r>
      <w:r>
        <w:rPr>
          <w:rFonts w:ascii="Calibri" w:eastAsia="Calibri" w:hAnsi="Calibri" w:cs="Calibri"/>
          <w:sz w:val="17"/>
          <w:szCs w:val="17"/>
        </w:rPr>
        <w:t>ka</w:t>
      </w:r>
      <w:proofErr w:type="spellEnd"/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ak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de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k</w:t>
      </w:r>
      <w:proofErr w:type="spellEnd"/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2"/>
          <w:sz w:val="17"/>
          <w:szCs w:val="17"/>
        </w:rPr>
        <w:t>(</w:t>
      </w:r>
      <w:proofErr w:type="spellStart"/>
      <w:r>
        <w:rPr>
          <w:rFonts w:ascii="Calibri" w:eastAsia="Calibri" w:hAnsi="Calibri" w:cs="Calibri"/>
          <w:sz w:val="17"/>
          <w:szCs w:val="17"/>
        </w:rPr>
        <w:t>ju</w:t>
      </w:r>
      <w:r>
        <w:rPr>
          <w:rFonts w:ascii="Calibri" w:eastAsia="Calibri" w:hAnsi="Calibri" w:cs="Calibri"/>
          <w:spacing w:val="1"/>
          <w:sz w:val="17"/>
          <w:szCs w:val="17"/>
        </w:rPr>
        <w:t>j</w:t>
      </w:r>
      <w:r>
        <w:rPr>
          <w:rFonts w:ascii="Calibri" w:eastAsia="Calibri" w:hAnsi="Calibri" w:cs="Calibri"/>
          <w:sz w:val="17"/>
          <w:szCs w:val="17"/>
        </w:rPr>
        <w:t>ur</w:t>
      </w:r>
      <w:proofErr w:type="spellEnd"/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objek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if</w:t>
      </w:r>
      <w:proofErr w:type="spellEnd"/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b</w:t>
      </w:r>
      <w:r>
        <w:rPr>
          <w:rFonts w:ascii="Calibri" w:eastAsia="Calibri" w:hAnsi="Calibri" w:cs="Calibri"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g</w:t>
      </w:r>
      <w:r>
        <w:rPr>
          <w:rFonts w:ascii="Calibri" w:eastAsia="Calibri" w:hAnsi="Calibri" w:cs="Calibri"/>
          <w:sz w:val="17"/>
          <w:szCs w:val="17"/>
        </w:rPr>
        <w:t>ung</w:t>
      </w:r>
      <w:proofErr w:type="spellEnd"/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ja</w:t>
      </w:r>
      <w:r>
        <w:rPr>
          <w:rFonts w:ascii="Calibri" w:eastAsia="Calibri" w:hAnsi="Calibri" w:cs="Calibri"/>
          <w:spacing w:val="-1"/>
          <w:sz w:val="17"/>
          <w:szCs w:val="17"/>
        </w:rPr>
        <w:t>w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b</w:t>
      </w:r>
      <w:proofErr w:type="spellEnd"/>
      <w:r>
        <w:rPr>
          <w:rFonts w:ascii="Calibri" w:eastAsia="Calibri" w:hAnsi="Calibri" w:cs="Calibri"/>
          <w:spacing w:val="2"/>
          <w:sz w:val="17"/>
          <w:szCs w:val="17"/>
        </w:rPr>
        <w:t>)</w:t>
      </w:r>
      <w:r>
        <w:rPr>
          <w:rFonts w:ascii="Calibri" w:eastAsia="Calibri" w:hAnsi="Calibri" w:cs="Calibri"/>
          <w:sz w:val="17"/>
          <w:szCs w:val="17"/>
        </w:rPr>
        <w:t>.</w:t>
      </w:r>
    </w:p>
    <w:p w:rsidR="00726CFB" w:rsidRDefault="00FC23CB">
      <w:pPr>
        <w:spacing w:before="31" w:line="200" w:lineRule="exact"/>
        <w:ind w:left="257"/>
        <w:rPr>
          <w:rFonts w:ascii="Calibri" w:eastAsia="Calibri" w:hAnsi="Calibri" w:cs="Calibri"/>
          <w:sz w:val="17"/>
          <w:szCs w:val="17"/>
        </w:rPr>
        <w:sectPr w:rsidR="00726CFB">
          <w:type w:val="continuous"/>
          <w:pgSz w:w="15840" w:h="12240" w:orient="landscape"/>
          <w:pgMar w:top="1120" w:right="1060" w:bottom="280" w:left="1320" w:header="720" w:footer="720" w:gutter="0"/>
          <w:cols w:num="2" w:space="720" w:equalWidth="0">
            <w:col w:w="2451" w:space="230"/>
            <w:col w:w="10779"/>
          </w:cols>
        </w:sectPr>
      </w:pPr>
      <w:r>
        <w:rPr>
          <w:rFonts w:ascii="Calibri" w:eastAsia="Calibri" w:hAnsi="Calibri" w:cs="Calibri"/>
          <w:sz w:val="17"/>
          <w:szCs w:val="17"/>
        </w:rPr>
        <w:t xml:space="preserve">5.  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am</w:t>
      </w:r>
      <w:r>
        <w:rPr>
          <w:rFonts w:ascii="Calibri" w:eastAsia="Calibri" w:hAnsi="Calibri" w:cs="Calibri"/>
          <w:spacing w:val="2"/>
          <w:sz w:val="17"/>
          <w:szCs w:val="17"/>
        </w:rPr>
        <w:t>p</w:t>
      </w:r>
      <w:r>
        <w:rPr>
          <w:rFonts w:ascii="Calibri" w:eastAsia="Calibri" w:hAnsi="Calibri" w:cs="Calibri"/>
          <w:sz w:val="17"/>
          <w:szCs w:val="17"/>
        </w:rPr>
        <w:t>u</w:t>
      </w:r>
      <w:proofErr w:type="spellEnd"/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el</w:t>
      </w:r>
      <w:r>
        <w:rPr>
          <w:rFonts w:ascii="Calibri" w:eastAsia="Calibri" w:hAnsi="Calibri" w:cs="Calibri"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k</w:t>
      </w:r>
      <w:r>
        <w:rPr>
          <w:rFonts w:ascii="Calibri" w:eastAsia="Calibri" w:hAnsi="Calibri" w:cs="Calibri"/>
          <w:spacing w:val="1"/>
          <w:sz w:val="17"/>
          <w:szCs w:val="17"/>
        </w:rPr>
        <w:t>u</w:t>
      </w:r>
      <w:r>
        <w:rPr>
          <w:rFonts w:ascii="Calibri" w:eastAsia="Calibri" w:hAnsi="Calibri" w:cs="Calibri"/>
          <w:sz w:val="17"/>
          <w:szCs w:val="17"/>
        </w:rPr>
        <w:t>kan</w:t>
      </w:r>
      <w:proofErr w:type="spellEnd"/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rja</w:t>
      </w:r>
      <w:proofErr w:type="spellEnd"/>
      <w:r>
        <w:rPr>
          <w:rFonts w:ascii="Calibri" w:eastAsia="Calibri" w:hAnsi="Calibri" w:cs="Calibri"/>
          <w:spacing w:val="3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se</w:t>
      </w:r>
      <w:r>
        <w:rPr>
          <w:rFonts w:ascii="Calibri" w:eastAsia="Calibri" w:hAnsi="Calibri" w:cs="Calibri"/>
          <w:spacing w:val="1"/>
          <w:sz w:val="17"/>
          <w:szCs w:val="17"/>
        </w:rPr>
        <w:t>ca</w:t>
      </w:r>
      <w:r>
        <w:rPr>
          <w:rFonts w:ascii="Calibri" w:eastAsia="Calibri" w:hAnsi="Calibri" w:cs="Calibri"/>
          <w:sz w:val="17"/>
          <w:szCs w:val="17"/>
        </w:rPr>
        <w:t>ra</w:t>
      </w:r>
      <w:proofErr w:type="spellEnd"/>
      <w:r>
        <w:rPr>
          <w:rFonts w:ascii="Calibri" w:eastAsia="Calibri" w:hAnsi="Calibri" w:cs="Calibri"/>
          <w:spacing w:val="-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ma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iri</w:t>
      </w:r>
      <w:proofErr w:type="spellEnd"/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mau</w:t>
      </w:r>
      <w:r>
        <w:rPr>
          <w:rFonts w:ascii="Calibri" w:eastAsia="Calibri" w:hAnsi="Calibri" w:cs="Calibri"/>
          <w:spacing w:val="2"/>
          <w:sz w:val="17"/>
          <w:szCs w:val="17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u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b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rk</w:t>
      </w:r>
      <w:r>
        <w:rPr>
          <w:rFonts w:ascii="Calibri" w:eastAsia="Calibri" w:hAnsi="Calibri" w:cs="Calibri"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lomp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k</w:t>
      </w:r>
      <w:proofErr w:type="spellEnd"/>
      <w:r>
        <w:rPr>
          <w:rFonts w:ascii="Calibri" w:eastAsia="Calibri" w:hAnsi="Calibri" w:cs="Calibri"/>
          <w:sz w:val="17"/>
          <w:szCs w:val="17"/>
        </w:rPr>
        <w:t>.</w:t>
      </w:r>
    </w:p>
    <w:p w:rsidR="00726CFB" w:rsidRDefault="00FC23CB">
      <w:pPr>
        <w:spacing w:before="31"/>
        <w:ind w:left="239"/>
        <w:rPr>
          <w:rFonts w:ascii="Calibri" w:eastAsia="Calibri" w:hAnsi="Calibri" w:cs="Calibri"/>
          <w:sz w:val="17"/>
          <w:szCs w:val="17"/>
        </w:rPr>
      </w:pPr>
      <w:proofErr w:type="spellStart"/>
      <w:r>
        <w:rPr>
          <w:rFonts w:ascii="Calibri" w:eastAsia="Calibri" w:hAnsi="Calibri" w:cs="Calibri"/>
          <w:sz w:val="17"/>
          <w:szCs w:val="17"/>
        </w:rPr>
        <w:lastRenderedPageBreak/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ian</w:t>
      </w:r>
      <w:proofErr w:type="spellEnd"/>
      <w:r>
        <w:rPr>
          <w:rFonts w:ascii="Calibri" w:eastAsia="Calibri" w:hAnsi="Calibri" w:cs="Calibri"/>
          <w:spacing w:val="-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Pe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bel</w:t>
      </w:r>
      <w:r>
        <w:rPr>
          <w:rFonts w:ascii="Calibri" w:eastAsia="Calibri" w:hAnsi="Calibri" w:cs="Calibri"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j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ran</w:t>
      </w:r>
      <w:proofErr w:type="spellEnd"/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(C</w:t>
      </w:r>
      <w:r>
        <w:rPr>
          <w:rFonts w:ascii="Calibri" w:eastAsia="Calibri" w:hAnsi="Calibri" w:cs="Calibri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sz w:val="17"/>
          <w:szCs w:val="17"/>
        </w:rPr>
        <w:t xml:space="preserve">)              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 xml:space="preserve">:    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Setelah</w:t>
      </w:r>
      <w:proofErr w:type="spellEnd"/>
      <w:r>
        <w:rPr>
          <w:rFonts w:ascii="Calibri" w:eastAsia="Calibri" w:hAnsi="Calibri" w:cs="Calibri"/>
          <w:spacing w:val="-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ene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puh</w:t>
      </w:r>
      <w:proofErr w:type="spellEnd"/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kuliah</w:t>
      </w:r>
      <w:proofErr w:type="spellEnd"/>
      <w:r>
        <w:rPr>
          <w:rFonts w:ascii="Calibri" w:eastAsia="Calibri" w:hAnsi="Calibri" w:cs="Calibri"/>
          <w:spacing w:val="-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h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wa</w:t>
      </w:r>
      <w:proofErr w:type="spellEnd"/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ihar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pk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kan</w:t>
      </w:r>
      <w:proofErr w:type="spellEnd"/>
      <w:proofErr w:type="gramEnd"/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t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j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lask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ns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sz w:val="17"/>
          <w:szCs w:val="17"/>
        </w:rPr>
        <w:t>-kon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ep</w:t>
      </w:r>
      <w:proofErr w:type="spellEnd"/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sar</w:t>
      </w:r>
      <w:proofErr w:type="spellEnd"/>
      <w:r>
        <w:rPr>
          <w:rFonts w:ascii="Calibri" w:eastAsia="Calibri" w:hAnsi="Calibri" w:cs="Calibri"/>
          <w:spacing w:val="-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lam</w:t>
      </w:r>
      <w:proofErr w:type="spellEnd"/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si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z w:val="17"/>
          <w:szCs w:val="17"/>
        </w:rPr>
        <w:t>.</w:t>
      </w:r>
    </w:p>
    <w:p w:rsidR="00726CFB" w:rsidRDefault="00FC23CB">
      <w:pPr>
        <w:spacing w:line="200" w:lineRule="exact"/>
        <w:ind w:left="239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i/>
          <w:sz w:val="17"/>
          <w:szCs w:val="17"/>
        </w:rPr>
        <w:t>O</w:t>
      </w:r>
      <w:r>
        <w:rPr>
          <w:rFonts w:ascii="Calibri" w:eastAsia="Calibri" w:hAnsi="Calibri" w:cs="Calibri"/>
          <w:i/>
          <w:spacing w:val="1"/>
          <w:sz w:val="17"/>
          <w:szCs w:val="17"/>
        </w:rPr>
        <w:t>u</w:t>
      </w:r>
      <w:r>
        <w:rPr>
          <w:rFonts w:ascii="Calibri" w:eastAsia="Calibri" w:hAnsi="Calibri" w:cs="Calibri"/>
          <w:i/>
          <w:sz w:val="17"/>
          <w:szCs w:val="17"/>
        </w:rPr>
        <w:t>t</w:t>
      </w:r>
      <w:r>
        <w:rPr>
          <w:rFonts w:ascii="Calibri" w:eastAsia="Calibri" w:hAnsi="Calibri" w:cs="Calibri"/>
          <w:i/>
          <w:spacing w:val="2"/>
          <w:sz w:val="17"/>
          <w:szCs w:val="17"/>
        </w:rPr>
        <w:t>c</w:t>
      </w:r>
      <w:r>
        <w:rPr>
          <w:rFonts w:ascii="Calibri" w:eastAsia="Calibri" w:hAnsi="Calibri" w:cs="Calibri"/>
          <w:i/>
          <w:sz w:val="17"/>
          <w:szCs w:val="17"/>
        </w:rPr>
        <w:t>ome</w:t>
      </w:r>
      <w:r>
        <w:rPr>
          <w:rFonts w:ascii="Calibri" w:eastAsia="Calibri" w:hAnsi="Calibri" w:cs="Calibri"/>
          <w:i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Pe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b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lajar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                   </w:t>
      </w:r>
      <w:r>
        <w:rPr>
          <w:rFonts w:ascii="Calibri" w:eastAsia="Calibri" w:hAnsi="Calibri" w:cs="Calibri"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 xml:space="preserve">:    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h</w:t>
      </w:r>
      <w:r>
        <w:rPr>
          <w:rFonts w:ascii="Calibri" w:eastAsia="Calibri" w:hAnsi="Calibri" w:cs="Calibri"/>
          <w:sz w:val="17"/>
          <w:szCs w:val="17"/>
        </w:rPr>
        <w:t>as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w</w:t>
      </w:r>
      <w:r>
        <w:rPr>
          <w:rFonts w:ascii="Calibri" w:eastAsia="Calibri" w:hAnsi="Calibri" w:cs="Calibri"/>
          <w:sz w:val="17"/>
          <w:szCs w:val="17"/>
        </w:rPr>
        <w:t>a</w:t>
      </w:r>
      <w:proofErr w:type="spellEnd"/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t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en</w:t>
      </w:r>
      <w:r>
        <w:rPr>
          <w:rFonts w:ascii="Calibri" w:eastAsia="Calibri" w:hAnsi="Calibri" w:cs="Calibri"/>
          <w:spacing w:val="1"/>
          <w:sz w:val="17"/>
          <w:szCs w:val="17"/>
        </w:rPr>
        <w:t>g</w:t>
      </w:r>
      <w:r>
        <w:rPr>
          <w:rFonts w:ascii="Calibri" w:eastAsia="Calibri" w:hAnsi="Calibri" w:cs="Calibri"/>
          <w:sz w:val="17"/>
          <w:szCs w:val="17"/>
        </w:rPr>
        <w:t>gun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</w:t>
      </w:r>
      <w:proofErr w:type="spellEnd"/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ko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ep-k</w:t>
      </w:r>
      <w:r>
        <w:rPr>
          <w:rFonts w:ascii="Calibri" w:eastAsia="Calibri" w:hAnsi="Calibri" w:cs="Calibri"/>
          <w:spacing w:val="1"/>
          <w:sz w:val="17"/>
          <w:szCs w:val="17"/>
        </w:rPr>
        <w:t>on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ep</w:t>
      </w:r>
      <w:proofErr w:type="spellEnd"/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asar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m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so</w:t>
      </w:r>
      <w:r>
        <w:rPr>
          <w:rFonts w:ascii="Calibri" w:eastAsia="Calibri" w:hAnsi="Calibri" w:cs="Calibri"/>
          <w:spacing w:val="1"/>
          <w:sz w:val="17"/>
          <w:szCs w:val="17"/>
        </w:rPr>
        <w:t>si</w:t>
      </w:r>
      <w:r>
        <w:rPr>
          <w:rFonts w:ascii="Calibri" w:eastAsia="Calibri" w:hAnsi="Calibri" w:cs="Calibri"/>
          <w:sz w:val="17"/>
          <w:szCs w:val="17"/>
        </w:rPr>
        <w:t>ol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pacing w:val="1"/>
          <w:sz w:val="17"/>
          <w:szCs w:val="17"/>
        </w:rPr>
        <w:t>g</w:t>
      </w:r>
      <w:r>
        <w:rPr>
          <w:rFonts w:ascii="Calibri" w:eastAsia="Calibri" w:hAnsi="Calibri" w:cs="Calibri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tuk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3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s</w:t>
      </w:r>
      <w:proofErr w:type="spellEnd"/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7"/>
          <w:szCs w:val="17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ome</w:t>
      </w:r>
      <w:r>
        <w:rPr>
          <w:rFonts w:ascii="Calibri" w:eastAsia="Calibri" w:hAnsi="Calibri" w:cs="Calibri"/>
          <w:spacing w:val="2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a</w:t>
      </w:r>
      <w:proofErr w:type="spellEnd"/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z w:val="17"/>
          <w:szCs w:val="17"/>
        </w:rPr>
        <w:t>sos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l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ng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te</w:t>
      </w:r>
      <w:r>
        <w:rPr>
          <w:rFonts w:ascii="Calibri" w:eastAsia="Calibri" w:hAnsi="Calibri" w:cs="Calibri"/>
          <w:sz w:val="17"/>
          <w:szCs w:val="17"/>
        </w:rPr>
        <w:t>rja</w:t>
      </w:r>
      <w:r>
        <w:rPr>
          <w:rFonts w:ascii="Calibri" w:eastAsia="Calibri" w:hAnsi="Calibri" w:cs="Calibri"/>
          <w:spacing w:val="1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i</w:t>
      </w:r>
      <w:proofErr w:type="spellEnd"/>
      <w:r>
        <w:rPr>
          <w:rFonts w:ascii="Calibri" w:eastAsia="Calibri" w:hAnsi="Calibri" w:cs="Calibri"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di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7"/>
          <w:szCs w:val="17"/>
        </w:rPr>
        <w:t>ma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rak</w:t>
      </w:r>
      <w:r>
        <w:rPr>
          <w:rFonts w:ascii="Calibri" w:eastAsia="Calibri" w:hAnsi="Calibri" w:cs="Calibri"/>
          <w:spacing w:val="1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t</w:t>
      </w:r>
      <w:proofErr w:type="spellEnd"/>
      <w:r>
        <w:rPr>
          <w:rFonts w:ascii="Calibri" w:eastAsia="Calibri" w:hAnsi="Calibri" w:cs="Calibri"/>
          <w:sz w:val="17"/>
          <w:szCs w:val="17"/>
        </w:rPr>
        <w:t>.</w:t>
      </w:r>
    </w:p>
    <w:p w:rsidR="00726CFB" w:rsidRDefault="00726CFB">
      <w:pPr>
        <w:spacing w:before="2" w:line="160" w:lineRule="exact"/>
        <w:rPr>
          <w:sz w:val="16"/>
          <w:szCs w:val="16"/>
        </w:rPr>
      </w:pPr>
    </w:p>
    <w:p w:rsidR="00726CFB" w:rsidRDefault="00726CFB">
      <w:pPr>
        <w:spacing w:line="200" w:lineRule="exact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3200"/>
        <w:gridCol w:w="2134"/>
        <w:gridCol w:w="1201"/>
        <w:gridCol w:w="667"/>
        <w:gridCol w:w="2134"/>
        <w:gridCol w:w="1866"/>
        <w:gridCol w:w="1441"/>
      </w:tblGrid>
      <w:tr w:rsidR="00726CFB">
        <w:trPr>
          <w:trHeight w:hRule="exact" w:val="556"/>
        </w:trPr>
        <w:tc>
          <w:tcPr>
            <w:tcW w:w="5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726CFB" w:rsidRDefault="00726CFB">
            <w:pPr>
              <w:spacing w:before="10" w:line="160" w:lineRule="exact"/>
              <w:rPr>
                <w:sz w:val="17"/>
                <w:szCs w:val="17"/>
              </w:rPr>
            </w:pPr>
          </w:p>
          <w:p w:rsidR="00726CFB" w:rsidRDefault="00FC23CB">
            <w:pPr>
              <w:ind w:left="11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ERT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726CFB" w:rsidRDefault="00FC23CB">
            <w:pPr>
              <w:spacing w:before="87"/>
              <w:ind w:left="1186" w:right="417" w:hanging="7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KEM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PU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b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RUS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ICA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AI MA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WA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726CFB" w:rsidRDefault="00FC23CB">
            <w:pPr>
              <w:spacing w:before="87"/>
              <w:ind w:left="357" w:right="329" w:firstLine="2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IAN 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ri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em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aran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26CFB" w:rsidRDefault="00FC23CB">
            <w:pPr>
              <w:spacing w:line="160" w:lineRule="exact"/>
              <w:ind w:left="307" w:right="30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K</w:t>
            </w:r>
          </w:p>
          <w:p w:rsidR="00726CFB" w:rsidRDefault="00FC23CB">
            <w:pPr>
              <w:ind w:left="123" w:right="1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EMB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 xml:space="preserve">JARA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26CFB" w:rsidRDefault="00FC23CB">
            <w:pPr>
              <w:spacing w:line="160" w:lineRule="exact"/>
              <w:ind w:left="104" w:right="1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KT</w:t>
            </w:r>
          </w:p>
          <w:p w:rsidR="00726CFB" w:rsidRDefault="00FC23CB">
            <w:pPr>
              <w:ind w:left="83" w:right="83" w:firstLin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U (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>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26CFB" w:rsidRDefault="00FC23CB">
            <w:pPr>
              <w:spacing w:before="87"/>
              <w:ind w:left="651" w:right="289" w:hanging="3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ENG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JAR M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WA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26CFB" w:rsidRDefault="00FC23CB">
            <w:pPr>
              <w:spacing w:before="87"/>
              <w:ind w:left="320" w:right="292" w:firstLine="2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NIL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I 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ind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b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rit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ria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726CFB" w:rsidRDefault="00726CFB">
            <w:pPr>
              <w:spacing w:before="10" w:line="160" w:lineRule="exact"/>
              <w:rPr>
                <w:sz w:val="17"/>
                <w:szCs w:val="17"/>
              </w:rPr>
            </w:pPr>
          </w:p>
          <w:p w:rsidR="00726CFB" w:rsidRDefault="00FC23CB">
            <w:pPr>
              <w:ind w:left="41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nsi</w:t>
            </w:r>
            <w:proofErr w:type="spellEnd"/>
          </w:p>
        </w:tc>
      </w:tr>
      <w:tr w:rsidR="00726CFB">
        <w:trPr>
          <w:trHeight w:hRule="exact" w:val="1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726CFB" w:rsidRDefault="00FC23CB">
            <w:pPr>
              <w:spacing w:line="160" w:lineRule="exact"/>
              <w:ind w:left="204" w:right="20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>1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726CFB" w:rsidRDefault="00FC23CB">
            <w:pPr>
              <w:spacing w:line="160" w:lineRule="exact"/>
              <w:ind w:left="1525" w:right="15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726CFB" w:rsidRDefault="00FC23CB">
            <w:pPr>
              <w:spacing w:line="160" w:lineRule="exact"/>
              <w:ind w:left="993" w:right="99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>3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26CFB" w:rsidRDefault="00FC23CB">
            <w:pPr>
              <w:spacing w:line="160" w:lineRule="exact"/>
              <w:ind w:left="525" w:right="5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>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26CFB" w:rsidRDefault="00FC23CB">
            <w:pPr>
              <w:spacing w:line="160" w:lineRule="exact"/>
              <w:ind w:left="257" w:right="26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>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26CFB" w:rsidRDefault="00FC23CB">
            <w:pPr>
              <w:spacing w:line="160" w:lineRule="exact"/>
              <w:ind w:left="992" w:right="99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>6</w:t>
            </w:r>
          </w:p>
        </w:tc>
        <w:tc>
          <w:tcPr>
            <w:tcW w:w="1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26CFB" w:rsidRDefault="00FC23CB">
            <w:pPr>
              <w:spacing w:line="160" w:lineRule="exact"/>
              <w:ind w:left="857" w:right="85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>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726CFB" w:rsidRDefault="00FC23CB">
            <w:pPr>
              <w:spacing w:line="160" w:lineRule="exact"/>
              <w:ind w:left="645" w:right="64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>8</w:t>
            </w:r>
          </w:p>
        </w:tc>
      </w:tr>
      <w:tr w:rsidR="00726CFB">
        <w:trPr>
          <w:trHeight w:hRule="exact" w:val="148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before="3"/>
              <w:ind w:left="204" w:right="20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before="3"/>
              <w:ind w:left="96" w:right="4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swa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ek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aj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aj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gi</w:t>
            </w:r>
            <w:proofErr w:type="spellEnd"/>
          </w:p>
          <w:p w:rsidR="00726CFB" w:rsidRDefault="00FC23CB">
            <w:pPr>
              <w:ind w:left="263" w:right="347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ogi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lmu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before="3"/>
              <w:ind w:left="96" w:right="29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ir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</w:p>
        </w:tc>
        <w:tc>
          <w:tcPr>
            <w:tcW w:w="12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before="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ah</w:t>
            </w:r>
            <w:proofErr w:type="spellEnd"/>
          </w:p>
          <w:p w:rsidR="00726CFB" w:rsidRDefault="00FC23CB">
            <w:pPr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jawab</w:t>
            </w:r>
            <w:proofErr w:type="spellEnd"/>
          </w:p>
          <w:p w:rsidR="00726CFB" w:rsidRDefault="00FC23CB">
            <w:pPr>
              <w:ind w:left="152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before="3"/>
              <w:ind w:left="220" w:right="22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0" w:right="22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0" w:right="22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before="9" w:line="180" w:lineRule="exact"/>
              <w:ind w:left="258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eratur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ggris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5"/>
              <w:ind w:left="258" w:right="77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view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8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before="3"/>
              <w:ind w:left="95" w:right="105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5%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</w:tbl>
    <w:p w:rsidR="00726CFB" w:rsidRDefault="00726CFB">
      <w:pPr>
        <w:sectPr w:rsidR="00726CFB">
          <w:type w:val="continuous"/>
          <w:pgSz w:w="15840" w:h="12240" w:orient="landscape"/>
          <w:pgMar w:top="1120" w:right="1060" w:bottom="280" w:left="1320" w:header="720" w:footer="720" w:gutter="0"/>
          <w:cols w:space="720"/>
        </w:sectPr>
      </w:pPr>
    </w:p>
    <w:p w:rsidR="00726CFB" w:rsidRDefault="00726CFB">
      <w:pPr>
        <w:spacing w:before="7" w:line="160" w:lineRule="exact"/>
        <w:rPr>
          <w:sz w:val="16"/>
          <w:szCs w:val="16"/>
        </w:rPr>
      </w:pPr>
    </w:p>
    <w:p w:rsidR="00726CFB" w:rsidRDefault="00726CFB">
      <w:pPr>
        <w:spacing w:line="200" w:lineRule="exact"/>
      </w:pPr>
    </w:p>
    <w:p w:rsidR="00726CFB" w:rsidRDefault="00726CFB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3201"/>
        <w:gridCol w:w="2134"/>
        <w:gridCol w:w="1200"/>
        <w:gridCol w:w="667"/>
        <w:gridCol w:w="2134"/>
        <w:gridCol w:w="1866"/>
        <w:gridCol w:w="1441"/>
      </w:tblGrid>
      <w:tr w:rsidR="00726CFB">
        <w:trPr>
          <w:trHeight w:hRule="exact" w:val="166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26CFB" w:rsidRDefault="00FC23CB">
            <w:pPr>
              <w:spacing w:before="1"/>
              <w:ind w:left="205" w:right="2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spacing w:before="1"/>
              <w:ind w:left="96" w:right="43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spacing w:line="242" w:lineRule="auto"/>
              <w:ind w:left="263" w:right="375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ut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proofErr w:type="spellEnd"/>
          </w:p>
          <w:p w:rsidR="00726CFB" w:rsidRDefault="00FC23CB">
            <w:pPr>
              <w:spacing w:line="180" w:lineRule="exact"/>
              <w:ind w:left="26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sebut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proofErr w:type="spellEnd"/>
          </w:p>
          <w:p w:rsidR="00726CFB" w:rsidRDefault="00FC23CB">
            <w:pPr>
              <w:spacing w:before="1"/>
              <w:ind w:left="263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line="242" w:lineRule="auto"/>
              <w:ind w:left="263" w:right="189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term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suk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spacing w:before="1"/>
              <w:ind w:left="96" w:right="222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Kon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ik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spacing w:before="1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spacing w:line="180" w:lineRule="exact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spacing w:before="1"/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spacing w:before="1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spacing w:line="180" w:lineRule="exact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spacing w:before="1"/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26CFB" w:rsidRDefault="00FC23CB">
            <w:pPr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1847"/>
        </w:trPr>
        <w:tc>
          <w:tcPr>
            <w:tcW w:w="5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line="180" w:lineRule="exact"/>
              <w:ind w:left="205" w:right="2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263" w:right="427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ebud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263" w:right="510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agam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am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63" w:right="507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aat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spacing w:before="1"/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spacing w:before="1"/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before="3" w:line="180" w:lineRule="exact"/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3"/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3" w:line="180" w:lineRule="exact"/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23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ind w:left="205" w:right="2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43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63" w:right="404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gen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am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aksi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proofErr w:type="spellEnd"/>
          </w:p>
          <w:p w:rsidR="00726CFB" w:rsidRDefault="00FC23CB">
            <w:pPr>
              <w:spacing w:before="2"/>
              <w:ind w:left="263" w:right="575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6.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aksi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7.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263" w:right="242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8.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ksi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202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eraksi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spacing w:line="180" w:lineRule="exact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spacing w:before="1"/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spacing w:line="180" w:lineRule="exact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spacing w:before="1"/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before="3" w:line="180" w:lineRule="exact"/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4"/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2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ind w:left="205" w:right="2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43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agam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fik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263" w:right="375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6.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7.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63" w:right="243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8.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impa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</w:p>
          <w:p w:rsidR="00726CFB" w:rsidRDefault="00FC23CB">
            <w:pPr>
              <w:spacing w:line="242" w:lineRule="auto"/>
              <w:ind w:left="263" w:right="347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9.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impa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30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5" w:line="180" w:lineRule="exact"/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5"/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</w:tbl>
    <w:p w:rsidR="00726CFB" w:rsidRDefault="00726CFB">
      <w:pPr>
        <w:sectPr w:rsidR="00726CFB">
          <w:pgSz w:w="15840" w:h="12240" w:orient="landscape"/>
          <w:pgMar w:top="1120" w:right="1060" w:bottom="280" w:left="1360" w:header="720" w:footer="720" w:gutter="0"/>
          <w:cols w:space="720"/>
        </w:sectPr>
      </w:pPr>
    </w:p>
    <w:p w:rsidR="00726CFB" w:rsidRDefault="00726CFB">
      <w:pPr>
        <w:spacing w:before="7" w:line="160" w:lineRule="exact"/>
        <w:rPr>
          <w:sz w:val="16"/>
          <w:szCs w:val="16"/>
        </w:rPr>
      </w:pPr>
    </w:p>
    <w:p w:rsidR="00726CFB" w:rsidRDefault="00726CFB">
      <w:pPr>
        <w:spacing w:line="200" w:lineRule="exact"/>
      </w:pPr>
    </w:p>
    <w:p w:rsidR="00726CFB" w:rsidRDefault="00726CFB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3201"/>
        <w:gridCol w:w="2134"/>
        <w:gridCol w:w="1200"/>
        <w:gridCol w:w="667"/>
        <w:gridCol w:w="2134"/>
        <w:gridCol w:w="1866"/>
        <w:gridCol w:w="1441"/>
      </w:tblGrid>
      <w:tr w:rsidR="00726CFB">
        <w:trPr>
          <w:trHeight w:hRule="exact" w:val="18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before="1"/>
              <w:ind w:left="205" w:right="2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before="1"/>
              <w:ind w:left="96" w:right="43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ila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263" w:right="650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aku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</w:p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263" w:right="201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6.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before="1"/>
              <w:ind w:left="96" w:right="11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before="1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spacing w:line="180" w:lineRule="exact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spacing w:before="1"/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before="1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spacing w:line="180" w:lineRule="exact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spacing w:before="1"/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18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26CFB" w:rsidRDefault="00FC23CB">
            <w:pPr>
              <w:ind w:left="205" w:right="2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7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43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263" w:right="513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if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2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gl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2"/>
              <w:ind w:left="263" w:right="729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6.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oses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7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emb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spacing w:before="1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spacing w:before="1"/>
              <w:ind w:left="151" w:right="211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spacing w:before="1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26CFB" w:rsidRDefault="00FC23CB">
            <w:pPr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193"/>
        </w:trPr>
        <w:tc>
          <w:tcPr>
            <w:tcW w:w="5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line="180" w:lineRule="exact"/>
              <w:ind w:left="205" w:right="2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8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ji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Teng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ester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  <w:tc>
          <w:tcPr>
            <w:tcW w:w="6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line="180" w:lineRule="exact"/>
              <w:ind w:left="765" w:right="76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-1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%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13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ind w:left="205" w:right="2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9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43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onom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63" w:right="252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eko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era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gl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19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emb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omi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u2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erja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spacing w:before="1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spacing w:before="1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726CFB" w:rsidRDefault="00FC23CB">
            <w:pPr>
              <w:ind w:left="95" w:right="14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5%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13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ind w:left="168" w:right="16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43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</w:p>
          <w:p w:rsidR="00726CFB" w:rsidRDefault="00FC23CB">
            <w:pPr>
              <w:spacing w:before="1"/>
              <w:ind w:left="26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gan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di era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obal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emb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spacing w:before="2"/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spacing w:before="1"/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13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26CFB" w:rsidRDefault="00FC23CB">
            <w:pPr>
              <w:ind w:left="168" w:right="16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43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</w:p>
          <w:p w:rsidR="00726CFB" w:rsidRDefault="00FC23CB">
            <w:pPr>
              <w:ind w:left="26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gan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 era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gl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lisas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355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emb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spacing w:before="2"/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spacing w:before="1"/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26CFB" w:rsidRDefault="00FC23CB">
            <w:pPr>
              <w:spacing w:before="3" w:line="180" w:lineRule="exact"/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3"/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4" w:line="180" w:lineRule="exact"/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di</w:t>
            </w:r>
          </w:p>
          <w:p w:rsidR="00726CFB" w:rsidRDefault="00FC23CB">
            <w:pPr>
              <w:spacing w:before="5" w:line="180" w:lineRule="exact"/>
              <w:ind w:left="25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761"/>
        </w:trPr>
        <w:tc>
          <w:tcPr>
            <w:tcW w:w="5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line="180" w:lineRule="exact"/>
              <w:ind w:left="168" w:right="16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12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emb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kan</w:t>
            </w:r>
            <w:proofErr w:type="spellEnd"/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spacing w:before="1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</w:tc>
        <w:tc>
          <w:tcPr>
            <w:tcW w:w="6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spacing w:before="1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before="3" w:line="180" w:lineRule="exact"/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4"/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</w:tbl>
    <w:p w:rsidR="00726CFB" w:rsidRDefault="00726CFB">
      <w:pPr>
        <w:sectPr w:rsidR="00726CFB">
          <w:pgSz w:w="15840" w:h="12240" w:orient="landscape"/>
          <w:pgMar w:top="1120" w:right="1060" w:bottom="280" w:left="1360" w:header="720" w:footer="720" w:gutter="0"/>
          <w:cols w:space="720"/>
        </w:sectPr>
      </w:pPr>
    </w:p>
    <w:p w:rsidR="00726CFB" w:rsidRDefault="00726CFB">
      <w:pPr>
        <w:spacing w:before="7" w:line="160" w:lineRule="exact"/>
        <w:rPr>
          <w:sz w:val="16"/>
          <w:szCs w:val="16"/>
        </w:rPr>
      </w:pPr>
    </w:p>
    <w:p w:rsidR="00726CFB" w:rsidRDefault="00726CFB">
      <w:pPr>
        <w:spacing w:line="200" w:lineRule="exact"/>
      </w:pPr>
    </w:p>
    <w:p w:rsidR="00726CFB" w:rsidRDefault="00726CFB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3201"/>
        <w:gridCol w:w="2134"/>
        <w:gridCol w:w="1200"/>
        <w:gridCol w:w="667"/>
        <w:gridCol w:w="2134"/>
        <w:gridCol w:w="1866"/>
        <w:gridCol w:w="1441"/>
      </w:tblGrid>
      <w:tr w:rsidR="00726CFB">
        <w:trPr>
          <w:trHeight w:hRule="exact" w:val="5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before="1"/>
              <w:ind w:left="263" w:right="87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lem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 era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before="1"/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13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ind w:left="168" w:right="16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13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43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a.</w:t>
            </w:r>
          </w:p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</w:p>
          <w:p w:rsidR="00726CFB" w:rsidRDefault="00FC23CB">
            <w:pPr>
              <w:spacing w:before="1"/>
              <w:ind w:left="26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gan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32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emb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u2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spacing w:before="1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spacing w:before="1"/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spacing w:before="1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before="2" w:line="180" w:lineRule="exact"/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ggris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4"/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13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26CFB" w:rsidRDefault="00FC23CB">
            <w:pPr>
              <w:ind w:left="168" w:right="16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96" w:right="43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eseh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lem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63" w:right="140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emb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26CFB" w:rsidRDefault="00FC23CB">
            <w:pPr>
              <w:spacing w:before="2" w:line="180" w:lineRule="exact"/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4"/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1847"/>
        </w:trPr>
        <w:tc>
          <w:tcPr>
            <w:tcW w:w="5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line="180" w:lineRule="exact"/>
              <w:ind w:left="168" w:right="16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15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dap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ah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263" w:right="752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ogi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ah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def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2"/>
              <w:ind w:left="263" w:right="659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am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line="242" w:lineRule="auto"/>
              <w:ind w:left="263" w:right="285" w:hanging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ode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ogi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</w:t>
            </w:r>
            <w:proofErr w:type="spellEnd"/>
          </w:p>
          <w:p w:rsidR="00726CFB" w:rsidRDefault="00FC23CB">
            <w:pPr>
              <w:spacing w:before="1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ah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?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proofErr w:type="spellEnd"/>
          </w:p>
          <w:p w:rsidR="00726CFB" w:rsidRDefault="00FC23CB">
            <w:pPr>
              <w:spacing w:before="1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si</w:t>
            </w:r>
            <w:proofErr w:type="spellEnd"/>
          </w:p>
          <w:p w:rsidR="00726CFB" w:rsidRDefault="00FC23CB">
            <w:pPr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wab</w:t>
            </w:r>
            <w:proofErr w:type="spellEnd"/>
          </w:p>
          <w:p w:rsidR="00726CFB" w:rsidRDefault="00FC23CB">
            <w:pPr>
              <w:ind w:left="151" w:right="210" w:hanging="1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spacing w:before="1"/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60</w:t>
            </w:r>
          </w:p>
          <w:p w:rsidR="00726CFB" w:rsidRDefault="00FC23CB">
            <w:pPr>
              <w:ind w:left="221" w:right="2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30</w:t>
            </w:r>
          </w:p>
          <w:p w:rsidR="00726CFB" w:rsidRDefault="00FC23CB">
            <w:pPr>
              <w:ind w:left="182" w:right="1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180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before="3" w:line="180" w:lineRule="exact"/>
              <w:ind w:left="259" w:right="51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ratur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bhs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ggr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4"/>
              <w:ind w:left="259" w:right="78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iew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726CFB" w:rsidRDefault="00FC23CB">
            <w:pPr>
              <w:spacing w:before="1" w:line="180" w:lineRule="exact"/>
              <w:ind w:left="259" w:right="130" w:hanging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men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86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  <w:tr w:rsidR="00726CFB">
        <w:trPr>
          <w:trHeight w:hRule="exact" w:val="19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line="180" w:lineRule="exact"/>
              <w:ind w:left="168" w:right="16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16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FC23CB">
            <w:pPr>
              <w:spacing w:line="180" w:lineRule="exact"/>
              <w:ind w:left="9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ji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Akh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em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726CFB"/>
        </w:tc>
        <w:tc>
          <w:tcPr>
            <w:tcW w:w="1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26CFB" w:rsidRDefault="00FC23CB">
            <w:pPr>
              <w:spacing w:line="180" w:lineRule="exact"/>
              <w:ind w:left="765" w:right="76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-1"/>
                <w:w w:val="99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>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26CFB" w:rsidRDefault="00726CFB"/>
        </w:tc>
      </w:tr>
    </w:tbl>
    <w:p w:rsidR="00726CFB" w:rsidRDefault="00726CFB">
      <w:pPr>
        <w:sectPr w:rsidR="00726CFB">
          <w:pgSz w:w="15840" w:h="12240" w:orient="landscape"/>
          <w:pgMar w:top="1120" w:right="1060" w:bottom="280" w:left="1360" w:header="720" w:footer="720" w:gutter="0"/>
          <w:cols w:space="720"/>
        </w:sectPr>
      </w:pPr>
    </w:p>
    <w:p w:rsidR="00726CFB" w:rsidRDefault="00FC23CB">
      <w:pPr>
        <w:spacing w:before="58" w:line="300" w:lineRule="exact"/>
        <w:ind w:left="101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PE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z w:val="26"/>
          <w:szCs w:val="26"/>
        </w:rPr>
        <w:t>A</w:t>
      </w:r>
      <w:r>
        <w:rPr>
          <w:rFonts w:ascii="Calibri" w:eastAsia="Calibri" w:hAnsi="Calibri" w:cs="Calibri"/>
          <w:b/>
          <w:spacing w:val="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101"/>
          <w:sz w:val="26"/>
          <w:szCs w:val="26"/>
        </w:rPr>
        <w:t>KO</w:t>
      </w:r>
      <w:r>
        <w:rPr>
          <w:rFonts w:ascii="Calibri" w:eastAsia="Calibri" w:hAnsi="Calibri" w:cs="Calibri"/>
          <w:b/>
          <w:spacing w:val="-1"/>
          <w:w w:val="101"/>
          <w:sz w:val="26"/>
          <w:szCs w:val="26"/>
        </w:rPr>
        <w:t>MP</w:t>
      </w:r>
      <w:r>
        <w:rPr>
          <w:rFonts w:ascii="Calibri" w:eastAsia="Calibri" w:hAnsi="Calibri" w:cs="Calibri"/>
          <w:b/>
          <w:spacing w:val="1"/>
          <w:w w:val="101"/>
          <w:sz w:val="26"/>
          <w:szCs w:val="26"/>
        </w:rPr>
        <w:t>E</w:t>
      </w:r>
      <w:r>
        <w:rPr>
          <w:rFonts w:ascii="Calibri" w:eastAsia="Calibri" w:hAnsi="Calibri" w:cs="Calibri"/>
          <w:b/>
          <w:spacing w:val="-1"/>
          <w:w w:val="101"/>
          <w:sz w:val="26"/>
          <w:szCs w:val="26"/>
        </w:rPr>
        <w:t>T</w:t>
      </w:r>
      <w:r>
        <w:rPr>
          <w:rFonts w:ascii="Calibri" w:eastAsia="Calibri" w:hAnsi="Calibri" w:cs="Calibri"/>
          <w:b/>
          <w:spacing w:val="1"/>
          <w:w w:val="101"/>
          <w:sz w:val="26"/>
          <w:szCs w:val="26"/>
        </w:rPr>
        <w:t>E</w:t>
      </w:r>
      <w:r>
        <w:rPr>
          <w:rFonts w:ascii="Calibri" w:eastAsia="Calibri" w:hAnsi="Calibri" w:cs="Calibri"/>
          <w:b/>
          <w:spacing w:val="-1"/>
          <w:w w:val="101"/>
          <w:sz w:val="26"/>
          <w:szCs w:val="26"/>
        </w:rPr>
        <w:t>N</w:t>
      </w:r>
      <w:r>
        <w:rPr>
          <w:rFonts w:ascii="Calibri" w:eastAsia="Calibri" w:hAnsi="Calibri" w:cs="Calibri"/>
          <w:b/>
          <w:w w:val="101"/>
          <w:sz w:val="26"/>
          <w:szCs w:val="26"/>
        </w:rPr>
        <w:t>SI</w:t>
      </w:r>
    </w:p>
    <w:p w:rsidR="00726CFB" w:rsidRDefault="00726CFB">
      <w:pPr>
        <w:spacing w:line="200" w:lineRule="exact"/>
      </w:pPr>
    </w:p>
    <w:p w:rsidR="00726CFB" w:rsidRDefault="00726CFB">
      <w:pPr>
        <w:spacing w:before="7" w:line="200" w:lineRule="exact"/>
      </w:pPr>
    </w:p>
    <w:p w:rsidR="00726CFB" w:rsidRDefault="00FC23CB">
      <w:pPr>
        <w:spacing w:before="42"/>
        <w:ind w:left="5065" w:right="4474"/>
        <w:jc w:val="center"/>
        <w:rPr>
          <w:sz w:val="21"/>
          <w:szCs w:val="21"/>
        </w:rPr>
      </w:pPr>
      <w:r>
        <w:rPr>
          <w:w w:val="83"/>
          <w:sz w:val="21"/>
          <w:szCs w:val="21"/>
        </w:rPr>
        <w:t>:</w:t>
      </w:r>
    </w:p>
    <w:p w:rsidR="00726CFB" w:rsidRDefault="00FC23CB">
      <w:pPr>
        <w:spacing w:before="16" w:line="257" w:lineRule="auto"/>
        <w:ind w:left="2872" w:right="2757"/>
        <w:jc w:val="center"/>
        <w:rPr>
          <w:sz w:val="21"/>
          <w:szCs w:val="21"/>
        </w:rPr>
      </w:pPr>
      <w:proofErr w:type="spellStart"/>
      <w:proofErr w:type="gramStart"/>
      <w:r>
        <w:rPr>
          <w:spacing w:val="-23"/>
          <w:w w:val="89"/>
          <w:sz w:val="21"/>
          <w:szCs w:val="21"/>
        </w:rPr>
        <w:t>M</w:t>
      </w:r>
      <w:r>
        <w:rPr>
          <w:spacing w:val="-13"/>
          <w:w w:val="122"/>
          <w:sz w:val="21"/>
          <w:szCs w:val="21"/>
        </w:rPr>
        <w:t>a</w:t>
      </w:r>
      <w:r>
        <w:rPr>
          <w:spacing w:val="-14"/>
          <w:w w:val="114"/>
          <w:sz w:val="21"/>
          <w:szCs w:val="21"/>
        </w:rPr>
        <w:t>h</w:t>
      </w:r>
      <w:r>
        <w:rPr>
          <w:spacing w:val="-13"/>
          <w:w w:val="122"/>
          <w:sz w:val="21"/>
          <w:szCs w:val="21"/>
        </w:rPr>
        <w:t>a</w:t>
      </w:r>
      <w:r>
        <w:rPr>
          <w:spacing w:val="-17"/>
          <w:w w:val="136"/>
          <w:sz w:val="21"/>
          <w:szCs w:val="21"/>
        </w:rPr>
        <w:t>s</w:t>
      </w:r>
      <w:r>
        <w:rPr>
          <w:spacing w:val="-6"/>
          <w:w w:val="92"/>
          <w:sz w:val="21"/>
          <w:szCs w:val="21"/>
        </w:rPr>
        <w:t>i</w:t>
      </w:r>
      <w:r>
        <w:rPr>
          <w:spacing w:val="-17"/>
          <w:w w:val="136"/>
          <w:sz w:val="21"/>
          <w:szCs w:val="21"/>
        </w:rPr>
        <w:t>s</w:t>
      </w:r>
      <w:r>
        <w:rPr>
          <w:spacing w:val="-22"/>
          <w:w w:val="109"/>
          <w:sz w:val="21"/>
          <w:szCs w:val="21"/>
        </w:rPr>
        <w:t>w</w:t>
      </w:r>
      <w:r>
        <w:rPr>
          <w:spacing w:val="21"/>
          <w:w w:val="122"/>
          <w:sz w:val="21"/>
          <w:szCs w:val="21"/>
        </w:rPr>
        <w:t>a</w:t>
      </w:r>
      <w:r>
        <w:rPr>
          <w:spacing w:val="-15"/>
          <w:w w:val="110"/>
          <w:sz w:val="21"/>
          <w:szCs w:val="21"/>
        </w:rPr>
        <w:t>d</w:t>
      </w:r>
      <w:r>
        <w:rPr>
          <w:spacing w:val="-12"/>
          <w:w w:val="122"/>
          <w:sz w:val="21"/>
          <w:szCs w:val="21"/>
        </w:rPr>
        <w:t>a</w:t>
      </w:r>
      <w:r>
        <w:rPr>
          <w:spacing w:val="-15"/>
          <w:w w:val="111"/>
          <w:sz w:val="21"/>
          <w:szCs w:val="21"/>
        </w:rPr>
        <w:t>p</w:t>
      </w:r>
      <w:r>
        <w:rPr>
          <w:spacing w:val="-13"/>
          <w:w w:val="122"/>
          <w:sz w:val="21"/>
          <w:szCs w:val="21"/>
        </w:rPr>
        <w:t>a</w:t>
      </w:r>
      <w:r>
        <w:rPr>
          <w:w w:val="120"/>
          <w:sz w:val="21"/>
          <w:szCs w:val="21"/>
        </w:rPr>
        <w:t>t</w:t>
      </w:r>
      <w:proofErr w:type="spellEnd"/>
      <w:r>
        <w:rPr>
          <w:spacing w:val="-25"/>
          <w:sz w:val="21"/>
          <w:szCs w:val="21"/>
        </w:rPr>
        <w:t xml:space="preserve"> </w:t>
      </w:r>
      <w:proofErr w:type="spellStart"/>
      <w:r>
        <w:rPr>
          <w:spacing w:val="-24"/>
          <w:w w:val="112"/>
          <w:sz w:val="21"/>
          <w:szCs w:val="21"/>
        </w:rPr>
        <w:t>m</w:t>
      </w:r>
      <w:r>
        <w:rPr>
          <w:spacing w:val="-16"/>
          <w:w w:val="123"/>
          <w:sz w:val="21"/>
          <w:szCs w:val="21"/>
        </w:rPr>
        <w:t>e</w:t>
      </w:r>
      <w:r>
        <w:rPr>
          <w:spacing w:val="-14"/>
          <w:w w:val="114"/>
          <w:sz w:val="21"/>
          <w:szCs w:val="21"/>
        </w:rPr>
        <w:t>n</w:t>
      </w:r>
      <w:r>
        <w:rPr>
          <w:spacing w:val="-15"/>
          <w:w w:val="110"/>
          <w:sz w:val="21"/>
          <w:szCs w:val="21"/>
        </w:rPr>
        <w:t>g</w:t>
      </w:r>
      <w:r>
        <w:rPr>
          <w:spacing w:val="-14"/>
          <w:w w:val="110"/>
          <w:sz w:val="21"/>
          <w:szCs w:val="21"/>
        </w:rPr>
        <w:t>g</w:t>
      </w:r>
      <w:r>
        <w:rPr>
          <w:spacing w:val="-16"/>
          <w:w w:val="113"/>
          <w:sz w:val="21"/>
          <w:szCs w:val="21"/>
        </w:rPr>
        <w:t>u</w:t>
      </w:r>
      <w:r>
        <w:rPr>
          <w:spacing w:val="-14"/>
          <w:w w:val="114"/>
          <w:sz w:val="21"/>
          <w:szCs w:val="21"/>
        </w:rPr>
        <w:t>n</w:t>
      </w:r>
      <w:r>
        <w:rPr>
          <w:spacing w:val="-13"/>
          <w:w w:val="122"/>
          <w:sz w:val="21"/>
          <w:szCs w:val="21"/>
        </w:rPr>
        <w:t>a</w:t>
      </w:r>
      <w:r>
        <w:rPr>
          <w:spacing w:val="-14"/>
          <w:w w:val="108"/>
          <w:sz w:val="21"/>
          <w:szCs w:val="21"/>
        </w:rPr>
        <w:t>k</w:t>
      </w:r>
      <w:r>
        <w:rPr>
          <w:spacing w:val="-12"/>
          <w:w w:val="122"/>
          <w:sz w:val="21"/>
          <w:szCs w:val="21"/>
        </w:rPr>
        <w:t>a</w:t>
      </w:r>
      <w:r>
        <w:rPr>
          <w:spacing w:val="19"/>
          <w:w w:val="114"/>
          <w:sz w:val="21"/>
          <w:szCs w:val="21"/>
        </w:rPr>
        <w:t>n</w:t>
      </w:r>
      <w:r>
        <w:rPr>
          <w:spacing w:val="-14"/>
          <w:w w:val="108"/>
          <w:sz w:val="21"/>
          <w:szCs w:val="21"/>
        </w:rPr>
        <w:t>k</w:t>
      </w:r>
      <w:r>
        <w:rPr>
          <w:spacing w:val="-17"/>
          <w:w w:val="111"/>
          <w:sz w:val="21"/>
          <w:szCs w:val="21"/>
        </w:rPr>
        <w:t>o</w:t>
      </w:r>
      <w:r>
        <w:rPr>
          <w:spacing w:val="-14"/>
          <w:w w:val="114"/>
          <w:sz w:val="21"/>
          <w:szCs w:val="21"/>
        </w:rPr>
        <w:t>n</w:t>
      </w:r>
      <w:r>
        <w:rPr>
          <w:spacing w:val="-18"/>
          <w:w w:val="136"/>
          <w:sz w:val="21"/>
          <w:szCs w:val="21"/>
        </w:rPr>
        <w:t>s</w:t>
      </w:r>
      <w:r>
        <w:rPr>
          <w:spacing w:val="-14"/>
          <w:w w:val="123"/>
          <w:sz w:val="21"/>
          <w:szCs w:val="21"/>
        </w:rPr>
        <w:t>e</w:t>
      </w:r>
      <w:r>
        <w:rPr>
          <w:spacing w:val="-16"/>
          <w:w w:val="111"/>
          <w:sz w:val="21"/>
          <w:szCs w:val="21"/>
        </w:rPr>
        <w:t>p</w:t>
      </w:r>
      <w:r>
        <w:rPr>
          <w:spacing w:val="-13"/>
          <w:w w:val="147"/>
          <w:sz w:val="21"/>
          <w:szCs w:val="21"/>
        </w:rPr>
        <w:t>-</w:t>
      </w:r>
      <w:r>
        <w:rPr>
          <w:spacing w:val="-13"/>
          <w:w w:val="108"/>
          <w:sz w:val="21"/>
          <w:szCs w:val="21"/>
        </w:rPr>
        <w:t>k</w:t>
      </w:r>
      <w:r>
        <w:rPr>
          <w:spacing w:val="-17"/>
          <w:w w:val="111"/>
          <w:sz w:val="21"/>
          <w:szCs w:val="21"/>
        </w:rPr>
        <w:t>o</w:t>
      </w:r>
      <w:r>
        <w:rPr>
          <w:spacing w:val="-16"/>
          <w:w w:val="114"/>
          <w:sz w:val="21"/>
          <w:szCs w:val="21"/>
        </w:rPr>
        <w:t>n</w:t>
      </w:r>
      <w:r>
        <w:rPr>
          <w:spacing w:val="-17"/>
          <w:w w:val="136"/>
          <w:sz w:val="21"/>
          <w:szCs w:val="21"/>
        </w:rPr>
        <w:t>s</w:t>
      </w:r>
      <w:r>
        <w:rPr>
          <w:spacing w:val="-16"/>
          <w:w w:val="123"/>
          <w:sz w:val="21"/>
          <w:szCs w:val="21"/>
        </w:rPr>
        <w:t>e</w:t>
      </w:r>
      <w:r>
        <w:rPr>
          <w:w w:val="111"/>
          <w:sz w:val="21"/>
          <w:szCs w:val="21"/>
        </w:rPr>
        <w:t>p</w:t>
      </w:r>
      <w:proofErr w:type="spellEnd"/>
      <w:r>
        <w:rPr>
          <w:w w:val="111"/>
          <w:sz w:val="21"/>
          <w:szCs w:val="21"/>
        </w:rPr>
        <w:t xml:space="preserve"> </w:t>
      </w:r>
      <w:proofErr w:type="spellStart"/>
      <w:r>
        <w:rPr>
          <w:spacing w:val="-14"/>
          <w:w w:val="110"/>
          <w:sz w:val="21"/>
          <w:szCs w:val="21"/>
        </w:rPr>
        <w:t>d</w:t>
      </w:r>
      <w:r>
        <w:rPr>
          <w:spacing w:val="-13"/>
          <w:w w:val="122"/>
          <w:sz w:val="21"/>
          <w:szCs w:val="21"/>
        </w:rPr>
        <w:t>a</w:t>
      </w:r>
      <w:r>
        <w:rPr>
          <w:spacing w:val="-17"/>
          <w:w w:val="136"/>
          <w:sz w:val="21"/>
          <w:szCs w:val="21"/>
        </w:rPr>
        <w:t>s</w:t>
      </w:r>
      <w:r>
        <w:rPr>
          <w:spacing w:val="-13"/>
          <w:w w:val="122"/>
          <w:sz w:val="21"/>
          <w:szCs w:val="21"/>
        </w:rPr>
        <w:t>a</w:t>
      </w:r>
      <w:r>
        <w:rPr>
          <w:spacing w:val="22"/>
          <w:w w:val="131"/>
          <w:sz w:val="21"/>
          <w:szCs w:val="21"/>
        </w:rPr>
        <w:t>r</w:t>
      </w:r>
      <w:r>
        <w:rPr>
          <w:spacing w:val="-15"/>
          <w:w w:val="110"/>
          <w:sz w:val="21"/>
          <w:szCs w:val="21"/>
        </w:rPr>
        <w:t>d</w:t>
      </w:r>
      <w:r>
        <w:rPr>
          <w:spacing w:val="-12"/>
          <w:w w:val="122"/>
          <w:sz w:val="21"/>
          <w:szCs w:val="21"/>
        </w:rPr>
        <w:t>a</w:t>
      </w:r>
      <w:r>
        <w:rPr>
          <w:spacing w:val="-6"/>
          <w:w w:val="107"/>
          <w:sz w:val="21"/>
          <w:szCs w:val="21"/>
        </w:rPr>
        <w:t>l</w:t>
      </w:r>
      <w:r>
        <w:rPr>
          <w:spacing w:val="-13"/>
          <w:w w:val="122"/>
          <w:sz w:val="21"/>
          <w:szCs w:val="21"/>
        </w:rPr>
        <w:t>a</w:t>
      </w:r>
      <w:r>
        <w:rPr>
          <w:spacing w:val="9"/>
          <w:w w:val="112"/>
          <w:sz w:val="21"/>
          <w:szCs w:val="21"/>
        </w:rPr>
        <w:t>m</w:t>
      </w:r>
      <w:r>
        <w:rPr>
          <w:spacing w:val="-17"/>
          <w:w w:val="136"/>
          <w:sz w:val="21"/>
          <w:szCs w:val="21"/>
        </w:rPr>
        <w:t>s</w:t>
      </w:r>
      <w:r>
        <w:rPr>
          <w:spacing w:val="-17"/>
          <w:w w:val="111"/>
          <w:sz w:val="21"/>
          <w:szCs w:val="21"/>
        </w:rPr>
        <w:t>o</w:t>
      </w:r>
      <w:r>
        <w:rPr>
          <w:spacing w:val="-17"/>
          <w:w w:val="136"/>
          <w:sz w:val="21"/>
          <w:szCs w:val="21"/>
        </w:rPr>
        <w:t>s</w:t>
      </w:r>
      <w:r>
        <w:rPr>
          <w:spacing w:val="-6"/>
          <w:w w:val="92"/>
          <w:sz w:val="21"/>
          <w:szCs w:val="21"/>
        </w:rPr>
        <w:t>i</w:t>
      </w:r>
      <w:r>
        <w:rPr>
          <w:spacing w:val="-17"/>
          <w:w w:val="111"/>
          <w:sz w:val="21"/>
          <w:szCs w:val="21"/>
        </w:rPr>
        <w:t>o</w:t>
      </w:r>
      <w:r>
        <w:rPr>
          <w:spacing w:val="-6"/>
          <w:w w:val="107"/>
          <w:sz w:val="21"/>
          <w:szCs w:val="21"/>
        </w:rPr>
        <w:t>l</w:t>
      </w:r>
      <w:r>
        <w:rPr>
          <w:spacing w:val="-19"/>
          <w:w w:val="111"/>
          <w:sz w:val="21"/>
          <w:szCs w:val="21"/>
        </w:rPr>
        <w:t>o</w:t>
      </w:r>
      <w:r>
        <w:rPr>
          <w:spacing w:val="-14"/>
          <w:w w:val="110"/>
          <w:sz w:val="21"/>
          <w:szCs w:val="21"/>
        </w:rPr>
        <w:t>g</w:t>
      </w:r>
      <w:r>
        <w:rPr>
          <w:w w:val="92"/>
          <w:sz w:val="21"/>
          <w:szCs w:val="21"/>
        </w:rPr>
        <w:t>i</w:t>
      </w:r>
      <w:proofErr w:type="spellEnd"/>
      <w:r>
        <w:rPr>
          <w:spacing w:val="-24"/>
          <w:sz w:val="21"/>
          <w:szCs w:val="21"/>
        </w:rPr>
        <w:t xml:space="preserve"> </w:t>
      </w:r>
      <w:proofErr w:type="spellStart"/>
      <w:r>
        <w:rPr>
          <w:spacing w:val="-16"/>
          <w:w w:val="113"/>
          <w:sz w:val="21"/>
          <w:szCs w:val="21"/>
        </w:rPr>
        <w:t>u</w:t>
      </w:r>
      <w:r>
        <w:rPr>
          <w:spacing w:val="-14"/>
          <w:w w:val="114"/>
          <w:sz w:val="21"/>
          <w:szCs w:val="21"/>
        </w:rPr>
        <w:t>n</w:t>
      </w:r>
      <w:r>
        <w:rPr>
          <w:spacing w:val="-8"/>
          <w:w w:val="120"/>
          <w:sz w:val="21"/>
          <w:szCs w:val="21"/>
        </w:rPr>
        <w:t>t</w:t>
      </w:r>
      <w:r>
        <w:rPr>
          <w:spacing w:val="-15"/>
          <w:w w:val="113"/>
          <w:sz w:val="21"/>
          <w:szCs w:val="21"/>
        </w:rPr>
        <w:t>u</w:t>
      </w:r>
      <w:r>
        <w:rPr>
          <w:spacing w:val="21"/>
          <w:w w:val="108"/>
          <w:sz w:val="21"/>
          <w:szCs w:val="21"/>
        </w:rPr>
        <w:t>k</w:t>
      </w:r>
      <w:r>
        <w:rPr>
          <w:spacing w:val="-24"/>
          <w:w w:val="112"/>
          <w:sz w:val="21"/>
          <w:szCs w:val="21"/>
        </w:rPr>
        <w:t>m</w:t>
      </w:r>
      <w:r>
        <w:rPr>
          <w:spacing w:val="-16"/>
          <w:w w:val="123"/>
          <w:sz w:val="21"/>
          <w:szCs w:val="21"/>
        </w:rPr>
        <w:t>e</w:t>
      </w:r>
      <w:r>
        <w:rPr>
          <w:spacing w:val="-16"/>
          <w:w w:val="114"/>
          <w:sz w:val="21"/>
          <w:szCs w:val="21"/>
        </w:rPr>
        <w:t>n</w:t>
      </w:r>
      <w:r>
        <w:rPr>
          <w:spacing w:val="-14"/>
          <w:w w:val="110"/>
          <w:sz w:val="21"/>
          <w:szCs w:val="21"/>
        </w:rPr>
        <w:t>g</w:t>
      </w:r>
      <w:r>
        <w:rPr>
          <w:spacing w:val="-13"/>
          <w:w w:val="122"/>
          <w:sz w:val="21"/>
          <w:szCs w:val="21"/>
        </w:rPr>
        <w:t>a</w:t>
      </w:r>
      <w:r>
        <w:rPr>
          <w:spacing w:val="-14"/>
          <w:w w:val="114"/>
          <w:sz w:val="21"/>
          <w:szCs w:val="21"/>
        </w:rPr>
        <w:t>n</w:t>
      </w:r>
      <w:r>
        <w:rPr>
          <w:spacing w:val="-13"/>
          <w:w w:val="122"/>
          <w:sz w:val="21"/>
          <w:szCs w:val="21"/>
        </w:rPr>
        <w:t>a</w:t>
      </w:r>
      <w:r>
        <w:rPr>
          <w:spacing w:val="-6"/>
          <w:w w:val="107"/>
          <w:sz w:val="21"/>
          <w:szCs w:val="21"/>
        </w:rPr>
        <w:t>l</w:t>
      </w:r>
      <w:r>
        <w:rPr>
          <w:spacing w:val="-6"/>
          <w:w w:val="92"/>
          <w:sz w:val="21"/>
          <w:szCs w:val="21"/>
        </w:rPr>
        <w:t>i</w:t>
      </w:r>
      <w:r>
        <w:rPr>
          <w:spacing w:val="-17"/>
          <w:w w:val="136"/>
          <w:sz w:val="21"/>
          <w:szCs w:val="21"/>
        </w:rPr>
        <w:t>s</w:t>
      </w:r>
      <w:r>
        <w:rPr>
          <w:spacing w:val="-6"/>
          <w:w w:val="92"/>
          <w:sz w:val="21"/>
          <w:szCs w:val="21"/>
        </w:rPr>
        <w:t>i</w:t>
      </w:r>
      <w:r>
        <w:rPr>
          <w:w w:val="136"/>
          <w:sz w:val="21"/>
          <w:szCs w:val="21"/>
        </w:rPr>
        <w:t>s</w:t>
      </w:r>
      <w:proofErr w:type="spellEnd"/>
      <w:r>
        <w:rPr>
          <w:w w:val="136"/>
          <w:sz w:val="21"/>
          <w:szCs w:val="21"/>
        </w:rPr>
        <w:t xml:space="preserve"> </w:t>
      </w:r>
      <w:proofErr w:type="spellStart"/>
      <w:r>
        <w:rPr>
          <w:spacing w:val="-7"/>
          <w:w w:val="97"/>
          <w:sz w:val="21"/>
          <w:szCs w:val="21"/>
        </w:rPr>
        <w:t>f</w:t>
      </w:r>
      <w:r>
        <w:rPr>
          <w:spacing w:val="-16"/>
          <w:w w:val="123"/>
          <w:sz w:val="21"/>
          <w:szCs w:val="21"/>
        </w:rPr>
        <w:t>e</w:t>
      </w:r>
      <w:r>
        <w:rPr>
          <w:spacing w:val="-16"/>
          <w:w w:val="114"/>
          <w:sz w:val="21"/>
          <w:szCs w:val="21"/>
        </w:rPr>
        <w:t>n</w:t>
      </w:r>
      <w:r>
        <w:rPr>
          <w:spacing w:val="-17"/>
          <w:w w:val="111"/>
          <w:sz w:val="21"/>
          <w:szCs w:val="21"/>
        </w:rPr>
        <w:t>o</w:t>
      </w:r>
      <w:r>
        <w:rPr>
          <w:spacing w:val="-24"/>
          <w:w w:val="112"/>
          <w:sz w:val="21"/>
          <w:szCs w:val="21"/>
        </w:rPr>
        <w:t>m</w:t>
      </w:r>
      <w:r>
        <w:rPr>
          <w:spacing w:val="-16"/>
          <w:w w:val="123"/>
          <w:sz w:val="21"/>
          <w:szCs w:val="21"/>
        </w:rPr>
        <w:t>e</w:t>
      </w:r>
      <w:r>
        <w:rPr>
          <w:spacing w:val="-14"/>
          <w:w w:val="114"/>
          <w:sz w:val="21"/>
          <w:szCs w:val="21"/>
        </w:rPr>
        <w:t>n</w:t>
      </w:r>
      <w:r>
        <w:rPr>
          <w:spacing w:val="21"/>
          <w:w w:val="122"/>
          <w:sz w:val="21"/>
          <w:szCs w:val="21"/>
        </w:rPr>
        <w:t>a</w:t>
      </w:r>
      <w:r>
        <w:rPr>
          <w:spacing w:val="-17"/>
          <w:w w:val="136"/>
          <w:sz w:val="21"/>
          <w:szCs w:val="21"/>
        </w:rPr>
        <w:t>s</w:t>
      </w:r>
      <w:r>
        <w:rPr>
          <w:spacing w:val="-19"/>
          <w:w w:val="111"/>
          <w:sz w:val="21"/>
          <w:szCs w:val="21"/>
        </w:rPr>
        <w:t>o</w:t>
      </w:r>
      <w:r>
        <w:rPr>
          <w:spacing w:val="-17"/>
          <w:w w:val="136"/>
          <w:sz w:val="21"/>
          <w:szCs w:val="21"/>
        </w:rPr>
        <w:t>s</w:t>
      </w:r>
      <w:r>
        <w:rPr>
          <w:spacing w:val="-5"/>
          <w:w w:val="92"/>
          <w:sz w:val="21"/>
          <w:szCs w:val="21"/>
        </w:rPr>
        <w:t>i</w:t>
      </w:r>
      <w:r>
        <w:rPr>
          <w:spacing w:val="-13"/>
          <w:w w:val="122"/>
          <w:sz w:val="21"/>
          <w:szCs w:val="21"/>
        </w:rPr>
        <w:t>a</w:t>
      </w:r>
      <w:r>
        <w:rPr>
          <w:w w:val="107"/>
          <w:sz w:val="21"/>
          <w:szCs w:val="21"/>
        </w:rPr>
        <w:t>l</w:t>
      </w:r>
      <w:proofErr w:type="spellEnd"/>
      <w:r>
        <w:rPr>
          <w:spacing w:val="-25"/>
          <w:sz w:val="21"/>
          <w:szCs w:val="21"/>
        </w:rPr>
        <w:t xml:space="preserve"> </w:t>
      </w:r>
      <w:proofErr w:type="spellStart"/>
      <w:r>
        <w:rPr>
          <w:spacing w:val="-11"/>
          <w:w w:val="98"/>
          <w:sz w:val="21"/>
          <w:szCs w:val="21"/>
        </w:rPr>
        <w:t>y</w:t>
      </w:r>
      <w:r>
        <w:rPr>
          <w:spacing w:val="-13"/>
          <w:w w:val="122"/>
          <w:sz w:val="21"/>
          <w:szCs w:val="21"/>
        </w:rPr>
        <w:t>a</w:t>
      </w:r>
      <w:r>
        <w:rPr>
          <w:spacing w:val="-14"/>
          <w:w w:val="114"/>
          <w:sz w:val="21"/>
          <w:szCs w:val="21"/>
        </w:rPr>
        <w:t>n</w:t>
      </w:r>
      <w:r>
        <w:rPr>
          <w:spacing w:val="20"/>
          <w:w w:val="110"/>
          <w:sz w:val="21"/>
          <w:szCs w:val="21"/>
        </w:rPr>
        <w:t>g</w:t>
      </w:r>
      <w:r>
        <w:rPr>
          <w:spacing w:val="-6"/>
          <w:w w:val="120"/>
          <w:sz w:val="21"/>
          <w:szCs w:val="21"/>
        </w:rPr>
        <w:t>t</w:t>
      </w:r>
      <w:r>
        <w:rPr>
          <w:spacing w:val="-16"/>
          <w:w w:val="123"/>
          <w:sz w:val="21"/>
          <w:szCs w:val="21"/>
        </w:rPr>
        <w:t>e</w:t>
      </w:r>
      <w:r>
        <w:rPr>
          <w:spacing w:val="-13"/>
          <w:w w:val="131"/>
          <w:sz w:val="21"/>
          <w:szCs w:val="21"/>
        </w:rPr>
        <w:t>r</w:t>
      </w:r>
      <w:r>
        <w:rPr>
          <w:spacing w:val="-6"/>
          <w:w w:val="98"/>
          <w:sz w:val="21"/>
          <w:szCs w:val="21"/>
        </w:rPr>
        <w:t>j</w:t>
      </w:r>
      <w:r>
        <w:rPr>
          <w:spacing w:val="-13"/>
          <w:w w:val="122"/>
          <w:sz w:val="21"/>
          <w:szCs w:val="21"/>
        </w:rPr>
        <w:t>a</w:t>
      </w:r>
      <w:r>
        <w:rPr>
          <w:spacing w:val="-15"/>
          <w:w w:val="110"/>
          <w:sz w:val="21"/>
          <w:szCs w:val="21"/>
        </w:rPr>
        <w:t>d</w:t>
      </w:r>
      <w:r>
        <w:rPr>
          <w:w w:val="92"/>
          <w:sz w:val="21"/>
          <w:szCs w:val="21"/>
        </w:rPr>
        <w:t>i</w:t>
      </w:r>
      <w:proofErr w:type="spellEnd"/>
      <w:r>
        <w:rPr>
          <w:spacing w:val="-24"/>
          <w:sz w:val="21"/>
          <w:szCs w:val="21"/>
        </w:rPr>
        <w:t xml:space="preserve"> </w:t>
      </w:r>
      <w:r>
        <w:rPr>
          <w:spacing w:val="-14"/>
          <w:sz w:val="21"/>
          <w:szCs w:val="21"/>
        </w:rPr>
        <w:t>d</w:t>
      </w:r>
      <w:r>
        <w:rPr>
          <w:sz w:val="21"/>
          <w:szCs w:val="21"/>
        </w:rPr>
        <w:t>i</w:t>
      </w:r>
      <w:r>
        <w:rPr>
          <w:spacing w:val="-19"/>
          <w:sz w:val="21"/>
          <w:szCs w:val="21"/>
        </w:rPr>
        <w:t xml:space="preserve"> </w:t>
      </w:r>
      <w:proofErr w:type="spellStart"/>
      <w:r>
        <w:rPr>
          <w:spacing w:val="-24"/>
          <w:w w:val="112"/>
          <w:sz w:val="21"/>
          <w:szCs w:val="21"/>
        </w:rPr>
        <w:t>m</w:t>
      </w:r>
      <w:r>
        <w:rPr>
          <w:spacing w:val="-12"/>
          <w:w w:val="122"/>
          <w:sz w:val="21"/>
          <w:szCs w:val="21"/>
        </w:rPr>
        <w:t>a</w:t>
      </w:r>
      <w:r>
        <w:rPr>
          <w:spacing w:val="-17"/>
          <w:w w:val="136"/>
          <w:sz w:val="21"/>
          <w:szCs w:val="21"/>
        </w:rPr>
        <w:t>s</w:t>
      </w:r>
      <w:r>
        <w:rPr>
          <w:spacing w:val="-11"/>
          <w:w w:val="98"/>
          <w:sz w:val="21"/>
          <w:szCs w:val="21"/>
        </w:rPr>
        <w:t>y</w:t>
      </w:r>
      <w:r>
        <w:rPr>
          <w:spacing w:val="-13"/>
          <w:w w:val="122"/>
          <w:sz w:val="21"/>
          <w:szCs w:val="21"/>
        </w:rPr>
        <w:t>a</w:t>
      </w:r>
      <w:r>
        <w:rPr>
          <w:spacing w:val="-13"/>
          <w:w w:val="131"/>
          <w:sz w:val="21"/>
          <w:szCs w:val="21"/>
        </w:rPr>
        <w:t>r</w:t>
      </w:r>
      <w:r>
        <w:rPr>
          <w:spacing w:val="-12"/>
          <w:w w:val="122"/>
          <w:sz w:val="21"/>
          <w:szCs w:val="21"/>
        </w:rPr>
        <w:t>a</w:t>
      </w:r>
      <w:r>
        <w:rPr>
          <w:spacing w:val="-14"/>
          <w:w w:val="108"/>
          <w:sz w:val="21"/>
          <w:szCs w:val="21"/>
        </w:rPr>
        <w:t>k</w:t>
      </w:r>
      <w:r>
        <w:rPr>
          <w:spacing w:val="-13"/>
          <w:w w:val="122"/>
          <w:sz w:val="21"/>
          <w:szCs w:val="21"/>
        </w:rPr>
        <w:t>a</w:t>
      </w:r>
      <w:r>
        <w:rPr>
          <w:spacing w:val="-6"/>
          <w:w w:val="120"/>
          <w:sz w:val="21"/>
          <w:szCs w:val="21"/>
        </w:rPr>
        <w:t>t</w:t>
      </w:r>
      <w:proofErr w:type="spellEnd"/>
      <w:r>
        <w:rPr>
          <w:w w:val="92"/>
          <w:sz w:val="21"/>
          <w:szCs w:val="21"/>
        </w:rPr>
        <w:t>.</w:t>
      </w:r>
      <w:proofErr w:type="gramEnd"/>
    </w:p>
    <w:p w:rsidR="00726CFB" w:rsidRDefault="00726CFB">
      <w:pPr>
        <w:spacing w:line="200" w:lineRule="exact"/>
      </w:pPr>
    </w:p>
    <w:p w:rsidR="00726CFB" w:rsidRDefault="00726CFB">
      <w:pPr>
        <w:spacing w:before="2" w:line="240" w:lineRule="exact"/>
        <w:rPr>
          <w:sz w:val="24"/>
          <w:szCs w:val="24"/>
        </w:rPr>
      </w:pPr>
    </w:p>
    <w:p w:rsidR="00726CFB" w:rsidRDefault="00FC23CB">
      <w:pPr>
        <w:spacing w:before="47" w:line="259" w:lineRule="auto"/>
        <w:ind w:left="3848" w:right="3738" w:firstLine="15"/>
        <w:jc w:val="center"/>
        <w:rPr>
          <w:sz w:val="17"/>
          <w:szCs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13.75pt;margin-top:62.15pt;width:224.9pt;height:70.7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0"/>
                    <w:gridCol w:w="265"/>
                    <w:gridCol w:w="1320"/>
                    <w:gridCol w:w="264"/>
                    <w:gridCol w:w="1321"/>
                  </w:tblGrid>
                  <w:tr w:rsidR="00726CFB">
                    <w:trPr>
                      <w:trHeight w:hRule="exact" w:val="704"/>
                    </w:trPr>
                    <w:tc>
                      <w:tcPr>
                        <w:tcW w:w="1320" w:type="dxa"/>
                        <w:vMerge w:val="restart"/>
                        <w:tcBorders>
                          <w:top w:val="single" w:sz="2" w:space="0" w:color="404040"/>
                          <w:left w:val="single" w:sz="2" w:space="0" w:color="404040"/>
                          <w:right w:val="single" w:sz="2" w:space="0" w:color="404040"/>
                        </w:tcBorders>
                      </w:tcPr>
                      <w:p w:rsidR="00726CFB" w:rsidRDefault="00726CFB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26CFB" w:rsidRDefault="00FC23CB">
                        <w:pPr>
                          <w:spacing w:line="259" w:lineRule="auto"/>
                          <w:ind w:left="75" w:right="58" w:hanging="6"/>
                          <w:jc w:val="center"/>
                          <w:rPr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spacing w:val="-40"/>
                            <w:w w:val="9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9"/>
                            <w:w w:val="9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37"/>
                            <w:w w:val="111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spacing w:val="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5"/>
                            <w:w w:val="11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22"/>
                            <w:sz w:val="17"/>
                            <w:szCs w:val="17"/>
                          </w:rPr>
                          <w:t>t</w:t>
                        </w:r>
                        <w:proofErr w:type="spellEnd"/>
                        <w:r>
                          <w:rPr>
                            <w:w w:val="122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10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10"/>
                            <w:w w:val="10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1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12"/>
                            <w:w w:val="98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spacing w:val="-27"/>
                            <w:w w:val="11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spacing w:val="-24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w w:val="94"/>
                            <w:sz w:val="17"/>
                            <w:szCs w:val="17"/>
                          </w:rPr>
                          <w:t>i</w:t>
                        </w:r>
                        <w:proofErr w:type="spellEnd"/>
                        <w:r>
                          <w:rPr>
                            <w:w w:val="9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1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25"/>
                            <w:w w:val="11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spacing w:val="-25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21"/>
                            <w:w w:val="13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5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5"/>
                            <w:w w:val="112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16"/>
                            <w:sz w:val="17"/>
                            <w:szCs w:val="17"/>
                          </w:rPr>
                          <w:t>n</w:t>
                        </w:r>
                        <w:proofErr w:type="spellEnd"/>
                        <w:r>
                          <w:rPr>
                            <w:w w:val="116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w w:val="10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4"/>
                            <w:w w:val="112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spacing w:val="-2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5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-2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w w:val="124"/>
                            <w:sz w:val="17"/>
                            <w:szCs w:val="17"/>
                          </w:rPr>
                          <w:t>a</w:t>
                        </w:r>
                        <w:proofErr w:type="spellEnd"/>
                        <w:r>
                          <w:rPr>
                            <w:w w:val="12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10"/>
                            <w:w w:val="10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15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19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0"/>
                            <w:w w:val="13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22"/>
                            <w:sz w:val="17"/>
                            <w:szCs w:val="17"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single" w:sz="2" w:space="0" w:color="404040"/>
                          <w:bottom w:val="single" w:sz="2" w:space="0" w:color="404040"/>
                          <w:right w:val="single" w:sz="2" w:space="0" w:color="404040"/>
                        </w:tcBorders>
                      </w:tcPr>
                      <w:p w:rsidR="00726CFB" w:rsidRDefault="00726CFB"/>
                    </w:tc>
                    <w:tc>
                      <w:tcPr>
                        <w:tcW w:w="1320" w:type="dxa"/>
                        <w:vMerge w:val="restart"/>
                        <w:tcBorders>
                          <w:top w:val="single" w:sz="2" w:space="0" w:color="404040"/>
                          <w:left w:val="single" w:sz="2" w:space="0" w:color="404040"/>
                          <w:right w:val="single" w:sz="2" w:space="0" w:color="404040"/>
                        </w:tcBorders>
                      </w:tcPr>
                      <w:p w:rsidR="00726CFB" w:rsidRDefault="00726CFB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26CFB" w:rsidRDefault="00FC23CB">
                        <w:pPr>
                          <w:spacing w:line="259" w:lineRule="auto"/>
                          <w:ind w:left="56" w:right="33" w:hanging="13"/>
                          <w:jc w:val="center"/>
                          <w:rPr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spacing w:val="-39"/>
                            <w:w w:val="9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9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8"/>
                            <w:w w:val="9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29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36"/>
                            <w:w w:val="111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spacing w:val="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5"/>
                            <w:w w:val="11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22"/>
                            <w:sz w:val="17"/>
                            <w:szCs w:val="17"/>
                          </w:rPr>
                          <w:t>t</w:t>
                        </w:r>
                        <w:proofErr w:type="spellEnd"/>
                        <w:r>
                          <w:rPr>
                            <w:w w:val="122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5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10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10"/>
                            <w:w w:val="10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12"/>
                            <w:w w:val="98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spacing w:val="-26"/>
                            <w:w w:val="11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w w:val="94"/>
                            <w:sz w:val="17"/>
                            <w:szCs w:val="17"/>
                          </w:rPr>
                          <w:t>i</w:t>
                        </w:r>
                        <w:proofErr w:type="spellEnd"/>
                        <w:r>
                          <w:rPr>
                            <w:w w:val="9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1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25"/>
                            <w:w w:val="11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20"/>
                            <w:w w:val="13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5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5"/>
                            <w:w w:val="112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spacing w:val="-2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4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-2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16"/>
                            <w:sz w:val="17"/>
                            <w:szCs w:val="17"/>
                          </w:rPr>
                          <w:t>n</w:t>
                        </w:r>
                        <w:proofErr w:type="spellEnd"/>
                        <w:r>
                          <w:rPr>
                            <w:w w:val="116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w w:val="10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4"/>
                            <w:w w:val="112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spacing w:val="-2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5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5"/>
                            <w:w w:val="11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8"/>
                            <w:w w:val="9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9"/>
                            <w:w w:val="9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16"/>
                            <w:sz w:val="17"/>
                            <w:szCs w:val="17"/>
                          </w:rPr>
                          <w:t>n</w:t>
                        </w:r>
                        <w:proofErr w:type="spellEnd"/>
                        <w:r>
                          <w:rPr>
                            <w:w w:val="116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10"/>
                            <w:w w:val="10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15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19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0"/>
                            <w:w w:val="13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-2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22"/>
                            <w:sz w:val="17"/>
                            <w:szCs w:val="17"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2" w:space="0" w:color="404040"/>
                          <w:bottom w:val="single" w:sz="2" w:space="0" w:color="404040"/>
                          <w:right w:val="single" w:sz="2" w:space="0" w:color="404040"/>
                        </w:tcBorders>
                      </w:tcPr>
                      <w:p w:rsidR="00726CFB" w:rsidRDefault="00726CFB"/>
                    </w:tc>
                    <w:tc>
                      <w:tcPr>
                        <w:tcW w:w="1321" w:type="dxa"/>
                        <w:vMerge w:val="restart"/>
                        <w:tcBorders>
                          <w:top w:val="single" w:sz="2" w:space="0" w:color="404040"/>
                          <w:left w:val="single" w:sz="2" w:space="0" w:color="404040"/>
                          <w:right w:val="single" w:sz="2" w:space="0" w:color="404040"/>
                        </w:tcBorders>
                      </w:tcPr>
                      <w:p w:rsidR="00726CFB" w:rsidRDefault="00726CFB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26CFB" w:rsidRDefault="00FC23CB">
                        <w:pPr>
                          <w:spacing w:line="259" w:lineRule="auto"/>
                          <w:ind w:left="73" w:right="49" w:hanging="13"/>
                          <w:jc w:val="center"/>
                          <w:rPr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spacing w:val="-40"/>
                            <w:w w:val="9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9"/>
                            <w:w w:val="9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36"/>
                            <w:w w:val="111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spacing w:val="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5"/>
                            <w:w w:val="11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22"/>
                            <w:sz w:val="17"/>
                            <w:szCs w:val="17"/>
                          </w:rPr>
                          <w:t>t</w:t>
                        </w:r>
                        <w:proofErr w:type="spellEnd"/>
                        <w:r>
                          <w:rPr>
                            <w:w w:val="122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5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11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spacing w:val="-25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10"/>
                            <w:w w:val="10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9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1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12"/>
                            <w:w w:val="98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spacing w:val="-26"/>
                            <w:w w:val="11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w w:val="94"/>
                            <w:sz w:val="17"/>
                            <w:szCs w:val="17"/>
                          </w:rPr>
                          <w:t>i</w:t>
                        </w:r>
                        <w:proofErr w:type="spellEnd"/>
                        <w:r>
                          <w:rPr>
                            <w:w w:val="9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25"/>
                            <w:w w:val="11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spacing w:val="-25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20"/>
                            <w:w w:val="13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5"/>
                            <w:w w:val="112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5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16"/>
                            <w:sz w:val="17"/>
                            <w:szCs w:val="17"/>
                          </w:rPr>
                          <w:t>n</w:t>
                        </w:r>
                        <w:proofErr w:type="spellEnd"/>
                        <w:r>
                          <w:rPr>
                            <w:w w:val="116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  <w:w w:val="10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4"/>
                            <w:w w:val="112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spacing w:val="-2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5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26"/>
                            <w:w w:val="12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24"/>
                            <w:w w:val="116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spacing w:val="-2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11"/>
                            <w:w w:val="12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16"/>
                            <w:sz w:val="17"/>
                            <w:szCs w:val="17"/>
                          </w:rPr>
                          <w:t>n</w:t>
                        </w:r>
                        <w:proofErr w:type="spellEnd"/>
                        <w:r>
                          <w:rPr>
                            <w:w w:val="116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4"/>
                            <w:w w:val="11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12"/>
                            <w:w w:val="10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14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41"/>
                            <w:w w:val="11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8"/>
                            <w:w w:val="13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19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spacing w:val="-2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0"/>
                            <w:w w:val="13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23"/>
                            <w:w w:val="10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spacing w:val="-22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22"/>
                            <w:sz w:val="17"/>
                            <w:szCs w:val="17"/>
                          </w:rPr>
                          <w:t>t</w:t>
                        </w:r>
                        <w:proofErr w:type="spellEnd"/>
                      </w:p>
                    </w:tc>
                  </w:tr>
                  <w:tr w:rsidR="00726CFB">
                    <w:trPr>
                      <w:trHeight w:hRule="exact" w:val="704"/>
                    </w:trPr>
                    <w:tc>
                      <w:tcPr>
                        <w:tcW w:w="1320" w:type="dxa"/>
                        <w:vMerge/>
                        <w:tcBorders>
                          <w:left w:val="single" w:sz="2" w:space="0" w:color="404040"/>
                          <w:bottom w:val="single" w:sz="2" w:space="0" w:color="404040"/>
                          <w:right w:val="single" w:sz="2" w:space="0" w:color="404040"/>
                        </w:tcBorders>
                      </w:tcPr>
                      <w:p w:rsidR="00726CFB" w:rsidRDefault="00726CFB"/>
                    </w:tc>
                    <w:tc>
                      <w:tcPr>
                        <w:tcW w:w="265" w:type="dxa"/>
                        <w:tcBorders>
                          <w:top w:val="single" w:sz="2" w:space="0" w:color="404040"/>
                          <w:left w:val="single" w:sz="2" w:space="0" w:color="404040"/>
                          <w:bottom w:val="nil"/>
                          <w:right w:val="single" w:sz="2" w:space="0" w:color="404040"/>
                        </w:tcBorders>
                      </w:tcPr>
                      <w:p w:rsidR="00726CFB" w:rsidRDefault="00726CFB"/>
                    </w:tc>
                    <w:tc>
                      <w:tcPr>
                        <w:tcW w:w="1320" w:type="dxa"/>
                        <w:vMerge/>
                        <w:tcBorders>
                          <w:left w:val="single" w:sz="2" w:space="0" w:color="404040"/>
                          <w:bottom w:val="single" w:sz="2" w:space="0" w:color="404040"/>
                          <w:right w:val="single" w:sz="2" w:space="0" w:color="404040"/>
                        </w:tcBorders>
                      </w:tcPr>
                      <w:p w:rsidR="00726CFB" w:rsidRDefault="00726CFB"/>
                    </w:tc>
                    <w:tc>
                      <w:tcPr>
                        <w:tcW w:w="264" w:type="dxa"/>
                        <w:tcBorders>
                          <w:top w:val="single" w:sz="2" w:space="0" w:color="404040"/>
                          <w:left w:val="single" w:sz="2" w:space="0" w:color="404040"/>
                          <w:bottom w:val="nil"/>
                          <w:right w:val="single" w:sz="2" w:space="0" w:color="404040"/>
                        </w:tcBorders>
                      </w:tcPr>
                      <w:p w:rsidR="00726CFB" w:rsidRDefault="00726CFB"/>
                    </w:tc>
                    <w:tc>
                      <w:tcPr>
                        <w:tcW w:w="1321" w:type="dxa"/>
                        <w:vMerge/>
                        <w:tcBorders>
                          <w:left w:val="single" w:sz="2" w:space="0" w:color="404040"/>
                          <w:bottom w:val="single" w:sz="2" w:space="0" w:color="404040"/>
                          <w:right w:val="single" w:sz="2" w:space="0" w:color="404040"/>
                        </w:tcBorders>
                      </w:tcPr>
                      <w:p w:rsidR="00726CFB" w:rsidRDefault="00726CFB"/>
                    </w:tc>
                  </w:tr>
                </w:tbl>
                <w:p w:rsidR="00726CFB" w:rsidRDefault="00726CFB"/>
              </w:txbxContent>
            </v:textbox>
            <w10:wrap anchorx="page"/>
          </v:shape>
        </w:pict>
      </w:r>
      <w:proofErr w:type="spellStart"/>
      <w:r>
        <w:rPr>
          <w:spacing w:val="-39"/>
          <w:w w:val="90"/>
          <w:sz w:val="17"/>
          <w:szCs w:val="17"/>
        </w:rPr>
        <w:t>M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h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6"/>
          <w:w w:val="111"/>
          <w:sz w:val="17"/>
          <w:szCs w:val="17"/>
        </w:rPr>
        <w:t>w</w:t>
      </w:r>
      <w:r>
        <w:rPr>
          <w:spacing w:val="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4"/>
          <w:w w:val="122"/>
          <w:sz w:val="17"/>
          <w:szCs w:val="17"/>
        </w:rPr>
        <w:t>t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0"/>
          <w:sz w:val="17"/>
          <w:szCs w:val="17"/>
        </w:rPr>
        <w:t>j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2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4"/>
          <w:w w:val="111"/>
          <w:sz w:val="17"/>
          <w:szCs w:val="17"/>
        </w:rPr>
        <w:t>d</w:t>
      </w:r>
      <w:r>
        <w:rPr>
          <w:w w:val="125"/>
          <w:sz w:val="17"/>
          <w:szCs w:val="17"/>
        </w:rPr>
        <w:t>e</w:t>
      </w:r>
      <w:r>
        <w:rPr>
          <w:spacing w:val="-19"/>
          <w:sz w:val="17"/>
          <w:szCs w:val="17"/>
        </w:rPr>
        <w:t>y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6"/>
          <w:sz w:val="17"/>
          <w:szCs w:val="17"/>
        </w:rPr>
        <w:t>n</w:t>
      </w:r>
      <w:r>
        <w:rPr>
          <w:spacing w:val="1"/>
          <w:w w:val="111"/>
          <w:sz w:val="17"/>
          <w:szCs w:val="17"/>
        </w:rPr>
        <w:t>g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9"/>
          <w:w w:val="94"/>
          <w:sz w:val="17"/>
          <w:szCs w:val="17"/>
        </w:rPr>
        <w:t>i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n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0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30"/>
          <w:w w:val="113"/>
          <w:sz w:val="17"/>
          <w:szCs w:val="17"/>
        </w:rPr>
        <w:t>o</w:t>
      </w:r>
      <w:r>
        <w:rPr>
          <w:spacing w:val="-24"/>
          <w:w w:val="111"/>
          <w:sz w:val="17"/>
          <w:szCs w:val="17"/>
        </w:rPr>
        <w:t>g</w:t>
      </w:r>
      <w:r>
        <w:rPr>
          <w:w w:val="94"/>
          <w:sz w:val="17"/>
          <w:szCs w:val="17"/>
        </w:rPr>
        <w:t>i</w:t>
      </w:r>
      <w:proofErr w:type="spellEnd"/>
      <w:r>
        <w:rPr>
          <w:w w:val="94"/>
          <w:sz w:val="17"/>
          <w:szCs w:val="17"/>
        </w:rPr>
        <w:t xml:space="preserve"> </w:t>
      </w:r>
      <w:proofErr w:type="spellStart"/>
      <w:r>
        <w:rPr>
          <w:spacing w:val="-26"/>
          <w:w w:val="115"/>
          <w:sz w:val="17"/>
          <w:szCs w:val="17"/>
        </w:rPr>
        <w:t>u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26"/>
          <w:w w:val="115"/>
          <w:sz w:val="17"/>
          <w:szCs w:val="17"/>
        </w:rPr>
        <w:t>u</w:t>
      </w:r>
      <w:r>
        <w:rPr>
          <w:spacing w:val="3"/>
          <w:w w:val="109"/>
          <w:sz w:val="17"/>
          <w:szCs w:val="17"/>
        </w:rPr>
        <w:t>k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4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2"/>
          <w:w w:val="108"/>
          <w:sz w:val="17"/>
          <w:szCs w:val="17"/>
        </w:rPr>
        <w:t>l</w:t>
      </w:r>
      <w:r>
        <w:rPr>
          <w:spacing w:val="-8"/>
          <w:w w:val="94"/>
          <w:sz w:val="17"/>
          <w:szCs w:val="17"/>
        </w:rPr>
        <w:t>i</w:t>
      </w:r>
      <w:r>
        <w:rPr>
          <w:spacing w:val="-29"/>
          <w:w w:val="138"/>
          <w:sz w:val="17"/>
          <w:szCs w:val="17"/>
        </w:rPr>
        <w:t>s</w:t>
      </w:r>
      <w:r>
        <w:rPr>
          <w:spacing w:val="-8"/>
          <w:w w:val="94"/>
          <w:sz w:val="17"/>
          <w:szCs w:val="17"/>
        </w:rPr>
        <w:t>i</w:t>
      </w:r>
      <w:r>
        <w:rPr>
          <w:spacing w:val="-3"/>
          <w:w w:val="138"/>
          <w:sz w:val="17"/>
          <w:szCs w:val="17"/>
        </w:rPr>
        <w:t>s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h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0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2"/>
          <w:w w:val="124"/>
          <w:sz w:val="17"/>
          <w:szCs w:val="17"/>
        </w:rPr>
        <w:t>a</w:t>
      </w:r>
      <w:r>
        <w:rPr>
          <w:w w:val="108"/>
          <w:sz w:val="17"/>
          <w:szCs w:val="17"/>
        </w:rPr>
        <w:t>l</w:t>
      </w:r>
      <w:proofErr w:type="spellEnd"/>
    </w:p>
    <w:p w:rsidR="00726CFB" w:rsidRDefault="00726CFB">
      <w:pPr>
        <w:spacing w:line="200" w:lineRule="exact"/>
      </w:pPr>
    </w:p>
    <w:p w:rsidR="00726CFB" w:rsidRDefault="00726CFB">
      <w:pPr>
        <w:spacing w:line="200" w:lineRule="exact"/>
      </w:pPr>
    </w:p>
    <w:p w:rsidR="00726CFB" w:rsidRDefault="00726CFB">
      <w:pPr>
        <w:spacing w:before="18" w:line="260" w:lineRule="exact"/>
        <w:rPr>
          <w:sz w:val="26"/>
          <w:szCs w:val="26"/>
        </w:rPr>
        <w:sectPr w:rsidR="00726CFB">
          <w:pgSz w:w="12240" w:h="15840"/>
          <w:pgMar w:top="1300" w:right="1360" w:bottom="280" w:left="1220" w:header="720" w:footer="720" w:gutter="0"/>
          <w:cols w:space="720"/>
        </w:sectPr>
      </w:pPr>
    </w:p>
    <w:p w:rsidR="00726CFB" w:rsidRDefault="00FC23CB">
      <w:pPr>
        <w:spacing w:before="54" w:line="259" w:lineRule="auto"/>
        <w:ind w:left="292" w:right="-15" w:hanging="5"/>
        <w:jc w:val="center"/>
        <w:rPr>
          <w:sz w:val="17"/>
          <w:szCs w:val="17"/>
        </w:rPr>
      </w:pPr>
      <w:proofErr w:type="spellStart"/>
      <w:r>
        <w:rPr>
          <w:spacing w:val="-39"/>
          <w:w w:val="90"/>
          <w:sz w:val="17"/>
          <w:szCs w:val="17"/>
        </w:rPr>
        <w:lastRenderedPageBreak/>
        <w:t>M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h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6"/>
          <w:w w:val="111"/>
          <w:sz w:val="17"/>
          <w:szCs w:val="17"/>
        </w:rPr>
        <w:t>w</w:t>
      </w:r>
      <w:r>
        <w:rPr>
          <w:spacing w:val="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proofErr w:type="spellEnd"/>
      <w:r>
        <w:rPr>
          <w:w w:val="122"/>
          <w:sz w:val="17"/>
          <w:szCs w:val="17"/>
        </w:rPr>
        <w:t xml:space="preserve"> </w:t>
      </w:r>
      <w:proofErr w:type="spellStart"/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0"/>
          <w:sz w:val="17"/>
          <w:szCs w:val="17"/>
        </w:rPr>
        <w:t>j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3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n</w:t>
      </w:r>
      <w:r>
        <w:rPr>
          <w:spacing w:val="-12"/>
          <w:w w:val="98"/>
          <w:sz w:val="17"/>
          <w:szCs w:val="17"/>
        </w:rPr>
        <w:t>f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8"/>
          <w:w w:val="138"/>
          <w:sz w:val="17"/>
          <w:szCs w:val="17"/>
        </w:rPr>
        <w:t>s</w:t>
      </w:r>
      <w:r>
        <w:rPr>
          <w:w w:val="94"/>
          <w:sz w:val="17"/>
          <w:szCs w:val="17"/>
        </w:rPr>
        <w:t>i</w:t>
      </w:r>
      <w:proofErr w:type="spellEnd"/>
      <w:r>
        <w:rPr>
          <w:w w:val="94"/>
          <w:sz w:val="17"/>
          <w:szCs w:val="17"/>
        </w:rPr>
        <w:t xml:space="preserve"> </w:t>
      </w:r>
      <w:proofErr w:type="spellStart"/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n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10"/>
          <w:w w:val="108"/>
          <w:sz w:val="17"/>
          <w:szCs w:val="17"/>
        </w:rPr>
        <w:t>l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g</w:t>
      </w:r>
      <w:r>
        <w:rPr>
          <w:spacing w:val="5"/>
          <w:w w:val="124"/>
          <w:sz w:val="17"/>
          <w:szCs w:val="17"/>
        </w:rPr>
        <w:t>a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30"/>
          <w:w w:val="113"/>
          <w:sz w:val="17"/>
          <w:szCs w:val="17"/>
        </w:rPr>
        <w:t>o</w:t>
      </w:r>
      <w:r>
        <w:rPr>
          <w:spacing w:val="-41"/>
          <w:w w:val="114"/>
          <w:sz w:val="17"/>
          <w:szCs w:val="17"/>
        </w:rPr>
        <w:t>m</w:t>
      </w:r>
      <w:r>
        <w:rPr>
          <w:w w:val="94"/>
          <w:sz w:val="17"/>
          <w:szCs w:val="17"/>
        </w:rPr>
        <w:t>i</w:t>
      </w:r>
      <w:proofErr w:type="spellEnd"/>
      <w:r>
        <w:rPr>
          <w:w w:val="94"/>
          <w:sz w:val="17"/>
          <w:szCs w:val="17"/>
        </w:rPr>
        <w:t xml:space="preserve"> </w:t>
      </w:r>
      <w:proofErr w:type="spellStart"/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14"/>
          <w:w w:val="114"/>
          <w:sz w:val="17"/>
          <w:szCs w:val="17"/>
        </w:rPr>
        <w:t>m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19"/>
          <w:sz w:val="17"/>
          <w:szCs w:val="17"/>
        </w:rPr>
        <w:t>y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1"/>
          <w:w w:val="133"/>
          <w:sz w:val="17"/>
          <w:szCs w:val="17"/>
        </w:rPr>
        <w:t>r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proofErr w:type="spellEnd"/>
    </w:p>
    <w:p w:rsidR="00726CFB" w:rsidRDefault="00FC23CB">
      <w:pPr>
        <w:spacing w:before="47" w:line="259" w:lineRule="auto"/>
        <w:ind w:left="-15" w:right="-15" w:hanging="6"/>
        <w:jc w:val="center"/>
        <w:rPr>
          <w:sz w:val="17"/>
          <w:szCs w:val="17"/>
        </w:rPr>
      </w:pPr>
      <w:r>
        <w:br w:type="column"/>
      </w:r>
      <w:proofErr w:type="spellStart"/>
      <w:r>
        <w:rPr>
          <w:spacing w:val="-40"/>
          <w:w w:val="90"/>
          <w:sz w:val="17"/>
          <w:szCs w:val="17"/>
        </w:rPr>
        <w:lastRenderedPageBreak/>
        <w:t>M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6"/>
          <w:sz w:val="17"/>
          <w:szCs w:val="17"/>
        </w:rPr>
        <w:t>h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7"/>
          <w:w w:val="111"/>
          <w:sz w:val="17"/>
          <w:szCs w:val="17"/>
        </w:rPr>
        <w:t>w</w:t>
      </w:r>
      <w:r>
        <w:rPr>
          <w:spacing w:val="5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3"/>
          <w:w w:val="124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proofErr w:type="spellEnd"/>
      <w:r>
        <w:rPr>
          <w:w w:val="122"/>
          <w:sz w:val="17"/>
          <w:szCs w:val="17"/>
        </w:rPr>
        <w:t xml:space="preserve"> </w:t>
      </w:r>
      <w:proofErr w:type="spellStart"/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4"/>
          <w:w w:val="116"/>
          <w:sz w:val="17"/>
          <w:szCs w:val="17"/>
        </w:rPr>
        <w:t>n</w:t>
      </w:r>
      <w:r>
        <w:rPr>
          <w:spacing w:val="-11"/>
          <w:sz w:val="17"/>
          <w:szCs w:val="17"/>
        </w:rPr>
        <w:t>j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n</w:t>
      </w:r>
      <w:r>
        <w:rPr>
          <w:spacing w:val="-12"/>
          <w:w w:val="98"/>
          <w:sz w:val="17"/>
          <w:szCs w:val="17"/>
        </w:rPr>
        <w:t>f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8"/>
          <w:w w:val="138"/>
          <w:sz w:val="17"/>
          <w:szCs w:val="17"/>
        </w:rPr>
        <w:t>s</w:t>
      </w:r>
      <w:r>
        <w:rPr>
          <w:w w:val="94"/>
          <w:sz w:val="17"/>
          <w:szCs w:val="17"/>
        </w:rPr>
        <w:t>i</w:t>
      </w:r>
      <w:proofErr w:type="spellEnd"/>
      <w:r>
        <w:rPr>
          <w:w w:val="94"/>
          <w:sz w:val="17"/>
          <w:szCs w:val="17"/>
        </w:rPr>
        <w:t xml:space="preserve"> </w:t>
      </w:r>
      <w:proofErr w:type="spellStart"/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10"/>
          <w:w w:val="108"/>
          <w:sz w:val="17"/>
          <w:szCs w:val="17"/>
        </w:rPr>
        <w:t>l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g</w:t>
      </w:r>
      <w:r>
        <w:rPr>
          <w:spacing w:val="3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4"/>
          <w:w w:val="111"/>
          <w:sz w:val="17"/>
          <w:szCs w:val="17"/>
        </w:rPr>
        <w:t>g</w:t>
      </w:r>
      <w:r>
        <w:rPr>
          <w:w w:val="124"/>
          <w:sz w:val="17"/>
          <w:szCs w:val="17"/>
        </w:rPr>
        <w:t>a</w:t>
      </w:r>
      <w:proofErr w:type="spellEnd"/>
      <w:r>
        <w:rPr>
          <w:w w:val="124"/>
          <w:sz w:val="17"/>
          <w:szCs w:val="17"/>
        </w:rPr>
        <w:t xml:space="preserve"> </w:t>
      </w:r>
      <w:proofErr w:type="spellStart"/>
      <w:r>
        <w:rPr>
          <w:spacing w:val="-24"/>
          <w:w w:val="111"/>
          <w:sz w:val="17"/>
          <w:szCs w:val="17"/>
        </w:rPr>
        <w:t>d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4"/>
          <w:w w:val="114"/>
          <w:sz w:val="17"/>
          <w:szCs w:val="17"/>
        </w:rPr>
        <w:t>m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19"/>
          <w:sz w:val="17"/>
          <w:szCs w:val="17"/>
        </w:rPr>
        <w:t>y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proofErr w:type="spellEnd"/>
    </w:p>
    <w:p w:rsidR="00726CFB" w:rsidRDefault="00FC23CB">
      <w:pPr>
        <w:spacing w:before="54" w:line="259" w:lineRule="auto"/>
        <w:ind w:left="-15" w:right="5016" w:hanging="6"/>
        <w:jc w:val="center"/>
        <w:rPr>
          <w:sz w:val="17"/>
          <w:szCs w:val="17"/>
        </w:rPr>
        <w:sectPr w:rsidR="00726CFB">
          <w:type w:val="continuous"/>
          <w:pgSz w:w="12240" w:h="15840"/>
          <w:pgMar w:top="1120" w:right="1360" w:bottom="280" w:left="1220" w:header="720" w:footer="720" w:gutter="0"/>
          <w:cols w:num="3" w:space="720" w:equalWidth="0">
            <w:col w:w="1459" w:space="432"/>
            <w:col w:w="1153" w:space="433"/>
            <w:col w:w="6183"/>
          </w:cols>
        </w:sectPr>
      </w:pPr>
      <w:r>
        <w:br w:type="column"/>
      </w:r>
      <w:proofErr w:type="spellStart"/>
      <w:r>
        <w:rPr>
          <w:spacing w:val="-40"/>
          <w:w w:val="90"/>
          <w:sz w:val="17"/>
          <w:szCs w:val="17"/>
        </w:rPr>
        <w:lastRenderedPageBreak/>
        <w:t>M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6"/>
          <w:sz w:val="17"/>
          <w:szCs w:val="17"/>
        </w:rPr>
        <w:t>h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7"/>
          <w:w w:val="111"/>
          <w:sz w:val="17"/>
          <w:szCs w:val="17"/>
        </w:rPr>
        <w:t>w</w:t>
      </w:r>
      <w:r>
        <w:rPr>
          <w:spacing w:val="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proofErr w:type="spellEnd"/>
      <w:r>
        <w:rPr>
          <w:w w:val="122"/>
          <w:sz w:val="17"/>
          <w:szCs w:val="17"/>
        </w:rPr>
        <w:t xml:space="preserve"> </w:t>
      </w:r>
      <w:proofErr w:type="spellStart"/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0"/>
          <w:sz w:val="17"/>
          <w:szCs w:val="17"/>
        </w:rPr>
        <w:t>j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r>
        <w:rPr>
          <w:spacing w:val="-10"/>
          <w:w w:val="98"/>
          <w:sz w:val="17"/>
          <w:szCs w:val="17"/>
        </w:rPr>
        <w:t>f</w:t>
      </w:r>
      <w:r>
        <w:rPr>
          <w:spacing w:val="-27"/>
          <w:w w:val="115"/>
          <w:sz w:val="17"/>
          <w:szCs w:val="17"/>
        </w:rPr>
        <w:t>u</w:t>
      </w:r>
      <w:r>
        <w:rPr>
          <w:spacing w:val="-24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8"/>
          <w:w w:val="138"/>
          <w:sz w:val="17"/>
          <w:szCs w:val="17"/>
        </w:rPr>
        <w:t>s</w:t>
      </w:r>
      <w:r>
        <w:rPr>
          <w:w w:val="94"/>
          <w:sz w:val="17"/>
          <w:szCs w:val="17"/>
        </w:rPr>
        <w:t>i</w:t>
      </w:r>
      <w:proofErr w:type="spellEnd"/>
      <w:r>
        <w:rPr>
          <w:w w:val="94"/>
          <w:sz w:val="17"/>
          <w:szCs w:val="17"/>
        </w:rPr>
        <w:t xml:space="preserve"> </w:t>
      </w:r>
      <w:proofErr w:type="spellStart"/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n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10"/>
          <w:w w:val="108"/>
          <w:sz w:val="17"/>
          <w:szCs w:val="17"/>
        </w:rPr>
        <w:t>l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g</w:t>
      </w:r>
      <w:r>
        <w:rPr>
          <w:spacing w:val="5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30"/>
          <w:w w:val="113"/>
          <w:sz w:val="17"/>
          <w:szCs w:val="17"/>
        </w:rPr>
        <w:t>o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9"/>
          <w:w w:val="94"/>
          <w:sz w:val="17"/>
          <w:szCs w:val="17"/>
        </w:rPr>
        <w:t>i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9"/>
          <w:w w:val="94"/>
          <w:sz w:val="17"/>
          <w:szCs w:val="17"/>
        </w:rPr>
        <w:t>i</w:t>
      </w:r>
      <w:r>
        <w:rPr>
          <w:w w:val="109"/>
          <w:sz w:val="17"/>
          <w:szCs w:val="17"/>
        </w:rPr>
        <w:t>k</w:t>
      </w:r>
      <w:proofErr w:type="spellEnd"/>
      <w:r>
        <w:rPr>
          <w:w w:val="109"/>
          <w:sz w:val="17"/>
          <w:szCs w:val="17"/>
        </w:rPr>
        <w:t xml:space="preserve"> </w:t>
      </w:r>
      <w:proofErr w:type="spellStart"/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5"/>
          <w:w w:val="114"/>
          <w:sz w:val="17"/>
          <w:szCs w:val="17"/>
        </w:rPr>
        <w:t>m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19"/>
          <w:sz w:val="17"/>
          <w:szCs w:val="17"/>
        </w:rPr>
        <w:t>y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3"/>
          <w:w w:val="124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proofErr w:type="spellEnd"/>
    </w:p>
    <w:p w:rsidR="00726CFB" w:rsidRDefault="00726CFB">
      <w:pPr>
        <w:spacing w:line="200" w:lineRule="exact"/>
      </w:pPr>
    </w:p>
    <w:p w:rsidR="00726CFB" w:rsidRDefault="00726CFB">
      <w:pPr>
        <w:spacing w:line="200" w:lineRule="exact"/>
      </w:pPr>
    </w:p>
    <w:p w:rsidR="00726CFB" w:rsidRDefault="00726CFB">
      <w:pPr>
        <w:spacing w:before="19" w:line="280" w:lineRule="exact"/>
        <w:rPr>
          <w:sz w:val="28"/>
          <w:szCs w:val="28"/>
        </w:rPr>
      </w:pPr>
    </w:p>
    <w:p w:rsidR="00726CFB" w:rsidRDefault="00FC23CB">
      <w:pPr>
        <w:spacing w:before="47" w:line="259" w:lineRule="auto"/>
        <w:ind w:left="3975" w:right="3849"/>
        <w:jc w:val="center"/>
        <w:rPr>
          <w:sz w:val="17"/>
          <w:szCs w:val="17"/>
        </w:rPr>
      </w:pPr>
      <w:proofErr w:type="spellStart"/>
      <w:r>
        <w:rPr>
          <w:spacing w:val="-39"/>
          <w:w w:val="90"/>
          <w:sz w:val="17"/>
          <w:szCs w:val="17"/>
        </w:rPr>
        <w:t>M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h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6"/>
          <w:w w:val="111"/>
          <w:sz w:val="17"/>
          <w:szCs w:val="17"/>
        </w:rPr>
        <w:t>w</w:t>
      </w:r>
      <w:r>
        <w:rPr>
          <w:spacing w:val="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4"/>
          <w:w w:val="122"/>
          <w:sz w:val="17"/>
          <w:szCs w:val="17"/>
        </w:rPr>
        <w:t>t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0"/>
          <w:sz w:val="17"/>
          <w:szCs w:val="17"/>
        </w:rPr>
        <w:t>j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2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25"/>
          <w:w w:val="112"/>
          <w:sz w:val="17"/>
          <w:szCs w:val="17"/>
        </w:rPr>
        <w:t>p</w:t>
      </w:r>
      <w:r>
        <w:rPr>
          <w:spacing w:val="-21"/>
          <w:w w:val="133"/>
          <w:sz w:val="17"/>
          <w:szCs w:val="17"/>
        </w:rPr>
        <w:t>r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"/>
          <w:w w:val="138"/>
          <w:sz w:val="17"/>
          <w:szCs w:val="17"/>
        </w:rPr>
        <w:t>s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6"/>
          <w:sz w:val="17"/>
          <w:szCs w:val="17"/>
        </w:rPr>
        <w:t>h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5"/>
          <w:w w:val="108"/>
          <w:sz w:val="17"/>
          <w:szCs w:val="17"/>
        </w:rPr>
        <w:t>l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21"/>
          <w:w w:val="133"/>
          <w:sz w:val="17"/>
          <w:szCs w:val="17"/>
        </w:rPr>
        <w:t>r</w:t>
      </w:r>
      <w:r>
        <w:rPr>
          <w:spacing w:val="-11"/>
          <w:w w:val="122"/>
          <w:sz w:val="17"/>
          <w:szCs w:val="17"/>
        </w:rPr>
        <w:t>t</w:t>
      </w:r>
      <w:r>
        <w:rPr>
          <w:w w:val="124"/>
          <w:sz w:val="17"/>
          <w:szCs w:val="17"/>
        </w:rPr>
        <w:t>a</w:t>
      </w:r>
      <w:proofErr w:type="spellEnd"/>
      <w:r>
        <w:rPr>
          <w:w w:val="124"/>
          <w:sz w:val="17"/>
          <w:szCs w:val="17"/>
        </w:rPr>
        <w:t xml:space="preserve"> </w:t>
      </w:r>
      <w:proofErr w:type="spellStart"/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9"/>
          <w:sz w:val="17"/>
          <w:szCs w:val="17"/>
        </w:rPr>
        <w:t>y</w:t>
      </w:r>
      <w:r>
        <w:rPr>
          <w:spacing w:val="3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g</w:t>
      </w:r>
      <w:r>
        <w:rPr>
          <w:w w:val="94"/>
          <w:sz w:val="17"/>
          <w:szCs w:val="17"/>
        </w:rPr>
        <w:t>i</w:t>
      </w:r>
      <w:proofErr w:type="spellEnd"/>
      <w:r>
        <w:rPr>
          <w:spacing w:val="-26"/>
          <w:sz w:val="17"/>
          <w:szCs w:val="17"/>
        </w:rPr>
        <w:t xml:space="preserve"> </w:t>
      </w:r>
      <w:proofErr w:type="spellStart"/>
      <w:r>
        <w:rPr>
          <w:spacing w:val="-41"/>
          <w:w w:val="114"/>
          <w:sz w:val="17"/>
          <w:szCs w:val="17"/>
        </w:rPr>
        <w:t>m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9"/>
          <w:w w:val="138"/>
          <w:sz w:val="17"/>
          <w:szCs w:val="17"/>
        </w:rPr>
        <w:t>s</w:t>
      </w:r>
      <w:r>
        <w:rPr>
          <w:spacing w:val="-18"/>
          <w:sz w:val="17"/>
          <w:szCs w:val="17"/>
        </w:rPr>
        <w:t>y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proofErr w:type="spellEnd"/>
    </w:p>
    <w:p w:rsidR="00726CFB" w:rsidRDefault="00726CFB">
      <w:pPr>
        <w:spacing w:before="1" w:line="140" w:lineRule="exact"/>
        <w:rPr>
          <w:sz w:val="14"/>
          <w:szCs w:val="14"/>
        </w:rPr>
      </w:pPr>
    </w:p>
    <w:p w:rsidR="00726CFB" w:rsidRDefault="00726CFB">
      <w:pPr>
        <w:spacing w:line="200" w:lineRule="exact"/>
      </w:pPr>
    </w:p>
    <w:p w:rsidR="00726CFB" w:rsidRDefault="00FC23CB">
      <w:pPr>
        <w:spacing w:before="47" w:line="259" w:lineRule="auto"/>
        <w:ind w:left="3975" w:right="3849"/>
        <w:jc w:val="center"/>
        <w:rPr>
          <w:sz w:val="17"/>
          <w:szCs w:val="17"/>
        </w:rPr>
      </w:pPr>
      <w:r>
        <w:pict>
          <v:group id="_x0000_s1026" style="position:absolute;left:0;text-align:left;margin-left:67.2pt;margin-top:101.05pt;width:475.7pt;height:616.6pt;z-index:-251658752;mso-position-horizontal-relative:page;mso-position-vertical-relative:page" coordorigin="1344,2021" coordsize="9514,12332">
            <v:shape id="_x0000_s1066" style="position:absolute;left:5045;top:13646;width:2113;height:704" coordorigin="5045,13646" coordsize="2113,704" path="m5045,14351r2113,l7158,13646r-2113,l5045,14351e" filled="f" strokecolor="#404040" strokeweight=".24pt">
              <v:path arrowok="t"/>
            </v:shape>
            <v:shape id="_x0000_s1065" style="position:absolute;left:6101;top:13398;width:0;height:248" coordorigin="6101,13398" coordsize="0,248" path="m6101,13646r,-248e" filled="f" strokecolor="#404040" strokeweight=".96pt">
              <v:path arrowok="t"/>
            </v:shape>
            <v:shape id="_x0000_s1064" style="position:absolute;left:5045;top:12589;width:2113;height:704" coordorigin="5045,12589" coordsize="2113,704" path="m5045,13294r2113,l7158,12589r-2113,l5045,13294e" filled="f" strokecolor="#404040" strokeweight=".24pt">
              <v:path arrowok="t"/>
            </v:shape>
            <v:shape id="_x0000_s1063" style="position:absolute;left:6032;top:13294;width:138;height:138" coordorigin="6032,13294" coordsize="138,138" path="m6101,13294r-69,138l6037,13430r18,-8l6074,13418r19,-2l6113,13416r19,3l6152,13424r18,8l6101,13294xe" fillcolor="#404040" stroked="f">
              <v:path arrowok="t"/>
            </v:shape>
            <v:shape id="_x0000_s1062" style="position:absolute;left:6101;top:12341;width:0;height:248" coordorigin="6101,12341" coordsize="0,248" path="m6101,12589r,-248e" filled="f" strokecolor="#404040" strokeweight=".96pt">
              <v:path arrowok="t"/>
            </v:shape>
            <v:shape id="_x0000_s1061" style="position:absolute;left:5045;top:11533;width:2113;height:704" coordorigin="5045,11533" coordsize="2113,704" path="m5045,12238r2113,l7158,11533r-2113,l5045,12238e" filled="f" strokecolor="#404040" strokeweight=".24pt">
              <v:path arrowok="t"/>
            </v:shape>
            <v:shape id="_x0000_s1060" style="position:absolute;left:6032;top:12238;width:138;height:137" coordorigin="6032,12238" coordsize="138,137" path="m6101,12238r-69,136l6037,12372r18,-7l6074,12361r19,-3l6113,12359r19,2l6152,12367r18,7l6101,12238xe" fillcolor="#404040" stroked="f">
              <v:path arrowok="t"/>
            </v:shape>
            <v:shape id="_x0000_s1059" style="position:absolute;left:6101;top:11285;width:0;height:248" coordorigin="6101,11285" coordsize="0,248" path="m6101,11533r,-248e" filled="f" strokecolor="#404040" strokeweight=".96pt">
              <v:path arrowok="t"/>
            </v:shape>
            <v:shape id="_x0000_s1058" style="position:absolute;left:5045;top:10300;width:2113;height:881" coordorigin="5045,10300" coordsize="2113,881" path="m5045,11180r2113,l7158,10300r-2113,l5045,11180e" filled="f" strokecolor="#404040" strokeweight=".24pt">
              <v:path arrowok="t"/>
            </v:shape>
            <v:shape id="_x0000_s1057" style="position:absolute;left:6032;top:11180;width:138;height:138" coordorigin="6032,11180" coordsize="138,138" path="m6101,11180r-69,138l6037,11316r18,-7l6074,11305r19,-3l6113,11303r19,2l6152,11311r18,7l6101,11180xe" fillcolor="#404040" stroked="f">
              <v:path arrowok="t"/>
            </v:shape>
            <v:shape id="_x0000_s1056" style="position:absolute;left:6101;top:10052;width:0;height:247" coordorigin="6101,10052" coordsize="0,247" path="m6101,10300r,-248e" filled="f" strokecolor="#404040" strokeweight=".96pt">
              <v:path arrowok="t"/>
            </v:shape>
            <v:shape id="_x0000_s1055" style="position:absolute;left:5045;top:9244;width:2113;height:704" coordorigin="5045,9244" coordsize="2113,704" path="m5045,9948r2113,l7158,9244r-2113,l5045,9948e" filled="f" strokecolor="#404040" strokeweight=".24pt">
              <v:path arrowok="t"/>
            </v:shape>
            <v:shape id="_x0000_s1054" style="position:absolute;left:6032;top:9948;width:138;height:138" coordorigin="6032,9948" coordsize="138,138" path="m6101,9948r-69,138l6037,10084r19,-8l6075,10071r19,-2l6113,10069r20,3l6152,10078r18,8l6101,9948xe" fillcolor="#404040" stroked="f">
              <v:path arrowok="t"/>
            </v:shape>
            <v:shape id="_x0000_s1053" style="position:absolute;left:6101;top:8995;width:0;height:248" coordorigin="6101,8995" coordsize="0,248" path="m6101,9244r,-249e" filled="f" strokecolor="#404040" strokeweight=".96pt">
              <v:path arrowok="t"/>
            </v:shape>
            <v:shape id="_x0000_s1052" style="position:absolute;left:5045;top:7835;width:2113;height:1056" coordorigin="5045,7835" coordsize="2113,1056" path="m5045,8891r2113,l7158,7835r-2113,l5045,8891e" filled="f" strokecolor="#404040" strokeweight=".24pt">
              <v:path arrowok="t"/>
            </v:shape>
            <v:shape id="_x0000_s1051" style="position:absolute;left:6032;top:8891;width:138;height:138" coordorigin="6032,8891" coordsize="138,138" path="m6101,8891r-69,138l6037,9027r18,-7l6074,9015r19,-2l6113,9013r19,3l6152,9021r18,8l6101,8891xe" fillcolor="#404040" stroked="f">
              <v:path arrowok="t"/>
            </v:shape>
            <v:shape id="_x0000_s1050" style="position:absolute;left:6101;top:7586;width:0;height:248" coordorigin="6101,7586" coordsize="0,248" path="m6101,7835r,-249e" filled="f" strokecolor="#404040" strokeweight=".96pt">
              <v:path arrowok="t"/>
            </v:shape>
            <v:shape id="_x0000_s1049" style="position:absolute;left:5045;top:6778;width:2113;height:704" coordorigin="5045,6778" coordsize="2113,704" path="m5045,7482r2113,l7158,6778r-2113,l5045,7482e" filled="f" strokecolor="#404040" strokeweight=".24pt">
              <v:path arrowok="t"/>
            </v:shape>
            <v:shape id="_x0000_s1048" style="position:absolute;left:6032;top:7482;width:138;height:138" coordorigin="6032,7482" coordsize="138,138" path="m6101,7482r-69,138l6037,7618r18,-7l6074,7606r19,-2l6113,7604r19,3l6152,7612r18,8l6101,7482xe" fillcolor="#404040" stroked="f">
              <v:path arrowok="t"/>
            </v:shape>
            <v:shape id="_x0000_s1047" style="position:absolute;left:6101;top:6530;width:0;height:247" coordorigin="6101,6530" coordsize="0,247" path="m6101,6778r,-248e" filled="f" strokecolor="#404040" strokeweight=".96pt">
              <v:path arrowok="t"/>
            </v:shape>
            <v:shape id="_x0000_s1046" style="position:absolute;left:1434;top:4841;width:1321;height:1394" coordorigin="1434,4841" coordsize="1321,1394" path="m1434,6235r1321,l2755,4841r-1321,l1434,6235e" filled="f" strokecolor="#404040" strokeweight=".24pt">
              <v:path arrowok="t"/>
            </v:shape>
            <v:shape id="_x0000_s1045" style="position:absolute;left:3019;top:4826;width:1321;height:1409" coordorigin="3019,4826" coordsize="1321,1409" path="m3019,6235r1321,l4340,4826r-1321,l3019,6235e" filled="f" strokecolor="#404040" strokeweight=".24pt">
              <v:path arrowok="t"/>
            </v:shape>
            <v:shape id="_x0000_s1044" style="position:absolute;left:4604;top:4841;width:1320;height:1394" coordorigin="4604,4841" coordsize="1320,1394" path="m4604,6235r1320,l5924,4841r-1320,l4604,6235e" filled="f" strokecolor="#404040" strokeweight=".24pt">
              <v:path arrowok="t"/>
            </v:shape>
            <v:shape id="_x0000_s1043" style="position:absolute;left:1346;top:4664;width:9509;height:1762" coordorigin="1346,4664" coordsize="9509,1762" path="m1346,6426r9509,l10855,4664r-9509,l1346,6426e" filled="f" strokecolor="#404040" strokeweight=".24pt">
              <v:path arrowok="t"/>
            </v:shape>
            <v:shape id="_x0000_s1042" style="position:absolute;left:6032;top:6426;width:138;height:137" coordorigin="6032,6426" coordsize="138,137" path="m6101,6426r-69,137l6037,6561r18,-7l6074,6549r19,-2l6113,6547r19,3l6152,6555r18,8l6101,6426xe" fillcolor="#40404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80;top:5557;width:271;height:13">
              <v:imagedata r:id="rId6" o:title=""/>
            </v:shape>
            <v:shape id="_x0000_s1040" style="position:absolute;left:2755;top:5531;width:264;height:7" coordorigin="2755,5531" coordsize="264,7" path="m2755,5538r264,-7e" filled="f" strokecolor="#404040" strokeweight=".24pt">
              <v:path arrowok="t"/>
            </v:shape>
            <v:shape id="_x0000_s1039" type="#_x0000_t75" style="position:absolute;left:4366;top:5557;width:270;height:13">
              <v:imagedata r:id="rId7" o:title=""/>
            </v:shape>
            <v:shape id="_x0000_s1038" style="position:absolute;left:4340;top:5531;width:264;height:7" coordorigin="4340,5531" coordsize="264,7" path="m4340,5531r264,7e" filled="f" strokecolor="#404040" strokeweight=".24pt">
              <v:path arrowok="t"/>
            </v:shape>
            <v:shape id="_x0000_s1037" type="#_x0000_t75" style="position:absolute;left:5951;top:5563;width:358;height:13">
              <v:imagedata r:id="rId8" o:title=""/>
            </v:shape>
            <v:shape id="_x0000_s1036" style="position:absolute;left:5924;top:5538;width:353;height:7" coordorigin="5924,5538" coordsize="353,7" path="m5924,5538r353,7e" filled="f" strokecolor="#404040" strokeweight=".24pt">
              <v:path arrowok="t"/>
            </v:shape>
            <v:shape id="_x0000_s1035" type="#_x0000_t75" style="position:absolute;left:7624;top:5570;width:270;height:6">
              <v:imagedata r:id="rId9" o:title=""/>
            </v:shape>
            <v:shape id="_x0000_s1034" type="#_x0000_t75" style="position:absolute;left:9209;top:5570;width:270;height:6">
              <v:imagedata r:id="rId10" o:title=""/>
            </v:shape>
            <v:shape id="_x0000_s1033" style="position:absolute;left:6101;top:4416;width:0;height:248" coordorigin="6101,4416" coordsize="0,248" path="m6101,4664r,-248e" filled="f" strokecolor="#404040" strokeweight=".96pt">
              <v:path arrowok="t"/>
            </v:shape>
            <v:shape id="_x0000_s1032" style="position:absolute;left:5045;top:3608;width:2113;height:704" coordorigin="5045,3608" coordsize="2113,704" path="m5045,4313r2113,l7158,3608r-2113,l5045,4313e" filled="f" strokecolor="#404040" strokeweight=".24pt">
              <v:path arrowok="t"/>
            </v:shape>
            <v:shape id="_x0000_s1031" style="position:absolute;left:6032;top:4313;width:138;height:137" coordorigin="6032,4313" coordsize="138,137" path="m6101,4313r-69,137l6037,4448r18,-8l6074,4436r19,-2l6113,4434r19,3l6152,4442r18,8l6101,4313xe" fillcolor="#404040" stroked="f">
              <v:path arrowok="t"/>
            </v:shape>
            <v:shape id="_x0000_s1030" style="position:absolute;left:6101;top:3360;width:0;height:248" coordorigin="6101,3360" coordsize="0,248" path="m6101,3608r,-248e" filled="f" strokecolor="#404040" strokeweight=".96pt">
              <v:path arrowok="t"/>
            </v:shape>
            <v:shape id="_x0000_s1029" style="position:absolute;left:3988;top:2023;width:4226;height:1232" coordorigin="3988,2023" coordsize="4226,1232" path="m3988,3256r4226,l8214,2023r-4226,l3988,3256e" filled="f" strokecolor="#404040" strokeweight=".24pt">
              <v:path arrowok="t"/>
            </v:shape>
            <v:shape id="_x0000_s1028" type="#_x0000_t75" style="position:absolute;left:5852;top:2159;width:494;height:158">
              <v:imagedata r:id="rId11" o:title=""/>
            </v:shape>
            <v:shape id="_x0000_s1027" style="position:absolute;left:6032;top:3256;width:138;height:138" coordorigin="6032,3256" coordsize="138,138" path="m6101,3256r-69,138l6037,3392r18,-8l6074,3380r19,-2l6113,3378r19,3l6152,3386r18,8l6101,3256xe" fillcolor="#404040" stroked="f">
              <v:path arrowok="t"/>
            </v:shape>
            <w10:wrap anchorx="page" anchory="page"/>
          </v:group>
        </w:pict>
      </w:r>
      <w:proofErr w:type="spellStart"/>
      <w:r>
        <w:rPr>
          <w:spacing w:val="-39"/>
          <w:w w:val="90"/>
          <w:sz w:val="17"/>
          <w:szCs w:val="17"/>
        </w:rPr>
        <w:t>M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h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6"/>
          <w:w w:val="111"/>
          <w:sz w:val="17"/>
          <w:szCs w:val="17"/>
        </w:rPr>
        <w:t>w</w:t>
      </w:r>
      <w:r>
        <w:rPr>
          <w:spacing w:val="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4"/>
          <w:w w:val="122"/>
          <w:sz w:val="17"/>
          <w:szCs w:val="17"/>
        </w:rPr>
        <w:t>t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0"/>
          <w:sz w:val="17"/>
          <w:szCs w:val="17"/>
        </w:rPr>
        <w:t>j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2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25"/>
          <w:w w:val="112"/>
          <w:sz w:val="17"/>
          <w:szCs w:val="17"/>
        </w:rPr>
        <w:t>b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2"/>
          <w:w w:val="109"/>
          <w:sz w:val="17"/>
          <w:szCs w:val="17"/>
        </w:rPr>
        <w:t>k</w:t>
      </w:r>
      <w:r>
        <w:rPr>
          <w:spacing w:val="-22"/>
          <w:w w:val="149"/>
          <w:sz w:val="17"/>
          <w:szCs w:val="17"/>
        </w:rPr>
        <w:t>-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2"/>
          <w:w w:val="122"/>
          <w:sz w:val="17"/>
          <w:szCs w:val="17"/>
        </w:rPr>
        <w:t>t</w:t>
      </w:r>
      <w:r>
        <w:rPr>
          <w:spacing w:val="-26"/>
          <w:w w:val="115"/>
          <w:sz w:val="17"/>
          <w:szCs w:val="17"/>
        </w:rPr>
        <w:t>u</w:t>
      </w:r>
      <w:r>
        <w:rPr>
          <w:spacing w:val="4"/>
          <w:w w:val="109"/>
          <w:sz w:val="17"/>
          <w:szCs w:val="17"/>
        </w:rPr>
        <w:t>k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9"/>
          <w:w w:val="94"/>
          <w:sz w:val="17"/>
          <w:szCs w:val="17"/>
        </w:rPr>
        <w:t>i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w w:val="115"/>
          <w:sz w:val="17"/>
          <w:szCs w:val="17"/>
        </w:rPr>
        <w:t>u</w:t>
      </w:r>
      <w:proofErr w:type="spellEnd"/>
      <w:r>
        <w:rPr>
          <w:w w:val="115"/>
          <w:sz w:val="17"/>
          <w:szCs w:val="17"/>
        </w:rPr>
        <w:t xml:space="preserve"> </w:t>
      </w:r>
      <w:proofErr w:type="spellStart"/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9"/>
          <w:sz w:val="17"/>
          <w:szCs w:val="17"/>
        </w:rPr>
        <w:t>y</w:t>
      </w:r>
      <w:r>
        <w:rPr>
          <w:spacing w:val="-8"/>
          <w:w w:val="94"/>
          <w:sz w:val="17"/>
          <w:szCs w:val="17"/>
        </w:rPr>
        <w:t>i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n</w:t>
      </w:r>
      <w:r>
        <w:rPr>
          <w:spacing w:val="1"/>
          <w:w w:val="111"/>
          <w:sz w:val="17"/>
          <w:szCs w:val="17"/>
        </w:rPr>
        <w:t>g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n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26"/>
          <w:w w:val="115"/>
          <w:sz w:val="17"/>
          <w:szCs w:val="17"/>
        </w:rPr>
        <w:t>u</w:t>
      </w:r>
      <w:r>
        <w:rPr>
          <w:w w:val="109"/>
          <w:sz w:val="17"/>
          <w:szCs w:val="17"/>
        </w:rPr>
        <w:t>k</w:t>
      </w:r>
      <w:proofErr w:type="spellEnd"/>
      <w:r>
        <w:rPr>
          <w:w w:val="109"/>
          <w:sz w:val="17"/>
          <w:szCs w:val="17"/>
        </w:rPr>
        <w:t xml:space="preserve"> </w:t>
      </w:r>
      <w:proofErr w:type="spellStart"/>
      <w:r>
        <w:rPr>
          <w:spacing w:val="-25"/>
          <w:w w:val="112"/>
          <w:sz w:val="17"/>
          <w:szCs w:val="17"/>
        </w:rPr>
        <w:t>p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9"/>
          <w:w w:val="94"/>
          <w:sz w:val="17"/>
          <w:szCs w:val="17"/>
        </w:rPr>
        <w:t>i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5"/>
          <w:w w:val="108"/>
          <w:sz w:val="17"/>
          <w:szCs w:val="17"/>
        </w:rPr>
        <w:t>l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w w:val="114"/>
          <w:sz w:val="17"/>
          <w:szCs w:val="17"/>
        </w:rPr>
        <w:t>m</w:t>
      </w:r>
      <w:proofErr w:type="spellEnd"/>
      <w:r>
        <w:rPr>
          <w:w w:val="114"/>
          <w:sz w:val="17"/>
          <w:szCs w:val="17"/>
        </w:rPr>
        <w:t xml:space="preserve"> </w:t>
      </w:r>
      <w:proofErr w:type="spellStart"/>
      <w:r>
        <w:rPr>
          <w:spacing w:val="-41"/>
          <w:w w:val="114"/>
          <w:sz w:val="17"/>
          <w:szCs w:val="17"/>
        </w:rPr>
        <w:t>m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19"/>
          <w:sz w:val="17"/>
          <w:szCs w:val="17"/>
        </w:rPr>
        <w:t>y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3"/>
          <w:w w:val="124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proofErr w:type="spellEnd"/>
    </w:p>
    <w:p w:rsidR="00726CFB" w:rsidRDefault="00726CFB">
      <w:pPr>
        <w:spacing w:before="1" w:line="140" w:lineRule="exact"/>
        <w:rPr>
          <w:sz w:val="14"/>
          <w:szCs w:val="14"/>
        </w:rPr>
      </w:pPr>
    </w:p>
    <w:p w:rsidR="00726CFB" w:rsidRDefault="00726CFB">
      <w:pPr>
        <w:spacing w:line="200" w:lineRule="exact"/>
      </w:pPr>
    </w:p>
    <w:p w:rsidR="00726CFB" w:rsidRDefault="00FC23CB">
      <w:pPr>
        <w:spacing w:before="47" w:line="259" w:lineRule="auto"/>
        <w:ind w:left="3863" w:right="3750" w:firstLine="13"/>
        <w:jc w:val="center"/>
        <w:rPr>
          <w:sz w:val="17"/>
          <w:szCs w:val="17"/>
        </w:rPr>
      </w:pPr>
      <w:proofErr w:type="spellStart"/>
      <w:r>
        <w:rPr>
          <w:spacing w:val="-39"/>
          <w:w w:val="90"/>
          <w:sz w:val="17"/>
          <w:szCs w:val="17"/>
        </w:rPr>
        <w:t>M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h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6"/>
          <w:w w:val="111"/>
          <w:sz w:val="17"/>
          <w:szCs w:val="17"/>
        </w:rPr>
        <w:t>w</w:t>
      </w:r>
      <w:r>
        <w:rPr>
          <w:spacing w:val="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4"/>
          <w:w w:val="122"/>
          <w:sz w:val="17"/>
          <w:szCs w:val="17"/>
        </w:rPr>
        <w:t>t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0"/>
          <w:sz w:val="17"/>
          <w:szCs w:val="17"/>
        </w:rPr>
        <w:t>j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2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25"/>
          <w:w w:val="116"/>
          <w:sz w:val="17"/>
          <w:szCs w:val="17"/>
        </w:rPr>
        <w:t>h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n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proofErr w:type="gramStart"/>
      <w:r>
        <w:rPr>
          <w:spacing w:val="13"/>
          <w:w w:val="94"/>
          <w:sz w:val="17"/>
          <w:szCs w:val="17"/>
        </w:rPr>
        <w:t>,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2"/>
          <w:w w:val="122"/>
          <w:sz w:val="17"/>
          <w:szCs w:val="17"/>
        </w:rPr>
        <w:t>t</w:t>
      </w:r>
      <w:r>
        <w:rPr>
          <w:spacing w:val="-9"/>
          <w:w w:val="94"/>
          <w:sz w:val="17"/>
          <w:szCs w:val="17"/>
        </w:rPr>
        <w:t>i</w:t>
      </w:r>
      <w:r>
        <w:rPr>
          <w:spacing w:val="-12"/>
          <w:w w:val="98"/>
          <w:sz w:val="17"/>
          <w:szCs w:val="17"/>
        </w:rPr>
        <w:t>f</w:t>
      </w:r>
      <w:r>
        <w:rPr>
          <w:spacing w:val="-9"/>
          <w:w w:val="94"/>
          <w:sz w:val="17"/>
          <w:szCs w:val="17"/>
        </w:rPr>
        <w:t>i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w w:val="94"/>
          <w:sz w:val="17"/>
          <w:szCs w:val="17"/>
        </w:rPr>
        <w:t>i</w:t>
      </w:r>
      <w:proofErr w:type="spellEnd"/>
      <w:proofErr w:type="gramEnd"/>
      <w:r>
        <w:rPr>
          <w:spacing w:val="-26"/>
          <w:sz w:val="17"/>
          <w:szCs w:val="17"/>
        </w:rPr>
        <w:t xml:space="preserve"> </w:t>
      </w:r>
      <w:proofErr w:type="spellStart"/>
      <w:r>
        <w:rPr>
          <w:spacing w:val="-28"/>
          <w:w w:val="138"/>
          <w:sz w:val="17"/>
          <w:szCs w:val="17"/>
        </w:rPr>
        <w:t>s</w:t>
      </w:r>
      <w:r>
        <w:rPr>
          <w:spacing w:val="-30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proofErr w:type="spellEnd"/>
      <w:r>
        <w:rPr>
          <w:w w:val="94"/>
          <w:sz w:val="17"/>
          <w:szCs w:val="17"/>
        </w:rPr>
        <w:t xml:space="preserve">, </w:t>
      </w:r>
      <w:proofErr w:type="spellStart"/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2"/>
          <w:w w:val="122"/>
          <w:sz w:val="17"/>
          <w:szCs w:val="17"/>
        </w:rPr>
        <w:t>t</w:t>
      </w:r>
      <w:r>
        <w:rPr>
          <w:spacing w:val="-8"/>
          <w:w w:val="94"/>
          <w:sz w:val="17"/>
          <w:szCs w:val="17"/>
        </w:rPr>
        <w:t>i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3"/>
          <w:w w:val="124"/>
          <w:sz w:val="17"/>
          <w:szCs w:val="17"/>
        </w:rPr>
        <w:t>a</w:t>
      </w:r>
      <w:r>
        <w:rPr>
          <w:w w:val="108"/>
          <w:sz w:val="17"/>
          <w:szCs w:val="17"/>
        </w:rPr>
        <w:t>l</w:t>
      </w:r>
      <w:proofErr w:type="spellEnd"/>
    </w:p>
    <w:p w:rsidR="00726CFB" w:rsidRDefault="00726CFB">
      <w:pPr>
        <w:spacing w:before="9" w:line="140" w:lineRule="exact"/>
        <w:rPr>
          <w:sz w:val="15"/>
          <w:szCs w:val="15"/>
        </w:rPr>
      </w:pPr>
    </w:p>
    <w:p w:rsidR="00726CFB" w:rsidRDefault="00726CFB">
      <w:pPr>
        <w:spacing w:line="200" w:lineRule="exact"/>
      </w:pPr>
    </w:p>
    <w:p w:rsidR="00726CFB" w:rsidRDefault="00FC23CB">
      <w:pPr>
        <w:spacing w:before="47" w:line="259" w:lineRule="auto"/>
        <w:ind w:left="3975" w:right="3849"/>
        <w:jc w:val="center"/>
        <w:rPr>
          <w:sz w:val="17"/>
          <w:szCs w:val="17"/>
        </w:rPr>
      </w:pPr>
      <w:proofErr w:type="spellStart"/>
      <w:r>
        <w:rPr>
          <w:spacing w:val="-39"/>
          <w:w w:val="90"/>
          <w:sz w:val="17"/>
          <w:szCs w:val="17"/>
        </w:rPr>
        <w:t>M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h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6"/>
          <w:w w:val="111"/>
          <w:sz w:val="17"/>
          <w:szCs w:val="17"/>
        </w:rPr>
        <w:t>w</w:t>
      </w:r>
      <w:r>
        <w:rPr>
          <w:spacing w:val="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4"/>
          <w:w w:val="122"/>
          <w:sz w:val="17"/>
          <w:szCs w:val="17"/>
        </w:rPr>
        <w:t>t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0"/>
          <w:sz w:val="17"/>
          <w:szCs w:val="17"/>
        </w:rPr>
        <w:t>j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2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25"/>
          <w:w w:val="112"/>
          <w:sz w:val="17"/>
          <w:szCs w:val="17"/>
        </w:rPr>
        <w:t>p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3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n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9"/>
          <w:w w:val="138"/>
          <w:sz w:val="17"/>
          <w:szCs w:val="17"/>
        </w:rPr>
        <w:t>s</w:t>
      </w:r>
      <w:r>
        <w:rPr>
          <w:spacing w:val="-8"/>
          <w:w w:val="94"/>
          <w:sz w:val="17"/>
          <w:szCs w:val="17"/>
        </w:rPr>
        <w:t>i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w w:val="94"/>
          <w:sz w:val="17"/>
          <w:szCs w:val="17"/>
        </w:rPr>
        <w:t>i</w:t>
      </w:r>
      <w:proofErr w:type="spellEnd"/>
      <w:r>
        <w:rPr>
          <w:spacing w:val="-26"/>
          <w:sz w:val="17"/>
          <w:szCs w:val="17"/>
        </w:rPr>
        <w:t xml:space="preserve"> </w:t>
      </w:r>
      <w:proofErr w:type="spellStart"/>
      <w:r>
        <w:rPr>
          <w:spacing w:val="-24"/>
          <w:w w:val="111"/>
          <w:sz w:val="17"/>
          <w:szCs w:val="17"/>
        </w:rPr>
        <w:t>d</w:t>
      </w:r>
      <w:r>
        <w:rPr>
          <w:spacing w:val="-23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n</w:t>
      </w:r>
      <w:r>
        <w:rPr>
          <w:spacing w:val="-9"/>
          <w:w w:val="94"/>
          <w:sz w:val="17"/>
          <w:szCs w:val="17"/>
        </w:rPr>
        <w:t>i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8"/>
          <w:w w:val="138"/>
          <w:sz w:val="17"/>
          <w:szCs w:val="17"/>
        </w:rPr>
        <w:t>s</w:t>
      </w:r>
      <w:r>
        <w:rPr>
          <w:w w:val="94"/>
          <w:sz w:val="17"/>
          <w:szCs w:val="17"/>
        </w:rPr>
        <w:t>i</w:t>
      </w:r>
      <w:proofErr w:type="spellEnd"/>
      <w:r>
        <w:rPr>
          <w:w w:val="94"/>
          <w:sz w:val="17"/>
          <w:szCs w:val="17"/>
        </w:rPr>
        <w:t xml:space="preserve"> </w:t>
      </w:r>
      <w:proofErr w:type="spellStart"/>
      <w:r>
        <w:rPr>
          <w:spacing w:val="-29"/>
          <w:w w:val="138"/>
          <w:sz w:val="17"/>
          <w:szCs w:val="17"/>
        </w:rPr>
        <w:t>s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5"/>
          <w:w w:val="108"/>
          <w:sz w:val="17"/>
          <w:szCs w:val="17"/>
        </w:rPr>
        <w:t>l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5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9"/>
          <w:w w:val="94"/>
          <w:sz w:val="17"/>
          <w:szCs w:val="17"/>
        </w:rPr>
        <w:t>i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9"/>
          <w:w w:val="94"/>
          <w:sz w:val="17"/>
          <w:szCs w:val="17"/>
        </w:rPr>
        <w:t>i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"/>
          <w:w w:val="138"/>
          <w:sz w:val="17"/>
          <w:szCs w:val="17"/>
        </w:rPr>
        <w:t>s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0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5"/>
          <w:w w:val="108"/>
          <w:sz w:val="17"/>
          <w:szCs w:val="17"/>
        </w:rPr>
        <w:t>l</w:t>
      </w:r>
      <w:r>
        <w:rPr>
          <w:spacing w:val="-8"/>
          <w:w w:val="94"/>
          <w:sz w:val="17"/>
          <w:szCs w:val="17"/>
        </w:rPr>
        <w:t>i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9"/>
          <w:w w:val="94"/>
          <w:sz w:val="17"/>
          <w:szCs w:val="17"/>
        </w:rPr>
        <w:t>i</w:t>
      </w:r>
      <w:r>
        <w:rPr>
          <w:spacing w:val="-20"/>
          <w:w w:val="103"/>
          <w:sz w:val="17"/>
          <w:szCs w:val="17"/>
        </w:rPr>
        <w:t>v</w:t>
      </w:r>
      <w:r>
        <w:rPr>
          <w:spacing w:val="-9"/>
          <w:w w:val="94"/>
          <w:sz w:val="17"/>
          <w:szCs w:val="17"/>
        </w:rPr>
        <w:t>i</w:t>
      </w:r>
      <w:r>
        <w:rPr>
          <w:spacing w:val="-24"/>
          <w:w w:val="111"/>
          <w:sz w:val="17"/>
          <w:szCs w:val="17"/>
        </w:rPr>
        <w:t>d</w:t>
      </w:r>
      <w:r>
        <w:rPr>
          <w:w w:val="115"/>
          <w:sz w:val="17"/>
          <w:szCs w:val="17"/>
        </w:rPr>
        <w:t>u</w:t>
      </w:r>
      <w:proofErr w:type="spellEnd"/>
    </w:p>
    <w:p w:rsidR="00726CFB" w:rsidRDefault="00726CFB">
      <w:pPr>
        <w:spacing w:before="9" w:line="140" w:lineRule="exact"/>
        <w:rPr>
          <w:sz w:val="15"/>
          <w:szCs w:val="15"/>
        </w:rPr>
      </w:pPr>
    </w:p>
    <w:p w:rsidR="00726CFB" w:rsidRDefault="00726CFB">
      <w:pPr>
        <w:spacing w:line="200" w:lineRule="exact"/>
      </w:pPr>
    </w:p>
    <w:p w:rsidR="00726CFB" w:rsidRDefault="00FC23CB">
      <w:pPr>
        <w:spacing w:before="47" w:line="259" w:lineRule="auto"/>
        <w:ind w:left="3975" w:right="3849"/>
        <w:jc w:val="center"/>
        <w:rPr>
          <w:sz w:val="17"/>
          <w:szCs w:val="17"/>
        </w:rPr>
      </w:pPr>
      <w:proofErr w:type="spellStart"/>
      <w:r>
        <w:rPr>
          <w:spacing w:val="-39"/>
          <w:w w:val="90"/>
          <w:sz w:val="17"/>
          <w:szCs w:val="17"/>
        </w:rPr>
        <w:t>M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h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6"/>
          <w:w w:val="111"/>
          <w:sz w:val="17"/>
          <w:szCs w:val="17"/>
        </w:rPr>
        <w:t>w</w:t>
      </w:r>
      <w:r>
        <w:rPr>
          <w:spacing w:val="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4"/>
          <w:w w:val="122"/>
          <w:sz w:val="17"/>
          <w:szCs w:val="17"/>
        </w:rPr>
        <w:t>t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0"/>
          <w:sz w:val="17"/>
          <w:szCs w:val="17"/>
        </w:rPr>
        <w:t>j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2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12"/>
          <w:w w:val="98"/>
          <w:sz w:val="17"/>
          <w:szCs w:val="17"/>
        </w:rPr>
        <w:t>f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8"/>
          <w:w w:val="138"/>
          <w:sz w:val="17"/>
          <w:szCs w:val="17"/>
        </w:rPr>
        <w:t>s</w:t>
      </w:r>
      <w:r>
        <w:rPr>
          <w:w w:val="94"/>
          <w:sz w:val="17"/>
          <w:szCs w:val="17"/>
        </w:rPr>
        <w:t>i</w:t>
      </w:r>
      <w:proofErr w:type="spellEnd"/>
      <w:r>
        <w:rPr>
          <w:spacing w:val="-26"/>
          <w:sz w:val="17"/>
          <w:szCs w:val="17"/>
        </w:rPr>
        <w:t xml:space="preserve"> </w:t>
      </w:r>
      <w:proofErr w:type="spellStart"/>
      <w:r>
        <w:rPr>
          <w:spacing w:val="-23"/>
          <w:w w:val="109"/>
          <w:sz w:val="17"/>
          <w:szCs w:val="17"/>
        </w:rPr>
        <w:t>k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9"/>
          <w:sz w:val="17"/>
          <w:szCs w:val="17"/>
        </w:rPr>
        <w:t>y</w:t>
      </w:r>
      <w:r>
        <w:rPr>
          <w:spacing w:val="-22"/>
          <w:w w:val="124"/>
          <w:sz w:val="17"/>
          <w:szCs w:val="17"/>
        </w:rPr>
        <w:t>aa</w:t>
      </w:r>
      <w:r>
        <w:rPr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w w:val="114"/>
          <w:sz w:val="17"/>
          <w:szCs w:val="17"/>
        </w:rPr>
        <w:t>m</w:t>
      </w:r>
      <w:proofErr w:type="spellEnd"/>
      <w:r>
        <w:rPr>
          <w:w w:val="114"/>
          <w:sz w:val="17"/>
          <w:szCs w:val="17"/>
        </w:rPr>
        <w:t xml:space="preserve"> </w:t>
      </w:r>
      <w:proofErr w:type="spellStart"/>
      <w:r>
        <w:rPr>
          <w:spacing w:val="-41"/>
          <w:w w:val="114"/>
          <w:sz w:val="17"/>
          <w:szCs w:val="17"/>
        </w:rPr>
        <w:t>m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19"/>
          <w:sz w:val="17"/>
          <w:szCs w:val="17"/>
        </w:rPr>
        <w:t>y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3"/>
          <w:w w:val="124"/>
          <w:sz w:val="17"/>
          <w:szCs w:val="17"/>
        </w:rPr>
        <w:t>a</w:t>
      </w:r>
      <w:r>
        <w:rPr>
          <w:w w:val="122"/>
          <w:sz w:val="17"/>
          <w:szCs w:val="17"/>
        </w:rPr>
        <w:t>t</w:t>
      </w:r>
      <w:proofErr w:type="spellEnd"/>
    </w:p>
    <w:p w:rsidR="00726CFB" w:rsidRDefault="00726CFB">
      <w:pPr>
        <w:spacing w:line="200" w:lineRule="exact"/>
      </w:pPr>
    </w:p>
    <w:p w:rsidR="00726CFB" w:rsidRDefault="00726CFB">
      <w:pPr>
        <w:spacing w:before="1" w:line="280" w:lineRule="exact"/>
        <w:rPr>
          <w:sz w:val="28"/>
          <w:szCs w:val="28"/>
        </w:rPr>
      </w:pPr>
    </w:p>
    <w:p w:rsidR="00726CFB" w:rsidRDefault="00FC23CB">
      <w:pPr>
        <w:spacing w:before="47" w:line="259" w:lineRule="auto"/>
        <w:ind w:left="3850" w:right="3728"/>
        <w:jc w:val="center"/>
        <w:rPr>
          <w:sz w:val="17"/>
          <w:szCs w:val="17"/>
        </w:rPr>
      </w:pPr>
      <w:proofErr w:type="spellStart"/>
      <w:r>
        <w:rPr>
          <w:spacing w:val="-39"/>
          <w:w w:val="90"/>
          <w:sz w:val="17"/>
          <w:szCs w:val="17"/>
        </w:rPr>
        <w:t>M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h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6"/>
          <w:w w:val="111"/>
          <w:sz w:val="17"/>
          <w:szCs w:val="17"/>
        </w:rPr>
        <w:t>w</w:t>
      </w:r>
      <w:r>
        <w:rPr>
          <w:spacing w:val="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4"/>
          <w:w w:val="122"/>
          <w:sz w:val="17"/>
          <w:szCs w:val="17"/>
        </w:rPr>
        <w:t>t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0"/>
          <w:sz w:val="17"/>
          <w:szCs w:val="17"/>
        </w:rPr>
        <w:t>j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2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n</w:t>
      </w:r>
      <w:r>
        <w:rPr>
          <w:spacing w:val="-12"/>
          <w:w w:val="122"/>
          <w:sz w:val="17"/>
          <w:szCs w:val="17"/>
        </w:rPr>
        <w:t>t</w:t>
      </w:r>
      <w:r>
        <w:rPr>
          <w:spacing w:val="-9"/>
          <w:w w:val="94"/>
          <w:sz w:val="17"/>
          <w:szCs w:val="17"/>
        </w:rPr>
        <w:t>i</w:t>
      </w:r>
      <w:r>
        <w:rPr>
          <w:spacing w:val="-24"/>
          <w:w w:val="111"/>
          <w:sz w:val="17"/>
          <w:szCs w:val="17"/>
        </w:rPr>
        <w:t>g</w:t>
      </w:r>
      <w:r>
        <w:rPr>
          <w:w w:val="124"/>
          <w:sz w:val="17"/>
          <w:szCs w:val="17"/>
        </w:rPr>
        <w:t>a</w:t>
      </w:r>
      <w:proofErr w:type="spellEnd"/>
      <w:r>
        <w:rPr>
          <w:w w:val="124"/>
          <w:sz w:val="17"/>
          <w:szCs w:val="17"/>
        </w:rPr>
        <w:t xml:space="preserve"> </w:t>
      </w:r>
      <w:proofErr w:type="spellStart"/>
      <w:r>
        <w:rPr>
          <w:spacing w:val="-25"/>
          <w:w w:val="112"/>
          <w:sz w:val="17"/>
          <w:szCs w:val="17"/>
        </w:rPr>
        <w:t>p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20"/>
          <w:w w:val="133"/>
          <w:sz w:val="17"/>
          <w:szCs w:val="17"/>
        </w:rPr>
        <w:t>r</w:t>
      </w:r>
      <w:r>
        <w:rPr>
          <w:spacing w:val="-29"/>
          <w:w w:val="138"/>
          <w:sz w:val="17"/>
          <w:szCs w:val="17"/>
        </w:rPr>
        <w:t>s</w:t>
      </w:r>
      <w:r>
        <w:rPr>
          <w:spacing w:val="-24"/>
          <w:w w:val="112"/>
          <w:sz w:val="17"/>
          <w:szCs w:val="17"/>
        </w:rPr>
        <w:t>p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11"/>
          <w:w w:val="122"/>
          <w:sz w:val="17"/>
          <w:szCs w:val="17"/>
        </w:rPr>
        <w:t>t</w:t>
      </w:r>
      <w:r>
        <w:rPr>
          <w:spacing w:val="-9"/>
          <w:w w:val="94"/>
          <w:sz w:val="17"/>
          <w:szCs w:val="17"/>
        </w:rPr>
        <w:t>i</w:t>
      </w:r>
      <w:r>
        <w:rPr>
          <w:spacing w:val="14"/>
          <w:w w:val="98"/>
          <w:sz w:val="17"/>
          <w:szCs w:val="17"/>
        </w:rPr>
        <w:t>f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15"/>
          <w:w w:val="114"/>
          <w:sz w:val="17"/>
          <w:szCs w:val="17"/>
        </w:rPr>
        <w:t>m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30"/>
          <w:w w:val="113"/>
          <w:sz w:val="17"/>
          <w:szCs w:val="17"/>
        </w:rPr>
        <w:t>o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4"/>
          <w:w w:val="111"/>
          <w:sz w:val="17"/>
          <w:szCs w:val="17"/>
        </w:rPr>
        <w:t>g</w:t>
      </w:r>
      <w:r>
        <w:rPr>
          <w:w w:val="94"/>
          <w:sz w:val="17"/>
          <w:szCs w:val="17"/>
        </w:rPr>
        <w:t>i</w:t>
      </w:r>
      <w:proofErr w:type="spellEnd"/>
    </w:p>
    <w:p w:rsidR="00726CFB" w:rsidRDefault="00726CFB">
      <w:pPr>
        <w:spacing w:line="200" w:lineRule="exact"/>
      </w:pPr>
    </w:p>
    <w:p w:rsidR="00726CFB" w:rsidRDefault="00726CFB">
      <w:pPr>
        <w:spacing w:before="2" w:line="280" w:lineRule="exact"/>
        <w:rPr>
          <w:sz w:val="28"/>
          <w:szCs w:val="28"/>
        </w:rPr>
      </w:pPr>
    </w:p>
    <w:p w:rsidR="00726CFB" w:rsidRDefault="00FC23CB">
      <w:pPr>
        <w:spacing w:before="47" w:line="259" w:lineRule="auto"/>
        <w:ind w:left="3975" w:right="3849"/>
        <w:jc w:val="center"/>
        <w:rPr>
          <w:sz w:val="17"/>
          <w:szCs w:val="17"/>
        </w:rPr>
      </w:pPr>
      <w:proofErr w:type="spellStart"/>
      <w:r>
        <w:rPr>
          <w:spacing w:val="-39"/>
          <w:w w:val="90"/>
          <w:sz w:val="17"/>
          <w:szCs w:val="17"/>
        </w:rPr>
        <w:t>M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4"/>
          <w:w w:val="116"/>
          <w:sz w:val="17"/>
          <w:szCs w:val="17"/>
        </w:rPr>
        <w:t>h</w:t>
      </w:r>
      <w:r>
        <w:rPr>
          <w:spacing w:val="-23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36"/>
          <w:w w:val="111"/>
          <w:sz w:val="17"/>
          <w:szCs w:val="17"/>
        </w:rPr>
        <w:t>w</w:t>
      </w:r>
      <w:r>
        <w:rPr>
          <w:spacing w:val="3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d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2"/>
          <w:sz w:val="17"/>
          <w:szCs w:val="17"/>
        </w:rPr>
        <w:t>p</w:t>
      </w:r>
      <w:r>
        <w:rPr>
          <w:spacing w:val="-22"/>
          <w:w w:val="124"/>
          <w:sz w:val="17"/>
          <w:szCs w:val="17"/>
        </w:rPr>
        <w:t>a</w:t>
      </w:r>
      <w:r>
        <w:rPr>
          <w:spacing w:val="14"/>
          <w:w w:val="122"/>
          <w:sz w:val="17"/>
          <w:szCs w:val="17"/>
        </w:rPr>
        <w:t>t</w:t>
      </w:r>
      <w:r>
        <w:rPr>
          <w:spacing w:val="-41"/>
          <w:w w:val="114"/>
          <w:sz w:val="17"/>
          <w:szCs w:val="17"/>
        </w:rPr>
        <w:t>m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10"/>
          <w:sz w:val="17"/>
          <w:szCs w:val="17"/>
        </w:rPr>
        <w:t>j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2"/>
          <w:w w:val="108"/>
          <w:sz w:val="17"/>
          <w:szCs w:val="17"/>
        </w:rPr>
        <w:t>l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23"/>
          <w:w w:val="109"/>
          <w:sz w:val="17"/>
          <w:szCs w:val="17"/>
        </w:rPr>
        <w:t>k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  <w:r>
        <w:rPr>
          <w:w w:val="116"/>
          <w:sz w:val="17"/>
          <w:szCs w:val="17"/>
        </w:rPr>
        <w:t xml:space="preserve"> </w:t>
      </w:r>
      <w:proofErr w:type="spellStart"/>
      <w:r>
        <w:rPr>
          <w:spacing w:val="-29"/>
          <w:w w:val="138"/>
          <w:sz w:val="17"/>
          <w:szCs w:val="17"/>
        </w:rPr>
        <w:t>s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8"/>
          <w:w w:val="138"/>
          <w:sz w:val="17"/>
          <w:szCs w:val="17"/>
        </w:rPr>
        <w:t>s</w:t>
      </w:r>
      <w:r>
        <w:rPr>
          <w:spacing w:val="-9"/>
          <w:w w:val="94"/>
          <w:sz w:val="17"/>
          <w:szCs w:val="17"/>
        </w:rPr>
        <w:t>i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12"/>
          <w:w w:val="108"/>
          <w:sz w:val="17"/>
          <w:szCs w:val="17"/>
        </w:rPr>
        <w:t>l</w:t>
      </w:r>
      <w:r>
        <w:rPr>
          <w:spacing w:val="-29"/>
          <w:w w:val="113"/>
          <w:sz w:val="17"/>
          <w:szCs w:val="17"/>
        </w:rPr>
        <w:t>o</w:t>
      </w:r>
      <w:r>
        <w:rPr>
          <w:spacing w:val="-24"/>
          <w:w w:val="111"/>
          <w:sz w:val="17"/>
          <w:szCs w:val="17"/>
        </w:rPr>
        <w:t>g</w:t>
      </w:r>
      <w:r>
        <w:rPr>
          <w:w w:val="94"/>
          <w:sz w:val="17"/>
          <w:szCs w:val="17"/>
        </w:rPr>
        <w:t>i</w:t>
      </w:r>
      <w:proofErr w:type="spellEnd"/>
      <w:r>
        <w:rPr>
          <w:spacing w:val="-26"/>
          <w:sz w:val="17"/>
          <w:szCs w:val="17"/>
        </w:rPr>
        <w:t xml:space="preserve"> </w:t>
      </w:r>
      <w:proofErr w:type="spellStart"/>
      <w:r>
        <w:rPr>
          <w:spacing w:val="-28"/>
          <w:w w:val="138"/>
          <w:sz w:val="17"/>
          <w:szCs w:val="17"/>
        </w:rPr>
        <w:t>s</w:t>
      </w:r>
      <w:r>
        <w:rPr>
          <w:spacing w:val="-26"/>
          <w:w w:val="125"/>
          <w:sz w:val="17"/>
          <w:szCs w:val="17"/>
        </w:rPr>
        <w:t>e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2"/>
          <w:w w:val="124"/>
          <w:sz w:val="17"/>
          <w:szCs w:val="17"/>
        </w:rPr>
        <w:t>a</w:t>
      </w:r>
      <w:r>
        <w:rPr>
          <w:w w:val="94"/>
          <w:sz w:val="17"/>
          <w:szCs w:val="17"/>
        </w:rPr>
        <w:t>i</w:t>
      </w:r>
      <w:proofErr w:type="spellEnd"/>
      <w:r>
        <w:rPr>
          <w:spacing w:val="-27"/>
          <w:sz w:val="17"/>
          <w:szCs w:val="17"/>
        </w:rPr>
        <w:t xml:space="preserve"> </w:t>
      </w:r>
      <w:proofErr w:type="spellStart"/>
      <w:r>
        <w:rPr>
          <w:spacing w:val="-28"/>
          <w:w w:val="138"/>
          <w:sz w:val="17"/>
          <w:szCs w:val="17"/>
        </w:rPr>
        <w:t>s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25"/>
          <w:w w:val="112"/>
          <w:sz w:val="17"/>
          <w:szCs w:val="17"/>
        </w:rPr>
        <w:t>b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3"/>
          <w:w w:val="124"/>
          <w:sz w:val="17"/>
          <w:szCs w:val="17"/>
        </w:rPr>
        <w:t>a</w:t>
      </w:r>
      <w:r>
        <w:rPr>
          <w:spacing w:val="1"/>
          <w:w w:val="116"/>
          <w:sz w:val="17"/>
          <w:szCs w:val="17"/>
        </w:rPr>
        <w:t>h</w:t>
      </w:r>
      <w:r>
        <w:rPr>
          <w:spacing w:val="-9"/>
          <w:w w:val="94"/>
          <w:sz w:val="17"/>
          <w:szCs w:val="17"/>
        </w:rPr>
        <w:t>i</w:t>
      </w:r>
      <w:r>
        <w:rPr>
          <w:spacing w:val="-10"/>
          <w:w w:val="108"/>
          <w:sz w:val="17"/>
          <w:szCs w:val="17"/>
        </w:rPr>
        <w:t>l</w:t>
      </w:r>
      <w:r>
        <w:rPr>
          <w:spacing w:val="-41"/>
          <w:w w:val="114"/>
          <w:sz w:val="17"/>
          <w:szCs w:val="17"/>
        </w:rPr>
        <w:t>m</w:t>
      </w:r>
      <w:r>
        <w:rPr>
          <w:w w:val="115"/>
          <w:sz w:val="17"/>
          <w:szCs w:val="17"/>
        </w:rPr>
        <w:t>u</w:t>
      </w:r>
      <w:proofErr w:type="spellEnd"/>
      <w:r>
        <w:rPr>
          <w:w w:val="115"/>
          <w:sz w:val="17"/>
          <w:szCs w:val="17"/>
        </w:rPr>
        <w:t xml:space="preserve"> </w:t>
      </w:r>
      <w:proofErr w:type="spellStart"/>
      <w:r>
        <w:rPr>
          <w:spacing w:val="-25"/>
          <w:w w:val="112"/>
          <w:sz w:val="17"/>
          <w:szCs w:val="17"/>
        </w:rPr>
        <w:t>p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25"/>
          <w:w w:val="116"/>
          <w:sz w:val="17"/>
          <w:szCs w:val="17"/>
        </w:rPr>
        <w:t>n</w:t>
      </w:r>
      <w:r>
        <w:rPr>
          <w:spacing w:val="-24"/>
          <w:w w:val="111"/>
          <w:sz w:val="17"/>
          <w:szCs w:val="17"/>
        </w:rPr>
        <w:t>g</w:t>
      </w:r>
      <w:r>
        <w:rPr>
          <w:spacing w:val="-25"/>
          <w:w w:val="125"/>
          <w:sz w:val="17"/>
          <w:szCs w:val="17"/>
        </w:rPr>
        <w:t>e</w:t>
      </w:r>
      <w:r>
        <w:rPr>
          <w:spacing w:val="-12"/>
          <w:w w:val="122"/>
          <w:sz w:val="17"/>
          <w:szCs w:val="17"/>
        </w:rPr>
        <w:t>t</w:t>
      </w:r>
      <w:r>
        <w:rPr>
          <w:spacing w:val="-22"/>
          <w:w w:val="124"/>
          <w:sz w:val="17"/>
          <w:szCs w:val="17"/>
        </w:rPr>
        <w:t>a</w:t>
      </w:r>
      <w:r>
        <w:rPr>
          <w:spacing w:val="-25"/>
          <w:w w:val="116"/>
          <w:sz w:val="17"/>
          <w:szCs w:val="17"/>
        </w:rPr>
        <w:t>h</w:t>
      </w:r>
      <w:r>
        <w:rPr>
          <w:spacing w:val="-26"/>
          <w:w w:val="115"/>
          <w:sz w:val="17"/>
          <w:szCs w:val="17"/>
        </w:rPr>
        <w:t>u</w:t>
      </w:r>
      <w:r>
        <w:rPr>
          <w:spacing w:val="-22"/>
          <w:w w:val="124"/>
          <w:sz w:val="17"/>
          <w:szCs w:val="17"/>
        </w:rPr>
        <w:t>a</w:t>
      </w:r>
      <w:r>
        <w:rPr>
          <w:w w:val="116"/>
          <w:sz w:val="17"/>
          <w:szCs w:val="17"/>
        </w:rPr>
        <w:t>n</w:t>
      </w:r>
      <w:proofErr w:type="spellEnd"/>
    </w:p>
    <w:sectPr w:rsidR="00726CFB">
      <w:type w:val="continuous"/>
      <w:pgSz w:w="12240" w:h="15840"/>
      <w:pgMar w:top="112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0C6"/>
    <w:multiLevelType w:val="multilevel"/>
    <w:tmpl w:val="5230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6CFB"/>
    <w:rsid w:val="00726CFB"/>
    <w:rsid w:val="00F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G40</cp:lastModifiedBy>
  <cp:revision>3</cp:revision>
  <dcterms:created xsi:type="dcterms:W3CDTF">2022-08-27T09:27:00Z</dcterms:created>
  <dcterms:modified xsi:type="dcterms:W3CDTF">2022-08-27T20:02:00Z</dcterms:modified>
</cp:coreProperties>
</file>