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6B26" w14:textId="77777777" w:rsidR="00980D9A" w:rsidRPr="00C37C9E" w:rsidRDefault="00DC519C" w:rsidP="00C37C9E">
      <w:pPr>
        <w:spacing w:before="59" w:line="276" w:lineRule="auto"/>
        <w:ind w:left="3130"/>
        <w:rPr>
          <w:sz w:val="24"/>
          <w:szCs w:val="24"/>
        </w:rPr>
      </w:pPr>
      <w:r w:rsidRPr="00C37C9E">
        <w:rPr>
          <w:b/>
          <w:sz w:val="24"/>
          <w:szCs w:val="24"/>
        </w:rPr>
        <w:t>K</w:t>
      </w:r>
      <w:r w:rsidRPr="00C37C9E">
        <w:rPr>
          <w:b/>
          <w:spacing w:val="1"/>
          <w:sz w:val="24"/>
          <w:szCs w:val="24"/>
        </w:rPr>
        <w:t>O</w:t>
      </w:r>
      <w:r w:rsidRPr="00C37C9E">
        <w:rPr>
          <w:b/>
          <w:sz w:val="24"/>
          <w:szCs w:val="24"/>
        </w:rPr>
        <w:t>NTR</w:t>
      </w:r>
      <w:r w:rsidRPr="00C37C9E">
        <w:rPr>
          <w:b/>
          <w:spacing w:val="-1"/>
          <w:sz w:val="24"/>
          <w:szCs w:val="24"/>
        </w:rPr>
        <w:t>A</w:t>
      </w:r>
      <w:r w:rsidRPr="00C37C9E">
        <w:rPr>
          <w:b/>
          <w:sz w:val="24"/>
          <w:szCs w:val="24"/>
        </w:rPr>
        <w:t>K P</w:t>
      </w:r>
      <w:r w:rsidRPr="00C37C9E">
        <w:rPr>
          <w:b/>
          <w:spacing w:val="1"/>
          <w:sz w:val="24"/>
          <w:szCs w:val="24"/>
        </w:rPr>
        <w:t>E</w:t>
      </w:r>
      <w:r w:rsidRPr="00C37C9E">
        <w:rPr>
          <w:b/>
          <w:spacing w:val="-1"/>
          <w:sz w:val="24"/>
          <w:szCs w:val="24"/>
        </w:rPr>
        <w:t>M</w:t>
      </w:r>
      <w:r w:rsidRPr="00C37C9E">
        <w:rPr>
          <w:b/>
          <w:sz w:val="24"/>
          <w:szCs w:val="24"/>
        </w:rPr>
        <w:t>BE</w:t>
      </w:r>
      <w:r w:rsidRPr="00C37C9E">
        <w:rPr>
          <w:b/>
          <w:spacing w:val="-2"/>
          <w:sz w:val="24"/>
          <w:szCs w:val="24"/>
        </w:rPr>
        <w:t>L</w:t>
      </w:r>
      <w:r w:rsidRPr="00C37C9E">
        <w:rPr>
          <w:b/>
          <w:sz w:val="24"/>
          <w:szCs w:val="24"/>
        </w:rPr>
        <w:t>AJ</w:t>
      </w:r>
      <w:r w:rsidRPr="00C37C9E">
        <w:rPr>
          <w:b/>
          <w:spacing w:val="-1"/>
          <w:sz w:val="24"/>
          <w:szCs w:val="24"/>
        </w:rPr>
        <w:t>A</w:t>
      </w:r>
      <w:r w:rsidRPr="00C37C9E">
        <w:rPr>
          <w:b/>
          <w:sz w:val="24"/>
          <w:szCs w:val="24"/>
        </w:rPr>
        <w:t>R</w:t>
      </w:r>
      <w:r w:rsidRPr="00C37C9E">
        <w:rPr>
          <w:b/>
          <w:spacing w:val="-1"/>
          <w:sz w:val="24"/>
          <w:szCs w:val="24"/>
        </w:rPr>
        <w:t>A</w:t>
      </w:r>
      <w:r w:rsidRPr="00C37C9E">
        <w:rPr>
          <w:b/>
          <w:sz w:val="24"/>
          <w:szCs w:val="24"/>
        </w:rPr>
        <w:t>N</w:t>
      </w:r>
    </w:p>
    <w:p w14:paraId="05D7475B" w14:textId="77777777" w:rsidR="00980D9A" w:rsidRPr="00C37C9E" w:rsidRDefault="00980D9A" w:rsidP="00C37C9E">
      <w:pPr>
        <w:spacing w:line="276" w:lineRule="auto"/>
        <w:rPr>
          <w:sz w:val="24"/>
          <w:szCs w:val="24"/>
        </w:rPr>
      </w:pPr>
    </w:p>
    <w:p w14:paraId="2ED92A87" w14:textId="77777777" w:rsidR="00781099" w:rsidRPr="00C37C9E" w:rsidRDefault="00781099" w:rsidP="00C37C9E">
      <w:pPr>
        <w:spacing w:line="276"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83"/>
        <w:gridCol w:w="6208"/>
      </w:tblGrid>
      <w:tr w:rsidR="00781099" w:rsidRPr="009A41DE" w14:paraId="251BC2D4" w14:textId="77777777" w:rsidTr="00C37C9E">
        <w:tc>
          <w:tcPr>
            <w:tcW w:w="2660" w:type="dxa"/>
          </w:tcPr>
          <w:p w14:paraId="5C4146EC" w14:textId="77777777" w:rsidR="00781099" w:rsidRPr="009A41DE" w:rsidRDefault="00781099" w:rsidP="00C37C9E">
            <w:pPr>
              <w:spacing w:line="276" w:lineRule="auto"/>
              <w:rPr>
                <w:spacing w:val="-1"/>
                <w:sz w:val="24"/>
                <w:szCs w:val="24"/>
              </w:rPr>
            </w:pPr>
            <w:r w:rsidRPr="009A41DE">
              <w:rPr>
                <w:spacing w:val="-1"/>
                <w:sz w:val="24"/>
                <w:szCs w:val="24"/>
              </w:rPr>
              <w:t>N</w:t>
            </w:r>
            <w:r w:rsidRPr="009A41DE">
              <w:rPr>
                <w:sz w:val="24"/>
                <w:szCs w:val="24"/>
              </w:rPr>
              <w:t>a</w:t>
            </w:r>
            <w:r w:rsidRPr="009A41DE">
              <w:rPr>
                <w:spacing w:val="1"/>
                <w:sz w:val="24"/>
                <w:szCs w:val="24"/>
              </w:rPr>
              <w:t>m</w:t>
            </w:r>
            <w:r w:rsidRPr="009A41DE">
              <w:rPr>
                <w:sz w:val="24"/>
                <w:szCs w:val="24"/>
              </w:rPr>
              <w:t xml:space="preserve">a </w:t>
            </w:r>
            <w:r w:rsidRPr="009A41DE">
              <w:rPr>
                <w:spacing w:val="-2"/>
                <w:sz w:val="24"/>
                <w:szCs w:val="24"/>
              </w:rPr>
              <w:t>P</w:t>
            </w:r>
            <w:r w:rsidRPr="009A41DE">
              <w:rPr>
                <w:spacing w:val="1"/>
                <w:sz w:val="24"/>
                <w:szCs w:val="24"/>
              </w:rPr>
              <w:t>r</w:t>
            </w:r>
            <w:r w:rsidRPr="009A41DE">
              <w:rPr>
                <w:sz w:val="24"/>
                <w:szCs w:val="24"/>
              </w:rPr>
              <w:t>og</w:t>
            </w:r>
            <w:r w:rsidRPr="009A41DE">
              <w:rPr>
                <w:spacing w:val="-2"/>
                <w:sz w:val="24"/>
                <w:szCs w:val="24"/>
              </w:rPr>
              <w:t>r</w:t>
            </w:r>
            <w:r w:rsidRPr="009A41DE">
              <w:rPr>
                <w:sz w:val="24"/>
                <w:szCs w:val="24"/>
              </w:rPr>
              <w:t>am</w:t>
            </w:r>
            <w:r w:rsidRPr="009A41DE">
              <w:rPr>
                <w:spacing w:val="-1"/>
                <w:sz w:val="24"/>
                <w:szCs w:val="24"/>
              </w:rPr>
              <w:t xml:space="preserve"> </w:t>
            </w:r>
            <w:proofErr w:type="spellStart"/>
            <w:r w:rsidRPr="009A41DE">
              <w:rPr>
                <w:sz w:val="24"/>
                <w:szCs w:val="24"/>
              </w:rPr>
              <w:t>Stu</w:t>
            </w:r>
            <w:r w:rsidRPr="009A41DE">
              <w:rPr>
                <w:spacing w:val="-2"/>
                <w:sz w:val="24"/>
                <w:szCs w:val="24"/>
              </w:rPr>
              <w:t>d</w:t>
            </w:r>
            <w:r w:rsidRPr="009A41DE">
              <w:rPr>
                <w:sz w:val="24"/>
                <w:szCs w:val="24"/>
              </w:rPr>
              <w:t>i</w:t>
            </w:r>
            <w:proofErr w:type="spellEnd"/>
          </w:p>
        </w:tc>
        <w:tc>
          <w:tcPr>
            <w:tcW w:w="283" w:type="dxa"/>
          </w:tcPr>
          <w:p w14:paraId="4F4AA952"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7E4E839B" w14:textId="77777777" w:rsidR="00781099" w:rsidRPr="009A41DE" w:rsidRDefault="00781099" w:rsidP="00C37C9E">
            <w:pPr>
              <w:spacing w:line="276" w:lineRule="auto"/>
              <w:rPr>
                <w:spacing w:val="-1"/>
                <w:sz w:val="24"/>
                <w:szCs w:val="24"/>
              </w:rPr>
            </w:pPr>
            <w:r w:rsidRPr="009A41DE">
              <w:rPr>
                <w:spacing w:val="1"/>
                <w:sz w:val="24"/>
                <w:szCs w:val="24"/>
              </w:rPr>
              <w:t>P</w:t>
            </w:r>
            <w:r w:rsidRPr="009A41DE">
              <w:rPr>
                <w:spacing w:val="-1"/>
                <w:sz w:val="24"/>
                <w:szCs w:val="24"/>
              </w:rPr>
              <w:t>e</w:t>
            </w:r>
            <w:r w:rsidRPr="009A41DE">
              <w:rPr>
                <w:sz w:val="24"/>
                <w:szCs w:val="24"/>
              </w:rPr>
              <w:t>ndid</w:t>
            </w:r>
            <w:r w:rsidRPr="009A41DE">
              <w:rPr>
                <w:spacing w:val="1"/>
                <w:sz w:val="24"/>
                <w:szCs w:val="24"/>
              </w:rPr>
              <w:t>i</w:t>
            </w:r>
            <w:r w:rsidRPr="009A41DE">
              <w:rPr>
                <w:sz w:val="24"/>
                <w:szCs w:val="24"/>
              </w:rPr>
              <w:t>k</w:t>
            </w:r>
            <w:r w:rsidRPr="009A41DE">
              <w:rPr>
                <w:spacing w:val="-1"/>
                <w:sz w:val="24"/>
                <w:szCs w:val="24"/>
              </w:rPr>
              <w:t>a</w:t>
            </w:r>
            <w:r w:rsidRPr="009A41DE">
              <w:rPr>
                <w:sz w:val="24"/>
                <w:szCs w:val="24"/>
              </w:rPr>
              <w:t>n B</w:t>
            </w:r>
            <w:r w:rsidRPr="009A41DE">
              <w:rPr>
                <w:spacing w:val="-1"/>
                <w:sz w:val="24"/>
                <w:szCs w:val="24"/>
              </w:rPr>
              <w:t>a</w:t>
            </w:r>
            <w:r w:rsidRPr="009A41DE">
              <w:rPr>
                <w:sz w:val="24"/>
                <w:szCs w:val="24"/>
              </w:rPr>
              <w:t>h</w:t>
            </w:r>
            <w:r w:rsidRPr="009A41DE">
              <w:rPr>
                <w:spacing w:val="-1"/>
                <w:sz w:val="24"/>
                <w:szCs w:val="24"/>
              </w:rPr>
              <w:t>a</w:t>
            </w:r>
            <w:r w:rsidRPr="009A41DE">
              <w:rPr>
                <w:sz w:val="24"/>
                <w:szCs w:val="24"/>
              </w:rPr>
              <w:t>sa</w:t>
            </w:r>
            <w:r w:rsidRPr="009A41DE">
              <w:rPr>
                <w:spacing w:val="-1"/>
                <w:sz w:val="24"/>
                <w:szCs w:val="24"/>
              </w:rPr>
              <w:t xml:space="preserve"> </w:t>
            </w:r>
            <w:r w:rsidRPr="009A41DE">
              <w:rPr>
                <w:sz w:val="24"/>
                <w:szCs w:val="24"/>
              </w:rPr>
              <w:t>d</w:t>
            </w:r>
            <w:r w:rsidRPr="009A41DE">
              <w:rPr>
                <w:spacing w:val="-1"/>
                <w:sz w:val="24"/>
                <w:szCs w:val="24"/>
              </w:rPr>
              <w:t>a</w:t>
            </w:r>
            <w:r w:rsidRPr="009A41DE">
              <w:rPr>
                <w:sz w:val="24"/>
                <w:szCs w:val="24"/>
              </w:rPr>
              <w:t>n</w:t>
            </w:r>
            <w:r w:rsidRPr="009A41DE">
              <w:rPr>
                <w:spacing w:val="2"/>
                <w:sz w:val="24"/>
                <w:szCs w:val="24"/>
              </w:rPr>
              <w:t xml:space="preserve"> </w:t>
            </w:r>
            <w:r w:rsidRPr="009A41DE">
              <w:rPr>
                <w:spacing w:val="1"/>
                <w:sz w:val="24"/>
                <w:szCs w:val="24"/>
              </w:rPr>
              <w:t>S</w:t>
            </w:r>
            <w:r w:rsidRPr="009A41DE">
              <w:rPr>
                <w:spacing w:val="-1"/>
                <w:sz w:val="24"/>
                <w:szCs w:val="24"/>
              </w:rPr>
              <w:t>a</w:t>
            </w:r>
            <w:r w:rsidRPr="009A41DE">
              <w:rPr>
                <w:sz w:val="24"/>
                <w:szCs w:val="24"/>
              </w:rPr>
              <w:t>stra</w:t>
            </w:r>
            <w:r w:rsidRPr="009A41DE">
              <w:rPr>
                <w:spacing w:val="1"/>
                <w:sz w:val="24"/>
                <w:szCs w:val="24"/>
              </w:rPr>
              <w:t xml:space="preserve"> </w:t>
            </w:r>
            <w:r w:rsidRPr="009A41DE">
              <w:rPr>
                <w:spacing w:val="-3"/>
                <w:sz w:val="24"/>
                <w:szCs w:val="24"/>
              </w:rPr>
              <w:t>I</w:t>
            </w:r>
            <w:r w:rsidRPr="009A41DE">
              <w:rPr>
                <w:sz w:val="24"/>
                <w:szCs w:val="24"/>
              </w:rPr>
              <w:t>ndon</w:t>
            </w:r>
            <w:r w:rsidRPr="009A41DE">
              <w:rPr>
                <w:spacing w:val="-1"/>
                <w:sz w:val="24"/>
                <w:szCs w:val="24"/>
              </w:rPr>
              <w:t>e</w:t>
            </w:r>
            <w:r w:rsidRPr="009A41DE">
              <w:rPr>
                <w:sz w:val="24"/>
                <w:szCs w:val="24"/>
              </w:rPr>
              <w:t>sia</w:t>
            </w:r>
          </w:p>
        </w:tc>
      </w:tr>
      <w:tr w:rsidR="00781099" w:rsidRPr="009A41DE" w14:paraId="475D7B9A" w14:textId="77777777" w:rsidTr="00C37C9E">
        <w:tc>
          <w:tcPr>
            <w:tcW w:w="2660" w:type="dxa"/>
          </w:tcPr>
          <w:p w14:paraId="350DF9AF" w14:textId="77777777" w:rsidR="00781099" w:rsidRPr="009A41DE" w:rsidRDefault="00781099" w:rsidP="00C37C9E">
            <w:pPr>
              <w:spacing w:line="276" w:lineRule="auto"/>
              <w:rPr>
                <w:spacing w:val="-1"/>
                <w:sz w:val="24"/>
                <w:szCs w:val="24"/>
              </w:rPr>
            </w:pPr>
            <w:r w:rsidRPr="009A41DE">
              <w:rPr>
                <w:spacing w:val="-1"/>
                <w:sz w:val="24"/>
                <w:szCs w:val="24"/>
              </w:rPr>
              <w:t>N</w:t>
            </w:r>
            <w:r w:rsidRPr="009A41DE">
              <w:rPr>
                <w:sz w:val="24"/>
                <w:szCs w:val="24"/>
              </w:rPr>
              <w:t>a</w:t>
            </w:r>
            <w:r w:rsidRPr="009A41DE">
              <w:rPr>
                <w:spacing w:val="1"/>
                <w:sz w:val="24"/>
                <w:szCs w:val="24"/>
              </w:rPr>
              <w:t>m</w:t>
            </w:r>
            <w:r w:rsidRPr="009A41DE">
              <w:rPr>
                <w:sz w:val="24"/>
                <w:szCs w:val="24"/>
              </w:rPr>
              <w:t>a</w:t>
            </w:r>
            <w:r w:rsidRPr="009A41DE">
              <w:rPr>
                <w:spacing w:val="-2"/>
                <w:sz w:val="24"/>
                <w:szCs w:val="24"/>
              </w:rPr>
              <w:t xml:space="preserve"> </w:t>
            </w:r>
            <w:r w:rsidRPr="009A41DE">
              <w:rPr>
                <w:sz w:val="24"/>
                <w:szCs w:val="24"/>
              </w:rPr>
              <w:t>M</w:t>
            </w:r>
            <w:r w:rsidRPr="009A41DE">
              <w:rPr>
                <w:spacing w:val="-2"/>
                <w:sz w:val="24"/>
                <w:szCs w:val="24"/>
              </w:rPr>
              <w:t>a</w:t>
            </w:r>
            <w:r w:rsidRPr="009A41DE">
              <w:rPr>
                <w:spacing w:val="1"/>
                <w:sz w:val="24"/>
                <w:szCs w:val="24"/>
              </w:rPr>
              <w:t>t</w:t>
            </w:r>
            <w:r w:rsidRPr="009A41DE">
              <w:rPr>
                <w:sz w:val="24"/>
                <w:szCs w:val="24"/>
              </w:rPr>
              <w:t xml:space="preserve">a </w:t>
            </w:r>
            <w:proofErr w:type="spellStart"/>
            <w:r w:rsidRPr="009A41DE">
              <w:rPr>
                <w:sz w:val="24"/>
                <w:szCs w:val="24"/>
              </w:rPr>
              <w:t>Ku</w:t>
            </w:r>
            <w:r w:rsidRPr="009A41DE">
              <w:rPr>
                <w:spacing w:val="-2"/>
                <w:sz w:val="24"/>
                <w:szCs w:val="24"/>
              </w:rPr>
              <w:t>l</w:t>
            </w:r>
            <w:r w:rsidRPr="009A41DE">
              <w:rPr>
                <w:spacing w:val="1"/>
                <w:sz w:val="24"/>
                <w:szCs w:val="24"/>
              </w:rPr>
              <w:t>i</w:t>
            </w:r>
            <w:r w:rsidRPr="009A41DE">
              <w:rPr>
                <w:sz w:val="24"/>
                <w:szCs w:val="24"/>
              </w:rPr>
              <w:t>ah</w:t>
            </w:r>
            <w:proofErr w:type="spellEnd"/>
          </w:p>
        </w:tc>
        <w:tc>
          <w:tcPr>
            <w:tcW w:w="283" w:type="dxa"/>
          </w:tcPr>
          <w:p w14:paraId="74309107"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0638AD50" w14:textId="6465A488" w:rsidR="00781099" w:rsidRPr="009A41DE" w:rsidRDefault="009A41DE" w:rsidP="00C37C9E">
            <w:pPr>
              <w:spacing w:line="276" w:lineRule="auto"/>
              <w:rPr>
                <w:spacing w:val="-1"/>
                <w:sz w:val="24"/>
                <w:szCs w:val="24"/>
              </w:rPr>
            </w:pPr>
            <w:proofErr w:type="spellStart"/>
            <w:r w:rsidRPr="009A41DE">
              <w:rPr>
                <w:spacing w:val="1"/>
                <w:sz w:val="24"/>
                <w:szCs w:val="24"/>
              </w:rPr>
              <w:t>Apresiasi</w:t>
            </w:r>
            <w:proofErr w:type="spellEnd"/>
            <w:r w:rsidRPr="009A41DE">
              <w:rPr>
                <w:spacing w:val="1"/>
                <w:sz w:val="24"/>
                <w:szCs w:val="24"/>
              </w:rPr>
              <w:t xml:space="preserve"> Sastra Indonesia</w:t>
            </w:r>
          </w:p>
        </w:tc>
      </w:tr>
      <w:tr w:rsidR="00781099" w:rsidRPr="009A41DE" w14:paraId="1B6BA3BB" w14:textId="77777777" w:rsidTr="00C37C9E">
        <w:tc>
          <w:tcPr>
            <w:tcW w:w="2660" w:type="dxa"/>
          </w:tcPr>
          <w:p w14:paraId="685B9CDB" w14:textId="77777777" w:rsidR="00781099" w:rsidRPr="009A41DE" w:rsidRDefault="00781099" w:rsidP="00C37C9E">
            <w:pPr>
              <w:spacing w:line="276" w:lineRule="auto"/>
              <w:rPr>
                <w:spacing w:val="-1"/>
                <w:sz w:val="24"/>
                <w:szCs w:val="24"/>
              </w:rPr>
            </w:pPr>
            <w:r w:rsidRPr="009A41DE">
              <w:rPr>
                <w:spacing w:val="-1"/>
                <w:sz w:val="24"/>
                <w:szCs w:val="24"/>
              </w:rPr>
              <w:t>K</w:t>
            </w:r>
            <w:r w:rsidRPr="009A41DE">
              <w:rPr>
                <w:sz w:val="24"/>
                <w:szCs w:val="24"/>
              </w:rPr>
              <w:t xml:space="preserve">ode </w:t>
            </w:r>
            <w:r w:rsidRPr="009A41DE">
              <w:rPr>
                <w:spacing w:val="1"/>
                <w:sz w:val="24"/>
                <w:szCs w:val="24"/>
              </w:rPr>
              <w:t>M</w:t>
            </w:r>
            <w:r w:rsidRPr="009A41DE">
              <w:rPr>
                <w:spacing w:val="-2"/>
                <w:sz w:val="24"/>
                <w:szCs w:val="24"/>
              </w:rPr>
              <w:t>a</w:t>
            </w:r>
            <w:r w:rsidRPr="009A41DE">
              <w:rPr>
                <w:spacing w:val="1"/>
                <w:sz w:val="24"/>
                <w:szCs w:val="24"/>
              </w:rPr>
              <w:t>t</w:t>
            </w:r>
            <w:r w:rsidRPr="009A41DE">
              <w:rPr>
                <w:sz w:val="24"/>
                <w:szCs w:val="24"/>
              </w:rPr>
              <w:t xml:space="preserve">a </w:t>
            </w:r>
            <w:proofErr w:type="spellStart"/>
            <w:r w:rsidRPr="009A41DE">
              <w:rPr>
                <w:sz w:val="24"/>
                <w:szCs w:val="24"/>
              </w:rPr>
              <w:t>K</w:t>
            </w:r>
            <w:r w:rsidRPr="009A41DE">
              <w:rPr>
                <w:spacing w:val="-3"/>
                <w:sz w:val="24"/>
                <w:szCs w:val="24"/>
              </w:rPr>
              <w:t>u</w:t>
            </w:r>
            <w:r w:rsidRPr="009A41DE">
              <w:rPr>
                <w:spacing w:val="1"/>
                <w:sz w:val="24"/>
                <w:szCs w:val="24"/>
              </w:rPr>
              <w:t>l</w:t>
            </w:r>
            <w:r w:rsidRPr="009A41DE">
              <w:rPr>
                <w:spacing w:val="-1"/>
                <w:sz w:val="24"/>
                <w:szCs w:val="24"/>
              </w:rPr>
              <w:t>i</w:t>
            </w:r>
            <w:r w:rsidRPr="009A41DE">
              <w:rPr>
                <w:sz w:val="24"/>
                <w:szCs w:val="24"/>
              </w:rPr>
              <w:t>a</w:t>
            </w:r>
            <w:r w:rsidRPr="009A41DE">
              <w:rPr>
                <w:spacing w:val="1"/>
                <w:sz w:val="24"/>
                <w:szCs w:val="24"/>
              </w:rPr>
              <w:t>h</w:t>
            </w:r>
            <w:proofErr w:type="spellEnd"/>
            <w:r w:rsidRPr="009A41DE">
              <w:rPr>
                <w:spacing w:val="1"/>
                <w:sz w:val="24"/>
                <w:szCs w:val="24"/>
              </w:rPr>
              <w:t>/</w:t>
            </w:r>
            <w:r w:rsidRPr="009A41DE">
              <w:rPr>
                <w:sz w:val="24"/>
                <w:szCs w:val="24"/>
              </w:rPr>
              <w:t>S</w:t>
            </w:r>
            <w:r w:rsidRPr="009A41DE">
              <w:rPr>
                <w:spacing w:val="-1"/>
                <w:sz w:val="24"/>
                <w:szCs w:val="24"/>
              </w:rPr>
              <w:t>K</w:t>
            </w:r>
            <w:r w:rsidRPr="009A41DE">
              <w:rPr>
                <w:sz w:val="24"/>
                <w:szCs w:val="24"/>
              </w:rPr>
              <w:t>S</w:t>
            </w:r>
          </w:p>
        </w:tc>
        <w:tc>
          <w:tcPr>
            <w:tcW w:w="283" w:type="dxa"/>
          </w:tcPr>
          <w:p w14:paraId="1D9D7C91"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3DC07595" w14:textId="336F11D1" w:rsidR="00781099" w:rsidRPr="009A41DE" w:rsidRDefault="009A41DE" w:rsidP="00C37C9E">
            <w:pPr>
              <w:spacing w:line="276" w:lineRule="auto"/>
              <w:rPr>
                <w:spacing w:val="-1"/>
                <w:sz w:val="24"/>
                <w:szCs w:val="24"/>
              </w:rPr>
            </w:pPr>
            <w:r w:rsidRPr="009A41DE">
              <w:rPr>
                <w:sz w:val="24"/>
                <w:szCs w:val="24"/>
                <w:lang w:val="id-ID"/>
              </w:rPr>
              <w:t>BHS612318</w:t>
            </w:r>
            <w:r w:rsidRPr="009A41DE">
              <w:rPr>
                <w:sz w:val="24"/>
                <w:szCs w:val="24"/>
                <w:lang w:val="sv-SE"/>
              </w:rPr>
              <w:t>/</w:t>
            </w:r>
            <w:r>
              <w:rPr>
                <w:sz w:val="24"/>
                <w:szCs w:val="24"/>
                <w:lang w:val="sv-SE"/>
              </w:rPr>
              <w:t xml:space="preserve"> </w:t>
            </w:r>
            <w:r w:rsidRPr="009A41DE">
              <w:rPr>
                <w:sz w:val="24"/>
                <w:szCs w:val="24"/>
                <w:lang w:val="id-ID"/>
              </w:rPr>
              <w:t>3</w:t>
            </w:r>
            <w:r>
              <w:rPr>
                <w:sz w:val="24"/>
                <w:szCs w:val="24"/>
              </w:rPr>
              <w:t xml:space="preserve"> </w:t>
            </w:r>
            <w:r w:rsidRPr="009A41DE">
              <w:rPr>
                <w:sz w:val="24"/>
                <w:szCs w:val="24"/>
                <w:lang w:val="sv-SE"/>
              </w:rPr>
              <w:t>sks</w:t>
            </w:r>
          </w:p>
        </w:tc>
      </w:tr>
      <w:tr w:rsidR="00781099" w:rsidRPr="009A41DE" w14:paraId="4030074C" w14:textId="77777777" w:rsidTr="00C37C9E">
        <w:tc>
          <w:tcPr>
            <w:tcW w:w="2660" w:type="dxa"/>
          </w:tcPr>
          <w:p w14:paraId="0B75052B" w14:textId="77777777" w:rsidR="00781099" w:rsidRPr="009A41DE" w:rsidRDefault="00781099" w:rsidP="00C37C9E">
            <w:pPr>
              <w:spacing w:line="276" w:lineRule="auto"/>
              <w:rPr>
                <w:spacing w:val="-1"/>
                <w:sz w:val="24"/>
                <w:szCs w:val="24"/>
              </w:rPr>
            </w:pPr>
            <w:proofErr w:type="spellStart"/>
            <w:proofErr w:type="gramStart"/>
            <w:r w:rsidRPr="009A41DE">
              <w:rPr>
                <w:spacing w:val="-1"/>
                <w:sz w:val="24"/>
                <w:szCs w:val="24"/>
              </w:rPr>
              <w:t>D</w:t>
            </w:r>
            <w:r w:rsidRPr="009A41DE">
              <w:rPr>
                <w:sz w:val="24"/>
                <w:szCs w:val="24"/>
              </w:rPr>
              <w:t>os</w:t>
            </w:r>
            <w:r w:rsidRPr="009A41DE">
              <w:rPr>
                <w:spacing w:val="1"/>
                <w:sz w:val="24"/>
                <w:szCs w:val="24"/>
              </w:rPr>
              <w:t>e</w:t>
            </w:r>
            <w:r w:rsidRPr="009A41DE">
              <w:rPr>
                <w:sz w:val="24"/>
                <w:szCs w:val="24"/>
              </w:rPr>
              <w:t>n</w:t>
            </w:r>
            <w:proofErr w:type="spellEnd"/>
            <w:r w:rsidRPr="009A41DE">
              <w:rPr>
                <w:sz w:val="24"/>
                <w:szCs w:val="24"/>
              </w:rPr>
              <w:t xml:space="preserve"> </w:t>
            </w:r>
            <w:r w:rsidRPr="009A41DE">
              <w:rPr>
                <w:spacing w:val="46"/>
                <w:sz w:val="24"/>
                <w:szCs w:val="24"/>
              </w:rPr>
              <w:t xml:space="preserve"> </w:t>
            </w:r>
            <w:proofErr w:type="spellStart"/>
            <w:r w:rsidRPr="009A41DE">
              <w:rPr>
                <w:sz w:val="24"/>
                <w:szCs w:val="24"/>
              </w:rPr>
              <w:t>Peng</w:t>
            </w:r>
            <w:r w:rsidRPr="009A41DE">
              <w:rPr>
                <w:spacing w:val="-2"/>
                <w:sz w:val="24"/>
                <w:szCs w:val="24"/>
              </w:rPr>
              <w:t>a</w:t>
            </w:r>
            <w:r w:rsidRPr="009A41DE">
              <w:rPr>
                <w:spacing w:val="1"/>
                <w:sz w:val="24"/>
                <w:szCs w:val="24"/>
              </w:rPr>
              <w:t>m</w:t>
            </w:r>
            <w:r w:rsidRPr="009A41DE">
              <w:rPr>
                <w:sz w:val="24"/>
                <w:szCs w:val="24"/>
              </w:rPr>
              <w:t>pu</w:t>
            </w:r>
            <w:proofErr w:type="spellEnd"/>
            <w:proofErr w:type="gramEnd"/>
          </w:p>
        </w:tc>
        <w:tc>
          <w:tcPr>
            <w:tcW w:w="283" w:type="dxa"/>
          </w:tcPr>
          <w:p w14:paraId="2353F9FF"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373EC903" w14:textId="77777777" w:rsidR="00C37C9E" w:rsidRPr="009A41DE" w:rsidRDefault="009A41DE" w:rsidP="00262103">
            <w:pPr>
              <w:spacing w:line="276" w:lineRule="auto"/>
              <w:rPr>
                <w:spacing w:val="-1"/>
                <w:sz w:val="24"/>
                <w:szCs w:val="24"/>
              </w:rPr>
            </w:pPr>
            <w:r w:rsidRPr="009A41DE">
              <w:rPr>
                <w:spacing w:val="-1"/>
                <w:sz w:val="24"/>
                <w:szCs w:val="24"/>
              </w:rPr>
              <w:t xml:space="preserve">Dr. </w:t>
            </w:r>
            <w:proofErr w:type="spellStart"/>
            <w:r w:rsidRPr="009A41DE">
              <w:rPr>
                <w:spacing w:val="-1"/>
                <w:sz w:val="24"/>
                <w:szCs w:val="24"/>
              </w:rPr>
              <w:t>Munaris</w:t>
            </w:r>
            <w:proofErr w:type="spellEnd"/>
            <w:r w:rsidRPr="009A41DE">
              <w:rPr>
                <w:spacing w:val="-1"/>
                <w:sz w:val="24"/>
                <w:szCs w:val="24"/>
              </w:rPr>
              <w:t xml:space="preserve">, </w:t>
            </w:r>
            <w:proofErr w:type="spellStart"/>
            <w:r w:rsidRPr="009A41DE">
              <w:rPr>
                <w:spacing w:val="-1"/>
                <w:sz w:val="24"/>
                <w:szCs w:val="24"/>
              </w:rPr>
              <w:t>M.Pd</w:t>
            </w:r>
            <w:proofErr w:type="spellEnd"/>
            <w:r w:rsidRPr="009A41DE">
              <w:rPr>
                <w:spacing w:val="-1"/>
                <w:sz w:val="24"/>
                <w:szCs w:val="24"/>
              </w:rPr>
              <w:t>.</w:t>
            </w:r>
          </w:p>
          <w:p w14:paraId="4D2FDCA2" w14:textId="4E755707" w:rsidR="009A41DE" w:rsidRPr="009A41DE" w:rsidRDefault="009A41DE" w:rsidP="00262103">
            <w:pPr>
              <w:spacing w:line="276" w:lineRule="auto"/>
              <w:rPr>
                <w:spacing w:val="-1"/>
                <w:sz w:val="24"/>
                <w:szCs w:val="24"/>
              </w:rPr>
            </w:pPr>
            <w:r w:rsidRPr="009A41DE">
              <w:rPr>
                <w:spacing w:val="-1"/>
                <w:sz w:val="24"/>
                <w:szCs w:val="24"/>
              </w:rPr>
              <w:t xml:space="preserve">Muharsyam Dwi </w:t>
            </w:r>
            <w:proofErr w:type="spellStart"/>
            <w:r w:rsidRPr="009A41DE">
              <w:rPr>
                <w:spacing w:val="-1"/>
                <w:sz w:val="24"/>
                <w:szCs w:val="24"/>
              </w:rPr>
              <w:t>Anantama</w:t>
            </w:r>
            <w:proofErr w:type="spellEnd"/>
            <w:r w:rsidRPr="009A41DE">
              <w:rPr>
                <w:spacing w:val="-1"/>
                <w:sz w:val="24"/>
                <w:szCs w:val="24"/>
              </w:rPr>
              <w:t xml:space="preserve">, </w:t>
            </w:r>
            <w:proofErr w:type="spellStart"/>
            <w:r w:rsidRPr="009A41DE">
              <w:rPr>
                <w:spacing w:val="-1"/>
                <w:sz w:val="24"/>
                <w:szCs w:val="24"/>
              </w:rPr>
              <w:t>M.Pd</w:t>
            </w:r>
            <w:proofErr w:type="spellEnd"/>
            <w:r w:rsidRPr="009A41DE">
              <w:rPr>
                <w:spacing w:val="-1"/>
                <w:sz w:val="24"/>
                <w:szCs w:val="24"/>
              </w:rPr>
              <w:t>.</w:t>
            </w:r>
          </w:p>
        </w:tc>
      </w:tr>
      <w:tr w:rsidR="00781099" w:rsidRPr="009A41DE" w14:paraId="060D4FA3" w14:textId="77777777" w:rsidTr="00C37C9E">
        <w:tc>
          <w:tcPr>
            <w:tcW w:w="2660" w:type="dxa"/>
          </w:tcPr>
          <w:p w14:paraId="0D94BD4A" w14:textId="77777777" w:rsidR="00781099" w:rsidRPr="009A41DE" w:rsidRDefault="00781099" w:rsidP="00C37C9E">
            <w:pPr>
              <w:spacing w:line="276" w:lineRule="auto"/>
              <w:rPr>
                <w:spacing w:val="-1"/>
                <w:sz w:val="24"/>
                <w:szCs w:val="24"/>
              </w:rPr>
            </w:pPr>
            <w:r w:rsidRPr="009A41DE">
              <w:rPr>
                <w:spacing w:val="1"/>
                <w:sz w:val="24"/>
                <w:szCs w:val="24"/>
              </w:rPr>
              <w:t>S</w:t>
            </w:r>
            <w:r w:rsidRPr="009A41DE">
              <w:rPr>
                <w:spacing w:val="-1"/>
                <w:sz w:val="24"/>
                <w:szCs w:val="24"/>
              </w:rPr>
              <w:t>e</w:t>
            </w:r>
            <w:r w:rsidRPr="009A41DE">
              <w:rPr>
                <w:sz w:val="24"/>
                <w:szCs w:val="24"/>
              </w:rPr>
              <w:t>mest</w:t>
            </w:r>
            <w:r w:rsidRPr="009A41DE">
              <w:rPr>
                <w:spacing w:val="-1"/>
                <w:sz w:val="24"/>
                <w:szCs w:val="24"/>
              </w:rPr>
              <w:t>e</w:t>
            </w:r>
            <w:r w:rsidRPr="009A41DE">
              <w:rPr>
                <w:sz w:val="24"/>
                <w:szCs w:val="24"/>
              </w:rPr>
              <w:t>r</w:t>
            </w:r>
          </w:p>
        </w:tc>
        <w:tc>
          <w:tcPr>
            <w:tcW w:w="283" w:type="dxa"/>
          </w:tcPr>
          <w:p w14:paraId="1E2E68B9"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75743474" w14:textId="152830C2" w:rsidR="00781099" w:rsidRPr="009A41DE" w:rsidRDefault="00C37C9E" w:rsidP="00C37C9E">
            <w:pPr>
              <w:spacing w:line="276" w:lineRule="auto"/>
              <w:rPr>
                <w:spacing w:val="-1"/>
                <w:sz w:val="24"/>
                <w:szCs w:val="24"/>
              </w:rPr>
            </w:pPr>
            <w:proofErr w:type="spellStart"/>
            <w:r w:rsidRPr="009A41DE">
              <w:rPr>
                <w:sz w:val="24"/>
                <w:szCs w:val="24"/>
              </w:rPr>
              <w:t>G</w:t>
            </w:r>
            <w:r w:rsidR="00262103" w:rsidRPr="009A41DE">
              <w:rPr>
                <w:sz w:val="24"/>
                <w:szCs w:val="24"/>
              </w:rPr>
              <w:t>enap</w:t>
            </w:r>
            <w:proofErr w:type="spellEnd"/>
            <w:r w:rsidRPr="009A41DE">
              <w:rPr>
                <w:sz w:val="24"/>
                <w:szCs w:val="24"/>
              </w:rPr>
              <w:t xml:space="preserve"> 2022</w:t>
            </w:r>
            <w:r w:rsidRPr="009A41DE">
              <w:rPr>
                <w:spacing w:val="1"/>
                <w:sz w:val="24"/>
                <w:szCs w:val="24"/>
              </w:rPr>
              <w:t>/</w:t>
            </w:r>
            <w:r w:rsidRPr="009A41DE">
              <w:rPr>
                <w:sz w:val="24"/>
                <w:szCs w:val="24"/>
              </w:rPr>
              <w:t>2023</w:t>
            </w:r>
          </w:p>
        </w:tc>
      </w:tr>
      <w:tr w:rsidR="00781099" w:rsidRPr="009A41DE" w14:paraId="7747FFC7" w14:textId="77777777" w:rsidTr="00C37C9E">
        <w:tc>
          <w:tcPr>
            <w:tcW w:w="2660" w:type="dxa"/>
          </w:tcPr>
          <w:p w14:paraId="47B4DFAE" w14:textId="77777777" w:rsidR="00781099" w:rsidRPr="009A41DE" w:rsidRDefault="00781099" w:rsidP="00C37C9E">
            <w:pPr>
              <w:spacing w:line="276" w:lineRule="auto"/>
              <w:rPr>
                <w:spacing w:val="-1"/>
                <w:sz w:val="24"/>
                <w:szCs w:val="24"/>
              </w:rPr>
            </w:pPr>
            <w:r w:rsidRPr="009A41DE">
              <w:rPr>
                <w:spacing w:val="-1"/>
                <w:sz w:val="24"/>
                <w:szCs w:val="24"/>
              </w:rPr>
              <w:t>H</w:t>
            </w:r>
            <w:r w:rsidRPr="009A41DE">
              <w:rPr>
                <w:sz w:val="24"/>
                <w:szCs w:val="24"/>
              </w:rPr>
              <w:t>a</w:t>
            </w:r>
            <w:r w:rsidRPr="009A41DE">
              <w:rPr>
                <w:spacing w:val="1"/>
                <w:sz w:val="24"/>
                <w:szCs w:val="24"/>
              </w:rPr>
              <w:t>r</w:t>
            </w:r>
            <w:r w:rsidRPr="009A41DE">
              <w:rPr>
                <w:sz w:val="24"/>
                <w:szCs w:val="24"/>
              </w:rPr>
              <w:t>i</w:t>
            </w:r>
            <w:r w:rsidRPr="009A41DE">
              <w:rPr>
                <w:spacing w:val="1"/>
                <w:sz w:val="24"/>
                <w:szCs w:val="24"/>
              </w:rPr>
              <w:t xml:space="preserve"> </w:t>
            </w:r>
            <w:proofErr w:type="spellStart"/>
            <w:r w:rsidRPr="009A41DE">
              <w:rPr>
                <w:spacing w:val="-3"/>
                <w:sz w:val="24"/>
                <w:szCs w:val="24"/>
              </w:rPr>
              <w:t>P</w:t>
            </w:r>
            <w:r w:rsidRPr="009A41DE">
              <w:rPr>
                <w:sz w:val="24"/>
                <w:szCs w:val="24"/>
              </w:rPr>
              <w:t>e</w:t>
            </w:r>
            <w:r w:rsidRPr="009A41DE">
              <w:rPr>
                <w:spacing w:val="-1"/>
                <w:sz w:val="24"/>
                <w:szCs w:val="24"/>
              </w:rPr>
              <w:t>r</w:t>
            </w:r>
            <w:r w:rsidRPr="009A41DE">
              <w:rPr>
                <w:spacing w:val="1"/>
                <w:sz w:val="24"/>
                <w:szCs w:val="24"/>
              </w:rPr>
              <w:t>t</w:t>
            </w:r>
            <w:r w:rsidRPr="009A41DE">
              <w:rPr>
                <w:spacing w:val="-2"/>
                <w:sz w:val="24"/>
                <w:szCs w:val="24"/>
              </w:rPr>
              <w:t>e</w:t>
            </w:r>
            <w:r w:rsidRPr="009A41DE">
              <w:rPr>
                <w:spacing w:val="1"/>
                <w:sz w:val="24"/>
                <w:szCs w:val="24"/>
              </w:rPr>
              <w:t>m</w:t>
            </w:r>
            <w:r w:rsidRPr="009A41DE">
              <w:rPr>
                <w:sz w:val="24"/>
                <w:szCs w:val="24"/>
              </w:rPr>
              <w:t>uan</w:t>
            </w:r>
            <w:proofErr w:type="spellEnd"/>
          </w:p>
        </w:tc>
        <w:tc>
          <w:tcPr>
            <w:tcW w:w="283" w:type="dxa"/>
          </w:tcPr>
          <w:p w14:paraId="00F5EA49"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58ACC680" w14:textId="177620BF" w:rsidR="00C37C9E" w:rsidRPr="009A41DE" w:rsidRDefault="009A41DE" w:rsidP="00C37C9E">
            <w:pPr>
              <w:spacing w:line="276" w:lineRule="auto"/>
              <w:rPr>
                <w:spacing w:val="-1"/>
                <w:sz w:val="24"/>
                <w:szCs w:val="24"/>
              </w:rPr>
            </w:pPr>
            <w:proofErr w:type="spellStart"/>
            <w:r w:rsidRPr="009A41DE">
              <w:rPr>
                <w:spacing w:val="-1"/>
                <w:sz w:val="24"/>
                <w:szCs w:val="24"/>
              </w:rPr>
              <w:t>Senin</w:t>
            </w:r>
            <w:proofErr w:type="spellEnd"/>
            <w:r w:rsidRPr="009A41DE">
              <w:rPr>
                <w:spacing w:val="-1"/>
                <w:sz w:val="24"/>
                <w:szCs w:val="24"/>
              </w:rPr>
              <w:t xml:space="preserve">, </w:t>
            </w:r>
            <w:proofErr w:type="spellStart"/>
            <w:r w:rsidRPr="009A41DE">
              <w:rPr>
                <w:spacing w:val="-1"/>
                <w:sz w:val="24"/>
                <w:szCs w:val="24"/>
              </w:rPr>
              <w:t>pukul</w:t>
            </w:r>
            <w:proofErr w:type="spellEnd"/>
            <w:r w:rsidRPr="009A41DE">
              <w:rPr>
                <w:spacing w:val="-1"/>
                <w:sz w:val="24"/>
                <w:szCs w:val="24"/>
              </w:rPr>
              <w:t xml:space="preserve"> 13.00—15.30 WIB</w:t>
            </w:r>
          </w:p>
        </w:tc>
      </w:tr>
      <w:tr w:rsidR="00781099" w:rsidRPr="009A41DE" w14:paraId="57BB6D38" w14:textId="77777777" w:rsidTr="00C37C9E">
        <w:tc>
          <w:tcPr>
            <w:tcW w:w="2660" w:type="dxa"/>
          </w:tcPr>
          <w:p w14:paraId="202C68FC" w14:textId="77777777" w:rsidR="00781099" w:rsidRPr="009A41DE" w:rsidRDefault="00781099" w:rsidP="00C37C9E">
            <w:pPr>
              <w:spacing w:line="276" w:lineRule="auto"/>
              <w:rPr>
                <w:spacing w:val="-1"/>
                <w:sz w:val="24"/>
                <w:szCs w:val="24"/>
              </w:rPr>
            </w:pPr>
            <w:proofErr w:type="spellStart"/>
            <w:r w:rsidRPr="009A41DE">
              <w:rPr>
                <w:sz w:val="24"/>
                <w:szCs w:val="24"/>
              </w:rPr>
              <w:t>Te</w:t>
            </w:r>
            <w:r w:rsidRPr="009A41DE">
              <w:rPr>
                <w:spacing w:val="1"/>
                <w:sz w:val="24"/>
                <w:szCs w:val="24"/>
              </w:rPr>
              <w:t>m</w:t>
            </w:r>
            <w:r w:rsidRPr="009A41DE">
              <w:rPr>
                <w:sz w:val="24"/>
                <w:szCs w:val="24"/>
              </w:rPr>
              <w:t>p</w:t>
            </w:r>
            <w:r w:rsidRPr="009A41DE">
              <w:rPr>
                <w:spacing w:val="-2"/>
                <w:sz w:val="24"/>
                <w:szCs w:val="24"/>
              </w:rPr>
              <w:t>a</w:t>
            </w:r>
            <w:r w:rsidRPr="009A41DE">
              <w:rPr>
                <w:sz w:val="24"/>
                <w:szCs w:val="24"/>
              </w:rPr>
              <w:t>t</w:t>
            </w:r>
            <w:proofErr w:type="spellEnd"/>
            <w:r w:rsidRPr="009A41DE">
              <w:rPr>
                <w:spacing w:val="1"/>
                <w:sz w:val="24"/>
                <w:szCs w:val="24"/>
              </w:rPr>
              <w:t xml:space="preserve"> </w:t>
            </w:r>
            <w:proofErr w:type="spellStart"/>
            <w:r w:rsidRPr="009A41DE">
              <w:rPr>
                <w:sz w:val="24"/>
                <w:szCs w:val="24"/>
              </w:rPr>
              <w:t>P</w:t>
            </w:r>
            <w:r w:rsidRPr="009A41DE">
              <w:rPr>
                <w:spacing w:val="-2"/>
                <w:sz w:val="24"/>
                <w:szCs w:val="24"/>
              </w:rPr>
              <w:t>e</w:t>
            </w:r>
            <w:r w:rsidRPr="009A41DE">
              <w:rPr>
                <w:spacing w:val="1"/>
                <w:sz w:val="24"/>
                <w:szCs w:val="24"/>
              </w:rPr>
              <w:t>r</w:t>
            </w:r>
            <w:r w:rsidRPr="009A41DE">
              <w:rPr>
                <w:spacing w:val="-1"/>
                <w:sz w:val="24"/>
                <w:szCs w:val="24"/>
              </w:rPr>
              <w:t>t</w:t>
            </w:r>
            <w:r w:rsidRPr="009A41DE">
              <w:rPr>
                <w:sz w:val="24"/>
                <w:szCs w:val="24"/>
              </w:rPr>
              <w:t>e</w:t>
            </w:r>
            <w:r w:rsidRPr="009A41DE">
              <w:rPr>
                <w:spacing w:val="-1"/>
                <w:sz w:val="24"/>
                <w:szCs w:val="24"/>
              </w:rPr>
              <w:t>m</w:t>
            </w:r>
            <w:r w:rsidRPr="009A41DE">
              <w:rPr>
                <w:sz w:val="24"/>
                <w:szCs w:val="24"/>
              </w:rPr>
              <w:t>uan</w:t>
            </w:r>
            <w:proofErr w:type="spellEnd"/>
          </w:p>
        </w:tc>
        <w:tc>
          <w:tcPr>
            <w:tcW w:w="283" w:type="dxa"/>
          </w:tcPr>
          <w:p w14:paraId="62C45067" w14:textId="77777777" w:rsidR="00781099" w:rsidRPr="009A41DE" w:rsidRDefault="00C37C9E" w:rsidP="00C37C9E">
            <w:pPr>
              <w:spacing w:line="276" w:lineRule="auto"/>
              <w:rPr>
                <w:spacing w:val="-1"/>
                <w:sz w:val="24"/>
                <w:szCs w:val="24"/>
              </w:rPr>
            </w:pPr>
            <w:r w:rsidRPr="009A41DE">
              <w:rPr>
                <w:spacing w:val="-1"/>
                <w:sz w:val="24"/>
                <w:szCs w:val="24"/>
              </w:rPr>
              <w:t>:</w:t>
            </w:r>
          </w:p>
        </w:tc>
        <w:tc>
          <w:tcPr>
            <w:tcW w:w="6473" w:type="dxa"/>
          </w:tcPr>
          <w:p w14:paraId="204D7CDA" w14:textId="45687B8A" w:rsidR="00781099" w:rsidRPr="009A41DE" w:rsidRDefault="009A41DE" w:rsidP="00C37C9E">
            <w:pPr>
              <w:spacing w:line="276" w:lineRule="auto"/>
              <w:rPr>
                <w:spacing w:val="-1"/>
                <w:sz w:val="24"/>
                <w:szCs w:val="24"/>
              </w:rPr>
            </w:pPr>
            <w:r w:rsidRPr="009A41DE">
              <w:rPr>
                <w:spacing w:val="-1"/>
                <w:sz w:val="24"/>
                <w:szCs w:val="24"/>
              </w:rPr>
              <w:t>Ruang C 3.7</w:t>
            </w:r>
          </w:p>
        </w:tc>
      </w:tr>
    </w:tbl>
    <w:p w14:paraId="4C59D5C2" w14:textId="77777777" w:rsidR="00980D9A" w:rsidRPr="00C37C9E" w:rsidRDefault="00980D9A" w:rsidP="00C37C9E">
      <w:pPr>
        <w:spacing w:line="276" w:lineRule="auto"/>
        <w:rPr>
          <w:sz w:val="24"/>
          <w:szCs w:val="24"/>
        </w:rPr>
      </w:pPr>
    </w:p>
    <w:p w14:paraId="02B0E910" w14:textId="5B64A7FE" w:rsidR="006448BC" w:rsidRPr="00C37C9E" w:rsidRDefault="006448BC" w:rsidP="009A41DE">
      <w:pPr>
        <w:spacing w:line="276" w:lineRule="auto"/>
        <w:ind w:right="76"/>
        <w:jc w:val="both"/>
        <w:rPr>
          <w:sz w:val="24"/>
          <w:szCs w:val="24"/>
        </w:rPr>
      </w:pPr>
    </w:p>
    <w:p w14:paraId="57E9B84B" w14:textId="77777777" w:rsidR="00980D9A" w:rsidRPr="00C37C9E" w:rsidRDefault="00DC519C" w:rsidP="00C37C9E">
      <w:pPr>
        <w:pStyle w:val="ListParagraph"/>
        <w:numPr>
          <w:ilvl w:val="0"/>
          <w:numId w:val="2"/>
        </w:numPr>
        <w:spacing w:line="276" w:lineRule="auto"/>
        <w:ind w:left="360" w:right="76"/>
        <w:jc w:val="both"/>
        <w:rPr>
          <w:sz w:val="24"/>
          <w:szCs w:val="24"/>
        </w:rPr>
      </w:pPr>
      <w:proofErr w:type="spellStart"/>
      <w:r w:rsidRPr="00C37C9E">
        <w:rPr>
          <w:b/>
          <w:sz w:val="24"/>
          <w:szCs w:val="24"/>
        </w:rPr>
        <w:t>D</w:t>
      </w:r>
      <w:r w:rsidRPr="00C37C9E">
        <w:rPr>
          <w:b/>
          <w:spacing w:val="-1"/>
          <w:sz w:val="24"/>
          <w:szCs w:val="24"/>
        </w:rPr>
        <w:t>e</w:t>
      </w:r>
      <w:r w:rsidRPr="00C37C9E">
        <w:rPr>
          <w:b/>
          <w:sz w:val="24"/>
          <w:szCs w:val="24"/>
        </w:rPr>
        <w:t>s</w:t>
      </w:r>
      <w:r w:rsidRPr="00C37C9E">
        <w:rPr>
          <w:b/>
          <w:spacing w:val="1"/>
          <w:sz w:val="24"/>
          <w:szCs w:val="24"/>
        </w:rPr>
        <w:t>k</w:t>
      </w:r>
      <w:r w:rsidRPr="00C37C9E">
        <w:rPr>
          <w:b/>
          <w:spacing w:val="-1"/>
          <w:sz w:val="24"/>
          <w:szCs w:val="24"/>
        </w:rPr>
        <w:t>r</w:t>
      </w:r>
      <w:r w:rsidRPr="00C37C9E">
        <w:rPr>
          <w:b/>
          <w:sz w:val="24"/>
          <w:szCs w:val="24"/>
        </w:rPr>
        <w:t>i</w:t>
      </w:r>
      <w:r w:rsidRPr="00C37C9E">
        <w:rPr>
          <w:b/>
          <w:spacing w:val="1"/>
          <w:sz w:val="24"/>
          <w:szCs w:val="24"/>
        </w:rPr>
        <w:t>p</w:t>
      </w:r>
      <w:r w:rsidRPr="00C37C9E">
        <w:rPr>
          <w:b/>
          <w:sz w:val="24"/>
          <w:szCs w:val="24"/>
        </w:rPr>
        <w:t>si</w:t>
      </w:r>
      <w:proofErr w:type="spellEnd"/>
      <w:r w:rsidRPr="00C37C9E">
        <w:rPr>
          <w:b/>
          <w:sz w:val="24"/>
          <w:szCs w:val="24"/>
        </w:rPr>
        <w:t xml:space="preserve"> Ma</w:t>
      </w:r>
      <w:r w:rsidRPr="00C37C9E">
        <w:rPr>
          <w:b/>
          <w:spacing w:val="-1"/>
          <w:sz w:val="24"/>
          <w:szCs w:val="24"/>
        </w:rPr>
        <w:t>t</w:t>
      </w:r>
      <w:r w:rsidRPr="00C37C9E">
        <w:rPr>
          <w:b/>
          <w:sz w:val="24"/>
          <w:szCs w:val="24"/>
        </w:rPr>
        <w:t xml:space="preserve">a </w:t>
      </w:r>
      <w:proofErr w:type="spellStart"/>
      <w:r w:rsidRPr="00C37C9E">
        <w:rPr>
          <w:b/>
          <w:sz w:val="24"/>
          <w:szCs w:val="24"/>
        </w:rPr>
        <w:t>K</w:t>
      </w:r>
      <w:r w:rsidRPr="00C37C9E">
        <w:rPr>
          <w:b/>
          <w:spacing w:val="1"/>
          <w:sz w:val="24"/>
          <w:szCs w:val="24"/>
        </w:rPr>
        <w:t>u</w:t>
      </w:r>
      <w:r w:rsidRPr="00C37C9E">
        <w:rPr>
          <w:b/>
          <w:sz w:val="24"/>
          <w:szCs w:val="24"/>
        </w:rPr>
        <w:t>l</w:t>
      </w:r>
      <w:r w:rsidRPr="00C37C9E">
        <w:rPr>
          <w:b/>
          <w:spacing w:val="1"/>
          <w:sz w:val="24"/>
          <w:szCs w:val="24"/>
        </w:rPr>
        <w:t>i</w:t>
      </w:r>
      <w:r w:rsidRPr="00C37C9E">
        <w:rPr>
          <w:b/>
          <w:sz w:val="24"/>
          <w:szCs w:val="24"/>
        </w:rPr>
        <w:t>ah</w:t>
      </w:r>
      <w:proofErr w:type="spellEnd"/>
    </w:p>
    <w:p w14:paraId="3C4FF8E7" w14:textId="7A300809" w:rsidR="00980D9A" w:rsidRPr="009A41DE" w:rsidRDefault="009A41DE" w:rsidP="009A41DE">
      <w:pPr>
        <w:spacing w:line="276" w:lineRule="auto"/>
        <w:ind w:right="76" w:firstLine="360"/>
        <w:jc w:val="both"/>
        <w:rPr>
          <w:sz w:val="24"/>
          <w:szCs w:val="24"/>
        </w:rPr>
      </w:pPr>
      <w:r w:rsidRPr="009A41DE">
        <w:rPr>
          <w:sz w:val="24"/>
          <w:szCs w:val="24"/>
          <w:lang w:val="sv-SE"/>
        </w:rPr>
        <w:t xml:space="preserve">Mata Kuliah ini mengkaji tentang karya satra sebagai wujud apresiasi. Apresiasi </w:t>
      </w:r>
      <w:r w:rsidRPr="009A41DE">
        <w:rPr>
          <w:sz w:val="24"/>
          <w:szCs w:val="24"/>
          <w:lang w:val="id-ID"/>
        </w:rPr>
        <w:t xml:space="preserve">meliputi kegiatan membaca, menyimak, menganalisis, bahkan untuk merebut makna yang terkandung dalam karya tersebut seorang apresiator harus mendalami karya tersebut. Seperti dalam naskah drama, bahkan harus diperankan untuk memperoleh keutuhan makna yang dimaksud. </w:t>
      </w:r>
      <w:r w:rsidRPr="009A41DE">
        <w:rPr>
          <w:sz w:val="24"/>
          <w:szCs w:val="24"/>
          <w:lang w:val="sv-SE"/>
        </w:rPr>
        <w:t xml:space="preserve">Topik yang dibahas meliputi </w:t>
      </w:r>
      <w:r w:rsidRPr="009A41DE">
        <w:rPr>
          <w:sz w:val="24"/>
          <w:szCs w:val="24"/>
          <w:lang w:val="fi-FI"/>
        </w:rPr>
        <w:t xml:space="preserve">pengertian </w:t>
      </w:r>
      <w:r w:rsidRPr="009A41DE">
        <w:rPr>
          <w:sz w:val="24"/>
          <w:szCs w:val="24"/>
          <w:lang w:val="id-ID"/>
        </w:rPr>
        <w:t>apresiasi sastra</w:t>
      </w:r>
      <w:r w:rsidRPr="009A41DE">
        <w:rPr>
          <w:sz w:val="24"/>
          <w:szCs w:val="24"/>
          <w:lang w:val="sv-SE"/>
        </w:rPr>
        <w:t xml:space="preserve">, </w:t>
      </w:r>
      <w:r w:rsidRPr="009A41DE">
        <w:rPr>
          <w:sz w:val="24"/>
          <w:szCs w:val="24"/>
          <w:lang w:val="fi-FI"/>
        </w:rPr>
        <w:t>pem</w:t>
      </w:r>
      <w:r w:rsidRPr="009A41DE">
        <w:rPr>
          <w:sz w:val="24"/>
          <w:szCs w:val="24"/>
          <w:lang w:val="id-ID"/>
        </w:rPr>
        <w:t>ahaman tentang unsur pembentuk karya sastra</w:t>
      </w:r>
      <w:r w:rsidRPr="009A41DE">
        <w:rPr>
          <w:sz w:val="24"/>
          <w:szCs w:val="24"/>
          <w:lang w:val="fi-FI"/>
        </w:rPr>
        <w:t xml:space="preserve">, </w:t>
      </w:r>
      <w:r w:rsidRPr="009A41DE">
        <w:rPr>
          <w:sz w:val="24"/>
          <w:szCs w:val="24"/>
          <w:lang w:val="id-ID"/>
        </w:rPr>
        <w:t>hubungan penulis dan karyanya</w:t>
      </w:r>
      <w:r w:rsidRPr="009A41DE">
        <w:rPr>
          <w:sz w:val="24"/>
          <w:szCs w:val="24"/>
          <w:lang w:val="sv-SE"/>
        </w:rPr>
        <w:t>,</w:t>
      </w:r>
      <w:r w:rsidRPr="009A41DE">
        <w:rPr>
          <w:sz w:val="24"/>
          <w:szCs w:val="24"/>
          <w:lang w:val="id-ID"/>
        </w:rPr>
        <w:t xml:space="preserve"> dan pendekatan yang digunakan dalam memahami karya sastra.</w:t>
      </w:r>
    </w:p>
    <w:p w14:paraId="630C96B9" w14:textId="77777777" w:rsidR="00980D9A" w:rsidRPr="00C37C9E" w:rsidRDefault="00980D9A" w:rsidP="00C37C9E">
      <w:pPr>
        <w:spacing w:line="276" w:lineRule="auto"/>
        <w:jc w:val="both"/>
        <w:rPr>
          <w:sz w:val="24"/>
          <w:szCs w:val="24"/>
        </w:rPr>
      </w:pPr>
    </w:p>
    <w:p w14:paraId="74FF2B1E" w14:textId="77777777" w:rsidR="00980D9A" w:rsidRPr="00C37C9E" w:rsidRDefault="00DC519C" w:rsidP="00C37C9E">
      <w:pPr>
        <w:pStyle w:val="ListParagraph"/>
        <w:numPr>
          <w:ilvl w:val="0"/>
          <w:numId w:val="2"/>
        </w:numPr>
        <w:spacing w:line="276" w:lineRule="auto"/>
        <w:ind w:left="360"/>
        <w:jc w:val="both"/>
        <w:rPr>
          <w:sz w:val="24"/>
          <w:szCs w:val="24"/>
        </w:rPr>
      </w:pPr>
      <w:proofErr w:type="spellStart"/>
      <w:r w:rsidRPr="00C37C9E">
        <w:rPr>
          <w:b/>
          <w:sz w:val="24"/>
          <w:szCs w:val="24"/>
        </w:rPr>
        <w:t>Capa</w:t>
      </w:r>
      <w:r w:rsidRPr="00C37C9E">
        <w:rPr>
          <w:b/>
          <w:spacing w:val="1"/>
          <w:sz w:val="24"/>
          <w:szCs w:val="24"/>
        </w:rPr>
        <w:t>i</w:t>
      </w:r>
      <w:r w:rsidRPr="00C37C9E">
        <w:rPr>
          <w:b/>
          <w:sz w:val="24"/>
          <w:szCs w:val="24"/>
        </w:rPr>
        <w:t>an</w:t>
      </w:r>
      <w:proofErr w:type="spellEnd"/>
      <w:r w:rsidRPr="00C37C9E">
        <w:rPr>
          <w:b/>
          <w:spacing w:val="1"/>
          <w:sz w:val="24"/>
          <w:szCs w:val="24"/>
        </w:rPr>
        <w:t xml:space="preserve"> </w:t>
      </w:r>
      <w:proofErr w:type="spellStart"/>
      <w:r w:rsidRPr="00C37C9E">
        <w:rPr>
          <w:b/>
          <w:sz w:val="24"/>
          <w:szCs w:val="24"/>
        </w:rPr>
        <w:t>P</w:t>
      </w:r>
      <w:r w:rsidRPr="00C37C9E">
        <w:rPr>
          <w:b/>
          <w:spacing w:val="-1"/>
          <w:sz w:val="24"/>
          <w:szCs w:val="24"/>
        </w:rPr>
        <w:t>e</w:t>
      </w:r>
      <w:r w:rsidRPr="00C37C9E">
        <w:rPr>
          <w:b/>
          <w:spacing w:val="1"/>
          <w:sz w:val="24"/>
          <w:szCs w:val="24"/>
        </w:rPr>
        <w:t>mb</w:t>
      </w:r>
      <w:r w:rsidRPr="00C37C9E">
        <w:rPr>
          <w:b/>
          <w:spacing w:val="-1"/>
          <w:sz w:val="24"/>
          <w:szCs w:val="24"/>
        </w:rPr>
        <w:t>e</w:t>
      </w:r>
      <w:r w:rsidRPr="00C37C9E">
        <w:rPr>
          <w:b/>
          <w:sz w:val="24"/>
          <w:szCs w:val="24"/>
        </w:rPr>
        <w:t>laja</w:t>
      </w:r>
      <w:r w:rsidRPr="00C37C9E">
        <w:rPr>
          <w:b/>
          <w:spacing w:val="-1"/>
          <w:sz w:val="24"/>
          <w:szCs w:val="24"/>
        </w:rPr>
        <w:t>r</w:t>
      </w:r>
      <w:r w:rsidRPr="00C37C9E">
        <w:rPr>
          <w:b/>
          <w:sz w:val="24"/>
          <w:szCs w:val="24"/>
        </w:rPr>
        <w:t>an</w:t>
      </w:r>
      <w:proofErr w:type="spellEnd"/>
    </w:p>
    <w:p w14:paraId="7C261E06" w14:textId="1278A360" w:rsidR="00980D9A" w:rsidRPr="003F0742" w:rsidRDefault="00DC519C" w:rsidP="00C37C9E">
      <w:pPr>
        <w:spacing w:line="276" w:lineRule="auto"/>
        <w:ind w:right="76" w:firstLine="360"/>
        <w:jc w:val="both"/>
        <w:rPr>
          <w:sz w:val="24"/>
          <w:szCs w:val="24"/>
        </w:rPr>
      </w:pPr>
      <w:proofErr w:type="spellStart"/>
      <w:r w:rsidRPr="003F0742">
        <w:rPr>
          <w:spacing w:val="1"/>
          <w:sz w:val="24"/>
          <w:szCs w:val="24"/>
        </w:rPr>
        <w:t>S</w:t>
      </w:r>
      <w:r w:rsidRPr="003F0742">
        <w:rPr>
          <w:spacing w:val="-1"/>
          <w:sz w:val="24"/>
          <w:szCs w:val="24"/>
        </w:rPr>
        <w:t>e</w:t>
      </w:r>
      <w:r w:rsidRPr="003F0742">
        <w:rPr>
          <w:sz w:val="24"/>
          <w:szCs w:val="24"/>
        </w:rPr>
        <w:t>tel</w:t>
      </w:r>
      <w:r w:rsidRPr="003F0742">
        <w:rPr>
          <w:spacing w:val="-1"/>
          <w:sz w:val="24"/>
          <w:szCs w:val="24"/>
        </w:rPr>
        <w:t>a</w:t>
      </w:r>
      <w:r w:rsidRPr="003F0742">
        <w:rPr>
          <w:sz w:val="24"/>
          <w:szCs w:val="24"/>
        </w:rPr>
        <w:t>h</w:t>
      </w:r>
      <w:proofErr w:type="spellEnd"/>
      <w:r w:rsidRPr="003F0742">
        <w:rPr>
          <w:spacing w:val="1"/>
          <w:sz w:val="24"/>
          <w:szCs w:val="24"/>
        </w:rPr>
        <w:t xml:space="preserve"> </w:t>
      </w:r>
      <w:proofErr w:type="spellStart"/>
      <w:r w:rsidRPr="003F0742">
        <w:rPr>
          <w:sz w:val="24"/>
          <w:szCs w:val="24"/>
        </w:rPr>
        <w:t>mengikuti</w:t>
      </w:r>
      <w:proofErr w:type="spellEnd"/>
      <w:r w:rsidRPr="003F0742">
        <w:rPr>
          <w:spacing w:val="2"/>
          <w:sz w:val="24"/>
          <w:szCs w:val="24"/>
        </w:rPr>
        <w:t xml:space="preserve"> </w:t>
      </w:r>
      <w:proofErr w:type="spellStart"/>
      <w:r w:rsidRPr="003F0742">
        <w:rPr>
          <w:sz w:val="24"/>
          <w:szCs w:val="24"/>
        </w:rPr>
        <w:t>p</w:t>
      </w:r>
      <w:r w:rsidRPr="003F0742">
        <w:rPr>
          <w:spacing w:val="-1"/>
          <w:sz w:val="24"/>
          <w:szCs w:val="24"/>
        </w:rPr>
        <w:t>e</w:t>
      </w:r>
      <w:r w:rsidRPr="003F0742">
        <w:rPr>
          <w:sz w:val="24"/>
          <w:szCs w:val="24"/>
        </w:rPr>
        <w:t>rkuli</w:t>
      </w:r>
      <w:r w:rsidRPr="003F0742">
        <w:rPr>
          <w:spacing w:val="-1"/>
          <w:sz w:val="24"/>
          <w:szCs w:val="24"/>
        </w:rPr>
        <w:t>a</w:t>
      </w:r>
      <w:r w:rsidRPr="003F0742">
        <w:rPr>
          <w:sz w:val="24"/>
          <w:szCs w:val="24"/>
        </w:rPr>
        <w:t>n</w:t>
      </w:r>
      <w:proofErr w:type="spellEnd"/>
      <w:r w:rsidRPr="003F0742">
        <w:rPr>
          <w:spacing w:val="1"/>
          <w:sz w:val="24"/>
          <w:szCs w:val="24"/>
        </w:rPr>
        <w:t xml:space="preserve"> </w:t>
      </w:r>
      <w:proofErr w:type="spellStart"/>
      <w:r w:rsidRPr="003F0742">
        <w:rPr>
          <w:sz w:val="24"/>
          <w:szCs w:val="24"/>
        </w:rPr>
        <w:t>in</w:t>
      </w:r>
      <w:r w:rsidRPr="003F0742">
        <w:rPr>
          <w:spacing w:val="1"/>
          <w:sz w:val="24"/>
          <w:szCs w:val="24"/>
        </w:rPr>
        <w:t>i</w:t>
      </w:r>
      <w:proofErr w:type="spellEnd"/>
      <w:r w:rsidRPr="003F0742">
        <w:rPr>
          <w:sz w:val="24"/>
          <w:szCs w:val="24"/>
        </w:rPr>
        <w:t>,</w:t>
      </w:r>
      <w:r w:rsidRPr="003F0742">
        <w:rPr>
          <w:spacing w:val="1"/>
          <w:sz w:val="24"/>
          <w:szCs w:val="24"/>
        </w:rPr>
        <w:t xml:space="preserve"> </w:t>
      </w:r>
      <w:proofErr w:type="spellStart"/>
      <w:r w:rsidRPr="003F0742">
        <w:rPr>
          <w:sz w:val="24"/>
          <w:szCs w:val="24"/>
        </w:rPr>
        <w:t>mah</w:t>
      </w:r>
      <w:r w:rsidRPr="003F0742">
        <w:rPr>
          <w:spacing w:val="-1"/>
          <w:sz w:val="24"/>
          <w:szCs w:val="24"/>
        </w:rPr>
        <w:t>a</w:t>
      </w:r>
      <w:r w:rsidRPr="003F0742">
        <w:rPr>
          <w:sz w:val="24"/>
          <w:szCs w:val="24"/>
        </w:rPr>
        <w:t>si</w:t>
      </w:r>
      <w:r w:rsidRPr="003F0742">
        <w:rPr>
          <w:spacing w:val="1"/>
          <w:sz w:val="24"/>
          <w:szCs w:val="24"/>
        </w:rPr>
        <w:t>s</w:t>
      </w:r>
      <w:r w:rsidRPr="003F0742">
        <w:rPr>
          <w:sz w:val="24"/>
          <w:szCs w:val="24"/>
        </w:rPr>
        <w:t>wa</w:t>
      </w:r>
      <w:proofErr w:type="spellEnd"/>
      <w:r w:rsidRPr="003F0742">
        <w:rPr>
          <w:sz w:val="24"/>
          <w:szCs w:val="24"/>
        </w:rPr>
        <w:t xml:space="preserve"> </w:t>
      </w:r>
      <w:proofErr w:type="spellStart"/>
      <w:r w:rsidRPr="003F0742">
        <w:rPr>
          <w:sz w:val="24"/>
          <w:szCs w:val="24"/>
        </w:rPr>
        <w:t>diha</w:t>
      </w:r>
      <w:r w:rsidRPr="003F0742">
        <w:rPr>
          <w:spacing w:val="1"/>
          <w:sz w:val="24"/>
          <w:szCs w:val="24"/>
        </w:rPr>
        <w:t>r</w:t>
      </w:r>
      <w:r w:rsidRPr="003F0742">
        <w:rPr>
          <w:spacing w:val="-1"/>
          <w:sz w:val="24"/>
          <w:szCs w:val="24"/>
        </w:rPr>
        <w:t>a</w:t>
      </w:r>
      <w:r w:rsidRPr="003F0742">
        <w:rPr>
          <w:sz w:val="24"/>
          <w:szCs w:val="24"/>
        </w:rPr>
        <w:t>pk</w:t>
      </w:r>
      <w:r w:rsidRPr="003F0742">
        <w:rPr>
          <w:spacing w:val="-1"/>
          <w:sz w:val="24"/>
          <w:szCs w:val="24"/>
        </w:rPr>
        <w:t>a</w:t>
      </w:r>
      <w:r w:rsidRPr="003F0742">
        <w:rPr>
          <w:sz w:val="24"/>
          <w:szCs w:val="24"/>
        </w:rPr>
        <w:t>n</w:t>
      </w:r>
      <w:proofErr w:type="spellEnd"/>
      <w:r w:rsidRPr="003F0742">
        <w:rPr>
          <w:spacing w:val="1"/>
          <w:sz w:val="24"/>
          <w:szCs w:val="24"/>
        </w:rPr>
        <w:t xml:space="preserve"> </w:t>
      </w:r>
      <w:proofErr w:type="spellStart"/>
      <w:r w:rsidRPr="003F0742">
        <w:rPr>
          <w:sz w:val="24"/>
          <w:szCs w:val="24"/>
        </w:rPr>
        <w:t>d</w:t>
      </w:r>
      <w:r w:rsidRPr="003F0742">
        <w:rPr>
          <w:spacing w:val="-1"/>
          <w:sz w:val="24"/>
          <w:szCs w:val="24"/>
        </w:rPr>
        <w:t>a</w:t>
      </w:r>
      <w:r w:rsidRPr="003F0742">
        <w:rPr>
          <w:sz w:val="24"/>
          <w:szCs w:val="24"/>
        </w:rPr>
        <w:t>p</w:t>
      </w:r>
      <w:r w:rsidRPr="003F0742">
        <w:rPr>
          <w:spacing w:val="-1"/>
          <w:sz w:val="24"/>
          <w:szCs w:val="24"/>
        </w:rPr>
        <w:t>a</w:t>
      </w:r>
      <w:r w:rsidRPr="003F0742">
        <w:rPr>
          <w:sz w:val="24"/>
          <w:szCs w:val="24"/>
        </w:rPr>
        <w:t>t</w:t>
      </w:r>
      <w:proofErr w:type="spellEnd"/>
      <w:r w:rsidRPr="003F0742">
        <w:rPr>
          <w:spacing w:val="5"/>
          <w:sz w:val="24"/>
          <w:szCs w:val="24"/>
        </w:rPr>
        <w:t xml:space="preserve"> </w:t>
      </w:r>
      <w:proofErr w:type="spellStart"/>
      <w:r w:rsidRPr="003F0742">
        <w:rPr>
          <w:sz w:val="24"/>
          <w:szCs w:val="24"/>
        </w:rPr>
        <w:t>memi</w:t>
      </w:r>
      <w:r w:rsidRPr="003F0742">
        <w:rPr>
          <w:spacing w:val="1"/>
          <w:sz w:val="24"/>
          <w:szCs w:val="24"/>
        </w:rPr>
        <w:t>l</w:t>
      </w:r>
      <w:r w:rsidRPr="003F0742">
        <w:rPr>
          <w:sz w:val="24"/>
          <w:szCs w:val="24"/>
        </w:rPr>
        <w:t>iki</w:t>
      </w:r>
      <w:proofErr w:type="spellEnd"/>
      <w:r w:rsidRPr="003F0742">
        <w:rPr>
          <w:spacing w:val="2"/>
          <w:sz w:val="24"/>
          <w:szCs w:val="24"/>
        </w:rPr>
        <w:t xml:space="preserve"> </w:t>
      </w:r>
      <w:proofErr w:type="spellStart"/>
      <w:r w:rsidRPr="003F0742">
        <w:rPr>
          <w:sz w:val="24"/>
          <w:szCs w:val="24"/>
        </w:rPr>
        <w:t>k</w:t>
      </w:r>
      <w:r w:rsidRPr="003F0742">
        <w:rPr>
          <w:spacing w:val="1"/>
          <w:sz w:val="24"/>
          <w:szCs w:val="24"/>
        </w:rPr>
        <w:t>e</w:t>
      </w:r>
      <w:r w:rsidRPr="003F0742">
        <w:rPr>
          <w:sz w:val="24"/>
          <w:szCs w:val="24"/>
        </w:rPr>
        <w:t>mampu</w:t>
      </w:r>
      <w:r w:rsidRPr="003F0742">
        <w:rPr>
          <w:spacing w:val="-1"/>
          <w:sz w:val="24"/>
          <w:szCs w:val="24"/>
        </w:rPr>
        <w:t>a</w:t>
      </w:r>
      <w:r w:rsidRPr="003F0742">
        <w:rPr>
          <w:sz w:val="24"/>
          <w:szCs w:val="24"/>
        </w:rPr>
        <w:t>n</w:t>
      </w:r>
      <w:proofErr w:type="spellEnd"/>
      <w:r w:rsidRPr="003F0742">
        <w:rPr>
          <w:spacing w:val="1"/>
          <w:sz w:val="24"/>
          <w:szCs w:val="24"/>
        </w:rPr>
        <w:t xml:space="preserve"> </w:t>
      </w:r>
      <w:proofErr w:type="spellStart"/>
      <w:r w:rsidRPr="003F0742">
        <w:rPr>
          <w:sz w:val="24"/>
          <w:szCs w:val="24"/>
        </w:rPr>
        <w:t>kogni</w:t>
      </w:r>
      <w:r w:rsidRPr="003F0742">
        <w:rPr>
          <w:spacing w:val="1"/>
          <w:sz w:val="24"/>
          <w:szCs w:val="24"/>
        </w:rPr>
        <w:t>t</w:t>
      </w:r>
      <w:r w:rsidRPr="003F0742">
        <w:rPr>
          <w:sz w:val="24"/>
          <w:szCs w:val="24"/>
        </w:rPr>
        <w:t>if</w:t>
      </w:r>
      <w:proofErr w:type="spellEnd"/>
      <w:r w:rsidRPr="003F0742">
        <w:rPr>
          <w:sz w:val="24"/>
          <w:szCs w:val="24"/>
        </w:rPr>
        <w:t xml:space="preserve">, </w:t>
      </w:r>
      <w:proofErr w:type="spellStart"/>
      <w:r w:rsidRPr="003F0742">
        <w:rPr>
          <w:sz w:val="24"/>
          <w:szCs w:val="24"/>
        </w:rPr>
        <w:t>psikomo</w:t>
      </w:r>
      <w:r w:rsidRPr="003F0742">
        <w:rPr>
          <w:spacing w:val="1"/>
          <w:sz w:val="24"/>
          <w:szCs w:val="24"/>
        </w:rPr>
        <w:t>t</w:t>
      </w:r>
      <w:r w:rsidRPr="003F0742">
        <w:rPr>
          <w:sz w:val="24"/>
          <w:szCs w:val="24"/>
        </w:rPr>
        <w:t>or</w:t>
      </w:r>
      <w:proofErr w:type="spellEnd"/>
      <w:r w:rsidRPr="003F0742">
        <w:rPr>
          <w:sz w:val="24"/>
          <w:szCs w:val="24"/>
        </w:rPr>
        <w:t>, d</w:t>
      </w:r>
      <w:r w:rsidRPr="003F0742">
        <w:rPr>
          <w:spacing w:val="-2"/>
          <w:sz w:val="24"/>
          <w:szCs w:val="24"/>
        </w:rPr>
        <w:t>a</w:t>
      </w:r>
      <w:r w:rsidRPr="003F0742">
        <w:rPr>
          <w:sz w:val="24"/>
          <w:szCs w:val="24"/>
        </w:rPr>
        <w:t xml:space="preserve">n </w:t>
      </w:r>
      <w:proofErr w:type="spellStart"/>
      <w:r w:rsidRPr="003F0742">
        <w:rPr>
          <w:spacing w:val="1"/>
          <w:sz w:val="24"/>
          <w:szCs w:val="24"/>
        </w:rPr>
        <w:t>a</w:t>
      </w:r>
      <w:r w:rsidRPr="003F0742">
        <w:rPr>
          <w:sz w:val="24"/>
          <w:szCs w:val="24"/>
        </w:rPr>
        <w:t>f</w:t>
      </w:r>
      <w:r w:rsidRPr="003F0742">
        <w:rPr>
          <w:spacing w:val="-2"/>
          <w:sz w:val="24"/>
          <w:szCs w:val="24"/>
        </w:rPr>
        <w:t>e</w:t>
      </w:r>
      <w:r w:rsidRPr="003F0742">
        <w:rPr>
          <w:sz w:val="24"/>
          <w:szCs w:val="24"/>
        </w:rPr>
        <w:t>kt</w:t>
      </w:r>
      <w:r w:rsidRPr="003F0742">
        <w:rPr>
          <w:spacing w:val="1"/>
          <w:sz w:val="24"/>
          <w:szCs w:val="24"/>
        </w:rPr>
        <w:t>i</w:t>
      </w:r>
      <w:r w:rsidRPr="003F0742">
        <w:rPr>
          <w:sz w:val="24"/>
          <w:szCs w:val="24"/>
        </w:rPr>
        <w:t>f</w:t>
      </w:r>
      <w:proofErr w:type="spellEnd"/>
      <w:r w:rsidRPr="003F0742">
        <w:rPr>
          <w:sz w:val="24"/>
          <w:szCs w:val="24"/>
        </w:rPr>
        <w:t>.</w:t>
      </w:r>
      <w:r w:rsidRPr="003F0742">
        <w:rPr>
          <w:spacing w:val="2"/>
          <w:sz w:val="24"/>
          <w:szCs w:val="24"/>
        </w:rPr>
        <w:t xml:space="preserve"> </w:t>
      </w:r>
      <w:proofErr w:type="spellStart"/>
      <w:r w:rsidRPr="003F0742">
        <w:rPr>
          <w:sz w:val="24"/>
          <w:szCs w:val="24"/>
        </w:rPr>
        <w:t>Untuk</w:t>
      </w:r>
      <w:proofErr w:type="spellEnd"/>
      <w:r w:rsidRPr="003F0742">
        <w:rPr>
          <w:sz w:val="24"/>
          <w:szCs w:val="24"/>
        </w:rPr>
        <w:t xml:space="preserve"> </w:t>
      </w:r>
      <w:proofErr w:type="spellStart"/>
      <w:r w:rsidRPr="003F0742">
        <w:rPr>
          <w:sz w:val="24"/>
          <w:szCs w:val="24"/>
        </w:rPr>
        <w:t>men</w:t>
      </w:r>
      <w:r w:rsidRPr="003F0742">
        <w:rPr>
          <w:spacing w:val="1"/>
          <w:sz w:val="24"/>
          <w:szCs w:val="24"/>
        </w:rPr>
        <w:t>c</w:t>
      </w:r>
      <w:r w:rsidRPr="003F0742">
        <w:rPr>
          <w:spacing w:val="-1"/>
          <w:sz w:val="24"/>
          <w:szCs w:val="24"/>
        </w:rPr>
        <w:t>a</w:t>
      </w:r>
      <w:r w:rsidRPr="003F0742">
        <w:rPr>
          <w:sz w:val="24"/>
          <w:szCs w:val="24"/>
        </w:rPr>
        <w:t>p</w:t>
      </w:r>
      <w:r w:rsidRPr="003F0742">
        <w:rPr>
          <w:spacing w:val="-1"/>
          <w:sz w:val="24"/>
          <w:szCs w:val="24"/>
        </w:rPr>
        <w:t>a</w:t>
      </w:r>
      <w:r w:rsidRPr="003F0742">
        <w:rPr>
          <w:sz w:val="24"/>
          <w:szCs w:val="24"/>
        </w:rPr>
        <w:t>i</w:t>
      </w:r>
      <w:proofErr w:type="spellEnd"/>
      <w:r w:rsidRPr="003F0742">
        <w:rPr>
          <w:sz w:val="24"/>
          <w:szCs w:val="24"/>
        </w:rPr>
        <w:t xml:space="preserve"> </w:t>
      </w:r>
      <w:proofErr w:type="spellStart"/>
      <w:r w:rsidRPr="003F0742">
        <w:rPr>
          <w:sz w:val="24"/>
          <w:szCs w:val="24"/>
        </w:rPr>
        <w:t>k</w:t>
      </w:r>
      <w:r w:rsidRPr="003F0742">
        <w:rPr>
          <w:spacing w:val="-1"/>
          <w:sz w:val="24"/>
          <w:szCs w:val="24"/>
        </w:rPr>
        <w:t>e</w:t>
      </w:r>
      <w:r w:rsidRPr="003F0742">
        <w:rPr>
          <w:sz w:val="24"/>
          <w:szCs w:val="24"/>
        </w:rPr>
        <w:t>mampu</w:t>
      </w:r>
      <w:r w:rsidRPr="003F0742">
        <w:rPr>
          <w:spacing w:val="-1"/>
          <w:sz w:val="24"/>
          <w:szCs w:val="24"/>
        </w:rPr>
        <w:t>a</w:t>
      </w:r>
      <w:r w:rsidRPr="003F0742">
        <w:rPr>
          <w:sz w:val="24"/>
          <w:szCs w:val="24"/>
        </w:rPr>
        <w:t>n</w:t>
      </w:r>
      <w:proofErr w:type="spellEnd"/>
      <w:r w:rsidRPr="003F0742">
        <w:rPr>
          <w:sz w:val="24"/>
          <w:szCs w:val="24"/>
        </w:rPr>
        <w:t xml:space="preserve"> </w:t>
      </w:r>
      <w:proofErr w:type="spellStart"/>
      <w:r w:rsidRPr="003F0742">
        <w:rPr>
          <w:sz w:val="24"/>
          <w:szCs w:val="24"/>
        </w:rPr>
        <w:t>te</w:t>
      </w:r>
      <w:r w:rsidRPr="003F0742">
        <w:rPr>
          <w:spacing w:val="-1"/>
          <w:sz w:val="24"/>
          <w:szCs w:val="24"/>
        </w:rPr>
        <w:t>r</w:t>
      </w:r>
      <w:r w:rsidRPr="003F0742">
        <w:rPr>
          <w:spacing w:val="2"/>
          <w:sz w:val="24"/>
          <w:szCs w:val="24"/>
        </w:rPr>
        <w:t>s</w:t>
      </w:r>
      <w:r w:rsidRPr="003F0742">
        <w:rPr>
          <w:spacing w:val="-1"/>
          <w:sz w:val="24"/>
          <w:szCs w:val="24"/>
        </w:rPr>
        <w:t>e</w:t>
      </w:r>
      <w:r w:rsidRPr="003F0742">
        <w:rPr>
          <w:sz w:val="24"/>
          <w:szCs w:val="24"/>
        </w:rPr>
        <w:t>but</w:t>
      </w:r>
      <w:proofErr w:type="spellEnd"/>
      <w:r w:rsidRPr="003F0742">
        <w:rPr>
          <w:sz w:val="24"/>
          <w:szCs w:val="24"/>
        </w:rPr>
        <w:t xml:space="preserve">, </w:t>
      </w:r>
      <w:proofErr w:type="spellStart"/>
      <w:r w:rsidRPr="003F0742">
        <w:rPr>
          <w:spacing w:val="1"/>
          <w:sz w:val="24"/>
          <w:szCs w:val="24"/>
        </w:rPr>
        <w:t>ma</w:t>
      </w:r>
      <w:r w:rsidRPr="003F0742">
        <w:rPr>
          <w:sz w:val="24"/>
          <w:szCs w:val="24"/>
        </w:rPr>
        <w:t>h</w:t>
      </w:r>
      <w:r w:rsidRPr="003F0742">
        <w:rPr>
          <w:spacing w:val="-1"/>
          <w:sz w:val="24"/>
          <w:szCs w:val="24"/>
        </w:rPr>
        <w:t>a</w:t>
      </w:r>
      <w:r w:rsidRPr="003F0742">
        <w:rPr>
          <w:sz w:val="24"/>
          <w:szCs w:val="24"/>
        </w:rPr>
        <w:t>si</w:t>
      </w:r>
      <w:r w:rsidRPr="003F0742">
        <w:rPr>
          <w:spacing w:val="1"/>
          <w:sz w:val="24"/>
          <w:szCs w:val="24"/>
        </w:rPr>
        <w:t>s</w:t>
      </w:r>
      <w:r w:rsidRPr="003F0742">
        <w:rPr>
          <w:sz w:val="24"/>
          <w:szCs w:val="24"/>
        </w:rPr>
        <w:t>wa</w:t>
      </w:r>
      <w:proofErr w:type="spellEnd"/>
      <w:r w:rsidRPr="003F0742">
        <w:rPr>
          <w:spacing w:val="-1"/>
          <w:sz w:val="24"/>
          <w:szCs w:val="24"/>
        </w:rPr>
        <w:t xml:space="preserve"> </w:t>
      </w:r>
      <w:proofErr w:type="spellStart"/>
      <w:r w:rsidRPr="003F0742">
        <w:rPr>
          <w:sz w:val="24"/>
          <w:szCs w:val="24"/>
        </w:rPr>
        <w:t>h</w:t>
      </w:r>
      <w:r w:rsidRPr="003F0742">
        <w:rPr>
          <w:spacing w:val="-1"/>
          <w:sz w:val="24"/>
          <w:szCs w:val="24"/>
        </w:rPr>
        <w:t>a</w:t>
      </w:r>
      <w:r w:rsidRPr="003F0742">
        <w:rPr>
          <w:sz w:val="24"/>
          <w:szCs w:val="24"/>
        </w:rPr>
        <w:t>rus</w:t>
      </w:r>
      <w:proofErr w:type="spellEnd"/>
      <w:r w:rsidRPr="003F0742">
        <w:rPr>
          <w:sz w:val="24"/>
          <w:szCs w:val="24"/>
        </w:rPr>
        <w:t xml:space="preserve"> </w:t>
      </w:r>
      <w:proofErr w:type="spellStart"/>
      <w:r w:rsidRPr="003F0742">
        <w:rPr>
          <w:spacing w:val="2"/>
          <w:sz w:val="24"/>
          <w:szCs w:val="24"/>
        </w:rPr>
        <w:t>d</w:t>
      </w:r>
      <w:r w:rsidRPr="003F0742">
        <w:rPr>
          <w:spacing w:val="-1"/>
          <w:sz w:val="24"/>
          <w:szCs w:val="24"/>
        </w:rPr>
        <w:t>a</w:t>
      </w:r>
      <w:r w:rsidRPr="003F0742">
        <w:rPr>
          <w:sz w:val="24"/>
          <w:szCs w:val="24"/>
        </w:rPr>
        <w:t>p</w:t>
      </w:r>
      <w:r w:rsidRPr="003F0742">
        <w:rPr>
          <w:spacing w:val="-1"/>
          <w:sz w:val="24"/>
          <w:szCs w:val="24"/>
        </w:rPr>
        <w:t>a</w:t>
      </w:r>
      <w:r w:rsidRPr="003F0742">
        <w:rPr>
          <w:sz w:val="24"/>
          <w:szCs w:val="24"/>
        </w:rPr>
        <w:t>t</w:t>
      </w:r>
      <w:proofErr w:type="spellEnd"/>
      <w:r w:rsidRPr="003F0742">
        <w:rPr>
          <w:sz w:val="24"/>
          <w:szCs w:val="24"/>
        </w:rPr>
        <w:t>:</w:t>
      </w:r>
    </w:p>
    <w:p w14:paraId="5D5ABD65" w14:textId="0791EE35" w:rsidR="00980D9A" w:rsidRPr="00A713AC" w:rsidRDefault="0054066E" w:rsidP="00C37C9E">
      <w:pPr>
        <w:pStyle w:val="ListParagraph"/>
        <w:numPr>
          <w:ilvl w:val="0"/>
          <w:numId w:val="3"/>
        </w:numPr>
        <w:spacing w:line="276" w:lineRule="auto"/>
        <w:jc w:val="both"/>
        <w:rPr>
          <w:sz w:val="24"/>
          <w:szCs w:val="24"/>
        </w:rPr>
      </w:pPr>
      <w:proofErr w:type="spellStart"/>
      <w:r w:rsidRPr="00A713AC">
        <w:rPr>
          <w:sz w:val="24"/>
          <w:szCs w:val="24"/>
        </w:rPr>
        <w:t>Menjelaskan</w:t>
      </w:r>
      <w:proofErr w:type="spellEnd"/>
      <w:r w:rsidRPr="00A713AC">
        <w:rPr>
          <w:sz w:val="24"/>
          <w:szCs w:val="24"/>
        </w:rPr>
        <w:t xml:space="preserve"> </w:t>
      </w:r>
      <w:proofErr w:type="spellStart"/>
      <w:r w:rsidR="00565D6F" w:rsidRPr="00A713AC">
        <w:rPr>
          <w:sz w:val="24"/>
          <w:szCs w:val="24"/>
        </w:rPr>
        <w:t>perbedaan</w:t>
      </w:r>
      <w:proofErr w:type="spellEnd"/>
      <w:r w:rsidR="00565D6F" w:rsidRPr="00A713AC">
        <w:rPr>
          <w:sz w:val="24"/>
          <w:szCs w:val="24"/>
        </w:rPr>
        <w:t xml:space="preserve"> </w:t>
      </w:r>
      <w:proofErr w:type="spellStart"/>
      <w:r w:rsidR="00565D6F" w:rsidRPr="00A713AC">
        <w:rPr>
          <w:sz w:val="24"/>
          <w:szCs w:val="24"/>
        </w:rPr>
        <w:t>apresiasi</w:t>
      </w:r>
      <w:proofErr w:type="spellEnd"/>
      <w:r w:rsidR="00565D6F" w:rsidRPr="00A713AC">
        <w:rPr>
          <w:sz w:val="24"/>
          <w:szCs w:val="24"/>
        </w:rPr>
        <w:t xml:space="preserve"> sastra, </w:t>
      </w:r>
      <w:proofErr w:type="spellStart"/>
      <w:r w:rsidR="00565D6F" w:rsidRPr="00A713AC">
        <w:rPr>
          <w:sz w:val="24"/>
          <w:szCs w:val="24"/>
        </w:rPr>
        <w:t>kritik</w:t>
      </w:r>
      <w:proofErr w:type="spellEnd"/>
      <w:r w:rsidR="00565D6F" w:rsidRPr="00A713AC">
        <w:rPr>
          <w:sz w:val="24"/>
          <w:szCs w:val="24"/>
        </w:rPr>
        <w:t xml:space="preserve"> sastra, dan </w:t>
      </w:r>
      <w:proofErr w:type="spellStart"/>
      <w:r w:rsidR="00565D6F" w:rsidRPr="00A713AC">
        <w:rPr>
          <w:sz w:val="24"/>
          <w:szCs w:val="24"/>
        </w:rPr>
        <w:t>pengkajian</w:t>
      </w:r>
      <w:proofErr w:type="spellEnd"/>
      <w:r w:rsidR="00565D6F" w:rsidRPr="00A713AC">
        <w:rPr>
          <w:sz w:val="24"/>
          <w:szCs w:val="24"/>
        </w:rPr>
        <w:t xml:space="preserve"> sastra</w:t>
      </w:r>
    </w:p>
    <w:p w14:paraId="7D20B736" w14:textId="07929580" w:rsidR="00C274EE" w:rsidRPr="00A713AC" w:rsidRDefault="0054066E"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565D6F" w:rsidRPr="00A713AC">
        <w:rPr>
          <w:sz w:val="24"/>
          <w:szCs w:val="24"/>
          <w:lang w:val="id-ID"/>
        </w:rPr>
        <w:t>perbedaan prosa</w:t>
      </w:r>
      <w:r w:rsidR="00D44C1A" w:rsidRPr="00A713AC">
        <w:rPr>
          <w:sz w:val="24"/>
          <w:szCs w:val="24"/>
        </w:rPr>
        <w:t xml:space="preserve">, </w:t>
      </w:r>
      <w:r w:rsidR="00565D6F" w:rsidRPr="00A713AC">
        <w:rPr>
          <w:sz w:val="24"/>
          <w:szCs w:val="24"/>
          <w:lang w:val="id-ID"/>
        </w:rPr>
        <w:t>puisi</w:t>
      </w:r>
      <w:r w:rsidR="00D44C1A" w:rsidRPr="00A713AC">
        <w:rPr>
          <w:sz w:val="24"/>
          <w:szCs w:val="24"/>
        </w:rPr>
        <w:t>, dan drama</w:t>
      </w:r>
      <w:r w:rsidR="00565D6F" w:rsidRPr="00A713AC">
        <w:rPr>
          <w:sz w:val="24"/>
          <w:szCs w:val="24"/>
          <w:lang w:val="id-ID"/>
        </w:rPr>
        <w:t xml:space="preserve"> dalam sastra</w:t>
      </w:r>
    </w:p>
    <w:p w14:paraId="6B21858E" w14:textId="7A601B09" w:rsidR="00C274EE"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00C274EE" w:rsidRPr="00A713AC">
        <w:rPr>
          <w:bCs/>
          <w:sz w:val="24"/>
          <w:szCs w:val="24"/>
        </w:rPr>
        <w:t xml:space="preserve"> </w:t>
      </w:r>
      <w:r w:rsidR="00565D6F" w:rsidRPr="00A713AC">
        <w:rPr>
          <w:sz w:val="24"/>
          <w:szCs w:val="24"/>
          <w:lang w:val="id-ID"/>
        </w:rPr>
        <w:t>jenis-jenis kegiatan apresiasi sastra</w:t>
      </w:r>
    </w:p>
    <w:p w14:paraId="000D8B01" w14:textId="6A46491F" w:rsidR="00C274EE"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565D6F" w:rsidRPr="00A713AC">
        <w:rPr>
          <w:sz w:val="24"/>
          <w:szCs w:val="24"/>
          <w:lang w:val="id-ID"/>
        </w:rPr>
        <w:t>apresiasi sastra sebagai kegiatan</w:t>
      </w:r>
      <w:r w:rsidR="00D44C1A" w:rsidRPr="00A713AC">
        <w:rPr>
          <w:sz w:val="24"/>
          <w:szCs w:val="24"/>
        </w:rPr>
        <w:t xml:space="preserve"> (</w:t>
      </w:r>
      <w:proofErr w:type="spellStart"/>
      <w:r w:rsidR="00D44C1A" w:rsidRPr="00A713AC">
        <w:rPr>
          <w:sz w:val="24"/>
          <w:szCs w:val="24"/>
        </w:rPr>
        <w:t>deklamasi</w:t>
      </w:r>
      <w:proofErr w:type="spellEnd"/>
      <w:r w:rsidR="00D44C1A" w:rsidRPr="00A713AC">
        <w:rPr>
          <w:sz w:val="24"/>
          <w:szCs w:val="24"/>
        </w:rPr>
        <w:t>)</w:t>
      </w:r>
    </w:p>
    <w:p w14:paraId="229A66ED" w14:textId="5CE6BDC7" w:rsidR="009679AF"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A713AC" w:rsidRPr="00A713AC">
        <w:rPr>
          <w:bCs/>
          <w:sz w:val="24"/>
          <w:szCs w:val="24"/>
        </w:rPr>
        <w:t xml:space="preserve">dan </w:t>
      </w:r>
      <w:r w:rsidR="00565D6F" w:rsidRPr="00A713AC">
        <w:rPr>
          <w:sz w:val="24"/>
          <w:szCs w:val="24"/>
          <w:lang w:val="sv-SE"/>
        </w:rPr>
        <w:t>m</w:t>
      </w:r>
      <w:proofErr w:type="spellStart"/>
      <w:r w:rsidR="00565D6F" w:rsidRPr="00A713AC">
        <w:rPr>
          <w:sz w:val="24"/>
          <w:szCs w:val="24"/>
          <w:lang w:val="es-ES"/>
        </w:rPr>
        <w:t>enganalisis</w:t>
      </w:r>
      <w:proofErr w:type="spellEnd"/>
      <w:r w:rsidR="00565D6F" w:rsidRPr="00A713AC">
        <w:rPr>
          <w:sz w:val="24"/>
          <w:szCs w:val="24"/>
          <w:lang w:val="es-ES"/>
        </w:rPr>
        <w:t xml:space="preserve"> </w:t>
      </w:r>
      <w:proofErr w:type="spellStart"/>
      <w:r w:rsidR="00565D6F" w:rsidRPr="00A713AC">
        <w:rPr>
          <w:sz w:val="24"/>
          <w:szCs w:val="24"/>
          <w:lang w:val="es-ES"/>
        </w:rPr>
        <w:t>unsur-unsur</w:t>
      </w:r>
      <w:proofErr w:type="spellEnd"/>
      <w:r w:rsidR="00565D6F" w:rsidRPr="00A713AC">
        <w:rPr>
          <w:sz w:val="24"/>
          <w:szCs w:val="24"/>
          <w:lang w:val="es-ES"/>
        </w:rPr>
        <w:t xml:space="preserve"> yang </w:t>
      </w:r>
      <w:proofErr w:type="spellStart"/>
      <w:r w:rsidR="00565D6F" w:rsidRPr="00A713AC">
        <w:rPr>
          <w:sz w:val="24"/>
          <w:szCs w:val="24"/>
          <w:lang w:val="es-ES"/>
        </w:rPr>
        <w:t>membangun</w:t>
      </w:r>
      <w:proofErr w:type="spellEnd"/>
      <w:r w:rsidR="00565D6F" w:rsidRPr="00A713AC">
        <w:rPr>
          <w:sz w:val="24"/>
          <w:szCs w:val="24"/>
          <w:lang w:val="es-ES"/>
        </w:rPr>
        <w:t xml:space="preserve"> </w:t>
      </w:r>
      <w:proofErr w:type="spellStart"/>
      <w:r w:rsidR="00565D6F" w:rsidRPr="00A713AC">
        <w:rPr>
          <w:sz w:val="24"/>
          <w:szCs w:val="24"/>
          <w:lang w:val="es-ES"/>
        </w:rPr>
        <w:t>karya</w:t>
      </w:r>
      <w:proofErr w:type="spellEnd"/>
      <w:r w:rsidR="00565D6F" w:rsidRPr="00A713AC">
        <w:rPr>
          <w:sz w:val="24"/>
          <w:szCs w:val="24"/>
          <w:lang w:val="es-ES"/>
        </w:rPr>
        <w:t xml:space="preserve"> sastra</w:t>
      </w:r>
    </w:p>
    <w:p w14:paraId="675037F6" w14:textId="78C79515" w:rsidR="00262103"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565D6F" w:rsidRPr="00A713AC">
        <w:rPr>
          <w:sz w:val="24"/>
          <w:szCs w:val="24"/>
          <w:lang w:val="id-ID"/>
        </w:rPr>
        <w:t>hakikat plot dan kaidah plot</w:t>
      </w:r>
    </w:p>
    <w:p w14:paraId="26DA0D19" w14:textId="66C37B03" w:rsidR="00262103"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565D6F" w:rsidRPr="00A713AC">
        <w:rPr>
          <w:sz w:val="24"/>
          <w:szCs w:val="24"/>
          <w:lang w:val="id-ID"/>
        </w:rPr>
        <w:t>tokoh dan jenis-jenis tokoh</w:t>
      </w:r>
    </w:p>
    <w:p w14:paraId="5037A047" w14:textId="2CB35CEB" w:rsidR="00262103"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565D6F" w:rsidRPr="00A713AC">
        <w:rPr>
          <w:sz w:val="24"/>
          <w:szCs w:val="24"/>
          <w:lang w:val="id-ID"/>
        </w:rPr>
        <w:t>latar, deskripsi latar, tipe latar, dan fungsi latar</w:t>
      </w:r>
    </w:p>
    <w:p w14:paraId="460DB2F2" w14:textId="1B0B743B" w:rsidR="00262103" w:rsidRPr="00A713AC" w:rsidRDefault="00262103" w:rsidP="00C37C9E">
      <w:pPr>
        <w:pStyle w:val="ListParagraph"/>
        <w:numPr>
          <w:ilvl w:val="0"/>
          <w:numId w:val="3"/>
        </w:numPr>
        <w:spacing w:line="276" w:lineRule="auto"/>
        <w:jc w:val="both"/>
        <w:rPr>
          <w:sz w:val="24"/>
          <w:szCs w:val="24"/>
        </w:rPr>
      </w:pPr>
      <w:proofErr w:type="spellStart"/>
      <w:r w:rsidRPr="00A713AC">
        <w:rPr>
          <w:bCs/>
          <w:sz w:val="24"/>
          <w:szCs w:val="24"/>
        </w:rPr>
        <w:t>Menjelaskan</w:t>
      </w:r>
      <w:proofErr w:type="spellEnd"/>
      <w:r w:rsidRPr="00A713AC">
        <w:rPr>
          <w:bCs/>
          <w:sz w:val="24"/>
          <w:szCs w:val="24"/>
        </w:rPr>
        <w:t xml:space="preserve"> </w:t>
      </w:r>
      <w:r w:rsidR="00565D6F" w:rsidRPr="00A713AC">
        <w:rPr>
          <w:sz w:val="24"/>
          <w:szCs w:val="24"/>
          <w:lang w:val="id-ID"/>
        </w:rPr>
        <w:t>judul dan sudut pandang</w:t>
      </w:r>
    </w:p>
    <w:p w14:paraId="7890397D" w14:textId="2312646E" w:rsidR="00262103" w:rsidRPr="00A713AC" w:rsidRDefault="00262103" w:rsidP="00C37C9E">
      <w:pPr>
        <w:pStyle w:val="ListParagraph"/>
        <w:numPr>
          <w:ilvl w:val="0"/>
          <w:numId w:val="3"/>
        </w:numPr>
        <w:spacing w:line="276" w:lineRule="auto"/>
        <w:jc w:val="both"/>
        <w:rPr>
          <w:sz w:val="24"/>
          <w:szCs w:val="24"/>
        </w:rPr>
      </w:pPr>
      <w:proofErr w:type="spellStart"/>
      <w:r w:rsidRPr="00A713AC">
        <w:rPr>
          <w:sz w:val="24"/>
          <w:szCs w:val="24"/>
        </w:rPr>
        <w:t>Menjelaskan</w:t>
      </w:r>
      <w:proofErr w:type="spellEnd"/>
      <w:r w:rsidRPr="00A713AC">
        <w:rPr>
          <w:sz w:val="24"/>
          <w:szCs w:val="24"/>
        </w:rPr>
        <w:t xml:space="preserve"> </w:t>
      </w:r>
      <w:r w:rsidR="00565D6F" w:rsidRPr="00A713AC">
        <w:rPr>
          <w:sz w:val="24"/>
          <w:szCs w:val="24"/>
          <w:lang w:val="id-ID"/>
        </w:rPr>
        <w:t>gaya dan nada</w:t>
      </w:r>
      <w:r w:rsidR="00D44C1A" w:rsidRPr="00A713AC">
        <w:rPr>
          <w:sz w:val="24"/>
          <w:szCs w:val="24"/>
        </w:rPr>
        <w:t xml:space="preserve"> </w:t>
      </w:r>
      <w:r w:rsidR="00D44C1A" w:rsidRPr="00A713AC">
        <w:rPr>
          <w:sz w:val="24"/>
          <w:szCs w:val="24"/>
          <w:lang w:val="id-ID"/>
        </w:rPr>
        <w:t>(musikalisasi puisi)</w:t>
      </w:r>
    </w:p>
    <w:p w14:paraId="53E3FE62" w14:textId="3557AFC5" w:rsidR="00980D9A" w:rsidRPr="00A713AC" w:rsidRDefault="00262103" w:rsidP="00262103">
      <w:pPr>
        <w:pStyle w:val="ListParagraph"/>
        <w:numPr>
          <w:ilvl w:val="0"/>
          <w:numId w:val="3"/>
        </w:numPr>
        <w:spacing w:line="276" w:lineRule="auto"/>
        <w:jc w:val="both"/>
        <w:rPr>
          <w:sz w:val="24"/>
          <w:szCs w:val="24"/>
        </w:rPr>
      </w:pPr>
      <w:proofErr w:type="spellStart"/>
      <w:r w:rsidRPr="00A713AC">
        <w:rPr>
          <w:bCs/>
          <w:sz w:val="24"/>
          <w:szCs w:val="24"/>
          <w:lang w:eastAsia="id-ID"/>
        </w:rPr>
        <w:t>Menjelaskan</w:t>
      </w:r>
      <w:proofErr w:type="spellEnd"/>
      <w:r w:rsidRPr="00A713AC">
        <w:rPr>
          <w:bCs/>
          <w:sz w:val="24"/>
          <w:szCs w:val="24"/>
          <w:lang w:eastAsia="id-ID"/>
        </w:rPr>
        <w:t xml:space="preserve"> </w:t>
      </w:r>
      <w:r w:rsidR="00565D6F" w:rsidRPr="00A713AC">
        <w:rPr>
          <w:sz w:val="24"/>
          <w:szCs w:val="24"/>
          <w:lang w:val="id-ID"/>
        </w:rPr>
        <w:t>tema, fungsi, jenis, dan penafsiran tema</w:t>
      </w:r>
      <w:r w:rsidR="00D44C1A" w:rsidRPr="00A713AC">
        <w:rPr>
          <w:sz w:val="24"/>
          <w:szCs w:val="24"/>
        </w:rPr>
        <w:t xml:space="preserve"> </w:t>
      </w:r>
      <w:r w:rsidR="00D44C1A" w:rsidRPr="00A713AC">
        <w:rPr>
          <w:sz w:val="24"/>
          <w:szCs w:val="24"/>
          <w:lang w:val="id-ID"/>
        </w:rPr>
        <w:t>(apresiasi dalam wujud resensi)</w:t>
      </w:r>
    </w:p>
    <w:p w14:paraId="0E233C28" w14:textId="786E8909" w:rsidR="00565D6F" w:rsidRPr="00262103" w:rsidRDefault="00A713AC" w:rsidP="00262103">
      <w:pPr>
        <w:pStyle w:val="ListParagraph"/>
        <w:numPr>
          <w:ilvl w:val="0"/>
          <w:numId w:val="3"/>
        </w:numPr>
        <w:spacing w:line="276" w:lineRule="auto"/>
        <w:jc w:val="both"/>
        <w:rPr>
          <w:sz w:val="24"/>
          <w:szCs w:val="24"/>
        </w:rPr>
      </w:pPr>
      <w:r w:rsidRPr="00A713AC">
        <w:rPr>
          <w:sz w:val="24"/>
          <w:szCs w:val="24"/>
        </w:rPr>
        <w:t>M</w:t>
      </w:r>
      <w:r w:rsidR="00D44C1A" w:rsidRPr="00A713AC">
        <w:rPr>
          <w:sz w:val="24"/>
          <w:szCs w:val="24"/>
          <w:lang w:val="id-ID"/>
        </w:rPr>
        <w:t xml:space="preserve">enjelaskan </w:t>
      </w:r>
      <w:proofErr w:type="spellStart"/>
      <w:r w:rsidR="00D44C1A" w:rsidRPr="00A713AC">
        <w:rPr>
          <w:sz w:val="24"/>
          <w:szCs w:val="24"/>
        </w:rPr>
        <w:t>apresiasi</w:t>
      </w:r>
      <w:proofErr w:type="spellEnd"/>
      <w:r w:rsidR="00D44C1A" w:rsidRPr="00A713AC">
        <w:rPr>
          <w:sz w:val="24"/>
          <w:szCs w:val="24"/>
        </w:rPr>
        <w:t xml:space="preserve"> sastra </w:t>
      </w:r>
      <w:proofErr w:type="spellStart"/>
      <w:r w:rsidR="00D44C1A" w:rsidRPr="00A713AC">
        <w:rPr>
          <w:sz w:val="24"/>
          <w:szCs w:val="24"/>
        </w:rPr>
        <w:t>sebagai</w:t>
      </w:r>
      <w:proofErr w:type="spellEnd"/>
      <w:r w:rsidR="00D44C1A" w:rsidRPr="00A713AC">
        <w:rPr>
          <w:sz w:val="24"/>
          <w:szCs w:val="24"/>
        </w:rPr>
        <w:t xml:space="preserve"> </w:t>
      </w:r>
      <w:proofErr w:type="spellStart"/>
      <w:r w:rsidR="00D44C1A" w:rsidRPr="00A713AC">
        <w:rPr>
          <w:sz w:val="24"/>
          <w:szCs w:val="24"/>
        </w:rPr>
        <w:t>kegiatan</w:t>
      </w:r>
      <w:proofErr w:type="spellEnd"/>
      <w:r w:rsidR="00D44C1A" w:rsidRPr="00A713AC">
        <w:rPr>
          <w:sz w:val="24"/>
          <w:szCs w:val="24"/>
        </w:rPr>
        <w:t xml:space="preserve"> </w:t>
      </w:r>
      <w:r w:rsidR="00D44C1A" w:rsidRPr="00A713AC">
        <w:rPr>
          <w:sz w:val="24"/>
          <w:szCs w:val="24"/>
          <w:lang w:val="id-ID"/>
        </w:rPr>
        <w:t>(kritik sastra)</w:t>
      </w:r>
    </w:p>
    <w:p w14:paraId="6CA2C8D8" w14:textId="77777777" w:rsidR="00980D9A" w:rsidRPr="00C37C9E" w:rsidRDefault="00980D9A" w:rsidP="00C37C9E">
      <w:pPr>
        <w:spacing w:line="276" w:lineRule="auto"/>
        <w:jc w:val="both"/>
        <w:rPr>
          <w:sz w:val="24"/>
          <w:szCs w:val="24"/>
        </w:rPr>
      </w:pPr>
    </w:p>
    <w:p w14:paraId="3BFFFF1B" w14:textId="77777777" w:rsidR="00980D9A" w:rsidRPr="00C37C9E" w:rsidRDefault="00DC519C" w:rsidP="00C37C9E">
      <w:pPr>
        <w:pStyle w:val="ListParagraph"/>
        <w:numPr>
          <w:ilvl w:val="0"/>
          <w:numId w:val="2"/>
        </w:numPr>
        <w:spacing w:line="276" w:lineRule="auto"/>
        <w:ind w:left="360"/>
        <w:jc w:val="both"/>
        <w:rPr>
          <w:sz w:val="24"/>
          <w:szCs w:val="24"/>
        </w:rPr>
      </w:pPr>
      <w:proofErr w:type="spellStart"/>
      <w:r w:rsidRPr="00C37C9E">
        <w:rPr>
          <w:b/>
          <w:sz w:val="24"/>
          <w:szCs w:val="24"/>
        </w:rPr>
        <w:t>I</w:t>
      </w:r>
      <w:r w:rsidRPr="00C37C9E">
        <w:rPr>
          <w:b/>
          <w:spacing w:val="1"/>
          <w:sz w:val="24"/>
          <w:szCs w:val="24"/>
        </w:rPr>
        <w:t>nd</w:t>
      </w:r>
      <w:r w:rsidRPr="00C37C9E">
        <w:rPr>
          <w:b/>
          <w:sz w:val="24"/>
          <w:szCs w:val="24"/>
        </w:rPr>
        <w:t>i</w:t>
      </w:r>
      <w:r w:rsidRPr="00C37C9E">
        <w:rPr>
          <w:b/>
          <w:spacing w:val="1"/>
          <w:sz w:val="24"/>
          <w:szCs w:val="24"/>
        </w:rPr>
        <w:t>k</w:t>
      </w:r>
      <w:r w:rsidRPr="00C37C9E">
        <w:rPr>
          <w:b/>
          <w:sz w:val="24"/>
          <w:szCs w:val="24"/>
        </w:rPr>
        <w:t>ator</w:t>
      </w:r>
      <w:proofErr w:type="spellEnd"/>
      <w:r w:rsidRPr="00C37C9E">
        <w:rPr>
          <w:b/>
          <w:spacing w:val="-2"/>
          <w:sz w:val="24"/>
          <w:szCs w:val="24"/>
        </w:rPr>
        <w:t xml:space="preserve"> </w:t>
      </w:r>
      <w:proofErr w:type="spellStart"/>
      <w:r w:rsidRPr="00C37C9E">
        <w:rPr>
          <w:b/>
          <w:sz w:val="24"/>
          <w:szCs w:val="24"/>
        </w:rPr>
        <w:t>Capa</w:t>
      </w:r>
      <w:r w:rsidRPr="00C37C9E">
        <w:rPr>
          <w:b/>
          <w:spacing w:val="1"/>
          <w:sz w:val="24"/>
          <w:szCs w:val="24"/>
        </w:rPr>
        <w:t>i</w:t>
      </w:r>
      <w:r w:rsidRPr="00C37C9E">
        <w:rPr>
          <w:b/>
          <w:sz w:val="24"/>
          <w:szCs w:val="24"/>
        </w:rPr>
        <w:t>an</w:t>
      </w:r>
      <w:proofErr w:type="spellEnd"/>
      <w:r w:rsidRPr="00C37C9E">
        <w:rPr>
          <w:b/>
          <w:spacing w:val="1"/>
          <w:sz w:val="24"/>
          <w:szCs w:val="24"/>
        </w:rPr>
        <w:t xml:space="preserve"> </w:t>
      </w:r>
      <w:proofErr w:type="spellStart"/>
      <w:r w:rsidRPr="00C37C9E">
        <w:rPr>
          <w:b/>
          <w:sz w:val="24"/>
          <w:szCs w:val="24"/>
        </w:rPr>
        <w:t>P</w:t>
      </w:r>
      <w:r w:rsidRPr="00C37C9E">
        <w:rPr>
          <w:b/>
          <w:spacing w:val="-4"/>
          <w:sz w:val="24"/>
          <w:szCs w:val="24"/>
        </w:rPr>
        <w:t>e</w:t>
      </w:r>
      <w:r w:rsidRPr="00C37C9E">
        <w:rPr>
          <w:b/>
          <w:spacing w:val="-1"/>
          <w:sz w:val="24"/>
          <w:szCs w:val="24"/>
        </w:rPr>
        <w:t>m</w:t>
      </w:r>
      <w:r w:rsidRPr="00C37C9E">
        <w:rPr>
          <w:b/>
          <w:spacing w:val="1"/>
          <w:sz w:val="24"/>
          <w:szCs w:val="24"/>
        </w:rPr>
        <w:t>b</w:t>
      </w:r>
      <w:r w:rsidRPr="00C37C9E">
        <w:rPr>
          <w:b/>
          <w:spacing w:val="-1"/>
          <w:sz w:val="24"/>
          <w:szCs w:val="24"/>
        </w:rPr>
        <w:t>e</w:t>
      </w:r>
      <w:r w:rsidRPr="00C37C9E">
        <w:rPr>
          <w:b/>
          <w:sz w:val="24"/>
          <w:szCs w:val="24"/>
        </w:rPr>
        <w:t>laja</w:t>
      </w:r>
      <w:r w:rsidRPr="00C37C9E">
        <w:rPr>
          <w:b/>
          <w:spacing w:val="-1"/>
          <w:sz w:val="24"/>
          <w:szCs w:val="24"/>
        </w:rPr>
        <w:t>r</w:t>
      </w:r>
      <w:r w:rsidRPr="00C37C9E">
        <w:rPr>
          <w:b/>
          <w:sz w:val="24"/>
          <w:szCs w:val="24"/>
        </w:rPr>
        <w:t>an</w:t>
      </w:r>
      <w:proofErr w:type="spellEnd"/>
    </w:p>
    <w:p w14:paraId="66EA735E" w14:textId="25AC19BC" w:rsidR="00980D9A" w:rsidRPr="00C37C9E" w:rsidRDefault="00DC519C" w:rsidP="003F0742">
      <w:pPr>
        <w:spacing w:line="276" w:lineRule="auto"/>
        <w:ind w:right="78" w:firstLine="360"/>
        <w:jc w:val="both"/>
        <w:rPr>
          <w:sz w:val="24"/>
          <w:szCs w:val="24"/>
        </w:rPr>
      </w:pPr>
      <w:proofErr w:type="spellStart"/>
      <w:r w:rsidRPr="00C37C9E">
        <w:rPr>
          <w:sz w:val="24"/>
          <w:szCs w:val="24"/>
        </w:rPr>
        <w:t>Untuk</w:t>
      </w:r>
      <w:proofErr w:type="spellEnd"/>
      <w:r w:rsidRPr="00C37C9E">
        <w:rPr>
          <w:spacing w:val="1"/>
          <w:sz w:val="24"/>
          <w:szCs w:val="24"/>
        </w:rPr>
        <w:t xml:space="preserve"> </w:t>
      </w:r>
      <w:proofErr w:type="spellStart"/>
      <w:r w:rsidRPr="00C37C9E">
        <w:rPr>
          <w:sz w:val="24"/>
          <w:szCs w:val="24"/>
        </w:rPr>
        <w:t>meng</w:t>
      </w:r>
      <w:r w:rsidRPr="00C37C9E">
        <w:rPr>
          <w:spacing w:val="-1"/>
          <w:sz w:val="24"/>
          <w:szCs w:val="24"/>
        </w:rPr>
        <w:t>e</w:t>
      </w:r>
      <w:r w:rsidRPr="00C37C9E">
        <w:rPr>
          <w:sz w:val="24"/>
          <w:szCs w:val="24"/>
        </w:rPr>
        <w:t>tahui</w:t>
      </w:r>
      <w:proofErr w:type="spellEnd"/>
      <w:r w:rsidRPr="00C37C9E">
        <w:rPr>
          <w:spacing w:val="1"/>
          <w:sz w:val="24"/>
          <w:szCs w:val="24"/>
        </w:rPr>
        <w:t xml:space="preserve"> </w:t>
      </w:r>
      <w:proofErr w:type="spellStart"/>
      <w:r w:rsidRPr="00C37C9E">
        <w:rPr>
          <w:spacing w:val="-1"/>
          <w:sz w:val="24"/>
          <w:szCs w:val="24"/>
        </w:rPr>
        <w:t>ca</w:t>
      </w:r>
      <w:r w:rsidRPr="00C37C9E">
        <w:rPr>
          <w:sz w:val="24"/>
          <w:szCs w:val="24"/>
        </w:rPr>
        <w:t>p</w:t>
      </w:r>
      <w:r w:rsidRPr="00C37C9E">
        <w:rPr>
          <w:spacing w:val="-1"/>
          <w:sz w:val="24"/>
          <w:szCs w:val="24"/>
        </w:rPr>
        <w:t>a</w:t>
      </w:r>
      <w:r w:rsidRPr="00C37C9E">
        <w:rPr>
          <w:spacing w:val="3"/>
          <w:sz w:val="24"/>
          <w:szCs w:val="24"/>
        </w:rPr>
        <w:t>i</w:t>
      </w:r>
      <w:r w:rsidRPr="00C37C9E">
        <w:rPr>
          <w:spacing w:val="-1"/>
          <w:sz w:val="24"/>
          <w:szCs w:val="24"/>
        </w:rPr>
        <w:t>a</w:t>
      </w:r>
      <w:r w:rsidRPr="00C37C9E">
        <w:rPr>
          <w:sz w:val="24"/>
          <w:szCs w:val="24"/>
        </w:rPr>
        <w:t>n</w:t>
      </w:r>
      <w:proofErr w:type="spellEnd"/>
      <w:r w:rsidRPr="00C37C9E">
        <w:rPr>
          <w:spacing w:val="2"/>
          <w:sz w:val="24"/>
          <w:szCs w:val="24"/>
        </w:rPr>
        <w:t xml:space="preserve"> </w:t>
      </w:r>
      <w:proofErr w:type="spellStart"/>
      <w:r w:rsidRPr="00C37C9E">
        <w:rPr>
          <w:sz w:val="24"/>
          <w:szCs w:val="24"/>
        </w:rPr>
        <w:t>p</w:t>
      </w:r>
      <w:r w:rsidRPr="00C37C9E">
        <w:rPr>
          <w:spacing w:val="-1"/>
          <w:sz w:val="24"/>
          <w:szCs w:val="24"/>
        </w:rPr>
        <w:t>e</w:t>
      </w:r>
      <w:r w:rsidRPr="00C37C9E">
        <w:rPr>
          <w:sz w:val="24"/>
          <w:szCs w:val="24"/>
        </w:rPr>
        <w:t>mbel</w:t>
      </w:r>
      <w:r w:rsidRPr="00C37C9E">
        <w:rPr>
          <w:spacing w:val="-1"/>
          <w:sz w:val="24"/>
          <w:szCs w:val="24"/>
        </w:rPr>
        <w:t>a</w:t>
      </w:r>
      <w:r w:rsidRPr="00C37C9E">
        <w:rPr>
          <w:sz w:val="24"/>
          <w:szCs w:val="24"/>
        </w:rPr>
        <w:t>ja</w:t>
      </w:r>
      <w:r w:rsidRPr="00C37C9E">
        <w:rPr>
          <w:spacing w:val="1"/>
          <w:sz w:val="24"/>
          <w:szCs w:val="24"/>
        </w:rPr>
        <w:t>r</w:t>
      </w:r>
      <w:r w:rsidRPr="00C37C9E">
        <w:rPr>
          <w:spacing w:val="-1"/>
          <w:sz w:val="24"/>
          <w:szCs w:val="24"/>
        </w:rPr>
        <w:t>a</w:t>
      </w:r>
      <w:r w:rsidRPr="00C37C9E">
        <w:rPr>
          <w:sz w:val="24"/>
          <w:szCs w:val="24"/>
        </w:rPr>
        <w:t>n</w:t>
      </w:r>
      <w:proofErr w:type="spellEnd"/>
      <w:r w:rsidRPr="00C37C9E">
        <w:rPr>
          <w:spacing w:val="1"/>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rh</w:t>
      </w:r>
      <w:r w:rsidRPr="00C37C9E">
        <w:rPr>
          <w:spacing w:val="-2"/>
          <w:sz w:val="24"/>
          <w:szCs w:val="24"/>
        </w:rPr>
        <w:t>a</w:t>
      </w:r>
      <w:r w:rsidRPr="00C37C9E">
        <w:rPr>
          <w:sz w:val="24"/>
          <w:szCs w:val="24"/>
        </w:rPr>
        <w:t>s</w:t>
      </w:r>
      <w:r w:rsidRPr="00C37C9E">
        <w:rPr>
          <w:spacing w:val="3"/>
          <w:sz w:val="24"/>
          <w:szCs w:val="24"/>
        </w:rPr>
        <w:t>i</w:t>
      </w:r>
      <w:r w:rsidRPr="00C37C9E">
        <w:rPr>
          <w:sz w:val="24"/>
          <w:szCs w:val="24"/>
        </w:rPr>
        <w:t>l</w:t>
      </w:r>
      <w:proofErr w:type="spellEnd"/>
      <w:r w:rsidRPr="00C37C9E">
        <w:rPr>
          <w:spacing w:val="1"/>
          <w:sz w:val="24"/>
          <w:szCs w:val="24"/>
        </w:rPr>
        <w:t xml:space="preserve"> </w:t>
      </w:r>
      <w:proofErr w:type="spellStart"/>
      <w:r w:rsidRPr="00C37C9E">
        <w:rPr>
          <w:spacing w:val="-1"/>
          <w:sz w:val="24"/>
          <w:szCs w:val="24"/>
        </w:rPr>
        <w:t>a</w:t>
      </w:r>
      <w:r w:rsidRPr="00C37C9E">
        <w:rPr>
          <w:sz w:val="24"/>
          <w:szCs w:val="24"/>
        </w:rPr>
        <w:t>tau</w:t>
      </w:r>
      <w:proofErr w:type="spellEnd"/>
      <w:r w:rsidRPr="00C37C9E">
        <w:rPr>
          <w:sz w:val="24"/>
          <w:szCs w:val="24"/>
        </w:rPr>
        <w:t xml:space="preserve"> </w:t>
      </w:r>
      <w:proofErr w:type="spellStart"/>
      <w:r w:rsidRPr="00C37C9E">
        <w:rPr>
          <w:sz w:val="24"/>
          <w:szCs w:val="24"/>
        </w:rPr>
        <w:t>t</w:t>
      </w:r>
      <w:r w:rsidRPr="00C37C9E">
        <w:rPr>
          <w:spacing w:val="1"/>
          <w:sz w:val="24"/>
          <w:szCs w:val="24"/>
        </w:rPr>
        <w:t>i</w:t>
      </w:r>
      <w:r w:rsidRPr="00C37C9E">
        <w:rPr>
          <w:sz w:val="24"/>
          <w:szCs w:val="24"/>
        </w:rPr>
        <w:t>d</w:t>
      </w:r>
      <w:r w:rsidRPr="00C37C9E">
        <w:rPr>
          <w:spacing w:val="-1"/>
          <w:sz w:val="24"/>
          <w:szCs w:val="24"/>
        </w:rPr>
        <w:t>a</w:t>
      </w:r>
      <w:r w:rsidRPr="00C37C9E">
        <w:rPr>
          <w:sz w:val="24"/>
          <w:szCs w:val="24"/>
        </w:rPr>
        <w:t>k</w:t>
      </w:r>
      <w:proofErr w:type="spellEnd"/>
      <w:r w:rsidRPr="00C37C9E">
        <w:rPr>
          <w:spacing w:val="1"/>
          <w:sz w:val="24"/>
          <w:szCs w:val="24"/>
        </w:rPr>
        <w:t xml:space="preserve"> </w:t>
      </w:r>
      <w:proofErr w:type="spellStart"/>
      <w:r w:rsidRPr="00C37C9E">
        <w:rPr>
          <w:sz w:val="24"/>
          <w:szCs w:val="24"/>
        </w:rPr>
        <w:t>d</w:t>
      </w:r>
      <w:r w:rsidRPr="00C37C9E">
        <w:rPr>
          <w:spacing w:val="-1"/>
          <w:sz w:val="24"/>
          <w:szCs w:val="24"/>
        </w:rPr>
        <w:t>a</w:t>
      </w:r>
      <w:r w:rsidRPr="00C37C9E">
        <w:rPr>
          <w:sz w:val="24"/>
          <w:szCs w:val="24"/>
        </w:rPr>
        <w:t>lam</w:t>
      </w:r>
      <w:proofErr w:type="spellEnd"/>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z w:val="24"/>
          <w:szCs w:val="24"/>
        </w:rPr>
        <w:t>t</w:t>
      </w:r>
      <w:r w:rsidRPr="00C37C9E">
        <w:rPr>
          <w:spacing w:val="1"/>
          <w:sz w:val="24"/>
          <w:szCs w:val="24"/>
        </w:rPr>
        <w:t>i</w:t>
      </w:r>
      <w:r w:rsidRPr="00C37C9E">
        <w:rPr>
          <w:spacing w:val="-2"/>
          <w:sz w:val="24"/>
          <w:szCs w:val="24"/>
        </w:rPr>
        <w:t>g</w:t>
      </w:r>
      <w:r w:rsidRPr="00C37C9E">
        <w:rPr>
          <w:sz w:val="24"/>
          <w:szCs w:val="24"/>
        </w:rPr>
        <w:t>a</w:t>
      </w:r>
      <w:proofErr w:type="spellEnd"/>
      <w:r w:rsidRPr="00C37C9E">
        <w:rPr>
          <w:sz w:val="24"/>
          <w:szCs w:val="24"/>
        </w:rPr>
        <w:t xml:space="preserve"> </w:t>
      </w:r>
      <w:proofErr w:type="spellStart"/>
      <w:r w:rsidRPr="00C37C9E">
        <w:rPr>
          <w:spacing w:val="-1"/>
          <w:sz w:val="24"/>
          <w:szCs w:val="24"/>
        </w:rPr>
        <w:t>a</w:t>
      </w:r>
      <w:r w:rsidRPr="00C37C9E">
        <w:rPr>
          <w:sz w:val="24"/>
          <w:szCs w:val="24"/>
        </w:rPr>
        <w:t>sp</w:t>
      </w:r>
      <w:r w:rsidRPr="00C37C9E">
        <w:rPr>
          <w:spacing w:val="-1"/>
          <w:sz w:val="24"/>
          <w:szCs w:val="24"/>
        </w:rPr>
        <w:t>e</w:t>
      </w:r>
      <w:r w:rsidRPr="00C37C9E">
        <w:rPr>
          <w:sz w:val="24"/>
          <w:szCs w:val="24"/>
        </w:rPr>
        <w:t>k</w:t>
      </w:r>
      <w:proofErr w:type="spellEnd"/>
      <w:r w:rsidRPr="00C37C9E">
        <w:rPr>
          <w:spacing w:val="1"/>
          <w:sz w:val="24"/>
          <w:szCs w:val="24"/>
        </w:rPr>
        <w:t xml:space="preserve"> </w:t>
      </w:r>
      <w:r w:rsidRPr="00C37C9E">
        <w:rPr>
          <w:sz w:val="24"/>
          <w:szCs w:val="24"/>
        </w:rPr>
        <w:t>(</w:t>
      </w:r>
      <w:proofErr w:type="spellStart"/>
      <w:r w:rsidRPr="00C37C9E">
        <w:rPr>
          <w:sz w:val="24"/>
          <w:szCs w:val="24"/>
        </w:rPr>
        <w:t>kog</w:t>
      </w:r>
      <w:r w:rsidRPr="00C37C9E">
        <w:rPr>
          <w:spacing w:val="-1"/>
          <w:sz w:val="24"/>
          <w:szCs w:val="24"/>
        </w:rPr>
        <w:t>n</w:t>
      </w:r>
      <w:r w:rsidRPr="00C37C9E">
        <w:rPr>
          <w:sz w:val="24"/>
          <w:szCs w:val="24"/>
        </w:rPr>
        <w:t>i</w:t>
      </w:r>
      <w:r w:rsidRPr="00C37C9E">
        <w:rPr>
          <w:spacing w:val="1"/>
          <w:sz w:val="24"/>
          <w:szCs w:val="24"/>
        </w:rPr>
        <w:t>t</w:t>
      </w:r>
      <w:r w:rsidRPr="00C37C9E">
        <w:rPr>
          <w:sz w:val="24"/>
          <w:szCs w:val="24"/>
        </w:rPr>
        <w:t>if</w:t>
      </w:r>
      <w:proofErr w:type="spellEnd"/>
      <w:r w:rsidRPr="00C37C9E">
        <w:rPr>
          <w:sz w:val="24"/>
          <w:szCs w:val="24"/>
        </w:rPr>
        <w:t xml:space="preserve">, </w:t>
      </w:r>
      <w:proofErr w:type="spellStart"/>
      <w:r w:rsidRPr="00C37C9E">
        <w:rPr>
          <w:spacing w:val="-1"/>
          <w:sz w:val="24"/>
          <w:szCs w:val="24"/>
        </w:rPr>
        <w:t>a</w:t>
      </w:r>
      <w:r w:rsidRPr="00C37C9E">
        <w:rPr>
          <w:sz w:val="24"/>
          <w:szCs w:val="24"/>
        </w:rPr>
        <w:t>f</w:t>
      </w:r>
      <w:r w:rsidRPr="00C37C9E">
        <w:rPr>
          <w:spacing w:val="-2"/>
          <w:sz w:val="24"/>
          <w:szCs w:val="24"/>
        </w:rPr>
        <w:t>e</w:t>
      </w:r>
      <w:r w:rsidRPr="00C37C9E">
        <w:rPr>
          <w:sz w:val="24"/>
          <w:szCs w:val="24"/>
        </w:rPr>
        <w:t>kt</w:t>
      </w:r>
      <w:r w:rsidRPr="00C37C9E">
        <w:rPr>
          <w:spacing w:val="1"/>
          <w:sz w:val="24"/>
          <w:szCs w:val="24"/>
        </w:rPr>
        <w:t>i</w:t>
      </w:r>
      <w:r w:rsidRPr="00C37C9E">
        <w:rPr>
          <w:sz w:val="24"/>
          <w:szCs w:val="24"/>
        </w:rPr>
        <w:t>f</w:t>
      </w:r>
      <w:proofErr w:type="spellEnd"/>
      <w:r w:rsidRPr="00C37C9E">
        <w:rPr>
          <w:sz w:val="24"/>
          <w:szCs w:val="24"/>
        </w:rPr>
        <w:t>,</w:t>
      </w:r>
      <w:r w:rsidRPr="00C37C9E">
        <w:rPr>
          <w:spacing w:val="24"/>
          <w:sz w:val="24"/>
          <w:szCs w:val="24"/>
        </w:rPr>
        <w:t xml:space="preserve"> </w:t>
      </w:r>
      <w:r w:rsidRPr="00C37C9E">
        <w:rPr>
          <w:spacing w:val="2"/>
          <w:sz w:val="24"/>
          <w:szCs w:val="24"/>
        </w:rPr>
        <w:t>d</w:t>
      </w:r>
      <w:r w:rsidRPr="00C37C9E">
        <w:rPr>
          <w:spacing w:val="-1"/>
          <w:sz w:val="24"/>
          <w:szCs w:val="24"/>
        </w:rPr>
        <w:t>a</w:t>
      </w:r>
      <w:r w:rsidRPr="00C37C9E">
        <w:rPr>
          <w:sz w:val="24"/>
          <w:szCs w:val="24"/>
        </w:rPr>
        <w:t>n</w:t>
      </w:r>
      <w:r w:rsidRPr="00C37C9E">
        <w:rPr>
          <w:spacing w:val="24"/>
          <w:sz w:val="24"/>
          <w:szCs w:val="24"/>
        </w:rPr>
        <w:t xml:space="preserve"> </w:t>
      </w:r>
      <w:proofErr w:type="spellStart"/>
      <w:r w:rsidRPr="00C37C9E">
        <w:rPr>
          <w:sz w:val="24"/>
          <w:szCs w:val="24"/>
        </w:rPr>
        <w:t>psikom</w:t>
      </w:r>
      <w:r w:rsidRPr="00C37C9E">
        <w:rPr>
          <w:spacing w:val="1"/>
          <w:sz w:val="24"/>
          <w:szCs w:val="24"/>
        </w:rPr>
        <w:t>t</w:t>
      </w:r>
      <w:r w:rsidRPr="00C37C9E">
        <w:rPr>
          <w:sz w:val="24"/>
          <w:szCs w:val="24"/>
        </w:rPr>
        <w:t>or</w:t>
      </w:r>
      <w:proofErr w:type="spellEnd"/>
      <w:r w:rsidRPr="00C37C9E">
        <w:rPr>
          <w:spacing w:val="-1"/>
          <w:sz w:val="24"/>
          <w:szCs w:val="24"/>
        </w:rPr>
        <w:t>)</w:t>
      </w:r>
      <w:r w:rsidR="009679AF" w:rsidRPr="00C37C9E">
        <w:rPr>
          <w:sz w:val="24"/>
          <w:szCs w:val="24"/>
        </w:rPr>
        <w:t xml:space="preserve">, </w:t>
      </w:r>
      <w:proofErr w:type="spellStart"/>
      <w:r w:rsidRPr="00C37C9E">
        <w:rPr>
          <w:sz w:val="24"/>
          <w:szCs w:val="24"/>
        </w:rPr>
        <w:t>b</w:t>
      </w:r>
      <w:r w:rsidRPr="00C37C9E">
        <w:rPr>
          <w:spacing w:val="-1"/>
          <w:sz w:val="24"/>
          <w:szCs w:val="24"/>
        </w:rPr>
        <w:t>a</w:t>
      </w:r>
      <w:r w:rsidRPr="00C37C9E">
        <w:rPr>
          <w:sz w:val="24"/>
          <w:szCs w:val="24"/>
        </w:rPr>
        <w:t>ik</w:t>
      </w:r>
      <w:proofErr w:type="spellEnd"/>
      <w:r w:rsidRPr="00C37C9E">
        <w:rPr>
          <w:spacing w:val="25"/>
          <w:sz w:val="24"/>
          <w:szCs w:val="24"/>
        </w:rPr>
        <w:t xml:space="preserve"> </w:t>
      </w:r>
      <w:proofErr w:type="spellStart"/>
      <w:r w:rsidRPr="00C37C9E">
        <w:rPr>
          <w:sz w:val="24"/>
          <w:szCs w:val="24"/>
        </w:rPr>
        <w:t>d</w:t>
      </w:r>
      <w:r w:rsidRPr="00C37C9E">
        <w:rPr>
          <w:spacing w:val="-1"/>
          <w:sz w:val="24"/>
          <w:szCs w:val="24"/>
        </w:rPr>
        <w:t>a</w:t>
      </w:r>
      <w:r w:rsidRPr="00C37C9E">
        <w:rPr>
          <w:sz w:val="24"/>
          <w:szCs w:val="24"/>
        </w:rPr>
        <w:t>lam</w:t>
      </w:r>
      <w:proofErr w:type="spellEnd"/>
      <w:r w:rsidRPr="00C37C9E">
        <w:rPr>
          <w:spacing w:val="24"/>
          <w:sz w:val="24"/>
          <w:szCs w:val="24"/>
        </w:rPr>
        <w:t xml:space="preserve"> </w:t>
      </w:r>
      <w:proofErr w:type="spellStart"/>
      <w:r w:rsidRPr="00C37C9E">
        <w:rPr>
          <w:sz w:val="24"/>
          <w:szCs w:val="24"/>
        </w:rPr>
        <w:t>s</w:t>
      </w:r>
      <w:r w:rsidRPr="00C37C9E">
        <w:rPr>
          <w:spacing w:val="2"/>
          <w:sz w:val="24"/>
          <w:szCs w:val="24"/>
        </w:rPr>
        <w:t>o</w:t>
      </w:r>
      <w:r w:rsidRPr="00C37C9E">
        <w:rPr>
          <w:spacing w:val="-1"/>
          <w:sz w:val="24"/>
          <w:szCs w:val="24"/>
        </w:rPr>
        <w:t>a</w:t>
      </w:r>
      <w:r w:rsidRPr="00C37C9E">
        <w:rPr>
          <w:sz w:val="24"/>
          <w:szCs w:val="24"/>
        </w:rPr>
        <w:t>l</w:t>
      </w:r>
      <w:proofErr w:type="spellEnd"/>
      <w:r w:rsidRPr="00C37C9E">
        <w:rPr>
          <w:spacing w:val="25"/>
          <w:sz w:val="24"/>
          <w:szCs w:val="24"/>
        </w:rPr>
        <w:t xml:space="preserve"> </w:t>
      </w:r>
      <w:proofErr w:type="spellStart"/>
      <w:r w:rsidR="00E51D54">
        <w:rPr>
          <w:sz w:val="24"/>
          <w:szCs w:val="24"/>
        </w:rPr>
        <w:t>kuis</w:t>
      </w:r>
      <w:proofErr w:type="spellEnd"/>
      <w:r w:rsidRPr="00C37C9E">
        <w:rPr>
          <w:sz w:val="24"/>
          <w:szCs w:val="24"/>
        </w:rPr>
        <w:t>,</w:t>
      </w:r>
      <w:r w:rsidRPr="00C37C9E">
        <w:rPr>
          <w:spacing w:val="24"/>
          <w:sz w:val="24"/>
          <w:szCs w:val="24"/>
        </w:rPr>
        <w:t xml:space="preserve"> </w:t>
      </w:r>
      <w:proofErr w:type="spellStart"/>
      <w:r w:rsidRPr="00C37C9E">
        <w:rPr>
          <w:spacing w:val="2"/>
          <w:sz w:val="24"/>
          <w:szCs w:val="24"/>
        </w:rPr>
        <w:t>s</w:t>
      </w:r>
      <w:r w:rsidRPr="00C37C9E">
        <w:rPr>
          <w:sz w:val="24"/>
          <w:szCs w:val="24"/>
        </w:rPr>
        <w:t>o</w:t>
      </w:r>
      <w:r w:rsidRPr="00C37C9E">
        <w:rPr>
          <w:spacing w:val="-1"/>
          <w:sz w:val="24"/>
          <w:szCs w:val="24"/>
        </w:rPr>
        <w:t>a</w:t>
      </w:r>
      <w:r w:rsidRPr="00C37C9E">
        <w:rPr>
          <w:sz w:val="24"/>
          <w:szCs w:val="24"/>
        </w:rPr>
        <w:t>l</w:t>
      </w:r>
      <w:proofErr w:type="spellEnd"/>
      <w:r w:rsidRPr="00C37C9E">
        <w:rPr>
          <w:spacing w:val="25"/>
          <w:sz w:val="24"/>
          <w:szCs w:val="24"/>
        </w:rPr>
        <w:t xml:space="preserve"> </w:t>
      </w:r>
      <w:proofErr w:type="spellStart"/>
      <w:r w:rsidRPr="00C37C9E">
        <w:rPr>
          <w:sz w:val="24"/>
          <w:szCs w:val="24"/>
        </w:rPr>
        <w:t>uts</w:t>
      </w:r>
      <w:proofErr w:type="spellEnd"/>
      <w:r w:rsidRPr="00C37C9E">
        <w:rPr>
          <w:sz w:val="24"/>
          <w:szCs w:val="24"/>
        </w:rPr>
        <w:t>,</w:t>
      </w:r>
      <w:r w:rsidRPr="00C37C9E">
        <w:rPr>
          <w:spacing w:val="25"/>
          <w:sz w:val="24"/>
          <w:szCs w:val="24"/>
        </w:rPr>
        <w:t xml:space="preserve"> </w:t>
      </w:r>
      <w:proofErr w:type="spellStart"/>
      <w:r w:rsidRPr="00C37C9E">
        <w:rPr>
          <w:sz w:val="24"/>
          <w:szCs w:val="24"/>
        </w:rPr>
        <w:t>so</w:t>
      </w:r>
      <w:r w:rsidRPr="00C37C9E">
        <w:rPr>
          <w:spacing w:val="-1"/>
          <w:sz w:val="24"/>
          <w:szCs w:val="24"/>
        </w:rPr>
        <w:t>a</w:t>
      </w:r>
      <w:r w:rsidRPr="00C37C9E">
        <w:rPr>
          <w:sz w:val="24"/>
          <w:szCs w:val="24"/>
        </w:rPr>
        <w:t>l</w:t>
      </w:r>
      <w:proofErr w:type="spellEnd"/>
      <w:r w:rsidRPr="00C37C9E">
        <w:rPr>
          <w:spacing w:val="25"/>
          <w:sz w:val="24"/>
          <w:szCs w:val="24"/>
        </w:rPr>
        <w:t xml:space="preserve"> </w:t>
      </w:r>
      <w:proofErr w:type="spellStart"/>
      <w:r w:rsidRPr="00C37C9E">
        <w:rPr>
          <w:sz w:val="24"/>
          <w:szCs w:val="24"/>
        </w:rPr>
        <w:t>u</w:t>
      </w:r>
      <w:r w:rsidRPr="00C37C9E">
        <w:rPr>
          <w:spacing w:val="-1"/>
          <w:sz w:val="24"/>
          <w:szCs w:val="24"/>
        </w:rPr>
        <w:t>a</w:t>
      </w:r>
      <w:r w:rsidR="009679AF" w:rsidRPr="00C37C9E">
        <w:rPr>
          <w:sz w:val="24"/>
          <w:szCs w:val="24"/>
        </w:rPr>
        <w:t>s</w:t>
      </w:r>
      <w:proofErr w:type="spellEnd"/>
      <w:r w:rsidR="009679AF" w:rsidRPr="00C37C9E">
        <w:rPr>
          <w:sz w:val="24"/>
          <w:szCs w:val="24"/>
        </w:rPr>
        <w:t xml:space="preserve">, </w:t>
      </w:r>
      <w:proofErr w:type="spellStart"/>
      <w:r w:rsidRPr="00C37C9E">
        <w:rPr>
          <w:sz w:val="24"/>
          <w:szCs w:val="24"/>
        </w:rPr>
        <w:t>tugas</w:t>
      </w:r>
      <w:proofErr w:type="spellEnd"/>
      <w:r w:rsidRPr="00C37C9E">
        <w:rPr>
          <w:spacing w:val="26"/>
          <w:sz w:val="24"/>
          <w:szCs w:val="24"/>
        </w:rPr>
        <w:t xml:space="preserve"> </w:t>
      </w:r>
      <w:proofErr w:type="spellStart"/>
      <w:r w:rsidRPr="00C37C9E">
        <w:rPr>
          <w:sz w:val="24"/>
          <w:szCs w:val="24"/>
        </w:rPr>
        <w:t>mandi</w:t>
      </w:r>
      <w:r w:rsidRPr="00C37C9E">
        <w:rPr>
          <w:spacing w:val="-1"/>
          <w:sz w:val="24"/>
          <w:szCs w:val="24"/>
        </w:rPr>
        <w:t>r</w:t>
      </w:r>
      <w:r w:rsidRPr="00C37C9E">
        <w:rPr>
          <w:sz w:val="24"/>
          <w:szCs w:val="24"/>
        </w:rPr>
        <w:t>i</w:t>
      </w:r>
      <w:proofErr w:type="spellEnd"/>
      <w:r w:rsidRPr="00C37C9E">
        <w:rPr>
          <w:sz w:val="24"/>
          <w:szCs w:val="24"/>
        </w:rPr>
        <w:t>,</w:t>
      </w:r>
      <w:r w:rsidRPr="00C37C9E">
        <w:rPr>
          <w:spacing w:val="25"/>
          <w:sz w:val="24"/>
          <w:szCs w:val="24"/>
        </w:rPr>
        <w:t xml:space="preserve"> </w:t>
      </w:r>
      <w:proofErr w:type="spellStart"/>
      <w:r w:rsidRPr="00C37C9E">
        <w:rPr>
          <w:sz w:val="24"/>
          <w:szCs w:val="24"/>
        </w:rPr>
        <w:t>maupun</w:t>
      </w:r>
      <w:proofErr w:type="spellEnd"/>
      <w:r w:rsidRPr="00C37C9E">
        <w:rPr>
          <w:sz w:val="24"/>
          <w:szCs w:val="24"/>
        </w:rPr>
        <w:t xml:space="preserve"> </w:t>
      </w:r>
      <w:proofErr w:type="spellStart"/>
      <w:r w:rsidRPr="00C37C9E">
        <w:rPr>
          <w:sz w:val="24"/>
          <w:szCs w:val="24"/>
        </w:rPr>
        <w:t>tugas</w:t>
      </w:r>
      <w:proofErr w:type="spellEnd"/>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pacing w:val="1"/>
          <w:sz w:val="24"/>
          <w:szCs w:val="24"/>
        </w:rPr>
        <w:t xml:space="preserve"> </w:t>
      </w: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pacing w:val="6"/>
          <w:sz w:val="24"/>
          <w:szCs w:val="24"/>
        </w:rPr>
        <w:t xml:space="preserve"> </w:t>
      </w:r>
      <w:proofErr w:type="spellStart"/>
      <w:r w:rsidRPr="00C37C9E">
        <w:rPr>
          <w:sz w:val="24"/>
          <w:szCs w:val="24"/>
        </w:rPr>
        <w:t>memin</w:t>
      </w:r>
      <w:r w:rsidRPr="00C37C9E">
        <w:rPr>
          <w:spacing w:val="1"/>
          <w:sz w:val="24"/>
          <w:szCs w:val="24"/>
        </w:rPr>
        <w:t>t</w:t>
      </w:r>
      <w:r w:rsidRPr="00C37C9E">
        <w:rPr>
          <w:sz w:val="24"/>
          <w:szCs w:val="24"/>
        </w:rPr>
        <w:t>a</w:t>
      </w:r>
      <w:proofErr w:type="spellEnd"/>
      <w:r w:rsidRPr="00C37C9E">
        <w:rPr>
          <w:sz w:val="24"/>
          <w:szCs w:val="24"/>
        </w:rPr>
        <w:t xml:space="preserve"> </w:t>
      </w:r>
      <w:proofErr w:type="spellStart"/>
      <w:r w:rsidRPr="00C37C9E">
        <w:rPr>
          <w:sz w:val="24"/>
          <w:szCs w:val="24"/>
        </w:rPr>
        <w:t>mah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2"/>
          <w:sz w:val="24"/>
          <w:szCs w:val="24"/>
        </w:rPr>
        <w:t xml:space="preserve"> </w:t>
      </w:r>
      <w:proofErr w:type="spellStart"/>
      <w:r w:rsidRPr="00C37C9E">
        <w:rPr>
          <w:sz w:val="24"/>
          <w:szCs w:val="24"/>
        </w:rPr>
        <w:t>untuk</w:t>
      </w:r>
      <w:proofErr w:type="spellEnd"/>
      <w:r w:rsidRPr="00C37C9E">
        <w:rPr>
          <w:spacing w:val="2"/>
          <w:sz w:val="24"/>
          <w:szCs w:val="24"/>
        </w:rPr>
        <w:t xml:space="preserve"> </w:t>
      </w:r>
      <w:proofErr w:type="spellStart"/>
      <w:r w:rsidRPr="00C37C9E">
        <w:rPr>
          <w:sz w:val="24"/>
          <w:szCs w:val="24"/>
        </w:rPr>
        <w:t>menj</w:t>
      </w:r>
      <w:r w:rsidRPr="00C37C9E">
        <w:rPr>
          <w:spacing w:val="-1"/>
          <w:sz w:val="24"/>
          <w:szCs w:val="24"/>
        </w:rPr>
        <w:t>a</w:t>
      </w:r>
      <w:r w:rsidRPr="00C37C9E">
        <w:rPr>
          <w:sz w:val="24"/>
          <w:szCs w:val="24"/>
        </w:rPr>
        <w:t>w</w:t>
      </w:r>
      <w:r w:rsidRPr="00C37C9E">
        <w:rPr>
          <w:spacing w:val="-1"/>
          <w:sz w:val="24"/>
          <w:szCs w:val="24"/>
        </w:rPr>
        <w:t>a</w:t>
      </w:r>
      <w:r w:rsidRPr="00C37C9E">
        <w:rPr>
          <w:sz w:val="24"/>
          <w:szCs w:val="24"/>
        </w:rPr>
        <w:t>b</w:t>
      </w:r>
      <w:proofErr w:type="spellEnd"/>
      <w:r w:rsidRPr="00C37C9E">
        <w:rPr>
          <w:spacing w:val="3"/>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rt</w:t>
      </w:r>
      <w:r w:rsidRPr="00C37C9E">
        <w:rPr>
          <w:spacing w:val="-1"/>
          <w:sz w:val="24"/>
          <w:szCs w:val="24"/>
        </w:rPr>
        <w:t>a</w:t>
      </w:r>
      <w:r w:rsidRPr="00C37C9E">
        <w:rPr>
          <w:sz w:val="24"/>
          <w:szCs w:val="24"/>
        </w:rPr>
        <w:t>ny</w:t>
      </w:r>
      <w:r w:rsidRPr="00C37C9E">
        <w:rPr>
          <w:spacing w:val="1"/>
          <w:sz w:val="24"/>
          <w:szCs w:val="24"/>
        </w:rPr>
        <w:t>aa</w:t>
      </w:r>
      <w:r w:rsidRPr="00C37C9E">
        <w:rPr>
          <w:sz w:val="24"/>
          <w:szCs w:val="24"/>
        </w:rPr>
        <w:t>n</w:t>
      </w:r>
      <w:proofErr w:type="spellEnd"/>
      <w:r w:rsidRPr="00C37C9E">
        <w:rPr>
          <w:spacing w:val="1"/>
          <w:sz w:val="24"/>
          <w:szCs w:val="24"/>
        </w:rPr>
        <w:t xml:space="preserve"> </w:t>
      </w:r>
      <w:proofErr w:type="spellStart"/>
      <w:r w:rsidRPr="00C37C9E">
        <w:rPr>
          <w:spacing w:val="-1"/>
          <w:sz w:val="24"/>
          <w:szCs w:val="24"/>
        </w:rPr>
        <w:t>a</w:t>
      </w:r>
      <w:r w:rsidRPr="00C37C9E">
        <w:rPr>
          <w:sz w:val="24"/>
          <w:szCs w:val="24"/>
        </w:rPr>
        <w:t>tau</w:t>
      </w:r>
      <w:proofErr w:type="spellEnd"/>
      <w:r w:rsidRPr="00C37C9E">
        <w:rPr>
          <w:spacing w:val="3"/>
          <w:sz w:val="24"/>
          <w:szCs w:val="24"/>
        </w:rPr>
        <w:t xml:space="preserve"> </w:t>
      </w:r>
      <w:proofErr w:type="spellStart"/>
      <w:r w:rsidRPr="00C37C9E">
        <w:rPr>
          <w:sz w:val="24"/>
          <w:szCs w:val="24"/>
        </w:rPr>
        <w:t>menj</w:t>
      </w:r>
      <w:r w:rsidRPr="00C37C9E">
        <w:rPr>
          <w:spacing w:val="-1"/>
          <w:sz w:val="24"/>
          <w:szCs w:val="24"/>
        </w:rPr>
        <w:t>e</w:t>
      </w:r>
      <w:r w:rsidRPr="00C37C9E">
        <w:rPr>
          <w:sz w:val="24"/>
          <w:szCs w:val="24"/>
        </w:rPr>
        <w:t>lask</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mat</w:t>
      </w:r>
      <w:r w:rsidRPr="00C37C9E">
        <w:rPr>
          <w:spacing w:val="-1"/>
          <w:sz w:val="24"/>
          <w:szCs w:val="24"/>
        </w:rPr>
        <w:t>e</w:t>
      </w:r>
      <w:r w:rsidRPr="00C37C9E">
        <w:rPr>
          <w:sz w:val="24"/>
          <w:szCs w:val="24"/>
        </w:rPr>
        <w:t>ri</w:t>
      </w:r>
      <w:proofErr w:type="spellEnd"/>
      <w:r w:rsidRPr="00C37C9E">
        <w:rPr>
          <w:sz w:val="24"/>
          <w:szCs w:val="24"/>
        </w:rPr>
        <w:t xml:space="preserve"> </w:t>
      </w:r>
      <w:proofErr w:type="spellStart"/>
      <w:r w:rsidRPr="00C37C9E">
        <w:rPr>
          <w:sz w:val="24"/>
          <w:szCs w:val="24"/>
        </w:rPr>
        <w:t>p</w:t>
      </w:r>
      <w:r w:rsidRPr="00C37C9E">
        <w:rPr>
          <w:spacing w:val="-1"/>
          <w:sz w:val="24"/>
          <w:szCs w:val="24"/>
        </w:rPr>
        <w:t>e</w:t>
      </w:r>
      <w:r w:rsidRPr="00C37C9E">
        <w:rPr>
          <w:sz w:val="24"/>
          <w:szCs w:val="24"/>
        </w:rPr>
        <w:t>mbel</w:t>
      </w:r>
      <w:r w:rsidRPr="00C37C9E">
        <w:rPr>
          <w:spacing w:val="-1"/>
          <w:sz w:val="24"/>
          <w:szCs w:val="24"/>
        </w:rPr>
        <w:t>a</w:t>
      </w:r>
      <w:r w:rsidRPr="00C37C9E">
        <w:rPr>
          <w:sz w:val="24"/>
          <w:szCs w:val="24"/>
        </w:rPr>
        <w:t>j</w:t>
      </w:r>
      <w:r w:rsidRPr="00C37C9E">
        <w:rPr>
          <w:spacing w:val="2"/>
          <w:sz w:val="24"/>
          <w:szCs w:val="24"/>
        </w:rPr>
        <w:t>a</w:t>
      </w:r>
      <w:r w:rsidRPr="00C37C9E">
        <w:rPr>
          <w:sz w:val="24"/>
          <w:szCs w:val="24"/>
        </w:rPr>
        <w:t>r</w:t>
      </w:r>
      <w:r w:rsidRPr="00C37C9E">
        <w:rPr>
          <w:spacing w:val="-2"/>
          <w:sz w:val="24"/>
          <w:szCs w:val="24"/>
        </w:rPr>
        <w:t>a</w:t>
      </w:r>
      <w:r w:rsidRPr="00C37C9E">
        <w:rPr>
          <w:sz w:val="24"/>
          <w:szCs w:val="24"/>
        </w:rPr>
        <w:t>n</w:t>
      </w:r>
      <w:proofErr w:type="spellEnd"/>
      <w:r w:rsidRPr="00C37C9E">
        <w:rPr>
          <w:spacing w:val="2"/>
          <w:sz w:val="24"/>
          <w:szCs w:val="24"/>
        </w:rPr>
        <w:t xml:space="preserve"> </w:t>
      </w:r>
      <w:proofErr w:type="spellStart"/>
      <w:r w:rsidRPr="00C37C9E">
        <w:rPr>
          <w:spacing w:val="2"/>
          <w:sz w:val="24"/>
          <w:szCs w:val="24"/>
        </w:rPr>
        <w:t>d</w:t>
      </w:r>
      <w:r w:rsidRPr="00C37C9E">
        <w:rPr>
          <w:sz w:val="24"/>
          <w:szCs w:val="24"/>
        </w:rPr>
        <w:t>i</w:t>
      </w:r>
      <w:r w:rsidRPr="00C37C9E">
        <w:rPr>
          <w:spacing w:val="1"/>
          <w:sz w:val="24"/>
          <w:szCs w:val="24"/>
        </w:rPr>
        <w:t>m</w:t>
      </w:r>
      <w:r w:rsidRPr="00C37C9E">
        <w:rPr>
          <w:sz w:val="24"/>
          <w:szCs w:val="24"/>
        </w:rPr>
        <w:t>ulai</w:t>
      </w:r>
      <w:proofErr w:type="spellEnd"/>
      <w:r w:rsidRPr="00C37C9E">
        <w:rPr>
          <w:spacing w:val="1"/>
          <w:sz w:val="24"/>
          <w:szCs w:val="24"/>
        </w:rPr>
        <w:t xml:space="preserve"> </w:t>
      </w:r>
      <w:proofErr w:type="spellStart"/>
      <w:r w:rsidRPr="00C37C9E">
        <w:rPr>
          <w:sz w:val="24"/>
          <w:szCs w:val="24"/>
        </w:rPr>
        <w:t>d</w:t>
      </w:r>
      <w:r w:rsidRPr="00C37C9E">
        <w:rPr>
          <w:spacing w:val="-1"/>
          <w:sz w:val="24"/>
          <w:szCs w:val="24"/>
        </w:rPr>
        <w:t>a</w:t>
      </w:r>
      <w:r w:rsidRPr="00C37C9E">
        <w:rPr>
          <w:sz w:val="24"/>
          <w:szCs w:val="24"/>
        </w:rPr>
        <w:t>ri</w:t>
      </w:r>
      <w:proofErr w:type="spellEnd"/>
      <w:r w:rsidRPr="00C37C9E">
        <w:rPr>
          <w:sz w:val="24"/>
          <w:szCs w:val="24"/>
        </w:rPr>
        <w:t xml:space="preserve"> </w:t>
      </w:r>
      <w:proofErr w:type="spellStart"/>
      <w:r w:rsidRPr="00C37C9E">
        <w:rPr>
          <w:sz w:val="24"/>
          <w:szCs w:val="24"/>
        </w:rPr>
        <w:t>meny</w:t>
      </w:r>
      <w:r w:rsidRPr="00C37C9E">
        <w:rPr>
          <w:spacing w:val="-1"/>
          <w:sz w:val="24"/>
          <w:szCs w:val="24"/>
        </w:rPr>
        <w:t>e</w:t>
      </w:r>
      <w:r w:rsidRPr="00C37C9E">
        <w:rPr>
          <w:sz w:val="24"/>
          <w:szCs w:val="24"/>
        </w:rPr>
        <w:t>butkan</w:t>
      </w:r>
      <w:proofErr w:type="spellEnd"/>
      <w:r w:rsidRPr="00C37C9E">
        <w:rPr>
          <w:sz w:val="24"/>
          <w:szCs w:val="24"/>
        </w:rPr>
        <w:t xml:space="preserve"> </w:t>
      </w:r>
      <w:proofErr w:type="spellStart"/>
      <w:r w:rsidRPr="00C37C9E">
        <w:rPr>
          <w:sz w:val="24"/>
          <w:szCs w:val="24"/>
        </w:rPr>
        <w:t>d</w:t>
      </w:r>
      <w:r w:rsidRPr="00C37C9E">
        <w:rPr>
          <w:spacing w:val="-1"/>
          <w:sz w:val="24"/>
          <w:szCs w:val="24"/>
        </w:rPr>
        <w:t>e</w:t>
      </w:r>
      <w:r w:rsidRPr="00C37C9E">
        <w:rPr>
          <w:sz w:val="24"/>
          <w:szCs w:val="24"/>
        </w:rPr>
        <w:t>finisi</w:t>
      </w:r>
      <w:proofErr w:type="spellEnd"/>
      <w:r w:rsidRPr="00C37C9E">
        <w:rPr>
          <w:spacing w:val="1"/>
          <w:sz w:val="24"/>
          <w:szCs w:val="24"/>
        </w:rPr>
        <w:t xml:space="preserve"> </w:t>
      </w:r>
      <w:r w:rsidRPr="00C37C9E">
        <w:rPr>
          <w:sz w:val="24"/>
          <w:szCs w:val="24"/>
        </w:rPr>
        <w:t>(</w:t>
      </w:r>
      <w:proofErr w:type="spellStart"/>
      <w:r w:rsidRPr="00C37C9E">
        <w:rPr>
          <w:sz w:val="24"/>
          <w:szCs w:val="24"/>
        </w:rPr>
        <w:t>m</w:t>
      </w:r>
      <w:r w:rsidRPr="00C37C9E">
        <w:rPr>
          <w:spacing w:val="-1"/>
          <w:sz w:val="24"/>
          <w:szCs w:val="24"/>
        </w:rPr>
        <w:t>e</w:t>
      </w:r>
      <w:r w:rsidRPr="00C37C9E">
        <w:rPr>
          <w:sz w:val="24"/>
          <w:szCs w:val="24"/>
        </w:rPr>
        <w:t>ngukur</w:t>
      </w:r>
      <w:proofErr w:type="spellEnd"/>
      <w:r w:rsidRPr="00C37C9E">
        <w:rPr>
          <w:spacing w:val="2"/>
          <w:sz w:val="24"/>
          <w:szCs w:val="24"/>
        </w:rPr>
        <w:t xml:space="preserve"> </w:t>
      </w:r>
      <w:proofErr w:type="spellStart"/>
      <w:r w:rsidRPr="00C37C9E">
        <w:rPr>
          <w:spacing w:val="-1"/>
          <w:sz w:val="24"/>
          <w:szCs w:val="24"/>
        </w:rPr>
        <w:t>a</w:t>
      </w:r>
      <w:r w:rsidRPr="00C37C9E">
        <w:rPr>
          <w:sz w:val="24"/>
          <w:szCs w:val="24"/>
        </w:rPr>
        <w:t>sp</w:t>
      </w:r>
      <w:r w:rsidRPr="00C37C9E">
        <w:rPr>
          <w:spacing w:val="-1"/>
          <w:sz w:val="24"/>
          <w:szCs w:val="24"/>
        </w:rPr>
        <w:t>e</w:t>
      </w:r>
      <w:r w:rsidRPr="00C37C9E">
        <w:rPr>
          <w:sz w:val="24"/>
          <w:szCs w:val="24"/>
        </w:rPr>
        <w:t>k</w:t>
      </w:r>
      <w:proofErr w:type="spellEnd"/>
      <w:r w:rsidRPr="00C37C9E">
        <w:rPr>
          <w:spacing w:val="1"/>
          <w:sz w:val="24"/>
          <w:szCs w:val="24"/>
        </w:rPr>
        <w:t xml:space="preserve"> </w:t>
      </w:r>
      <w:proofErr w:type="spellStart"/>
      <w:r w:rsidRPr="00C37C9E">
        <w:rPr>
          <w:sz w:val="24"/>
          <w:szCs w:val="24"/>
        </w:rPr>
        <w:t>kogni</w:t>
      </w:r>
      <w:r w:rsidRPr="00C37C9E">
        <w:rPr>
          <w:spacing w:val="1"/>
          <w:sz w:val="24"/>
          <w:szCs w:val="24"/>
        </w:rPr>
        <w:t>t</w:t>
      </w:r>
      <w:r w:rsidRPr="00C37C9E">
        <w:rPr>
          <w:sz w:val="24"/>
          <w:szCs w:val="24"/>
        </w:rPr>
        <w:t>if</w:t>
      </w:r>
      <w:proofErr w:type="spellEnd"/>
      <w:r w:rsidRPr="00C37C9E">
        <w:rPr>
          <w:spacing w:val="-1"/>
          <w:sz w:val="24"/>
          <w:szCs w:val="24"/>
        </w:rPr>
        <w:t>)</w:t>
      </w:r>
      <w:r w:rsidRPr="00C37C9E">
        <w:rPr>
          <w:sz w:val="24"/>
          <w:szCs w:val="24"/>
        </w:rPr>
        <w:t>,</w:t>
      </w:r>
      <w:r w:rsidR="003F0742">
        <w:rPr>
          <w:sz w:val="24"/>
          <w:szCs w:val="24"/>
        </w:rPr>
        <w:t xml:space="preserve"> </w:t>
      </w:r>
      <w:proofErr w:type="spellStart"/>
      <w:r w:rsidRPr="00C37C9E">
        <w:rPr>
          <w:sz w:val="24"/>
          <w:szCs w:val="24"/>
        </w:rPr>
        <w:t>menj</w:t>
      </w:r>
      <w:r w:rsidRPr="00C37C9E">
        <w:rPr>
          <w:spacing w:val="-1"/>
          <w:sz w:val="24"/>
          <w:szCs w:val="24"/>
        </w:rPr>
        <w:t>e</w:t>
      </w:r>
      <w:r w:rsidRPr="00C37C9E">
        <w:rPr>
          <w:sz w:val="24"/>
          <w:szCs w:val="24"/>
        </w:rPr>
        <w:t>lask</w:t>
      </w:r>
      <w:r w:rsidRPr="00C37C9E">
        <w:rPr>
          <w:spacing w:val="-1"/>
          <w:sz w:val="24"/>
          <w:szCs w:val="24"/>
        </w:rPr>
        <w:t>a</w:t>
      </w:r>
      <w:r w:rsidRPr="00C37C9E">
        <w:rPr>
          <w:sz w:val="24"/>
          <w:szCs w:val="24"/>
        </w:rPr>
        <w:t>n</w:t>
      </w:r>
      <w:proofErr w:type="spellEnd"/>
      <w:r w:rsidRPr="00C37C9E">
        <w:rPr>
          <w:sz w:val="24"/>
          <w:szCs w:val="24"/>
        </w:rPr>
        <w:t>/</w:t>
      </w:r>
      <w:proofErr w:type="spellStart"/>
      <w:r w:rsidRPr="00C37C9E">
        <w:rPr>
          <w:spacing w:val="1"/>
          <w:sz w:val="24"/>
          <w:szCs w:val="24"/>
        </w:rPr>
        <w:t>m</w:t>
      </w:r>
      <w:r w:rsidRPr="00C37C9E">
        <w:rPr>
          <w:spacing w:val="-1"/>
          <w:sz w:val="24"/>
          <w:szCs w:val="24"/>
        </w:rPr>
        <w:t>e</w:t>
      </w:r>
      <w:r w:rsidRPr="00C37C9E">
        <w:rPr>
          <w:sz w:val="24"/>
          <w:szCs w:val="24"/>
        </w:rPr>
        <w:t>nd</w:t>
      </w:r>
      <w:r w:rsidRPr="00C37C9E">
        <w:rPr>
          <w:spacing w:val="-1"/>
          <w:sz w:val="24"/>
          <w:szCs w:val="24"/>
        </w:rPr>
        <w:t>e</w:t>
      </w:r>
      <w:r w:rsidRPr="00C37C9E">
        <w:rPr>
          <w:sz w:val="24"/>
          <w:szCs w:val="24"/>
        </w:rPr>
        <w:t>skri</w:t>
      </w:r>
      <w:r w:rsidRPr="00C37C9E">
        <w:rPr>
          <w:spacing w:val="2"/>
          <w:sz w:val="24"/>
          <w:szCs w:val="24"/>
        </w:rPr>
        <w:t>p</w:t>
      </w:r>
      <w:r w:rsidRPr="00C37C9E">
        <w:rPr>
          <w:sz w:val="24"/>
          <w:szCs w:val="24"/>
        </w:rPr>
        <w:t>sikan</w:t>
      </w:r>
      <w:proofErr w:type="spellEnd"/>
      <w:r w:rsidRPr="00C37C9E">
        <w:rPr>
          <w:sz w:val="24"/>
          <w:szCs w:val="24"/>
        </w:rPr>
        <w:t>/</w:t>
      </w:r>
      <w:proofErr w:type="spellStart"/>
      <w:r w:rsidRPr="00C37C9E">
        <w:rPr>
          <w:sz w:val="24"/>
          <w:szCs w:val="24"/>
        </w:rPr>
        <w:t>m</w:t>
      </w:r>
      <w:r w:rsidRPr="00C37C9E">
        <w:rPr>
          <w:spacing w:val="-1"/>
          <w:sz w:val="24"/>
          <w:szCs w:val="24"/>
        </w:rPr>
        <w:t>e</w:t>
      </w:r>
      <w:r w:rsidRPr="00C37C9E">
        <w:rPr>
          <w:sz w:val="24"/>
          <w:szCs w:val="24"/>
        </w:rPr>
        <w:t>mbed</w:t>
      </w:r>
      <w:r w:rsidRPr="00C37C9E">
        <w:rPr>
          <w:spacing w:val="-1"/>
          <w:sz w:val="24"/>
          <w:szCs w:val="24"/>
        </w:rPr>
        <w:t>a</w:t>
      </w:r>
      <w:r w:rsidRPr="00C37C9E">
        <w:rPr>
          <w:sz w:val="24"/>
          <w:szCs w:val="24"/>
        </w:rPr>
        <w:t>k</w:t>
      </w:r>
      <w:r w:rsidRPr="00C37C9E">
        <w:rPr>
          <w:spacing w:val="-1"/>
          <w:sz w:val="24"/>
          <w:szCs w:val="24"/>
        </w:rPr>
        <w:t>a</w:t>
      </w:r>
      <w:r w:rsidR="007329B6">
        <w:rPr>
          <w:sz w:val="24"/>
          <w:szCs w:val="24"/>
        </w:rPr>
        <w:t>n</w:t>
      </w:r>
      <w:proofErr w:type="spellEnd"/>
      <w:r w:rsidR="007329B6">
        <w:rPr>
          <w:sz w:val="24"/>
          <w:szCs w:val="24"/>
        </w:rPr>
        <w:t xml:space="preserve"> </w:t>
      </w:r>
      <w:r w:rsidRPr="00C37C9E">
        <w:rPr>
          <w:sz w:val="24"/>
          <w:szCs w:val="24"/>
        </w:rPr>
        <w:t>(</w:t>
      </w:r>
      <w:proofErr w:type="spellStart"/>
      <w:r w:rsidRPr="00C37C9E">
        <w:rPr>
          <w:sz w:val="24"/>
          <w:szCs w:val="24"/>
        </w:rPr>
        <w:t>m</w:t>
      </w:r>
      <w:r w:rsidRPr="00C37C9E">
        <w:rPr>
          <w:spacing w:val="1"/>
          <w:sz w:val="24"/>
          <w:szCs w:val="24"/>
        </w:rPr>
        <w:t>e</w:t>
      </w:r>
      <w:r w:rsidRPr="00C37C9E">
        <w:rPr>
          <w:sz w:val="24"/>
          <w:szCs w:val="24"/>
        </w:rPr>
        <w:t>ngukur</w:t>
      </w:r>
      <w:proofErr w:type="spellEnd"/>
      <w:r w:rsidRPr="00C37C9E">
        <w:rPr>
          <w:sz w:val="24"/>
          <w:szCs w:val="24"/>
        </w:rPr>
        <w:t xml:space="preserve"> </w:t>
      </w:r>
      <w:proofErr w:type="spellStart"/>
      <w:r w:rsidRPr="00C37C9E">
        <w:rPr>
          <w:spacing w:val="-1"/>
          <w:sz w:val="24"/>
          <w:szCs w:val="24"/>
        </w:rPr>
        <w:t>a</w:t>
      </w:r>
      <w:r w:rsidRPr="00C37C9E">
        <w:rPr>
          <w:sz w:val="24"/>
          <w:szCs w:val="24"/>
        </w:rPr>
        <w:t>sp</w:t>
      </w:r>
      <w:r w:rsidRPr="00C37C9E">
        <w:rPr>
          <w:spacing w:val="-1"/>
          <w:sz w:val="24"/>
          <w:szCs w:val="24"/>
        </w:rPr>
        <w:t>e</w:t>
      </w:r>
      <w:r w:rsidRPr="00C37C9E">
        <w:rPr>
          <w:sz w:val="24"/>
          <w:szCs w:val="24"/>
        </w:rPr>
        <w:t>k</w:t>
      </w:r>
      <w:proofErr w:type="spellEnd"/>
      <w:r w:rsidRPr="00C37C9E">
        <w:rPr>
          <w:spacing w:val="3"/>
          <w:sz w:val="24"/>
          <w:szCs w:val="24"/>
        </w:rPr>
        <w:t xml:space="preserve"> </w:t>
      </w:r>
      <w:proofErr w:type="spellStart"/>
      <w:r w:rsidRPr="00C37C9E">
        <w:rPr>
          <w:spacing w:val="-1"/>
          <w:sz w:val="24"/>
          <w:szCs w:val="24"/>
        </w:rPr>
        <w:t>a</w:t>
      </w:r>
      <w:r w:rsidRPr="00C37C9E">
        <w:rPr>
          <w:spacing w:val="1"/>
          <w:sz w:val="24"/>
          <w:szCs w:val="24"/>
        </w:rPr>
        <w:t>f</w:t>
      </w:r>
      <w:r w:rsidRPr="00C37C9E">
        <w:rPr>
          <w:spacing w:val="-1"/>
          <w:sz w:val="24"/>
          <w:szCs w:val="24"/>
        </w:rPr>
        <w:t>e</w:t>
      </w:r>
      <w:r w:rsidRPr="00C37C9E">
        <w:rPr>
          <w:sz w:val="24"/>
          <w:szCs w:val="24"/>
        </w:rPr>
        <w:t>kt</w:t>
      </w:r>
      <w:r w:rsidRPr="00C37C9E">
        <w:rPr>
          <w:spacing w:val="1"/>
          <w:sz w:val="24"/>
          <w:szCs w:val="24"/>
        </w:rPr>
        <w:t>i</w:t>
      </w:r>
      <w:r w:rsidRPr="00C37C9E">
        <w:rPr>
          <w:sz w:val="24"/>
          <w:szCs w:val="24"/>
        </w:rPr>
        <w:t>f</w:t>
      </w:r>
      <w:proofErr w:type="spellEnd"/>
      <w:r w:rsidRPr="00C37C9E">
        <w:rPr>
          <w:spacing w:val="-1"/>
          <w:sz w:val="24"/>
          <w:szCs w:val="24"/>
        </w:rPr>
        <w:t>)</w:t>
      </w:r>
      <w:r w:rsidRPr="00C37C9E">
        <w:rPr>
          <w:sz w:val="24"/>
          <w:szCs w:val="24"/>
        </w:rPr>
        <w:t>,</w:t>
      </w:r>
      <w:r w:rsidRPr="00C37C9E">
        <w:rPr>
          <w:spacing w:val="1"/>
          <w:sz w:val="24"/>
          <w:szCs w:val="24"/>
        </w:rPr>
        <w:t xml:space="preserve"> </w:t>
      </w:r>
      <w:r w:rsidRPr="00C37C9E">
        <w:rPr>
          <w:spacing w:val="2"/>
          <w:sz w:val="24"/>
          <w:szCs w:val="24"/>
        </w:rPr>
        <w:t>d</w:t>
      </w:r>
      <w:r w:rsidRPr="00C37C9E">
        <w:rPr>
          <w:spacing w:val="1"/>
          <w:sz w:val="24"/>
          <w:szCs w:val="24"/>
        </w:rPr>
        <w:t>a</w:t>
      </w:r>
      <w:r w:rsidRPr="00C37C9E">
        <w:rPr>
          <w:sz w:val="24"/>
          <w:szCs w:val="24"/>
        </w:rPr>
        <w:t>n</w:t>
      </w:r>
      <w:r w:rsidRPr="00C37C9E">
        <w:rPr>
          <w:spacing w:val="1"/>
          <w:sz w:val="24"/>
          <w:szCs w:val="24"/>
        </w:rPr>
        <w:t xml:space="preserve"> </w:t>
      </w:r>
      <w:proofErr w:type="spellStart"/>
      <w:r w:rsidRPr="00C37C9E">
        <w:rPr>
          <w:sz w:val="24"/>
          <w:szCs w:val="24"/>
        </w:rPr>
        <w:t>memb</w:t>
      </w:r>
      <w:r w:rsidRPr="00C37C9E">
        <w:rPr>
          <w:spacing w:val="-1"/>
          <w:sz w:val="24"/>
          <w:szCs w:val="24"/>
        </w:rPr>
        <w:t>e</w:t>
      </w:r>
      <w:r w:rsidRPr="00C37C9E">
        <w:rPr>
          <w:sz w:val="24"/>
          <w:szCs w:val="24"/>
        </w:rPr>
        <w:t>ri</w:t>
      </w:r>
      <w:proofErr w:type="spellEnd"/>
      <w:r w:rsidRPr="00C37C9E">
        <w:rPr>
          <w:sz w:val="24"/>
          <w:szCs w:val="24"/>
        </w:rPr>
        <w:t xml:space="preserve"> </w:t>
      </w:r>
      <w:proofErr w:type="spellStart"/>
      <w:r w:rsidRPr="00C37C9E">
        <w:rPr>
          <w:spacing w:val="-1"/>
          <w:sz w:val="24"/>
          <w:szCs w:val="24"/>
        </w:rPr>
        <w:t>c</w:t>
      </w:r>
      <w:r w:rsidRPr="00C37C9E">
        <w:rPr>
          <w:sz w:val="24"/>
          <w:szCs w:val="24"/>
        </w:rPr>
        <w:t>ontoh</w:t>
      </w:r>
      <w:proofErr w:type="spellEnd"/>
      <w:r w:rsidRPr="00C37C9E">
        <w:rPr>
          <w:sz w:val="24"/>
          <w:szCs w:val="24"/>
        </w:rPr>
        <w:t xml:space="preserve"> </w:t>
      </w:r>
      <w:proofErr w:type="spellStart"/>
      <w:r w:rsidRPr="00C37C9E">
        <w:rPr>
          <w:sz w:val="24"/>
          <w:szCs w:val="24"/>
        </w:rPr>
        <w:t>langsung</w:t>
      </w:r>
      <w:proofErr w:type="spellEnd"/>
      <w:r w:rsidRPr="00C37C9E">
        <w:rPr>
          <w:sz w:val="24"/>
          <w:szCs w:val="24"/>
        </w:rPr>
        <w:t xml:space="preserve"> </w:t>
      </w:r>
      <w:proofErr w:type="spellStart"/>
      <w:r w:rsidRPr="00C37C9E">
        <w:rPr>
          <w:sz w:val="24"/>
          <w:szCs w:val="24"/>
        </w:rPr>
        <w:t>p</w:t>
      </w:r>
      <w:r w:rsidRPr="00C37C9E">
        <w:rPr>
          <w:spacing w:val="-1"/>
          <w:sz w:val="24"/>
          <w:szCs w:val="24"/>
        </w:rPr>
        <w:t>e</w:t>
      </w:r>
      <w:r w:rsidRPr="00C37C9E">
        <w:rPr>
          <w:sz w:val="24"/>
          <w:szCs w:val="24"/>
        </w:rPr>
        <w:t>n</w:t>
      </w:r>
      <w:r w:rsidRPr="00C37C9E">
        <w:rPr>
          <w:spacing w:val="-1"/>
          <w:sz w:val="24"/>
          <w:szCs w:val="24"/>
        </w:rPr>
        <w:t>e</w:t>
      </w:r>
      <w:r w:rsidRPr="00C37C9E">
        <w:rPr>
          <w:spacing w:val="1"/>
          <w:sz w:val="24"/>
          <w:szCs w:val="24"/>
        </w:rPr>
        <w:t>r</w:t>
      </w:r>
      <w:r w:rsidRPr="00C37C9E">
        <w:rPr>
          <w:spacing w:val="-1"/>
          <w:sz w:val="24"/>
          <w:szCs w:val="24"/>
        </w:rPr>
        <w:t>a</w:t>
      </w:r>
      <w:r w:rsidRPr="00C37C9E">
        <w:rPr>
          <w:sz w:val="24"/>
          <w:szCs w:val="24"/>
        </w:rPr>
        <w:t>p</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w:t>
      </w:r>
      <w:r w:rsidRPr="00C37C9E">
        <w:rPr>
          <w:spacing w:val="1"/>
          <w:sz w:val="24"/>
          <w:szCs w:val="24"/>
        </w:rPr>
        <w:t>e</w:t>
      </w:r>
      <w:r w:rsidRPr="00C37C9E">
        <w:rPr>
          <w:sz w:val="24"/>
          <w:szCs w:val="24"/>
        </w:rPr>
        <w:t>ngukur</w:t>
      </w:r>
      <w:proofErr w:type="spellEnd"/>
      <w:r w:rsidRPr="00C37C9E">
        <w:rPr>
          <w:spacing w:val="-1"/>
          <w:sz w:val="24"/>
          <w:szCs w:val="24"/>
        </w:rPr>
        <w:t xml:space="preserve"> </w:t>
      </w:r>
      <w:proofErr w:type="spellStart"/>
      <w:r w:rsidRPr="00C37C9E">
        <w:rPr>
          <w:spacing w:val="-1"/>
          <w:sz w:val="24"/>
          <w:szCs w:val="24"/>
        </w:rPr>
        <w:t>a</w:t>
      </w:r>
      <w:r w:rsidRPr="00C37C9E">
        <w:rPr>
          <w:sz w:val="24"/>
          <w:szCs w:val="24"/>
        </w:rPr>
        <w:t>sp</w:t>
      </w:r>
      <w:r w:rsidRPr="00C37C9E">
        <w:rPr>
          <w:spacing w:val="-1"/>
          <w:sz w:val="24"/>
          <w:szCs w:val="24"/>
        </w:rPr>
        <w:t>e</w:t>
      </w:r>
      <w:r w:rsidRPr="00C37C9E">
        <w:rPr>
          <w:sz w:val="24"/>
          <w:szCs w:val="24"/>
        </w:rPr>
        <w:t>k</w:t>
      </w:r>
      <w:proofErr w:type="spellEnd"/>
      <w:r w:rsidRPr="00C37C9E">
        <w:rPr>
          <w:sz w:val="24"/>
          <w:szCs w:val="24"/>
        </w:rPr>
        <w:t xml:space="preserve"> </w:t>
      </w:r>
      <w:proofErr w:type="spellStart"/>
      <w:r w:rsidRPr="00C37C9E">
        <w:rPr>
          <w:sz w:val="24"/>
          <w:szCs w:val="24"/>
        </w:rPr>
        <w:t>psikomo</w:t>
      </w:r>
      <w:r w:rsidRPr="00C37C9E">
        <w:rPr>
          <w:spacing w:val="1"/>
          <w:sz w:val="24"/>
          <w:szCs w:val="24"/>
        </w:rPr>
        <w:t>t</w:t>
      </w:r>
      <w:r w:rsidRPr="00C37C9E">
        <w:rPr>
          <w:sz w:val="24"/>
          <w:szCs w:val="24"/>
        </w:rPr>
        <w:t>o</w:t>
      </w:r>
      <w:r w:rsidRPr="00C37C9E">
        <w:rPr>
          <w:spacing w:val="1"/>
          <w:sz w:val="24"/>
          <w:szCs w:val="24"/>
        </w:rPr>
        <w:t>r</w:t>
      </w:r>
      <w:proofErr w:type="spellEnd"/>
      <w:r w:rsidRPr="00C37C9E">
        <w:rPr>
          <w:sz w:val="24"/>
          <w:szCs w:val="24"/>
        </w:rPr>
        <w:t>).</w:t>
      </w:r>
    </w:p>
    <w:p w14:paraId="4B58BEB4" w14:textId="77777777" w:rsidR="00980D9A" w:rsidRPr="00C37C9E" w:rsidRDefault="00980D9A" w:rsidP="00C37C9E">
      <w:pPr>
        <w:spacing w:before="15" w:line="276" w:lineRule="auto"/>
        <w:jc w:val="both"/>
        <w:rPr>
          <w:sz w:val="24"/>
          <w:szCs w:val="24"/>
        </w:rPr>
      </w:pPr>
    </w:p>
    <w:p w14:paraId="2698EC43" w14:textId="77777777" w:rsidR="00980D9A" w:rsidRPr="00C37C9E" w:rsidRDefault="00DC519C" w:rsidP="00C37C9E">
      <w:pPr>
        <w:pStyle w:val="ListParagraph"/>
        <w:numPr>
          <w:ilvl w:val="0"/>
          <w:numId w:val="2"/>
        </w:numPr>
        <w:spacing w:line="276" w:lineRule="auto"/>
        <w:ind w:left="360"/>
        <w:jc w:val="both"/>
        <w:rPr>
          <w:sz w:val="24"/>
          <w:szCs w:val="24"/>
        </w:rPr>
      </w:pPr>
      <w:r w:rsidRPr="00C37C9E">
        <w:rPr>
          <w:b/>
          <w:spacing w:val="1"/>
          <w:sz w:val="24"/>
          <w:szCs w:val="24"/>
        </w:rPr>
        <w:t>S</w:t>
      </w:r>
      <w:r w:rsidRPr="00C37C9E">
        <w:rPr>
          <w:b/>
          <w:sz w:val="24"/>
          <w:szCs w:val="24"/>
        </w:rPr>
        <w:t>t</w:t>
      </w:r>
      <w:r w:rsidRPr="00C37C9E">
        <w:rPr>
          <w:b/>
          <w:spacing w:val="-2"/>
          <w:sz w:val="24"/>
          <w:szCs w:val="24"/>
        </w:rPr>
        <w:t>r</w:t>
      </w:r>
      <w:r w:rsidRPr="00C37C9E">
        <w:rPr>
          <w:b/>
          <w:sz w:val="24"/>
          <w:szCs w:val="24"/>
        </w:rPr>
        <w:t>at</w:t>
      </w:r>
      <w:r w:rsidRPr="00C37C9E">
        <w:rPr>
          <w:b/>
          <w:spacing w:val="-2"/>
          <w:sz w:val="24"/>
          <w:szCs w:val="24"/>
        </w:rPr>
        <w:t>e</w:t>
      </w:r>
      <w:r w:rsidRPr="00C37C9E">
        <w:rPr>
          <w:b/>
          <w:sz w:val="24"/>
          <w:szCs w:val="24"/>
        </w:rPr>
        <w:t xml:space="preserve">gi </w:t>
      </w:r>
      <w:proofErr w:type="spellStart"/>
      <w:r w:rsidRPr="00C37C9E">
        <w:rPr>
          <w:b/>
          <w:sz w:val="24"/>
          <w:szCs w:val="24"/>
        </w:rPr>
        <w:t>P</w:t>
      </w:r>
      <w:r w:rsidRPr="00C37C9E">
        <w:rPr>
          <w:b/>
          <w:spacing w:val="-1"/>
          <w:sz w:val="24"/>
          <w:szCs w:val="24"/>
        </w:rPr>
        <w:t>e</w:t>
      </w:r>
      <w:r w:rsidRPr="00C37C9E">
        <w:rPr>
          <w:b/>
          <w:spacing w:val="1"/>
          <w:sz w:val="24"/>
          <w:szCs w:val="24"/>
        </w:rPr>
        <w:t>mb</w:t>
      </w:r>
      <w:r w:rsidRPr="00C37C9E">
        <w:rPr>
          <w:b/>
          <w:spacing w:val="-1"/>
          <w:sz w:val="24"/>
          <w:szCs w:val="24"/>
        </w:rPr>
        <w:t>e</w:t>
      </w:r>
      <w:r w:rsidRPr="00C37C9E">
        <w:rPr>
          <w:b/>
          <w:sz w:val="24"/>
          <w:szCs w:val="24"/>
        </w:rPr>
        <w:t>laja</w:t>
      </w:r>
      <w:r w:rsidRPr="00C37C9E">
        <w:rPr>
          <w:b/>
          <w:spacing w:val="-1"/>
          <w:sz w:val="24"/>
          <w:szCs w:val="24"/>
        </w:rPr>
        <w:t>r</w:t>
      </w:r>
      <w:r w:rsidRPr="00C37C9E">
        <w:rPr>
          <w:b/>
          <w:sz w:val="24"/>
          <w:szCs w:val="24"/>
        </w:rPr>
        <w:t>an</w:t>
      </w:r>
      <w:proofErr w:type="spellEnd"/>
    </w:p>
    <w:p w14:paraId="53AC9D41" w14:textId="09A1D7D6" w:rsidR="009679AF" w:rsidRPr="00C37C9E" w:rsidRDefault="00DC519C" w:rsidP="00C37C9E">
      <w:pPr>
        <w:pStyle w:val="ListParagraph"/>
        <w:numPr>
          <w:ilvl w:val="0"/>
          <w:numId w:val="4"/>
        </w:numPr>
        <w:spacing w:line="276" w:lineRule="auto"/>
        <w:ind w:right="82"/>
        <w:jc w:val="both"/>
        <w:rPr>
          <w:sz w:val="24"/>
          <w:szCs w:val="24"/>
        </w:rPr>
      </w:pPr>
      <w:proofErr w:type="spellStart"/>
      <w:r w:rsidRPr="00C37C9E">
        <w:rPr>
          <w:spacing w:val="1"/>
          <w:sz w:val="24"/>
          <w:szCs w:val="24"/>
        </w:rPr>
        <w:t>P</w:t>
      </w:r>
      <w:r w:rsidRPr="00C37C9E">
        <w:rPr>
          <w:spacing w:val="-1"/>
          <w:sz w:val="24"/>
          <w:szCs w:val="24"/>
        </w:rPr>
        <w:t>e</w:t>
      </w:r>
      <w:r w:rsidRPr="00C37C9E">
        <w:rPr>
          <w:sz w:val="24"/>
          <w:szCs w:val="24"/>
        </w:rPr>
        <w:t>rkuli</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n</w:t>
      </w:r>
      <w:proofErr w:type="spellEnd"/>
      <w:r w:rsidRPr="00C37C9E">
        <w:rPr>
          <w:sz w:val="24"/>
          <w:szCs w:val="24"/>
        </w:rPr>
        <w:t xml:space="preserve"> </w:t>
      </w:r>
      <w:proofErr w:type="spellStart"/>
      <w:proofErr w:type="gramStart"/>
      <w:r w:rsidRPr="00C37C9E">
        <w:rPr>
          <w:sz w:val="24"/>
          <w:szCs w:val="24"/>
        </w:rPr>
        <w:t>di</w:t>
      </w:r>
      <w:r w:rsidRPr="00C37C9E">
        <w:rPr>
          <w:spacing w:val="1"/>
          <w:sz w:val="24"/>
          <w:szCs w:val="24"/>
        </w:rPr>
        <w:t>l</w:t>
      </w:r>
      <w:r w:rsidRPr="00C37C9E">
        <w:rPr>
          <w:spacing w:val="-1"/>
          <w:sz w:val="24"/>
          <w:szCs w:val="24"/>
        </w:rPr>
        <w:t>a</w:t>
      </w:r>
      <w:r w:rsidRPr="00C37C9E">
        <w:rPr>
          <w:sz w:val="24"/>
          <w:szCs w:val="24"/>
        </w:rPr>
        <w:t>ks</w:t>
      </w:r>
      <w:r w:rsidRPr="00C37C9E">
        <w:rPr>
          <w:spacing w:val="-1"/>
          <w:sz w:val="24"/>
          <w:szCs w:val="24"/>
        </w:rPr>
        <w:t>a</w:t>
      </w:r>
      <w:r w:rsidRPr="00C37C9E">
        <w:rPr>
          <w:spacing w:val="2"/>
          <w:sz w:val="24"/>
          <w:szCs w:val="24"/>
        </w:rPr>
        <w:t>n</w:t>
      </w:r>
      <w:r w:rsidRPr="00C37C9E">
        <w:rPr>
          <w:spacing w:val="-1"/>
          <w:sz w:val="24"/>
          <w:szCs w:val="24"/>
        </w:rPr>
        <w:t>a</w:t>
      </w:r>
      <w:r w:rsidRPr="00C37C9E">
        <w:rPr>
          <w:sz w:val="24"/>
          <w:szCs w:val="24"/>
        </w:rPr>
        <w:t>k</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ng</w:t>
      </w:r>
      <w:r w:rsidRPr="00C37C9E">
        <w:rPr>
          <w:spacing w:val="-1"/>
          <w:sz w:val="24"/>
          <w:szCs w:val="24"/>
        </w:rPr>
        <w:t>a</w:t>
      </w:r>
      <w:r w:rsidRPr="00C37C9E">
        <w:rPr>
          <w:sz w:val="24"/>
          <w:szCs w:val="24"/>
        </w:rPr>
        <w:t>n</w:t>
      </w:r>
      <w:proofErr w:type="spellEnd"/>
      <w:proofErr w:type="gramEnd"/>
      <w:r w:rsidRPr="00C37C9E">
        <w:rPr>
          <w:sz w:val="24"/>
          <w:szCs w:val="24"/>
        </w:rPr>
        <w:t xml:space="preserve"> </w:t>
      </w:r>
      <w:r w:rsidRPr="00C37C9E">
        <w:rPr>
          <w:spacing w:val="2"/>
          <w:sz w:val="24"/>
          <w:szCs w:val="24"/>
        </w:rPr>
        <w:t xml:space="preserve"> </w:t>
      </w:r>
      <w:proofErr w:type="spellStart"/>
      <w:r w:rsidRPr="00C37C9E">
        <w:rPr>
          <w:sz w:val="24"/>
          <w:szCs w:val="24"/>
        </w:rPr>
        <w:t>b</w:t>
      </w:r>
      <w:r w:rsidRPr="00C37C9E">
        <w:rPr>
          <w:spacing w:val="-1"/>
          <w:sz w:val="24"/>
          <w:szCs w:val="24"/>
        </w:rPr>
        <w:t>e</w:t>
      </w:r>
      <w:r w:rsidR="009679AF" w:rsidRPr="00C37C9E">
        <w:rPr>
          <w:sz w:val="24"/>
          <w:szCs w:val="24"/>
        </w:rPr>
        <w:t>ntuk</w:t>
      </w:r>
      <w:proofErr w:type="spellEnd"/>
      <w:r w:rsidR="009679AF"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g</w:t>
      </w:r>
      <w:r w:rsidRPr="00C37C9E">
        <w:rPr>
          <w:spacing w:val="3"/>
          <w:sz w:val="24"/>
          <w:szCs w:val="24"/>
        </w:rPr>
        <w:t>i</w:t>
      </w:r>
      <w:r w:rsidRPr="00C37C9E">
        <w:rPr>
          <w:spacing w:val="-1"/>
          <w:sz w:val="24"/>
          <w:szCs w:val="24"/>
        </w:rPr>
        <w:t>a</w:t>
      </w:r>
      <w:r w:rsidRPr="00C37C9E">
        <w:rPr>
          <w:sz w:val="24"/>
          <w:szCs w:val="24"/>
        </w:rPr>
        <w:t>tan</w:t>
      </w:r>
      <w:proofErr w:type="spellEnd"/>
      <w:r w:rsidR="009679AF" w:rsidRPr="00C37C9E">
        <w:rPr>
          <w:spacing w:val="59"/>
          <w:sz w:val="24"/>
          <w:szCs w:val="24"/>
        </w:rPr>
        <w:t xml:space="preserve"> </w:t>
      </w:r>
      <w:proofErr w:type="spellStart"/>
      <w:r w:rsidRPr="00C37C9E">
        <w:rPr>
          <w:spacing w:val="1"/>
          <w:sz w:val="24"/>
          <w:szCs w:val="24"/>
        </w:rPr>
        <w:t>c</w:t>
      </w:r>
      <w:r w:rsidRPr="00C37C9E">
        <w:rPr>
          <w:spacing w:val="-1"/>
          <w:sz w:val="24"/>
          <w:szCs w:val="24"/>
        </w:rPr>
        <w:t>e</w:t>
      </w:r>
      <w:r w:rsidRPr="00C37C9E">
        <w:rPr>
          <w:sz w:val="24"/>
          <w:szCs w:val="24"/>
        </w:rPr>
        <w:t>r</w:t>
      </w:r>
      <w:r w:rsidRPr="00C37C9E">
        <w:rPr>
          <w:spacing w:val="-2"/>
          <w:sz w:val="24"/>
          <w:szCs w:val="24"/>
        </w:rPr>
        <w:t>a</w:t>
      </w:r>
      <w:r w:rsidRPr="00C37C9E">
        <w:rPr>
          <w:spacing w:val="3"/>
          <w:sz w:val="24"/>
          <w:szCs w:val="24"/>
        </w:rPr>
        <w:t>m</w:t>
      </w:r>
      <w:r w:rsidRPr="00C37C9E">
        <w:rPr>
          <w:spacing w:val="-1"/>
          <w:sz w:val="24"/>
          <w:szCs w:val="24"/>
        </w:rPr>
        <w:t>a</w:t>
      </w:r>
      <w:r w:rsidRPr="00C37C9E">
        <w:rPr>
          <w:sz w:val="24"/>
          <w:szCs w:val="24"/>
        </w:rPr>
        <w:t>h</w:t>
      </w:r>
      <w:proofErr w:type="spellEnd"/>
      <w:r w:rsidRPr="00C37C9E">
        <w:rPr>
          <w:sz w:val="24"/>
          <w:szCs w:val="24"/>
        </w:rPr>
        <w:t xml:space="preserve">,  </w:t>
      </w:r>
      <w:proofErr w:type="spellStart"/>
      <w:r w:rsidRPr="00C37C9E">
        <w:rPr>
          <w:sz w:val="24"/>
          <w:szCs w:val="24"/>
        </w:rPr>
        <w:t>diskusi</w:t>
      </w:r>
      <w:proofErr w:type="spellEnd"/>
      <w:r w:rsidRPr="00C37C9E">
        <w:rPr>
          <w:sz w:val="24"/>
          <w:szCs w:val="24"/>
        </w:rPr>
        <w:t xml:space="preserve">, </w:t>
      </w:r>
      <w:r w:rsidRPr="00C37C9E">
        <w:rPr>
          <w:spacing w:val="3"/>
          <w:sz w:val="24"/>
          <w:szCs w:val="24"/>
        </w:rPr>
        <w:t xml:space="preserve"> </w:t>
      </w:r>
      <w:proofErr w:type="spellStart"/>
      <w:r w:rsidRPr="00C37C9E">
        <w:rPr>
          <w:sz w:val="24"/>
          <w:szCs w:val="24"/>
        </w:rPr>
        <w:t>pr</w:t>
      </w:r>
      <w:r w:rsidRPr="00C37C9E">
        <w:rPr>
          <w:spacing w:val="-2"/>
          <w:sz w:val="24"/>
          <w:szCs w:val="24"/>
        </w:rPr>
        <w:t>e</w:t>
      </w:r>
      <w:r w:rsidRPr="00C37C9E">
        <w:rPr>
          <w:sz w:val="24"/>
          <w:szCs w:val="24"/>
        </w:rPr>
        <w:t>s</w:t>
      </w:r>
      <w:r w:rsidRPr="00C37C9E">
        <w:rPr>
          <w:spacing w:val="-1"/>
          <w:sz w:val="24"/>
          <w:szCs w:val="24"/>
        </w:rPr>
        <w:t>e</w:t>
      </w:r>
      <w:r w:rsidR="009679AF" w:rsidRPr="00C37C9E">
        <w:rPr>
          <w:sz w:val="24"/>
          <w:szCs w:val="24"/>
        </w:rPr>
        <w:t>ntasi</w:t>
      </w:r>
      <w:proofErr w:type="spellEnd"/>
      <w:r w:rsidRPr="00C37C9E">
        <w:rPr>
          <w:sz w:val="24"/>
          <w:szCs w:val="24"/>
        </w:rPr>
        <w:t xml:space="preserve">, </w:t>
      </w:r>
      <w:proofErr w:type="spellStart"/>
      <w:r w:rsidRPr="00C37C9E">
        <w:rPr>
          <w:sz w:val="24"/>
          <w:szCs w:val="24"/>
        </w:rPr>
        <w:t>tanya</w:t>
      </w:r>
      <w:proofErr w:type="spellEnd"/>
      <w:r w:rsidRPr="00C37C9E">
        <w:rPr>
          <w:spacing w:val="-1"/>
          <w:sz w:val="24"/>
          <w:szCs w:val="24"/>
        </w:rPr>
        <w:t xml:space="preserve"> </w:t>
      </w:r>
      <w:proofErr w:type="spellStart"/>
      <w:r w:rsidRPr="00C37C9E">
        <w:rPr>
          <w:sz w:val="24"/>
          <w:szCs w:val="24"/>
        </w:rPr>
        <w:t>ja</w:t>
      </w:r>
      <w:r w:rsidRPr="00C37C9E">
        <w:rPr>
          <w:spacing w:val="-1"/>
          <w:sz w:val="24"/>
          <w:szCs w:val="24"/>
        </w:rPr>
        <w:t>wa</w:t>
      </w:r>
      <w:r w:rsidRPr="00C37C9E">
        <w:rPr>
          <w:sz w:val="24"/>
          <w:szCs w:val="24"/>
        </w:rPr>
        <w:t>b</w:t>
      </w:r>
      <w:proofErr w:type="spellEnd"/>
      <w:r w:rsidRPr="00C37C9E">
        <w:rPr>
          <w:sz w:val="24"/>
          <w:szCs w:val="24"/>
        </w:rPr>
        <w:t xml:space="preserve">, </w:t>
      </w:r>
      <w:r w:rsidRPr="00C37C9E">
        <w:rPr>
          <w:spacing w:val="2"/>
          <w:sz w:val="24"/>
          <w:szCs w:val="24"/>
        </w:rPr>
        <w:t>d</w:t>
      </w:r>
      <w:r w:rsidRPr="00C37C9E">
        <w:rPr>
          <w:spacing w:val="-1"/>
          <w:sz w:val="24"/>
          <w:szCs w:val="24"/>
        </w:rPr>
        <w:t>a</w:t>
      </w:r>
      <w:r w:rsidRPr="00C37C9E">
        <w:rPr>
          <w:sz w:val="24"/>
          <w:szCs w:val="24"/>
        </w:rPr>
        <w:t xml:space="preserve">n </w:t>
      </w:r>
      <w:proofErr w:type="spellStart"/>
      <w:r w:rsidRPr="00C37C9E">
        <w:rPr>
          <w:sz w:val="24"/>
          <w:szCs w:val="24"/>
        </w:rPr>
        <w:t>me</w:t>
      </w:r>
      <w:r w:rsidRPr="00C37C9E">
        <w:rPr>
          <w:spacing w:val="1"/>
          <w:sz w:val="24"/>
          <w:szCs w:val="24"/>
        </w:rPr>
        <w:t>r</w:t>
      </w:r>
      <w:r w:rsidRPr="00C37C9E">
        <w:rPr>
          <w:spacing w:val="-1"/>
          <w:sz w:val="24"/>
          <w:szCs w:val="24"/>
        </w:rPr>
        <w:t>e</w:t>
      </w:r>
      <w:r w:rsidRPr="00C37C9E">
        <w:rPr>
          <w:sz w:val="24"/>
          <w:szCs w:val="24"/>
        </w:rPr>
        <w:t>vi</w:t>
      </w:r>
      <w:r w:rsidRPr="00C37C9E">
        <w:rPr>
          <w:spacing w:val="2"/>
          <w:sz w:val="24"/>
          <w:szCs w:val="24"/>
        </w:rPr>
        <w:t>e</w:t>
      </w:r>
      <w:r w:rsidRPr="00C37C9E">
        <w:rPr>
          <w:sz w:val="24"/>
          <w:szCs w:val="24"/>
        </w:rPr>
        <w:t>w</w:t>
      </w:r>
      <w:proofErr w:type="spellEnd"/>
      <w:r w:rsidRPr="00C37C9E">
        <w:rPr>
          <w:sz w:val="24"/>
          <w:szCs w:val="24"/>
        </w:rPr>
        <w:t xml:space="preserve"> </w:t>
      </w:r>
      <w:proofErr w:type="spellStart"/>
      <w:r w:rsidRPr="00C37C9E">
        <w:rPr>
          <w:sz w:val="24"/>
          <w:szCs w:val="24"/>
        </w:rPr>
        <w:t>m</w:t>
      </w:r>
      <w:r w:rsidRPr="00C37C9E">
        <w:rPr>
          <w:spacing w:val="-1"/>
          <w:sz w:val="24"/>
          <w:szCs w:val="24"/>
        </w:rPr>
        <w:t>a</w:t>
      </w:r>
      <w:r w:rsidRPr="00C37C9E">
        <w:rPr>
          <w:sz w:val="24"/>
          <w:szCs w:val="24"/>
        </w:rPr>
        <w:t>te</w:t>
      </w:r>
      <w:r w:rsidRPr="00C37C9E">
        <w:rPr>
          <w:spacing w:val="-1"/>
          <w:sz w:val="24"/>
          <w:szCs w:val="24"/>
        </w:rPr>
        <w:t>r</w:t>
      </w:r>
      <w:r w:rsidRPr="00C37C9E">
        <w:rPr>
          <w:sz w:val="24"/>
          <w:szCs w:val="24"/>
        </w:rPr>
        <w:t>i</w:t>
      </w:r>
      <w:proofErr w:type="spellEnd"/>
      <w:r w:rsidRPr="00C37C9E">
        <w:rPr>
          <w:sz w:val="24"/>
          <w:szCs w:val="24"/>
        </w:rPr>
        <w:t xml:space="preserve"> yang </w:t>
      </w:r>
      <w:proofErr w:type="spellStart"/>
      <w:r w:rsidRPr="00C37C9E">
        <w:rPr>
          <w:sz w:val="24"/>
          <w:szCs w:val="24"/>
        </w:rPr>
        <w:t>dib</w:t>
      </w:r>
      <w:r w:rsidRPr="00C37C9E">
        <w:rPr>
          <w:spacing w:val="-1"/>
          <w:sz w:val="24"/>
          <w:szCs w:val="24"/>
        </w:rPr>
        <w:t>a</w:t>
      </w:r>
      <w:r w:rsidRPr="00C37C9E">
        <w:rPr>
          <w:spacing w:val="2"/>
          <w:sz w:val="24"/>
          <w:szCs w:val="24"/>
        </w:rPr>
        <w:t>h</w:t>
      </w:r>
      <w:r w:rsidRPr="00C37C9E">
        <w:rPr>
          <w:spacing w:val="-1"/>
          <w:sz w:val="24"/>
          <w:szCs w:val="24"/>
        </w:rPr>
        <w:t>a</w:t>
      </w:r>
      <w:r w:rsidRPr="00C37C9E">
        <w:rPr>
          <w:sz w:val="24"/>
          <w:szCs w:val="24"/>
        </w:rPr>
        <w:t>s</w:t>
      </w:r>
      <w:proofErr w:type="spellEnd"/>
      <w:r w:rsidRPr="00C37C9E">
        <w:rPr>
          <w:sz w:val="24"/>
          <w:szCs w:val="24"/>
        </w:rPr>
        <w:t>.</w:t>
      </w:r>
    </w:p>
    <w:p w14:paraId="2019BB6E" w14:textId="40C78961" w:rsidR="009679AF" w:rsidRPr="00C37C9E" w:rsidRDefault="00DC519C" w:rsidP="00C37C9E">
      <w:pPr>
        <w:pStyle w:val="ListParagraph"/>
        <w:numPr>
          <w:ilvl w:val="0"/>
          <w:numId w:val="4"/>
        </w:numPr>
        <w:spacing w:line="276" w:lineRule="auto"/>
        <w:ind w:right="82"/>
        <w:jc w:val="both"/>
        <w:rPr>
          <w:sz w:val="24"/>
          <w:szCs w:val="24"/>
        </w:rPr>
      </w:pPr>
      <w:proofErr w:type="spellStart"/>
      <w:r w:rsidRPr="00C37C9E">
        <w:rPr>
          <w:spacing w:val="1"/>
          <w:sz w:val="24"/>
          <w:szCs w:val="24"/>
        </w:rPr>
        <w:t>S</w:t>
      </w:r>
      <w:r w:rsidRPr="00C37C9E">
        <w:rPr>
          <w:spacing w:val="-1"/>
          <w:sz w:val="24"/>
          <w:szCs w:val="24"/>
        </w:rPr>
        <w:t>eca</w:t>
      </w:r>
      <w:r w:rsidR="009679AF" w:rsidRPr="00C37C9E">
        <w:rPr>
          <w:sz w:val="24"/>
          <w:szCs w:val="24"/>
        </w:rPr>
        <w:t>ra</w:t>
      </w:r>
      <w:proofErr w:type="spellEnd"/>
      <w:r w:rsidR="009679AF" w:rsidRPr="00C37C9E">
        <w:rPr>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rk</w:t>
      </w:r>
      <w:r w:rsidRPr="00C37C9E">
        <w:rPr>
          <w:spacing w:val="-2"/>
          <w:sz w:val="24"/>
          <w:szCs w:val="24"/>
        </w:rPr>
        <w:t>e</w:t>
      </w:r>
      <w:r w:rsidRPr="00C37C9E">
        <w:rPr>
          <w:sz w:val="24"/>
          <w:szCs w:val="24"/>
        </w:rPr>
        <w:t>lo</w:t>
      </w:r>
      <w:r w:rsidRPr="00C37C9E">
        <w:rPr>
          <w:spacing w:val="1"/>
          <w:sz w:val="24"/>
          <w:szCs w:val="24"/>
        </w:rPr>
        <w:t>m</w:t>
      </w:r>
      <w:r w:rsidR="007329B6">
        <w:rPr>
          <w:sz w:val="24"/>
          <w:szCs w:val="24"/>
        </w:rPr>
        <w:t>pok</w:t>
      </w:r>
      <w:proofErr w:type="spellEnd"/>
      <w:r w:rsidR="007329B6">
        <w:rPr>
          <w:sz w:val="24"/>
          <w:szCs w:val="24"/>
        </w:rPr>
        <w:t xml:space="preserve"> </w:t>
      </w:r>
      <w:proofErr w:type="spellStart"/>
      <w:r w:rsidRPr="00C37C9E">
        <w:rPr>
          <w:sz w:val="24"/>
          <w:szCs w:val="24"/>
        </w:rPr>
        <w:t>m</w:t>
      </w:r>
      <w:r w:rsidRPr="00C37C9E">
        <w:rPr>
          <w:spacing w:val="2"/>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007329B6">
        <w:rPr>
          <w:sz w:val="24"/>
          <w:szCs w:val="24"/>
        </w:rPr>
        <w:t>wa</w:t>
      </w:r>
      <w:proofErr w:type="spellEnd"/>
      <w:r w:rsidR="007329B6">
        <w:rPr>
          <w:sz w:val="24"/>
          <w:szCs w:val="24"/>
        </w:rPr>
        <w:t xml:space="preserve"> </w:t>
      </w:r>
      <w:proofErr w:type="spellStart"/>
      <w:r w:rsidRPr="00C37C9E">
        <w:rPr>
          <w:sz w:val="24"/>
          <w:szCs w:val="24"/>
        </w:rPr>
        <w:t>men</w:t>
      </w:r>
      <w:r w:rsidRPr="00C37C9E">
        <w:rPr>
          <w:spacing w:val="2"/>
          <w:sz w:val="24"/>
          <w:szCs w:val="24"/>
        </w:rPr>
        <w:t>g</w:t>
      </w:r>
      <w:r w:rsidRPr="00C37C9E">
        <w:rPr>
          <w:spacing w:val="-1"/>
          <w:sz w:val="24"/>
          <w:szCs w:val="24"/>
        </w:rPr>
        <w:t>e</w:t>
      </w:r>
      <w:r w:rsidRPr="00C37C9E">
        <w:rPr>
          <w:sz w:val="24"/>
          <w:szCs w:val="24"/>
        </w:rPr>
        <w:t>rj</w:t>
      </w:r>
      <w:r w:rsidRPr="00C37C9E">
        <w:rPr>
          <w:spacing w:val="-1"/>
          <w:sz w:val="24"/>
          <w:szCs w:val="24"/>
        </w:rPr>
        <w:t>a</w:t>
      </w:r>
      <w:r w:rsidRPr="00C37C9E">
        <w:rPr>
          <w:sz w:val="24"/>
          <w:szCs w:val="24"/>
        </w:rPr>
        <w:t>k</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t</w:t>
      </w:r>
      <w:r w:rsidRPr="00C37C9E">
        <w:rPr>
          <w:spacing w:val="3"/>
          <w:sz w:val="24"/>
          <w:szCs w:val="24"/>
        </w:rPr>
        <w:t>u</w:t>
      </w:r>
      <w:r w:rsidRPr="00C37C9E">
        <w:rPr>
          <w:sz w:val="24"/>
          <w:szCs w:val="24"/>
        </w:rPr>
        <w:t>g</w:t>
      </w:r>
      <w:r w:rsidRPr="00C37C9E">
        <w:rPr>
          <w:spacing w:val="-1"/>
          <w:sz w:val="24"/>
          <w:szCs w:val="24"/>
        </w:rPr>
        <w:t>a</w:t>
      </w:r>
      <w:r w:rsidRPr="00C37C9E">
        <w:rPr>
          <w:sz w:val="24"/>
          <w:szCs w:val="24"/>
        </w:rPr>
        <w:t>s</w:t>
      </w:r>
      <w:proofErr w:type="spellEnd"/>
      <w:r w:rsidRPr="00C37C9E">
        <w:rPr>
          <w:spacing w:val="1"/>
          <w:sz w:val="24"/>
          <w:szCs w:val="24"/>
        </w:rPr>
        <w:t xml:space="preserve"> </w:t>
      </w:r>
      <w:proofErr w:type="spellStart"/>
      <w:proofErr w:type="gramStart"/>
      <w:r w:rsidRPr="00C37C9E">
        <w:rPr>
          <w:sz w:val="24"/>
          <w:szCs w:val="24"/>
        </w:rPr>
        <w:t>memb</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w:t>
      </w:r>
      <w:proofErr w:type="spellEnd"/>
      <w:r w:rsidRPr="00C37C9E">
        <w:rPr>
          <w:sz w:val="24"/>
          <w:szCs w:val="24"/>
        </w:rPr>
        <w:t xml:space="preserve"> </w:t>
      </w:r>
      <w:r w:rsidRPr="00C37C9E">
        <w:rPr>
          <w:spacing w:val="4"/>
          <w:sz w:val="24"/>
          <w:szCs w:val="24"/>
        </w:rPr>
        <w:t xml:space="preserve"> </w:t>
      </w:r>
      <w:proofErr w:type="spellStart"/>
      <w:r w:rsidRPr="00C37C9E">
        <w:rPr>
          <w:sz w:val="24"/>
          <w:szCs w:val="24"/>
        </w:rPr>
        <w:t>top</w:t>
      </w:r>
      <w:r w:rsidRPr="00C37C9E">
        <w:rPr>
          <w:spacing w:val="1"/>
          <w:sz w:val="24"/>
          <w:szCs w:val="24"/>
        </w:rPr>
        <w:t>i</w:t>
      </w:r>
      <w:r w:rsidRPr="00C37C9E">
        <w:rPr>
          <w:sz w:val="24"/>
          <w:szCs w:val="24"/>
        </w:rPr>
        <w:t>k</w:t>
      </w:r>
      <w:proofErr w:type="spellEnd"/>
      <w:proofErr w:type="gramEnd"/>
      <w:r w:rsidRPr="00C37C9E">
        <w:rPr>
          <w:sz w:val="24"/>
          <w:szCs w:val="24"/>
        </w:rPr>
        <w:t xml:space="preserve"> </w:t>
      </w:r>
      <w:r w:rsidRPr="00C37C9E">
        <w:rPr>
          <w:spacing w:val="1"/>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rkuli</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membu</w:t>
      </w:r>
      <w:r w:rsidRPr="00C37C9E">
        <w:rPr>
          <w:spacing w:val="-1"/>
          <w:sz w:val="24"/>
          <w:szCs w:val="24"/>
        </w:rPr>
        <w:t>a</w:t>
      </w:r>
      <w:r w:rsidRPr="00C37C9E">
        <w:rPr>
          <w:sz w:val="24"/>
          <w:szCs w:val="24"/>
        </w:rPr>
        <w:t>t</w:t>
      </w:r>
      <w:proofErr w:type="spellEnd"/>
      <w:r w:rsidR="007329B6">
        <w:rPr>
          <w:spacing w:val="1"/>
          <w:sz w:val="24"/>
          <w:szCs w:val="24"/>
        </w:rPr>
        <w:t xml:space="preserve"> </w:t>
      </w:r>
      <w:proofErr w:type="spellStart"/>
      <w:r w:rsidRPr="00C37C9E">
        <w:rPr>
          <w:sz w:val="24"/>
          <w:szCs w:val="24"/>
        </w:rPr>
        <w:t>mak</w:t>
      </w:r>
      <w:r w:rsidRPr="00C37C9E">
        <w:rPr>
          <w:spacing w:val="-1"/>
          <w:sz w:val="24"/>
          <w:szCs w:val="24"/>
        </w:rPr>
        <w:t>a</w:t>
      </w:r>
      <w:r w:rsidRPr="00C37C9E">
        <w:rPr>
          <w:sz w:val="24"/>
          <w:szCs w:val="24"/>
        </w:rPr>
        <w:t>lah</w:t>
      </w:r>
      <w:proofErr w:type="spellEnd"/>
      <w:r w:rsidRPr="00C37C9E">
        <w:rPr>
          <w:spacing w:val="2"/>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risi</w:t>
      </w:r>
      <w:proofErr w:type="spellEnd"/>
      <w:r w:rsidRPr="00C37C9E">
        <w:rPr>
          <w:spacing w:val="3"/>
          <w:sz w:val="24"/>
          <w:szCs w:val="24"/>
        </w:rPr>
        <w:t xml:space="preserve"> </w:t>
      </w:r>
      <w:proofErr w:type="spellStart"/>
      <w:r w:rsidRPr="00C37C9E">
        <w:rPr>
          <w:sz w:val="24"/>
          <w:szCs w:val="24"/>
        </w:rPr>
        <w:t>ringk</w:t>
      </w:r>
      <w:r w:rsidRPr="00C37C9E">
        <w:rPr>
          <w:spacing w:val="-1"/>
          <w:sz w:val="24"/>
          <w:szCs w:val="24"/>
        </w:rPr>
        <w:t>a</w:t>
      </w:r>
      <w:r w:rsidRPr="00C37C9E">
        <w:rPr>
          <w:sz w:val="24"/>
          <w:szCs w:val="24"/>
        </w:rPr>
        <w:t>s</w:t>
      </w:r>
      <w:r w:rsidRPr="00C37C9E">
        <w:rPr>
          <w:spacing w:val="-1"/>
          <w:sz w:val="24"/>
          <w:szCs w:val="24"/>
        </w:rPr>
        <w:t>a</w:t>
      </w:r>
      <w:r w:rsidRPr="00C37C9E">
        <w:rPr>
          <w:sz w:val="24"/>
          <w:szCs w:val="24"/>
        </w:rPr>
        <w:t>n</w:t>
      </w:r>
      <w:proofErr w:type="spellEnd"/>
      <w:r w:rsidRPr="00C37C9E">
        <w:rPr>
          <w:spacing w:val="2"/>
          <w:sz w:val="24"/>
          <w:szCs w:val="24"/>
        </w:rPr>
        <w:t xml:space="preserve"> </w:t>
      </w:r>
      <w:proofErr w:type="spellStart"/>
      <w:r w:rsidRPr="00C37C9E">
        <w:rPr>
          <w:sz w:val="24"/>
          <w:szCs w:val="24"/>
        </w:rPr>
        <w:t>mat</w:t>
      </w:r>
      <w:r w:rsidRPr="00C37C9E">
        <w:rPr>
          <w:spacing w:val="-1"/>
          <w:sz w:val="24"/>
          <w:szCs w:val="24"/>
        </w:rPr>
        <w:t>e</w:t>
      </w:r>
      <w:r w:rsidR="007329B6">
        <w:rPr>
          <w:sz w:val="24"/>
          <w:szCs w:val="24"/>
        </w:rPr>
        <w:t>ri</w:t>
      </w:r>
      <w:proofErr w:type="spellEnd"/>
      <w:r w:rsidR="007329B6">
        <w:rPr>
          <w:sz w:val="24"/>
          <w:szCs w:val="24"/>
        </w:rPr>
        <w:t>,</w:t>
      </w:r>
      <w:r w:rsidR="003F0742">
        <w:rPr>
          <w:sz w:val="24"/>
          <w:szCs w:val="24"/>
        </w:rPr>
        <w:t xml:space="preserve"> </w:t>
      </w:r>
      <w:proofErr w:type="spellStart"/>
      <w:r w:rsidRPr="00C37C9E">
        <w:rPr>
          <w:spacing w:val="3"/>
          <w:sz w:val="24"/>
          <w:szCs w:val="24"/>
        </w:rPr>
        <w:t>m</w:t>
      </w:r>
      <w:r w:rsidRPr="00C37C9E">
        <w:rPr>
          <w:spacing w:val="-1"/>
          <w:sz w:val="24"/>
          <w:szCs w:val="24"/>
        </w:rPr>
        <w:t>e</w:t>
      </w:r>
      <w:r w:rsidRPr="00C37C9E">
        <w:rPr>
          <w:sz w:val="24"/>
          <w:szCs w:val="24"/>
        </w:rPr>
        <w:t>mbuat</w:t>
      </w:r>
      <w:proofErr w:type="spellEnd"/>
      <w:r w:rsidRPr="00C37C9E">
        <w:rPr>
          <w:sz w:val="24"/>
          <w:szCs w:val="24"/>
        </w:rPr>
        <w:t xml:space="preserve"> </w:t>
      </w:r>
      <w:proofErr w:type="spellStart"/>
      <w:r w:rsidRPr="00C37C9E">
        <w:rPr>
          <w:sz w:val="24"/>
          <w:szCs w:val="24"/>
        </w:rPr>
        <w:t>s</w:t>
      </w:r>
      <w:r w:rsidRPr="00C37C9E">
        <w:rPr>
          <w:spacing w:val="-1"/>
          <w:sz w:val="24"/>
          <w:szCs w:val="24"/>
        </w:rPr>
        <w:t>a</w:t>
      </w:r>
      <w:r w:rsidRPr="00C37C9E">
        <w:rPr>
          <w:sz w:val="24"/>
          <w:szCs w:val="24"/>
        </w:rPr>
        <w:t>l</w:t>
      </w:r>
      <w:r w:rsidRPr="00C37C9E">
        <w:rPr>
          <w:spacing w:val="1"/>
          <w:sz w:val="24"/>
          <w:szCs w:val="24"/>
        </w:rPr>
        <w:t>i</w:t>
      </w:r>
      <w:r w:rsidRPr="00C37C9E">
        <w:rPr>
          <w:sz w:val="24"/>
          <w:szCs w:val="24"/>
        </w:rPr>
        <w:t>ndia</w:t>
      </w:r>
      <w:proofErr w:type="spellEnd"/>
      <w:r w:rsidRPr="00C37C9E">
        <w:rPr>
          <w:sz w:val="24"/>
          <w:szCs w:val="24"/>
        </w:rPr>
        <w:t>, d</w:t>
      </w:r>
      <w:r w:rsidRPr="00C37C9E">
        <w:rPr>
          <w:spacing w:val="-1"/>
          <w:sz w:val="24"/>
          <w:szCs w:val="24"/>
        </w:rPr>
        <w:t>a</w:t>
      </w:r>
      <w:r w:rsidRPr="00C37C9E">
        <w:rPr>
          <w:sz w:val="24"/>
          <w:szCs w:val="24"/>
        </w:rPr>
        <w:t>n</w:t>
      </w:r>
      <w:r w:rsidRPr="00C37C9E">
        <w:rPr>
          <w:spacing w:val="2"/>
          <w:sz w:val="24"/>
          <w:szCs w:val="24"/>
        </w:rPr>
        <w:t xml:space="preserve"> </w:t>
      </w:r>
      <w:proofErr w:type="spellStart"/>
      <w:r w:rsidRPr="00C37C9E">
        <w:rPr>
          <w:sz w:val="24"/>
          <w:szCs w:val="24"/>
        </w:rPr>
        <w:t>memp</w:t>
      </w:r>
      <w:r w:rsidRPr="00C37C9E">
        <w:rPr>
          <w:spacing w:val="1"/>
          <w:sz w:val="24"/>
          <w:szCs w:val="24"/>
        </w:rPr>
        <w:t>r</w:t>
      </w:r>
      <w:r w:rsidRPr="00C37C9E">
        <w:rPr>
          <w:spacing w:val="-1"/>
          <w:sz w:val="24"/>
          <w:szCs w:val="24"/>
        </w:rPr>
        <w:t>e</w:t>
      </w:r>
      <w:r w:rsidRPr="00C37C9E">
        <w:rPr>
          <w:sz w:val="24"/>
          <w:szCs w:val="24"/>
        </w:rPr>
        <w:t>s</w:t>
      </w:r>
      <w:r w:rsidRPr="00C37C9E">
        <w:rPr>
          <w:spacing w:val="-1"/>
          <w:sz w:val="24"/>
          <w:szCs w:val="24"/>
        </w:rPr>
        <w:t>e</w:t>
      </w:r>
      <w:r w:rsidRPr="00C37C9E">
        <w:rPr>
          <w:sz w:val="24"/>
          <w:szCs w:val="24"/>
        </w:rPr>
        <w:t>ntasik</w:t>
      </w:r>
      <w:r w:rsidRPr="00C37C9E">
        <w:rPr>
          <w:spacing w:val="-1"/>
          <w:sz w:val="24"/>
          <w:szCs w:val="24"/>
        </w:rPr>
        <w:t>a</w:t>
      </w:r>
      <w:r w:rsidRPr="00C37C9E">
        <w:rPr>
          <w:sz w:val="24"/>
          <w:szCs w:val="24"/>
        </w:rPr>
        <w:t>n</w:t>
      </w:r>
      <w:proofErr w:type="spellEnd"/>
      <w:r w:rsidRPr="00C37C9E">
        <w:rPr>
          <w:sz w:val="24"/>
          <w:szCs w:val="24"/>
        </w:rPr>
        <w:t xml:space="preserve"> di </w:t>
      </w:r>
      <w:proofErr w:type="spellStart"/>
      <w:r w:rsidRPr="00C37C9E">
        <w:rPr>
          <w:sz w:val="24"/>
          <w:szCs w:val="24"/>
        </w:rPr>
        <w:t>dal</w:t>
      </w:r>
      <w:r w:rsidRPr="00C37C9E">
        <w:rPr>
          <w:spacing w:val="-1"/>
          <w:sz w:val="24"/>
          <w:szCs w:val="24"/>
        </w:rPr>
        <w:t>a</w:t>
      </w:r>
      <w:r w:rsidRPr="00C37C9E">
        <w:rPr>
          <w:sz w:val="24"/>
          <w:szCs w:val="24"/>
        </w:rPr>
        <w:t>m</w:t>
      </w:r>
      <w:proofErr w:type="spellEnd"/>
      <w:r w:rsidRPr="00C37C9E">
        <w:rPr>
          <w:sz w:val="24"/>
          <w:szCs w:val="24"/>
        </w:rPr>
        <w:t xml:space="preserve"> fo</w:t>
      </w:r>
      <w:r w:rsidRPr="00C37C9E">
        <w:rPr>
          <w:spacing w:val="-1"/>
          <w:sz w:val="24"/>
          <w:szCs w:val="24"/>
        </w:rPr>
        <w:t>r</w:t>
      </w:r>
      <w:r w:rsidRPr="00C37C9E">
        <w:rPr>
          <w:sz w:val="24"/>
          <w:szCs w:val="24"/>
        </w:rPr>
        <w:t xml:space="preserve">um </w:t>
      </w:r>
      <w:proofErr w:type="spellStart"/>
      <w:r w:rsidRPr="00C37C9E">
        <w:rPr>
          <w:sz w:val="24"/>
          <w:szCs w:val="24"/>
        </w:rPr>
        <w:t>kel</w:t>
      </w:r>
      <w:r w:rsidRPr="00C37C9E">
        <w:rPr>
          <w:spacing w:val="-1"/>
          <w:sz w:val="24"/>
          <w:szCs w:val="24"/>
        </w:rPr>
        <w:t>a</w:t>
      </w:r>
      <w:r w:rsidRPr="00C37C9E">
        <w:rPr>
          <w:sz w:val="24"/>
          <w:szCs w:val="24"/>
        </w:rPr>
        <w:t>s</w:t>
      </w:r>
      <w:proofErr w:type="spellEnd"/>
      <w:r w:rsidRPr="00C37C9E">
        <w:rPr>
          <w:sz w:val="24"/>
          <w:szCs w:val="24"/>
        </w:rPr>
        <w:t>.</w:t>
      </w:r>
    </w:p>
    <w:p w14:paraId="16382542" w14:textId="77777777" w:rsidR="009679AF" w:rsidRPr="00C37C9E" w:rsidRDefault="00DC519C" w:rsidP="00C37C9E">
      <w:pPr>
        <w:pStyle w:val="ListParagraph"/>
        <w:numPr>
          <w:ilvl w:val="0"/>
          <w:numId w:val="4"/>
        </w:numPr>
        <w:spacing w:line="276" w:lineRule="auto"/>
        <w:ind w:right="82"/>
        <w:jc w:val="both"/>
        <w:rPr>
          <w:sz w:val="24"/>
          <w:szCs w:val="24"/>
        </w:rPr>
      </w:pPr>
      <w:proofErr w:type="spellStart"/>
      <w:r w:rsidRPr="00C37C9E">
        <w:rPr>
          <w:spacing w:val="1"/>
          <w:sz w:val="24"/>
          <w:szCs w:val="24"/>
        </w:rPr>
        <w:t>S</w:t>
      </w:r>
      <w:r w:rsidRPr="00C37C9E">
        <w:rPr>
          <w:spacing w:val="-1"/>
          <w:sz w:val="24"/>
          <w:szCs w:val="24"/>
        </w:rPr>
        <w:t>eca</w:t>
      </w:r>
      <w:r w:rsidR="009679AF" w:rsidRPr="00C37C9E">
        <w:rPr>
          <w:sz w:val="24"/>
          <w:szCs w:val="24"/>
        </w:rPr>
        <w:t>ra</w:t>
      </w:r>
      <w:proofErr w:type="spellEnd"/>
      <w:r w:rsidR="009679AF" w:rsidRPr="00C37C9E">
        <w:rPr>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rk</w:t>
      </w:r>
      <w:r w:rsidRPr="00C37C9E">
        <w:rPr>
          <w:spacing w:val="-1"/>
          <w:sz w:val="24"/>
          <w:szCs w:val="24"/>
        </w:rPr>
        <w:t>e</w:t>
      </w:r>
      <w:r w:rsidRPr="00C37C9E">
        <w:rPr>
          <w:sz w:val="24"/>
          <w:szCs w:val="24"/>
        </w:rPr>
        <w:t>lo</w:t>
      </w:r>
      <w:r w:rsidRPr="00C37C9E">
        <w:rPr>
          <w:spacing w:val="1"/>
          <w:sz w:val="24"/>
          <w:szCs w:val="24"/>
        </w:rPr>
        <w:t>m</w:t>
      </w:r>
      <w:r w:rsidR="009679AF" w:rsidRPr="00C37C9E">
        <w:rPr>
          <w:sz w:val="24"/>
          <w:szCs w:val="24"/>
        </w:rPr>
        <w:t>pok</w:t>
      </w:r>
      <w:proofErr w:type="spellEnd"/>
      <w:r w:rsidR="009679AF" w:rsidRPr="00C37C9E">
        <w:rPr>
          <w:sz w:val="24"/>
          <w:szCs w:val="24"/>
        </w:rPr>
        <w:t xml:space="preserve"> </w:t>
      </w:r>
      <w:proofErr w:type="spellStart"/>
      <w:r w:rsidRPr="00C37C9E">
        <w:rPr>
          <w:sz w:val="24"/>
          <w:szCs w:val="24"/>
        </w:rPr>
        <w:t>mah</w:t>
      </w:r>
      <w:r w:rsidRPr="00C37C9E">
        <w:rPr>
          <w:spacing w:val="-1"/>
          <w:sz w:val="24"/>
          <w:szCs w:val="24"/>
        </w:rPr>
        <w:t>a</w:t>
      </w:r>
      <w:r w:rsidRPr="00C37C9E">
        <w:rPr>
          <w:sz w:val="24"/>
          <w:szCs w:val="24"/>
        </w:rPr>
        <w:t>si</w:t>
      </w:r>
      <w:r w:rsidRPr="00C37C9E">
        <w:rPr>
          <w:spacing w:val="1"/>
          <w:sz w:val="24"/>
          <w:szCs w:val="24"/>
        </w:rPr>
        <w:t>s</w:t>
      </w:r>
      <w:r w:rsidR="009679AF" w:rsidRPr="00C37C9E">
        <w:rPr>
          <w:sz w:val="24"/>
          <w:szCs w:val="24"/>
        </w:rPr>
        <w:t>wa</w:t>
      </w:r>
      <w:proofErr w:type="spellEnd"/>
      <w:r w:rsidR="009679AF" w:rsidRPr="00C37C9E">
        <w:rPr>
          <w:sz w:val="24"/>
          <w:szCs w:val="24"/>
        </w:rPr>
        <w:t xml:space="preserve"> </w:t>
      </w:r>
      <w:proofErr w:type="spellStart"/>
      <w:r w:rsidRPr="00C37C9E">
        <w:rPr>
          <w:sz w:val="24"/>
          <w:szCs w:val="24"/>
        </w:rPr>
        <w:t>memp</w:t>
      </w:r>
      <w:r w:rsidRPr="00C37C9E">
        <w:rPr>
          <w:spacing w:val="-1"/>
          <w:sz w:val="24"/>
          <w:szCs w:val="24"/>
        </w:rPr>
        <w:t>re</w:t>
      </w:r>
      <w:r w:rsidRPr="00C37C9E">
        <w:rPr>
          <w:sz w:val="24"/>
          <w:szCs w:val="24"/>
        </w:rPr>
        <w:t>s</w:t>
      </w:r>
      <w:r w:rsidRPr="00C37C9E">
        <w:rPr>
          <w:spacing w:val="-1"/>
          <w:sz w:val="24"/>
          <w:szCs w:val="24"/>
        </w:rPr>
        <w:t>e</w:t>
      </w:r>
      <w:r w:rsidRPr="00C37C9E">
        <w:rPr>
          <w:sz w:val="24"/>
          <w:szCs w:val="24"/>
        </w:rPr>
        <w:t>ntasik</w:t>
      </w:r>
      <w:r w:rsidRPr="00C37C9E">
        <w:rPr>
          <w:spacing w:val="-1"/>
          <w:sz w:val="24"/>
          <w:szCs w:val="24"/>
        </w:rPr>
        <w:t>a</w:t>
      </w:r>
      <w:r w:rsidR="009679AF" w:rsidRPr="00C37C9E">
        <w:rPr>
          <w:sz w:val="24"/>
          <w:szCs w:val="24"/>
        </w:rPr>
        <w:t>n</w:t>
      </w:r>
      <w:proofErr w:type="spellEnd"/>
      <w:r w:rsidR="009679AF" w:rsidRPr="00C37C9E">
        <w:rPr>
          <w:sz w:val="24"/>
          <w:szCs w:val="24"/>
        </w:rPr>
        <w:t xml:space="preserve"> </w:t>
      </w:r>
      <w:r w:rsidRPr="00C37C9E">
        <w:rPr>
          <w:sz w:val="24"/>
          <w:szCs w:val="24"/>
        </w:rPr>
        <w:t>d</w:t>
      </w:r>
      <w:r w:rsidRPr="00C37C9E">
        <w:rPr>
          <w:spacing w:val="-1"/>
          <w:sz w:val="24"/>
          <w:szCs w:val="24"/>
        </w:rPr>
        <w:t>a</w:t>
      </w:r>
      <w:r w:rsidR="009679AF" w:rsidRPr="00C37C9E">
        <w:rPr>
          <w:sz w:val="24"/>
          <w:szCs w:val="24"/>
        </w:rPr>
        <w:t xml:space="preserve">n </w:t>
      </w:r>
      <w:proofErr w:type="spellStart"/>
      <w:r w:rsidR="009679AF" w:rsidRPr="00C37C9E">
        <w:rPr>
          <w:sz w:val="24"/>
          <w:szCs w:val="24"/>
        </w:rPr>
        <w:t>berdiskusi</w:t>
      </w:r>
      <w:proofErr w:type="spellEnd"/>
      <w:r w:rsidR="009679AF" w:rsidRPr="00C37C9E">
        <w:rPr>
          <w:sz w:val="24"/>
          <w:szCs w:val="24"/>
        </w:rPr>
        <w:t xml:space="preserve"> </w:t>
      </w:r>
      <w:proofErr w:type="spellStart"/>
      <w:r w:rsidR="009679AF" w:rsidRPr="00C37C9E">
        <w:rPr>
          <w:sz w:val="24"/>
          <w:szCs w:val="24"/>
        </w:rPr>
        <w:t>dengan</w:t>
      </w:r>
      <w:proofErr w:type="spellEnd"/>
      <w:r w:rsidR="009679AF" w:rsidRPr="00C37C9E">
        <w:rPr>
          <w:sz w:val="24"/>
          <w:szCs w:val="24"/>
        </w:rPr>
        <w:t xml:space="preserve"> </w:t>
      </w:r>
      <w:proofErr w:type="spellStart"/>
      <w:r w:rsidRPr="00C37C9E">
        <w:rPr>
          <w:sz w:val="24"/>
          <w:szCs w:val="24"/>
        </w:rPr>
        <w:t>menj</w:t>
      </w:r>
      <w:r w:rsidRPr="00C37C9E">
        <w:rPr>
          <w:spacing w:val="-1"/>
          <w:sz w:val="24"/>
          <w:szCs w:val="24"/>
        </w:rPr>
        <w:t>a</w:t>
      </w:r>
      <w:r w:rsidRPr="00C37C9E">
        <w:rPr>
          <w:sz w:val="24"/>
          <w:szCs w:val="24"/>
        </w:rPr>
        <w:t>w</w:t>
      </w:r>
      <w:r w:rsidRPr="00C37C9E">
        <w:rPr>
          <w:spacing w:val="-1"/>
          <w:sz w:val="24"/>
          <w:szCs w:val="24"/>
        </w:rPr>
        <w:t>a</w:t>
      </w:r>
      <w:r w:rsidRPr="00C37C9E">
        <w:rPr>
          <w:sz w:val="24"/>
          <w:szCs w:val="24"/>
        </w:rPr>
        <w:t>b</w:t>
      </w:r>
      <w:proofErr w:type="spellEnd"/>
      <w:r w:rsidRPr="00C37C9E">
        <w:rPr>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rt</w:t>
      </w:r>
      <w:r w:rsidRPr="00C37C9E">
        <w:rPr>
          <w:spacing w:val="-1"/>
          <w:sz w:val="24"/>
          <w:szCs w:val="24"/>
        </w:rPr>
        <w:t>a</w:t>
      </w:r>
      <w:r w:rsidRPr="00C37C9E">
        <w:rPr>
          <w:sz w:val="24"/>
          <w:szCs w:val="24"/>
        </w:rPr>
        <w:t>ny</w:t>
      </w:r>
      <w:r w:rsidRPr="00C37C9E">
        <w:rPr>
          <w:spacing w:val="1"/>
          <w:sz w:val="24"/>
          <w:szCs w:val="24"/>
        </w:rPr>
        <w:t>a</w:t>
      </w:r>
      <w:r w:rsidRPr="00C37C9E">
        <w:rPr>
          <w:spacing w:val="-1"/>
          <w:sz w:val="24"/>
          <w:szCs w:val="24"/>
        </w:rPr>
        <w:t>a</w:t>
      </w:r>
      <w:r w:rsidRPr="00C37C9E">
        <w:rPr>
          <w:sz w:val="24"/>
          <w:szCs w:val="24"/>
        </w:rPr>
        <w:t>n</w:t>
      </w:r>
      <w:proofErr w:type="spellEnd"/>
      <w:r w:rsidRPr="00C37C9E">
        <w:rPr>
          <w:sz w:val="24"/>
          <w:szCs w:val="24"/>
        </w:rPr>
        <w:t>/</w:t>
      </w:r>
      <w:proofErr w:type="spellStart"/>
      <w:r w:rsidRPr="00C37C9E">
        <w:rPr>
          <w:spacing w:val="1"/>
          <w:sz w:val="24"/>
          <w:szCs w:val="24"/>
        </w:rPr>
        <w:t>t</w:t>
      </w:r>
      <w:r w:rsidRPr="00C37C9E">
        <w:rPr>
          <w:spacing w:val="-1"/>
          <w:sz w:val="24"/>
          <w:szCs w:val="24"/>
        </w:rPr>
        <w:t>a</w:t>
      </w:r>
      <w:r w:rsidRPr="00C37C9E">
        <w:rPr>
          <w:sz w:val="24"/>
          <w:szCs w:val="24"/>
        </w:rPr>
        <w:t>ngg</w:t>
      </w:r>
      <w:r w:rsidRPr="00C37C9E">
        <w:rPr>
          <w:spacing w:val="-1"/>
          <w:sz w:val="24"/>
          <w:szCs w:val="24"/>
        </w:rPr>
        <w:t>a</w:t>
      </w:r>
      <w:r w:rsidRPr="00C37C9E">
        <w:rPr>
          <w:sz w:val="24"/>
          <w:szCs w:val="24"/>
        </w:rPr>
        <w:t>p</w:t>
      </w:r>
      <w:r w:rsidRPr="00C37C9E">
        <w:rPr>
          <w:spacing w:val="-1"/>
          <w:sz w:val="24"/>
          <w:szCs w:val="24"/>
        </w:rPr>
        <w:t>a</w:t>
      </w:r>
      <w:r w:rsidRPr="00C37C9E">
        <w:rPr>
          <w:sz w:val="24"/>
          <w:szCs w:val="24"/>
        </w:rPr>
        <w:t>n</w:t>
      </w:r>
      <w:proofErr w:type="spellEnd"/>
      <w:r w:rsidRPr="00C37C9E">
        <w:rPr>
          <w:sz w:val="24"/>
          <w:szCs w:val="24"/>
        </w:rPr>
        <w:t>/</w:t>
      </w:r>
      <w:proofErr w:type="spellStart"/>
      <w:r w:rsidRPr="00C37C9E">
        <w:rPr>
          <w:spacing w:val="3"/>
          <w:sz w:val="24"/>
          <w:szCs w:val="24"/>
        </w:rPr>
        <w:t>k</w:t>
      </w:r>
      <w:r w:rsidR="009679AF" w:rsidRPr="00C37C9E">
        <w:rPr>
          <w:sz w:val="24"/>
          <w:szCs w:val="24"/>
        </w:rPr>
        <w:t>ritikan</w:t>
      </w:r>
      <w:proofErr w:type="spellEnd"/>
      <w:r w:rsidR="009679AF" w:rsidRPr="00C37C9E">
        <w:rPr>
          <w:sz w:val="24"/>
          <w:szCs w:val="24"/>
        </w:rPr>
        <w:t xml:space="preserve"> </w:t>
      </w:r>
      <w:r w:rsidRPr="00C37C9E">
        <w:rPr>
          <w:sz w:val="24"/>
          <w:szCs w:val="24"/>
        </w:rPr>
        <w:t xml:space="preserve">di </w:t>
      </w:r>
      <w:proofErr w:type="spellStart"/>
      <w:r w:rsidRPr="00C37C9E">
        <w:rPr>
          <w:spacing w:val="2"/>
          <w:sz w:val="24"/>
          <w:szCs w:val="24"/>
        </w:rPr>
        <w:t>d</w:t>
      </w:r>
      <w:r w:rsidRPr="00C37C9E">
        <w:rPr>
          <w:spacing w:val="-1"/>
          <w:sz w:val="24"/>
          <w:szCs w:val="24"/>
        </w:rPr>
        <w:t>a</w:t>
      </w:r>
      <w:r w:rsidRPr="00C37C9E">
        <w:rPr>
          <w:sz w:val="24"/>
          <w:szCs w:val="24"/>
        </w:rPr>
        <w:t>lam</w:t>
      </w:r>
      <w:proofErr w:type="spellEnd"/>
      <w:r w:rsidRPr="00C37C9E">
        <w:rPr>
          <w:sz w:val="24"/>
          <w:szCs w:val="24"/>
        </w:rPr>
        <w:t xml:space="preserve"> </w:t>
      </w:r>
      <w:r w:rsidRPr="00C37C9E">
        <w:rPr>
          <w:spacing w:val="-1"/>
          <w:sz w:val="24"/>
          <w:szCs w:val="24"/>
        </w:rPr>
        <w:t>f</w:t>
      </w:r>
      <w:r w:rsidRPr="00C37C9E">
        <w:rPr>
          <w:sz w:val="24"/>
          <w:szCs w:val="24"/>
        </w:rPr>
        <w:t xml:space="preserve">orum </w:t>
      </w:r>
      <w:proofErr w:type="spellStart"/>
      <w:r w:rsidRPr="00C37C9E">
        <w:rPr>
          <w:sz w:val="24"/>
          <w:szCs w:val="24"/>
        </w:rPr>
        <w:t>diskusi</w:t>
      </w:r>
      <w:proofErr w:type="spellEnd"/>
      <w:r w:rsidRPr="00C37C9E">
        <w:rPr>
          <w:spacing w:val="1"/>
          <w:sz w:val="24"/>
          <w:szCs w:val="24"/>
        </w:rPr>
        <w:t xml:space="preserve"> </w:t>
      </w:r>
      <w:proofErr w:type="spellStart"/>
      <w:r w:rsidRPr="00C37C9E">
        <w:rPr>
          <w:sz w:val="24"/>
          <w:szCs w:val="24"/>
        </w:rPr>
        <w:t>k</w:t>
      </w:r>
      <w:r w:rsidRPr="00C37C9E">
        <w:rPr>
          <w:spacing w:val="-1"/>
          <w:sz w:val="24"/>
          <w:szCs w:val="24"/>
        </w:rPr>
        <w:t>e</w:t>
      </w:r>
      <w:r w:rsidR="009679AF" w:rsidRPr="00C37C9E">
        <w:rPr>
          <w:sz w:val="24"/>
          <w:szCs w:val="24"/>
        </w:rPr>
        <w:t>las</w:t>
      </w:r>
      <w:proofErr w:type="spellEnd"/>
      <w:r w:rsidR="009679AF" w:rsidRPr="00C37C9E">
        <w:rPr>
          <w:sz w:val="24"/>
          <w:szCs w:val="24"/>
        </w:rPr>
        <w:t>.</w:t>
      </w:r>
    </w:p>
    <w:p w14:paraId="02FA1498" w14:textId="77777777" w:rsidR="009679AF" w:rsidRPr="00C37C9E" w:rsidRDefault="00DC519C" w:rsidP="00C37C9E">
      <w:pPr>
        <w:pStyle w:val="ListParagraph"/>
        <w:numPr>
          <w:ilvl w:val="0"/>
          <w:numId w:val="4"/>
        </w:numPr>
        <w:spacing w:line="276" w:lineRule="auto"/>
        <w:ind w:right="82"/>
        <w:jc w:val="both"/>
        <w:rPr>
          <w:sz w:val="24"/>
          <w:szCs w:val="24"/>
        </w:rPr>
      </w:pPr>
      <w:proofErr w:type="spellStart"/>
      <w:r w:rsidRPr="00C37C9E">
        <w:rPr>
          <w:spacing w:val="1"/>
          <w:sz w:val="24"/>
          <w:szCs w:val="24"/>
        </w:rPr>
        <w:t>S</w:t>
      </w:r>
      <w:r w:rsidRPr="00C37C9E">
        <w:rPr>
          <w:spacing w:val="-1"/>
          <w:sz w:val="24"/>
          <w:szCs w:val="24"/>
        </w:rPr>
        <w:t>e</w:t>
      </w:r>
      <w:r w:rsidRPr="00C37C9E">
        <w:rPr>
          <w:sz w:val="24"/>
          <w:szCs w:val="24"/>
        </w:rPr>
        <w:t>t</w:t>
      </w:r>
      <w:r w:rsidRPr="00C37C9E">
        <w:rPr>
          <w:spacing w:val="1"/>
          <w:sz w:val="24"/>
          <w:szCs w:val="24"/>
        </w:rPr>
        <w:t>i</w:t>
      </w:r>
      <w:r w:rsidRPr="00C37C9E">
        <w:rPr>
          <w:spacing w:val="-1"/>
          <w:sz w:val="24"/>
          <w:szCs w:val="24"/>
        </w:rPr>
        <w:t>a</w:t>
      </w:r>
      <w:r w:rsidRPr="00C37C9E">
        <w:rPr>
          <w:sz w:val="24"/>
          <w:szCs w:val="24"/>
        </w:rPr>
        <w:t>p</w:t>
      </w:r>
      <w:proofErr w:type="spellEnd"/>
      <w:r w:rsidRPr="00C37C9E">
        <w:rPr>
          <w:sz w:val="24"/>
          <w:szCs w:val="24"/>
        </w:rPr>
        <w:t xml:space="preserve"> </w:t>
      </w:r>
      <w:proofErr w:type="spellStart"/>
      <w:r w:rsidRPr="00C37C9E">
        <w:rPr>
          <w:sz w:val="24"/>
          <w:szCs w:val="24"/>
        </w:rPr>
        <w:t>mah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z w:val="24"/>
          <w:szCs w:val="24"/>
        </w:rPr>
        <w:t xml:space="preserve"> </w:t>
      </w:r>
      <w:proofErr w:type="spellStart"/>
      <w:r w:rsidRPr="00C37C9E">
        <w:rPr>
          <w:sz w:val="24"/>
          <w:szCs w:val="24"/>
        </w:rPr>
        <w:t>diha</w:t>
      </w:r>
      <w:r w:rsidRPr="00C37C9E">
        <w:rPr>
          <w:spacing w:val="1"/>
          <w:sz w:val="24"/>
          <w:szCs w:val="24"/>
        </w:rPr>
        <w:t>r</w:t>
      </w:r>
      <w:r w:rsidRPr="00C37C9E">
        <w:rPr>
          <w:sz w:val="24"/>
          <w:szCs w:val="24"/>
        </w:rPr>
        <w:t>usk</w:t>
      </w:r>
      <w:r w:rsidRPr="00C37C9E">
        <w:rPr>
          <w:spacing w:val="-1"/>
          <w:sz w:val="24"/>
          <w:szCs w:val="24"/>
        </w:rPr>
        <w:t>a</w:t>
      </w:r>
      <w:r w:rsidRPr="00C37C9E">
        <w:rPr>
          <w:sz w:val="24"/>
          <w:szCs w:val="24"/>
        </w:rPr>
        <w:t>n</w:t>
      </w:r>
      <w:proofErr w:type="spellEnd"/>
      <w:r w:rsidRPr="00C37C9E">
        <w:rPr>
          <w:sz w:val="24"/>
          <w:szCs w:val="24"/>
        </w:rPr>
        <w:t xml:space="preserve"> </w:t>
      </w:r>
      <w:r w:rsidRPr="00C37C9E">
        <w:rPr>
          <w:spacing w:val="1"/>
          <w:sz w:val="24"/>
          <w:szCs w:val="24"/>
        </w:rPr>
        <w:t xml:space="preserve"> </w:t>
      </w:r>
      <w:proofErr w:type="spellStart"/>
      <w:r w:rsidRPr="00C37C9E">
        <w:rPr>
          <w:sz w:val="24"/>
          <w:szCs w:val="24"/>
        </w:rPr>
        <w:t>meng</w:t>
      </w:r>
      <w:r w:rsidRPr="00C37C9E">
        <w:rPr>
          <w:spacing w:val="-1"/>
          <w:sz w:val="24"/>
          <w:szCs w:val="24"/>
        </w:rPr>
        <w:t>a</w:t>
      </w:r>
      <w:r w:rsidRPr="00C37C9E">
        <w:rPr>
          <w:sz w:val="24"/>
          <w:szCs w:val="24"/>
        </w:rPr>
        <w:t>ju</w:t>
      </w:r>
      <w:r w:rsidRPr="00C37C9E">
        <w:rPr>
          <w:spacing w:val="3"/>
          <w:sz w:val="24"/>
          <w:szCs w:val="24"/>
        </w:rPr>
        <w:t>k</w:t>
      </w:r>
      <w:r w:rsidRPr="00C37C9E">
        <w:rPr>
          <w:spacing w:val="-1"/>
          <w:sz w:val="24"/>
          <w:szCs w:val="24"/>
        </w:rPr>
        <w:t>a</w:t>
      </w:r>
      <w:r w:rsidRPr="00C37C9E">
        <w:rPr>
          <w:sz w:val="24"/>
          <w:szCs w:val="24"/>
        </w:rPr>
        <w:t>n</w:t>
      </w:r>
      <w:proofErr w:type="spellEnd"/>
      <w:r w:rsidRPr="00C37C9E">
        <w:rPr>
          <w:sz w:val="24"/>
          <w:szCs w:val="24"/>
        </w:rPr>
        <w:t xml:space="preserve"> </w:t>
      </w:r>
      <w:r w:rsidRPr="00C37C9E">
        <w:rPr>
          <w:spacing w:val="1"/>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rt</w:t>
      </w:r>
      <w:r w:rsidRPr="00C37C9E">
        <w:rPr>
          <w:spacing w:val="-1"/>
          <w:sz w:val="24"/>
          <w:szCs w:val="24"/>
        </w:rPr>
        <w:t>a</w:t>
      </w:r>
      <w:r w:rsidRPr="00C37C9E">
        <w:rPr>
          <w:sz w:val="24"/>
          <w:szCs w:val="24"/>
        </w:rPr>
        <w:t>ny</w:t>
      </w:r>
      <w:r w:rsidRPr="00C37C9E">
        <w:rPr>
          <w:spacing w:val="-1"/>
          <w:sz w:val="24"/>
          <w:szCs w:val="24"/>
        </w:rPr>
        <w:t>aa</w:t>
      </w:r>
      <w:r w:rsidRPr="00C37C9E">
        <w:rPr>
          <w:sz w:val="24"/>
          <w:szCs w:val="24"/>
        </w:rPr>
        <w:t>n</w:t>
      </w:r>
      <w:proofErr w:type="spellEnd"/>
      <w:r w:rsidRPr="00C37C9E">
        <w:rPr>
          <w:sz w:val="24"/>
          <w:szCs w:val="24"/>
        </w:rPr>
        <w:t xml:space="preserve">, </w:t>
      </w:r>
      <w:r w:rsidRPr="00C37C9E">
        <w:rPr>
          <w:spacing w:val="4"/>
          <w:sz w:val="24"/>
          <w:szCs w:val="24"/>
        </w:rPr>
        <w:t xml:space="preserve"> </w:t>
      </w:r>
      <w:proofErr w:type="spellStart"/>
      <w:r w:rsidRPr="00C37C9E">
        <w:rPr>
          <w:sz w:val="24"/>
          <w:szCs w:val="24"/>
        </w:rPr>
        <w:t>men</w:t>
      </w:r>
      <w:r w:rsidRPr="00C37C9E">
        <w:rPr>
          <w:spacing w:val="-1"/>
          <w:sz w:val="24"/>
          <w:szCs w:val="24"/>
        </w:rPr>
        <w:t>a</w:t>
      </w:r>
      <w:r w:rsidRPr="00C37C9E">
        <w:rPr>
          <w:sz w:val="24"/>
          <w:szCs w:val="24"/>
        </w:rPr>
        <w:t>ng</w:t>
      </w:r>
      <w:r w:rsidRPr="00C37C9E">
        <w:rPr>
          <w:spacing w:val="2"/>
          <w:sz w:val="24"/>
          <w:szCs w:val="24"/>
        </w:rPr>
        <w:t>g</w:t>
      </w:r>
      <w:r w:rsidRPr="00C37C9E">
        <w:rPr>
          <w:spacing w:val="-1"/>
          <w:sz w:val="24"/>
          <w:szCs w:val="24"/>
        </w:rPr>
        <w:t>a</w:t>
      </w:r>
      <w:r w:rsidRPr="00C37C9E">
        <w:rPr>
          <w:sz w:val="24"/>
          <w:szCs w:val="24"/>
        </w:rPr>
        <w:t>p</w:t>
      </w:r>
      <w:r w:rsidRPr="00C37C9E">
        <w:rPr>
          <w:spacing w:val="-1"/>
          <w:sz w:val="24"/>
          <w:szCs w:val="24"/>
        </w:rPr>
        <w:t>a</w:t>
      </w:r>
      <w:r w:rsidRPr="00C37C9E">
        <w:rPr>
          <w:sz w:val="24"/>
          <w:szCs w:val="24"/>
        </w:rPr>
        <w:t>i</w:t>
      </w:r>
      <w:proofErr w:type="spellEnd"/>
      <w:r w:rsidRPr="00C37C9E">
        <w:rPr>
          <w:sz w:val="24"/>
          <w:szCs w:val="24"/>
        </w:rPr>
        <w:t xml:space="preserve">, </w:t>
      </w:r>
      <w:r w:rsidRPr="00C37C9E">
        <w:rPr>
          <w:spacing w:val="4"/>
          <w:sz w:val="24"/>
          <w:szCs w:val="24"/>
        </w:rPr>
        <w:t xml:space="preserve"> </w:t>
      </w:r>
      <w:proofErr w:type="spellStart"/>
      <w:r w:rsidRPr="00C37C9E">
        <w:rPr>
          <w:sz w:val="24"/>
          <w:szCs w:val="24"/>
        </w:rPr>
        <w:t>mengk</w:t>
      </w:r>
      <w:r w:rsidRPr="00C37C9E">
        <w:rPr>
          <w:spacing w:val="-1"/>
          <w:sz w:val="24"/>
          <w:szCs w:val="24"/>
        </w:rPr>
        <w:t>r</w:t>
      </w:r>
      <w:r w:rsidRPr="00C37C9E">
        <w:rPr>
          <w:sz w:val="24"/>
          <w:szCs w:val="24"/>
        </w:rPr>
        <w:t>i</w:t>
      </w:r>
      <w:r w:rsidRPr="00C37C9E">
        <w:rPr>
          <w:spacing w:val="1"/>
          <w:sz w:val="24"/>
          <w:szCs w:val="24"/>
        </w:rPr>
        <w:t>t</w:t>
      </w:r>
      <w:r w:rsidRPr="00C37C9E">
        <w:rPr>
          <w:sz w:val="24"/>
          <w:szCs w:val="24"/>
        </w:rPr>
        <w:t>isi</w:t>
      </w:r>
      <w:proofErr w:type="spellEnd"/>
      <w:r w:rsidRPr="00C37C9E">
        <w:rPr>
          <w:sz w:val="24"/>
          <w:szCs w:val="24"/>
        </w:rPr>
        <w:t xml:space="preserve"> </w:t>
      </w:r>
      <w:proofErr w:type="spellStart"/>
      <w:r w:rsidRPr="00C37C9E">
        <w:rPr>
          <w:sz w:val="24"/>
          <w:szCs w:val="24"/>
        </w:rPr>
        <w:t>pr</w:t>
      </w:r>
      <w:r w:rsidRPr="00C37C9E">
        <w:rPr>
          <w:spacing w:val="-2"/>
          <w:sz w:val="24"/>
          <w:szCs w:val="24"/>
        </w:rPr>
        <w:t>e</w:t>
      </w:r>
      <w:r w:rsidRPr="00C37C9E">
        <w:rPr>
          <w:sz w:val="24"/>
          <w:szCs w:val="24"/>
        </w:rPr>
        <w:t>s</w:t>
      </w:r>
      <w:r w:rsidRPr="00C37C9E">
        <w:rPr>
          <w:spacing w:val="-1"/>
          <w:sz w:val="24"/>
          <w:szCs w:val="24"/>
        </w:rPr>
        <w:t>e</w:t>
      </w:r>
      <w:r w:rsidRPr="00C37C9E">
        <w:rPr>
          <w:sz w:val="24"/>
          <w:szCs w:val="24"/>
        </w:rPr>
        <w:t>ntasi</w:t>
      </w:r>
      <w:proofErr w:type="spellEnd"/>
      <w:r w:rsidRPr="00C37C9E">
        <w:rPr>
          <w:spacing w:val="19"/>
          <w:sz w:val="24"/>
          <w:szCs w:val="24"/>
        </w:rPr>
        <w:t xml:space="preserve"> </w:t>
      </w:r>
      <w:proofErr w:type="spellStart"/>
      <w:r w:rsidRPr="00C37C9E">
        <w:rPr>
          <w:spacing w:val="2"/>
          <w:sz w:val="24"/>
          <w:szCs w:val="24"/>
        </w:rPr>
        <w:t>h</w:t>
      </w:r>
      <w:r w:rsidRPr="00C37C9E">
        <w:rPr>
          <w:spacing w:val="-1"/>
          <w:sz w:val="24"/>
          <w:szCs w:val="24"/>
        </w:rPr>
        <w:t>a</w:t>
      </w:r>
      <w:r w:rsidRPr="00C37C9E">
        <w:rPr>
          <w:sz w:val="24"/>
          <w:szCs w:val="24"/>
        </w:rPr>
        <w:t>sil</w:t>
      </w:r>
      <w:proofErr w:type="spellEnd"/>
      <w:r w:rsidRPr="00C37C9E">
        <w:rPr>
          <w:spacing w:val="20"/>
          <w:sz w:val="24"/>
          <w:szCs w:val="24"/>
        </w:rPr>
        <w:t xml:space="preserve"> </w:t>
      </w:r>
      <w:proofErr w:type="spellStart"/>
      <w:r w:rsidRPr="00C37C9E">
        <w:rPr>
          <w:sz w:val="24"/>
          <w:szCs w:val="24"/>
        </w:rPr>
        <w:t>diskusi</w:t>
      </w:r>
      <w:proofErr w:type="spellEnd"/>
      <w:r w:rsidRPr="00C37C9E">
        <w:rPr>
          <w:spacing w:val="22"/>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pacing w:val="19"/>
          <w:sz w:val="24"/>
          <w:szCs w:val="24"/>
        </w:rPr>
        <w:t xml:space="preserve"> </w:t>
      </w:r>
      <w:r w:rsidRPr="00C37C9E">
        <w:rPr>
          <w:sz w:val="24"/>
          <w:szCs w:val="24"/>
        </w:rPr>
        <w:t>y</w:t>
      </w:r>
      <w:r w:rsidRPr="00C37C9E">
        <w:rPr>
          <w:spacing w:val="-1"/>
          <w:sz w:val="24"/>
          <w:szCs w:val="24"/>
        </w:rPr>
        <w:t>a</w:t>
      </w:r>
      <w:r w:rsidRPr="00C37C9E">
        <w:rPr>
          <w:sz w:val="24"/>
          <w:szCs w:val="24"/>
        </w:rPr>
        <w:t>ng</w:t>
      </w:r>
      <w:r w:rsidRPr="00C37C9E">
        <w:rPr>
          <w:spacing w:val="19"/>
          <w:sz w:val="24"/>
          <w:szCs w:val="24"/>
        </w:rPr>
        <w:t xml:space="preserve"> </w:t>
      </w:r>
      <w:proofErr w:type="spellStart"/>
      <w:r w:rsidRPr="00C37C9E">
        <w:rPr>
          <w:spacing w:val="3"/>
          <w:sz w:val="24"/>
          <w:szCs w:val="24"/>
        </w:rPr>
        <w:t>t</w:t>
      </w:r>
      <w:r w:rsidRPr="00C37C9E">
        <w:rPr>
          <w:spacing w:val="-1"/>
          <w:sz w:val="24"/>
          <w:szCs w:val="24"/>
        </w:rPr>
        <w:t>a</w:t>
      </w:r>
      <w:r w:rsidRPr="00C37C9E">
        <w:rPr>
          <w:sz w:val="24"/>
          <w:szCs w:val="24"/>
        </w:rPr>
        <w:t>mp</w:t>
      </w:r>
      <w:r w:rsidRPr="00C37C9E">
        <w:rPr>
          <w:spacing w:val="1"/>
          <w:sz w:val="24"/>
          <w:szCs w:val="24"/>
        </w:rPr>
        <w:t>i</w:t>
      </w:r>
      <w:r w:rsidRPr="00C37C9E">
        <w:rPr>
          <w:sz w:val="24"/>
          <w:szCs w:val="24"/>
        </w:rPr>
        <w:t>l</w:t>
      </w:r>
      <w:proofErr w:type="spellEnd"/>
      <w:r w:rsidRPr="00C37C9E">
        <w:rPr>
          <w:spacing w:val="20"/>
          <w:sz w:val="24"/>
          <w:szCs w:val="24"/>
        </w:rPr>
        <w:t xml:space="preserve"> </w:t>
      </w:r>
      <w:proofErr w:type="spellStart"/>
      <w:r w:rsidRPr="00C37C9E">
        <w:rPr>
          <w:sz w:val="24"/>
          <w:szCs w:val="24"/>
        </w:rPr>
        <w:t>s</w:t>
      </w:r>
      <w:r w:rsidRPr="00C37C9E">
        <w:rPr>
          <w:spacing w:val="3"/>
          <w:sz w:val="24"/>
          <w:szCs w:val="24"/>
        </w:rPr>
        <w:t>e</w:t>
      </w:r>
      <w:r w:rsidRPr="00C37C9E">
        <w:rPr>
          <w:sz w:val="24"/>
          <w:szCs w:val="24"/>
        </w:rPr>
        <w:t>b</w:t>
      </w:r>
      <w:r w:rsidRPr="00C37C9E">
        <w:rPr>
          <w:spacing w:val="-1"/>
          <w:sz w:val="24"/>
          <w:szCs w:val="24"/>
        </w:rPr>
        <w:t>a</w:t>
      </w:r>
      <w:r w:rsidRPr="00C37C9E">
        <w:rPr>
          <w:sz w:val="24"/>
          <w:szCs w:val="24"/>
        </w:rPr>
        <w:t>g</w:t>
      </w:r>
      <w:r w:rsidRPr="00C37C9E">
        <w:rPr>
          <w:spacing w:val="-1"/>
          <w:sz w:val="24"/>
          <w:szCs w:val="24"/>
        </w:rPr>
        <w:t>a</w:t>
      </w:r>
      <w:r w:rsidR="007329B6">
        <w:rPr>
          <w:sz w:val="24"/>
          <w:szCs w:val="24"/>
        </w:rPr>
        <w:t>i</w:t>
      </w:r>
      <w:proofErr w:type="spellEnd"/>
      <w:r w:rsidR="007329B6">
        <w:rPr>
          <w:sz w:val="24"/>
          <w:szCs w:val="24"/>
        </w:rPr>
        <w:t xml:space="preserve">  </w:t>
      </w:r>
      <w:proofErr w:type="spellStart"/>
      <w:r w:rsidRPr="00C37C9E">
        <w:rPr>
          <w:sz w:val="24"/>
          <w:szCs w:val="24"/>
        </w:rPr>
        <w:t>d</w:t>
      </w:r>
      <w:r w:rsidRPr="00C37C9E">
        <w:rPr>
          <w:spacing w:val="-1"/>
          <w:sz w:val="24"/>
          <w:szCs w:val="24"/>
        </w:rPr>
        <w:t>a</w:t>
      </w:r>
      <w:r w:rsidRPr="00C37C9E">
        <w:rPr>
          <w:spacing w:val="2"/>
          <w:sz w:val="24"/>
          <w:szCs w:val="24"/>
        </w:rPr>
        <w:t>s</w:t>
      </w:r>
      <w:r w:rsidRPr="00C37C9E">
        <w:rPr>
          <w:spacing w:val="-1"/>
          <w:sz w:val="24"/>
          <w:szCs w:val="24"/>
        </w:rPr>
        <w:t>a</w:t>
      </w:r>
      <w:r w:rsidRPr="00C37C9E">
        <w:rPr>
          <w:sz w:val="24"/>
          <w:szCs w:val="24"/>
        </w:rPr>
        <w:t>r</w:t>
      </w:r>
      <w:proofErr w:type="spellEnd"/>
      <w:r w:rsidRPr="00C37C9E">
        <w:rPr>
          <w:spacing w:val="18"/>
          <w:sz w:val="24"/>
          <w:szCs w:val="24"/>
        </w:rPr>
        <w:t xml:space="preserve"> </w:t>
      </w:r>
      <w:proofErr w:type="spellStart"/>
      <w:r w:rsidRPr="00C37C9E">
        <w:rPr>
          <w:sz w:val="24"/>
          <w:szCs w:val="24"/>
        </w:rPr>
        <w:t>do</w:t>
      </w:r>
      <w:r w:rsidRPr="00C37C9E">
        <w:rPr>
          <w:spacing w:val="2"/>
          <w:sz w:val="24"/>
          <w:szCs w:val="24"/>
        </w:rPr>
        <w:t>s</w:t>
      </w:r>
      <w:r w:rsidRPr="00C37C9E">
        <w:rPr>
          <w:spacing w:val="-1"/>
          <w:sz w:val="24"/>
          <w:szCs w:val="24"/>
        </w:rPr>
        <w:t>e</w:t>
      </w:r>
      <w:r w:rsidRPr="00C37C9E">
        <w:rPr>
          <w:sz w:val="24"/>
          <w:szCs w:val="24"/>
        </w:rPr>
        <w:t>n</w:t>
      </w:r>
      <w:proofErr w:type="spellEnd"/>
      <w:r w:rsidRPr="00C37C9E">
        <w:rPr>
          <w:spacing w:val="19"/>
          <w:sz w:val="24"/>
          <w:szCs w:val="24"/>
        </w:rPr>
        <w:t xml:space="preserve"> </w:t>
      </w:r>
      <w:proofErr w:type="spellStart"/>
      <w:r w:rsidRPr="00C37C9E">
        <w:rPr>
          <w:sz w:val="24"/>
          <w:szCs w:val="24"/>
        </w:rPr>
        <w:t>un</w:t>
      </w:r>
      <w:r w:rsidRPr="00C37C9E">
        <w:rPr>
          <w:spacing w:val="3"/>
          <w:sz w:val="24"/>
          <w:szCs w:val="24"/>
        </w:rPr>
        <w:t>t</w:t>
      </w:r>
      <w:r w:rsidRPr="00C37C9E">
        <w:rPr>
          <w:sz w:val="24"/>
          <w:szCs w:val="24"/>
        </w:rPr>
        <w:t>uk</w:t>
      </w:r>
      <w:proofErr w:type="spellEnd"/>
      <w:r w:rsidRPr="00C37C9E">
        <w:rPr>
          <w:spacing w:val="19"/>
          <w:sz w:val="24"/>
          <w:szCs w:val="24"/>
        </w:rPr>
        <w:t xml:space="preserve"> </w:t>
      </w:r>
      <w:proofErr w:type="spellStart"/>
      <w:r w:rsidRPr="00C37C9E">
        <w:rPr>
          <w:sz w:val="24"/>
          <w:szCs w:val="24"/>
        </w:rPr>
        <w:t>menilai</w:t>
      </w:r>
      <w:proofErr w:type="spellEnd"/>
      <w:r w:rsidRPr="00C37C9E">
        <w:rPr>
          <w:sz w:val="24"/>
          <w:szCs w:val="24"/>
        </w:rPr>
        <w:t xml:space="preserve"> </w:t>
      </w:r>
      <w:proofErr w:type="spellStart"/>
      <w:r w:rsidRPr="00C37C9E">
        <w:rPr>
          <w:sz w:val="24"/>
          <w:szCs w:val="24"/>
        </w:rPr>
        <w:t>k</w:t>
      </w:r>
      <w:r w:rsidRPr="00C37C9E">
        <w:rPr>
          <w:spacing w:val="-1"/>
          <w:sz w:val="24"/>
          <w:szCs w:val="24"/>
        </w:rPr>
        <w:t>ea</w:t>
      </w:r>
      <w:r w:rsidRPr="00C37C9E">
        <w:rPr>
          <w:sz w:val="24"/>
          <w:szCs w:val="24"/>
        </w:rPr>
        <w:t>kt</w:t>
      </w:r>
      <w:r w:rsidRPr="00C37C9E">
        <w:rPr>
          <w:spacing w:val="1"/>
          <w:sz w:val="24"/>
          <w:szCs w:val="24"/>
        </w:rPr>
        <w:t>i</w:t>
      </w:r>
      <w:r w:rsidRPr="00C37C9E">
        <w:rPr>
          <w:sz w:val="24"/>
          <w:szCs w:val="24"/>
        </w:rPr>
        <w:t>f</w:t>
      </w:r>
      <w:r w:rsidRPr="00C37C9E">
        <w:rPr>
          <w:spacing w:val="-2"/>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ma</w:t>
      </w:r>
      <w:r w:rsidRPr="00C37C9E">
        <w:rPr>
          <w:spacing w:val="2"/>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z w:val="24"/>
          <w:szCs w:val="24"/>
        </w:rPr>
        <w:t>.</w:t>
      </w:r>
    </w:p>
    <w:p w14:paraId="4EF4C6DC" w14:textId="77777777" w:rsidR="009679AF" w:rsidRPr="00C37C9E" w:rsidRDefault="00DC519C" w:rsidP="00C37C9E">
      <w:pPr>
        <w:pStyle w:val="ListParagraph"/>
        <w:numPr>
          <w:ilvl w:val="0"/>
          <w:numId w:val="4"/>
        </w:numPr>
        <w:spacing w:line="276" w:lineRule="auto"/>
        <w:ind w:right="82"/>
        <w:jc w:val="both"/>
        <w:rPr>
          <w:sz w:val="24"/>
          <w:szCs w:val="24"/>
        </w:rPr>
      </w:pPr>
      <w:proofErr w:type="spellStart"/>
      <w:r w:rsidRPr="00C37C9E">
        <w:rPr>
          <w:spacing w:val="1"/>
          <w:sz w:val="24"/>
          <w:szCs w:val="24"/>
        </w:rPr>
        <w:t>S</w:t>
      </w:r>
      <w:r w:rsidRPr="00C37C9E">
        <w:rPr>
          <w:spacing w:val="-1"/>
          <w:sz w:val="24"/>
          <w:szCs w:val="24"/>
        </w:rPr>
        <w:t>e</w:t>
      </w:r>
      <w:r w:rsidRPr="00C37C9E">
        <w:rPr>
          <w:sz w:val="24"/>
          <w:szCs w:val="24"/>
        </w:rPr>
        <w:t>t</w:t>
      </w:r>
      <w:r w:rsidRPr="00C37C9E">
        <w:rPr>
          <w:spacing w:val="1"/>
          <w:sz w:val="24"/>
          <w:szCs w:val="24"/>
        </w:rPr>
        <w:t>i</w:t>
      </w:r>
      <w:r w:rsidRPr="00C37C9E">
        <w:rPr>
          <w:spacing w:val="-1"/>
          <w:sz w:val="24"/>
          <w:szCs w:val="24"/>
        </w:rPr>
        <w:t>a</w:t>
      </w:r>
      <w:r w:rsidRPr="00C37C9E">
        <w:rPr>
          <w:sz w:val="24"/>
          <w:szCs w:val="24"/>
        </w:rPr>
        <w:t>p</w:t>
      </w:r>
      <w:proofErr w:type="spellEnd"/>
      <w:r w:rsidRPr="00C37C9E">
        <w:rPr>
          <w:sz w:val="24"/>
          <w:szCs w:val="24"/>
        </w:rPr>
        <w:t xml:space="preserve"> </w:t>
      </w:r>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z w:val="24"/>
          <w:szCs w:val="24"/>
        </w:rPr>
        <w:t>giat</w:t>
      </w:r>
      <w:r w:rsidRPr="00C37C9E">
        <w:rPr>
          <w:spacing w:val="-1"/>
          <w:sz w:val="24"/>
          <w:szCs w:val="24"/>
        </w:rPr>
        <w:t>a</w:t>
      </w:r>
      <w:r w:rsidRPr="00C37C9E">
        <w:rPr>
          <w:sz w:val="24"/>
          <w:szCs w:val="24"/>
        </w:rPr>
        <w:t>n</w:t>
      </w:r>
      <w:proofErr w:type="spellEnd"/>
      <w:r w:rsidRPr="00C37C9E">
        <w:rPr>
          <w:sz w:val="24"/>
          <w:szCs w:val="24"/>
        </w:rPr>
        <w:t xml:space="preserve"> </w:t>
      </w:r>
      <w:r w:rsidRPr="00C37C9E">
        <w:rPr>
          <w:spacing w:val="1"/>
          <w:sz w:val="24"/>
          <w:szCs w:val="24"/>
        </w:rPr>
        <w:t xml:space="preserve"> </w:t>
      </w:r>
      <w:proofErr w:type="spellStart"/>
      <w:r w:rsidRPr="00C37C9E">
        <w:rPr>
          <w:spacing w:val="2"/>
          <w:sz w:val="24"/>
          <w:szCs w:val="24"/>
        </w:rPr>
        <w:t>b</w:t>
      </w:r>
      <w:r w:rsidRPr="00C37C9E">
        <w:rPr>
          <w:spacing w:val="-1"/>
          <w:sz w:val="24"/>
          <w:szCs w:val="24"/>
        </w:rPr>
        <w:t>e</w:t>
      </w:r>
      <w:r w:rsidRPr="00C37C9E">
        <w:rPr>
          <w:sz w:val="24"/>
          <w:szCs w:val="24"/>
        </w:rPr>
        <w:t>rt</w:t>
      </w:r>
      <w:r w:rsidRPr="00C37C9E">
        <w:rPr>
          <w:spacing w:val="-1"/>
          <w:sz w:val="24"/>
          <w:szCs w:val="24"/>
        </w:rPr>
        <w:t>a</w:t>
      </w:r>
      <w:r w:rsidRPr="00C37C9E">
        <w:rPr>
          <w:sz w:val="24"/>
          <w:szCs w:val="24"/>
        </w:rPr>
        <w:t>n</w:t>
      </w:r>
      <w:r w:rsidRPr="00C37C9E">
        <w:rPr>
          <w:spacing w:val="2"/>
          <w:sz w:val="24"/>
          <w:szCs w:val="24"/>
        </w:rPr>
        <w:t>y</w:t>
      </w:r>
      <w:r w:rsidRPr="00C37C9E">
        <w:rPr>
          <w:spacing w:val="-1"/>
          <w:sz w:val="24"/>
          <w:szCs w:val="24"/>
        </w:rPr>
        <w:t>a</w:t>
      </w:r>
      <w:proofErr w:type="spellEnd"/>
      <w:r w:rsidRPr="00C37C9E">
        <w:rPr>
          <w:sz w:val="24"/>
          <w:szCs w:val="24"/>
        </w:rPr>
        <w:t xml:space="preserve">, </w:t>
      </w:r>
      <w:r w:rsidRPr="00C37C9E">
        <w:rPr>
          <w:spacing w:val="1"/>
          <w:sz w:val="24"/>
          <w:szCs w:val="24"/>
        </w:rPr>
        <w:t xml:space="preserve"> </w:t>
      </w:r>
      <w:proofErr w:type="spellStart"/>
      <w:r w:rsidRPr="00C37C9E">
        <w:rPr>
          <w:sz w:val="24"/>
          <w:szCs w:val="24"/>
        </w:rPr>
        <w:t>menj</w:t>
      </w:r>
      <w:r w:rsidRPr="00C37C9E">
        <w:rPr>
          <w:spacing w:val="-1"/>
          <w:sz w:val="24"/>
          <w:szCs w:val="24"/>
        </w:rPr>
        <w:t>a</w:t>
      </w:r>
      <w:r w:rsidRPr="00C37C9E">
        <w:rPr>
          <w:spacing w:val="2"/>
          <w:sz w:val="24"/>
          <w:szCs w:val="24"/>
        </w:rPr>
        <w:t>w</w:t>
      </w:r>
      <w:r w:rsidRPr="00C37C9E">
        <w:rPr>
          <w:spacing w:val="-1"/>
          <w:sz w:val="24"/>
          <w:szCs w:val="24"/>
        </w:rPr>
        <w:t>a</w:t>
      </w:r>
      <w:r w:rsidRPr="00C37C9E">
        <w:rPr>
          <w:sz w:val="24"/>
          <w:szCs w:val="24"/>
        </w:rPr>
        <w:t>b</w:t>
      </w:r>
      <w:proofErr w:type="spellEnd"/>
      <w:r w:rsidRPr="00C37C9E">
        <w:rPr>
          <w:sz w:val="24"/>
          <w:szCs w:val="24"/>
        </w:rPr>
        <w:t xml:space="preserve">, </w:t>
      </w:r>
      <w:r w:rsidRPr="00C37C9E">
        <w:rPr>
          <w:spacing w:val="1"/>
          <w:sz w:val="24"/>
          <w:szCs w:val="24"/>
        </w:rPr>
        <w:t xml:space="preserve"> </w:t>
      </w:r>
      <w:proofErr w:type="spellStart"/>
      <w:r w:rsidRPr="00C37C9E">
        <w:rPr>
          <w:sz w:val="24"/>
          <w:szCs w:val="24"/>
        </w:rPr>
        <w:t>men</w:t>
      </w:r>
      <w:r w:rsidRPr="00C37C9E">
        <w:rPr>
          <w:spacing w:val="-1"/>
          <w:sz w:val="24"/>
          <w:szCs w:val="24"/>
        </w:rPr>
        <w:t>a</w:t>
      </w:r>
      <w:r w:rsidRPr="00C37C9E">
        <w:rPr>
          <w:sz w:val="24"/>
          <w:szCs w:val="24"/>
        </w:rPr>
        <w:t>ng</w:t>
      </w:r>
      <w:r w:rsidRPr="00C37C9E">
        <w:rPr>
          <w:spacing w:val="2"/>
          <w:sz w:val="24"/>
          <w:szCs w:val="24"/>
        </w:rPr>
        <w:t>g</w:t>
      </w:r>
      <w:r w:rsidRPr="00C37C9E">
        <w:rPr>
          <w:spacing w:val="1"/>
          <w:sz w:val="24"/>
          <w:szCs w:val="24"/>
        </w:rPr>
        <w:t>a</w:t>
      </w:r>
      <w:r w:rsidRPr="00C37C9E">
        <w:rPr>
          <w:sz w:val="24"/>
          <w:szCs w:val="24"/>
        </w:rPr>
        <w:t>pi</w:t>
      </w:r>
      <w:proofErr w:type="spellEnd"/>
      <w:r w:rsidRPr="00C37C9E">
        <w:rPr>
          <w:sz w:val="24"/>
          <w:szCs w:val="24"/>
        </w:rPr>
        <w:t xml:space="preserve">, </w:t>
      </w:r>
      <w:r w:rsidRPr="00C37C9E">
        <w:rPr>
          <w:spacing w:val="1"/>
          <w:sz w:val="24"/>
          <w:szCs w:val="24"/>
        </w:rPr>
        <w:t xml:space="preserve"> </w:t>
      </w:r>
      <w:proofErr w:type="spellStart"/>
      <w:r w:rsidRPr="00C37C9E">
        <w:rPr>
          <w:sz w:val="24"/>
          <w:szCs w:val="24"/>
        </w:rPr>
        <w:t>mengk</w:t>
      </w:r>
      <w:r w:rsidRPr="00C37C9E">
        <w:rPr>
          <w:spacing w:val="-1"/>
          <w:sz w:val="24"/>
          <w:szCs w:val="24"/>
        </w:rPr>
        <w:t>r</w:t>
      </w:r>
      <w:r w:rsidRPr="00C37C9E">
        <w:rPr>
          <w:sz w:val="24"/>
          <w:szCs w:val="24"/>
        </w:rPr>
        <w:t>i</w:t>
      </w:r>
      <w:r w:rsidRPr="00C37C9E">
        <w:rPr>
          <w:spacing w:val="1"/>
          <w:sz w:val="24"/>
          <w:szCs w:val="24"/>
        </w:rPr>
        <w:t>t</w:t>
      </w:r>
      <w:r w:rsidRPr="00C37C9E">
        <w:rPr>
          <w:sz w:val="24"/>
          <w:szCs w:val="24"/>
        </w:rPr>
        <w:t>isi</w:t>
      </w:r>
      <w:proofErr w:type="spellEnd"/>
      <w:r w:rsidRPr="00C37C9E">
        <w:rPr>
          <w:sz w:val="24"/>
          <w:szCs w:val="24"/>
        </w:rPr>
        <w:t xml:space="preserve"> </w:t>
      </w:r>
      <w:r w:rsidRPr="00C37C9E">
        <w:rPr>
          <w:spacing w:val="2"/>
          <w:sz w:val="24"/>
          <w:szCs w:val="24"/>
        </w:rPr>
        <w:t xml:space="preserve"> </w:t>
      </w:r>
      <w:proofErr w:type="spellStart"/>
      <w:r w:rsidRPr="00C37C9E">
        <w:rPr>
          <w:sz w:val="24"/>
          <w:szCs w:val="24"/>
        </w:rPr>
        <w:t>din</w:t>
      </w:r>
      <w:r w:rsidRPr="00C37C9E">
        <w:rPr>
          <w:spacing w:val="1"/>
          <w:sz w:val="24"/>
          <w:szCs w:val="24"/>
        </w:rPr>
        <w:t>i</w:t>
      </w:r>
      <w:r w:rsidRPr="00C37C9E">
        <w:rPr>
          <w:sz w:val="24"/>
          <w:szCs w:val="24"/>
        </w:rPr>
        <w:t>lai</w:t>
      </w:r>
      <w:proofErr w:type="spellEnd"/>
      <w:r w:rsidRPr="00C37C9E">
        <w:rPr>
          <w:sz w:val="24"/>
          <w:szCs w:val="24"/>
        </w:rPr>
        <w:t xml:space="preserve"> </w:t>
      </w:r>
      <w:r w:rsidRPr="00C37C9E">
        <w:rPr>
          <w:spacing w:val="1"/>
          <w:sz w:val="24"/>
          <w:szCs w:val="24"/>
        </w:rPr>
        <w:t xml:space="preserve"> </w:t>
      </w:r>
      <w:r w:rsidRPr="00C37C9E">
        <w:rPr>
          <w:sz w:val="24"/>
          <w:szCs w:val="24"/>
        </w:rPr>
        <w:t xml:space="preserve">oleh  </w:t>
      </w: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z w:val="24"/>
          <w:szCs w:val="24"/>
        </w:rPr>
        <w:t xml:space="preserve"> </w:t>
      </w:r>
      <w:proofErr w:type="spellStart"/>
      <w:r w:rsidRPr="00C37C9E">
        <w:rPr>
          <w:sz w:val="24"/>
          <w:szCs w:val="24"/>
        </w:rPr>
        <w:t>s</w:t>
      </w:r>
      <w:r w:rsidRPr="00C37C9E">
        <w:rPr>
          <w:spacing w:val="-1"/>
          <w:sz w:val="24"/>
          <w:szCs w:val="24"/>
        </w:rPr>
        <w:t>e</w:t>
      </w:r>
      <w:r w:rsidRPr="00C37C9E">
        <w:rPr>
          <w:sz w:val="24"/>
          <w:szCs w:val="24"/>
        </w:rPr>
        <w:t>b</w:t>
      </w:r>
      <w:r w:rsidRPr="00C37C9E">
        <w:rPr>
          <w:spacing w:val="-1"/>
          <w:sz w:val="24"/>
          <w:szCs w:val="24"/>
        </w:rPr>
        <w:t>a</w:t>
      </w:r>
      <w:r w:rsidRPr="00C37C9E">
        <w:rPr>
          <w:sz w:val="24"/>
          <w:szCs w:val="24"/>
        </w:rPr>
        <w:t>g</w:t>
      </w:r>
      <w:r w:rsidRPr="00C37C9E">
        <w:rPr>
          <w:spacing w:val="-1"/>
          <w:sz w:val="24"/>
          <w:szCs w:val="24"/>
        </w:rPr>
        <w:t>a</w:t>
      </w:r>
      <w:r w:rsidRPr="00C37C9E">
        <w:rPr>
          <w:sz w:val="24"/>
          <w:szCs w:val="24"/>
        </w:rPr>
        <w:t>i</w:t>
      </w:r>
      <w:proofErr w:type="spellEnd"/>
      <w:r w:rsidRPr="00C37C9E">
        <w:rPr>
          <w:sz w:val="24"/>
          <w:szCs w:val="24"/>
        </w:rPr>
        <w:t xml:space="preserve">  </w:t>
      </w:r>
      <w:proofErr w:type="spellStart"/>
      <w:r w:rsidRPr="00C37C9E">
        <w:rPr>
          <w:sz w:val="24"/>
          <w:szCs w:val="24"/>
        </w:rPr>
        <w:t>kem</w:t>
      </w:r>
      <w:r w:rsidRPr="00C37C9E">
        <w:rPr>
          <w:spacing w:val="-1"/>
          <w:sz w:val="24"/>
          <w:szCs w:val="24"/>
        </w:rPr>
        <w:t>a</w:t>
      </w:r>
      <w:r w:rsidRPr="00C37C9E">
        <w:rPr>
          <w:sz w:val="24"/>
          <w:szCs w:val="24"/>
        </w:rPr>
        <w:t>mp</w:t>
      </w:r>
      <w:r w:rsidRPr="00C37C9E">
        <w:rPr>
          <w:spacing w:val="3"/>
          <w:sz w:val="24"/>
          <w:szCs w:val="24"/>
        </w:rPr>
        <w:t>u</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ko</w:t>
      </w:r>
      <w:r w:rsidRPr="00C37C9E">
        <w:rPr>
          <w:spacing w:val="2"/>
          <w:sz w:val="24"/>
          <w:szCs w:val="24"/>
        </w:rPr>
        <w:t>g</w:t>
      </w:r>
      <w:r w:rsidRPr="00C37C9E">
        <w:rPr>
          <w:sz w:val="24"/>
          <w:szCs w:val="24"/>
        </w:rPr>
        <w:t>ni</w:t>
      </w:r>
      <w:r w:rsidRPr="00C37C9E">
        <w:rPr>
          <w:spacing w:val="1"/>
          <w:sz w:val="24"/>
          <w:szCs w:val="24"/>
        </w:rPr>
        <w:t>t</w:t>
      </w:r>
      <w:r w:rsidRPr="00C37C9E">
        <w:rPr>
          <w:sz w:val="24"/>
          <w:szCs w:val="24"/>
        </w:rPr>
        <w:t>if</w:t>
      </w:r>
      <w:proofErr w:type="spellEnd"/>
      <w:r w:rsidRPr="00C37C9E">
        <w:rPr>
          <w:sz w:val="24"/>
          <w:szCs w:val="24"/>
        </w:rPr>
        <w:t xml:space="preserve">, </w:t>
      </w:r>
      <w:proofErr w:type="spellStart"/>
      <w:r w:rsidRPr="00C37C9E">
        <w:rPr>
          <w:sz w:val="24"/>
          <w:szCs w:val="24"/>
        </w:rPr>
        <w:t>psiko</w:t>
      </w:r>
      <w:r w:rsidRPr="00C37C9E">
        <w:rPr>
          <w:spacing w:val="1"/>
          <w:sz w:val="24"/>
          <w:szCs w:val="24"/>
        </w:rPr>
        <w:t>m</w:t>
      </w:r>
      <w:r w:rsidRPr="00C37C9E">
        <w:rPr>
          <w:sz w:val="24"/>
          <w:szCs w:val="24"/>
        </w:rPr>
        <w:t>otor</w:t>
      </w:r>
      <w:proofErr w:type="spellEnd"/>
      <w:r w:rsidRPr="00C37C9E">
        <w:rPr>
          <w:sz w:val="24"/>
          <w:szCs w:val="24"/>
        </w:rPr>
        <w:t>, d</w:t>
      </w:r>
      <w:r w:rsidRPr="00C37C9E">
        <w:rPr>
          <w:spacing w:val="-1"/>
          <w:sz w:val="24"/>
          <w:szCs w:val="24"/>
        </w:rPr>
        <w:t>a</w:t>
      </w:r>
      <w:r w:rsidRPr="00C37C9E">
        <w:rPr>
          <w:sz w:val="24"/>
          <w:szCs w:val="24"/>
        </w:rPr>
        <w:t xml:space="preserve">n </w:t>
      </w:r>
      <w:proofErr w:type="spellStart"/>
      <w:r w:rsidRPr="00C37C9E">
        <w:rPr>
          <w:spacing w:val="-1"/>
          <w:sz w:val="24"/>
          <w:szCs w:val="24"/>
        </w:rPr>
        <w:t>a</w:t>
      </w:r>
      <w:r w:rsidRPr="00C37C9E">
        <w:rPr>
          <w:sz w:val="24"/>
          <w:szCs w:val="24"/>
        </w:rPr>
        <w:t>fekt</w:t>
      </w:r>
      <w:r w:rsidRPr="00C37C9E">
        <w:rPr>
          <w:spacing w:val="1"/>
          <w:sz w:val="24"/>
          <w:szCs w:val="24"/>
        </w:rPr>
        <w:t>i</w:t>
      </w:r>
      <w:r w:rsidRPr="00C37C9E">
        <w:rPr>
          <w:sz w:val="24"/>
          <w:szCs w:val="24"/>
        </w:rPr>
        <w:t>f</w:t>
      </w:r>
      <w:proofErr w:type="spellEnd"/>
      <w:r w:rsidRPr="00C37C9E">
        <w:rPr>
          <w:sz w:val="24"/>
          <w:szCs w:val="24"/>
        </w:rPr>
        <w:t xml:space="preserve"> </w:t>
      </w:r>
      <w:proofErr w:type="spellStart"/>
      <w:r w:rsidRPr="00C37C9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w:t>
      </w:r>
      <w:r w:rsidRPr="00C37C9E">
        <w:rPr>
          <w:spacing w:val="-1"/>
          <w:sz w:val="24"/>
          <w:szCs w:val="24"/>
        </w:rPr>
        <w:t>a</w:t>
      </w:r>
      <w:proofErr w:type="spellEnd"/>
      <w:r w:rsidRPr="00C37C9E">
        <w:rPr>
          <w:sz w:val="24"/>
          <w:szCs w:val="24"/>
        </w:rPr>
        <w:t>.</w:t>
      </w:r>
    </w:p>
    <w:p w14:paraId="1F7DD63E" w14:textId="77777777" w:rsidR="00C274EE" w:rsidRPr="00C37C9E" w:rsidRDefault="00DC519C" w:rsidP="00C37C9E">
      <w:pPr>
        <w:pStyle w:val="ListParagraph"/>
        <w:numPr>
          <w:ilvl w:val="0"/>
          <w:numId w:val="4"/>
        </w:numPr>
        <w:spacing w:line="276" w:lineRule="auto"/>
        <w:ind w:right="82"/>
        <w:jc w:val="both"/>
        <w:rPr>
          <w:sz w:val="24"/>
          <w:szCs w:val="24"/>
        </w:rPr>
      </w:pPr>
      <w:proofErr w:type="spellStart"/>
      <w:r w:rsidRPr="00C37C9E">
        <w:rPr>
          <w:spacing w:val="1"/>
          <w:sz w:val="24"/>
          <w:szCs w:val="24"/>
        </w:rPr>
        <w:t>S</w:t>
      </w:r>
      <w:r w:rsidRPr="00C37C9E">
        <w:rPr>
          <w:spacing w:val="-1"/>
          <w:sz w:val="24"/>
          <w:szCs w:val="24"/>
        </w:rPr>
        <w:t>eca</w:t>
      </w:r>
      <w:r w:rsidRPr="00C37C9E">
        <w:rPr>
          <w:sz w:val="24"/>
          <w:szCs w:val="24"/>
        </w:rPr>
        <w:t>ra</w:t>
      </w:r>
      <w:proofErr w:type="spellEnd"/>
      <w:r w:rsidRPr="00C37C9E">
        <w:rPr>
          <w:spacing w:val="-2"/>
          <w:sz w:val="24"/>
          <w:szCs w:val="24"/>
        </w:rPr>
        <w:t xml:space="preserve"> </w:t>
      </w:r>
      <w:proofErr w:type="spellStart"/>
      <w:r w:rsidRPr="00C37C9E">
        <w:rPr>
          <w:sz w:val="24"/>
          <w:szCs w:val="24"/>
        </w:rPr>
        <w:t>ind</w:t>
      </w:r>
      <w:r w:rsidRPr="00C37C9E">
        <w:rPr>
          <w:spacing w:val="1"/>
          <w:sz w:val="24"/>
          <w:szCs w:val="24"/>
        </w:rPr>
        <w:t>i</w:t>
      </w:r>
      <w:r w:rsidRPr="00C37C9E">
        <w:rPr>
          <w:sz w:val="24"/>
          <w:szCs w:val="24"/>
        </w:rPr>
        <w:t>vidu</w:t>
      </w:r>
      <w:proofErr w:type="spellEnd"/>
      <w:r w:rsidRPr="00C37C9E">
        <w:rPr>
          <w:sz w:val="24"/>
          <w:szCs w:val="24"/>
        </w:rPr>
        <w:t xml:space="preserve"> </w:t>
      </w:r>
      <w:proofErr w:type="spellStart"/>
      <w:r w:rsidRPr="00C37C9E">
        <w:rPr>
          <w:spacing w:val="1"/>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3"/>
          <w:sz w:val="24"/>
          <w:szCs w:val="24"/>
        </w:rPr>
        <w:t>s</w:t>
      </w:r>
      <w:r w:rsidRPr="00C37C9E">
        <w:rPr>
          <w:sz w:val="24"/>
          <w:szCs w:val="24"/>
        </w:rPr>
        <w:t>wa</w:t>
      </w:r>
      <w:proofErr w:type="spellEnd"/>
      <w:r w:rsidRPr="00C37C9E">
        <w:rPr>
          <w:spacing w:val="-1"/>
          <w:sz w:val="24"/>
          <w:szCs w:val="24"/>
        </w:rPr>
        <w:t xml:space="preserve"> </w:t>
      </w:r>
      <w:proofErr w:type="spellStart"/>
      <w:r w:rsidRPr="00C37C9E">
        <w:rPr>
          <w:sz w:val="24"/>
          <w:szCs w:val="24"/>
        </w:rPr>
        <w:t>m</w:t>
      </w:r>
      <w:r w:rsidRPr="00C37C9E">
        <w:rPr>
          <w:spacing w:val="1"/>
          <w:sz w:val="24"/>
          <w:szCs w:val="24"/>
        </w:rPr>
        <w:t>e</w:t>
      </w:r>
      <w:r w:rsidRPr="00C37C9E">
        <w:rPr>
          <w:sz w:val="24"/>
          <w:szCs w:val="24"/>
        </w:rPr>
        <w:t>nja</w:t>
      </w:r>
      <w:r w:rsidRPr="00C37C9E">
        <w:rPr>
          <w:spacing w:val="1"/>
          <w:sz w:val="24"/>
          <w:szCs w:val="24"/>
        </w:rPr>
        <w:t>w</w:t>
      </w:r>
      <w:r w:rsidRPr="00C37C9E">
        <w:rPr>
          <w:spacing w:val="-1"/>
          <w:sz w:val="24"/>
          <w:szCs w:val="24"/>
        </w:rPr>
        <w:t>a</w:t>
      </w:r>
      <w:r w:rsidRPr="00C37C9E">
        <w:rPr>
          <w:sz w:val="24"/>
          <w:szCs w:val="24"/>
        </w:rPr>
        <w:t>b</w:t>
      </w:r>
      <w:proofErr w:type="spellEnd"/>
      <w:r w:rsidRPr="00C37C9E">
        <w:rPr>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rt</w:t>
      </w:r>
      <w:r w:rsidRPr="00C37C9E">
        <w:rPr>
          <w:spacing w:val="-1"/>
          <w:sz w:val="24"/>
          <w:szCs w:val="24"/>
        </w:rPr>
        <w:t>a</w:t>
      </w:r>
      <w:r w:rsidRPr="00C37C9E">
        <w:rPr>
          <w:sz w:val="24"/>
          <w:szCs w:val="24"/>
        </w:rPr>
        <w:t>n</w:t>
      </w:r>
      <w:r w:rsidRPr="00C37C9E">
        <w:rPr>
          <w:spacing w:val="2"/>
          <w:sz w:val="24"/>
          <w:szCs w:val="24"/>
        </w:rPr>
        <w:t>y</w:t>
      </w:r>
      <w:r w:rsidRPr="00C37C9E">
        <w:rPr>
          <w:spacing w:val="-1"/>
          <w:sz w:val="24"/>
          <w:szCs w:val="24"/>
        </w:rPr>
        <w:t>aa</w:t>
      </w:r>
      <w:r w:rsidRPr="00C37C9E">
        <w:rPr>
          <w:sz w:val="24"/>
          <w:szCs w:val="24"/>
        </w:rPr>
        <w:t>n</w:t>
      </w:r>
      <w:proofErr w:type="spellEnd"/>
      <w:r w:rsidRPr="00C37C9E">
        <w:rPr>
          <w:spacing w:val="2"/>
          <w:sz w:val="24"/>
          <w:szCs w:val="24"/>
        </w:rPr>
        <w:t xml:space="preserve"> </w:t>
      </w:r>
      <w:proofErr w:type="spellStart"/>
      <w:r w:rsidRPr="00C37C9E">
        <w:rPr>
          <w:sz w:val="24"/>
          <w:szCs w:val="24"/>
        </w:rPr>
        <w:t>Kuis</w:t>
      </w:r>
      <w:proofErr w:type="spellEnd"/>
      <w:r w:rsidRPr="00C37C9E">
        <w:rPr>
          <w:sz w:val="24"/>
          <w:szCs w:val="24"/>
        </w:rPr>
        <w:t>, UTS,</w:t>
      </w:r>
      <w:r w:rsidRPr="00C37C9E">
        <w:rPr>
          <w:spacing w:val="2"/>
          <w:sz w:val="24"/>
          <w:szCs w:val="24"/>
        </w:rPr>
        <w:t xml:space="preserve"> </w:t>
      </w:r>
      <w:r w:rsidRPr="00C37C9E">
        <w:rPr>
          <w:sz w:val="24"/>
          <w:szCs w:val="24"/>
        </w:rPr>
        <w:t>d</w:t>
      </w:r>
      <w:r w:rsidRPr="00C37C9E">
        <w:rPr>
          <w:spacing w:val="-1"/>
          <w:sz w:val="24"/>
          <w:szCs w:val="24"/>
        </w:rPr>
        <w:t>a</w:t>
      </w:r>
      <w:r w:rsidRPr="00C37C9E">
        <w:rPr>
          <w:sz w:val="24"/>
          <w:szCs w:val="24"/>
        </w:rPr>
        <w:t>n U</w:t>
      </w:r>
      <w:r w:rsidRPr="00C37C9E">
        <w:rPr>
          <w:spacing w:val="-1"/>
          <w:sz w:val="24"/>
          <w:szCs w:val="24"/>
        </w:rPr>
        <w:t>A</w:t>
      </w:r>
      <w:r w:rsidRPr="00C37C9E">
        <w:rPr>
          <w:spacing w:val="1"/>
          <w:sz w:val="24"/>
          <w:szCs w:val="24"/>
        </w:rPr>
        <w:t>S</w:t>
      </w:r>
      <w:r w:rsidRPr="00C37C9E">
        <w:rPr>
          <w:sz w:val="24"/>
          <w:szCs w:val="24"/>
        </w:rPr>
        <w:t>.</w:t>
      </w:r>
    </w:p>
    <w:p w14:paraId="3990DDB8" w14:textId="77777777" w:rsidR="009679AF" w:rsidRPr="00C37C9E" w:rsidRDefault="009679AF" w:rsidP="00C37C9E">
      <w:pPr>
        <w:spacing w:before="3" w:line="276" w:lineRule="auto"/>
        <w:jc w:val="both"/>
        <w:rPr>
          <w:b/>
          <w:sz w:val="24"/>
          <w:szCs w:val="24"/>
        </w:rPr>
      </w:pPr>
    </w:p>
    <w:p w14:paraId="0596A37B" w14:textId="77777777" w:rsidR="00980D9A" w:rsidRPr="00C37C9E" w:rsidRDefault="00DC519C" w:rsidP="00C37C9E">
      <w:pPr>
        <w:pStyle w:val="ListParagraph"/>
        <w:numPr>
          <w:ilvl w:val="0"/>
          <w:numId w:val="2"/>
        </w:numPr>
        <w:spacing w:before="3" w:line="276" w:lineRule="auto"/>
        <w:ind w:left="360"/>
        <w:jc w:val="both"/>
        <w:rPr>
          <w:sz w:val="24"/>
          <w:szCs w:val="24"/>
        </w:rPr>
      </w:pPr>
      <w:proofErr w:type="spellStart"/>
      <w:r w:rsidRPr="00C37C9E">
        <w:rPr>
          <w:b/>
          <w:sz w:val="24"/>
          <w:szCs w:val="24"/>
        </w:rPr>
        <w:t>T</w:t>
      </w:r>
      <w:r w:rsidRPr="00C37C9E">
        <w:rPr>
          <w:b/>
          <w:spacing w:val="1"/>
          <w:sz w:val="24"/>
          <w:szCs w:val="24"/>
        </w:rPr>
        <w:t>u</w:t>
      </w:r>
      <w:r w:rsidRPr="00C37C9E">
        <w:rPr>
          <w:b/>
          <w:sz w:val="24"/>
          <w:szCs w:val="24"/>
        </w:rPr>
        <w:t>ga</w:t>
      </w:r>
      <w:r w:rsidRPr="00C37C9E">
        <w:rPr>
          <w:b/>
          <w:spacing w:val="1"/>
          <w:sz w:val="24"/>
          <w:szCs w:val="24"/>
        </w:rPr>
        <w:t>s</w:t>
      </w:r>
      <w:proofErr w:type="spellEnd"/>
      <w:r w:rsidRPr="00C37C9E">
        <w:rPr>
          <w:sz w:val="24"/>
          <w:szCs w:val="24"/>
        </w:rPr>
        <w:t>:</w:t>
      </w:r>
    </w:p>
    <w:p w14:paraId="7F0A4BAB" w14:textId="77777777" w:rsidR="009679AF" w:rsidRPr="00C37C9E" w:rsidRDefault="00DC519C" w:rsidP="00C37C9E">
      <w:pPr>
        <w:pStyle w:val="ListParagraph"/>
        <w:numPr>
          <w:ilvl w:val="0"/>
          <w:numId w:val="5"/>
        </w:numPr>
        <w:spacing w:line="276" w:lineRule="auto"/>
        <w:ind w:left="720"/>
        <w:jc w:val="both"/>
        <w:rPr>
          <w:sz w:val="24"/>
          <w:szCs w:val="24"/>
        </w:rPr>
      </w:pPr>
      <w:proofErr w:type="spellStart"/>
      <w:r w:rsidRPr="00C37C9E">
        <w:rPr>
          <w:sz w:val="24"/>
          <w:szCs w:val="24"/>
        </w:rPr>
        <w:t>M</w:t>
      </w:r>
      <w:r w:rsidRPr="00C37C9E">
        <w:rPr>
          <w:spacing w:val="-1"/>
          <w:sz w:val="24"/>
          <w:szCs w:val="24"/>
        </w:rPr>
        <w:t>a</w:t>
      </w:r>
      <w:r w:rsidRPr="00C37C9E">
        <w:rPr>
          <w:sz w:val="24"/>
          <w:szCs w:val="24"/>
        </w:rPr>
        <w:t>ndiri</w:t>
      </w:r>
      <w:proofErr w:type="spellEnd"/>
      <w:r w:rsidRPr="00C37C9E">
        <w:rPr>
          <w:sz w:val="24"/>
          <w:szCs w:val="24"/>
        </w:rPr>
        <w:t>:</w:t>
      </w:r>
      <w:r w:rsidR="009679AF" w:rsidRPr="00C37C9E">
        <w:rPr>
          <w:sz w:val="24"/>
          <w:szCs w:val="24"/>
        </w:rPr>
        <w:t xml:space="preserve"> </w:t>
      </w:r>
      <w:proofErr w:type="spellStart"/>
      <w:r w:rsidRPr="00C37C9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1"/>
          <w:sz w:val="24"/>
          <w:szCs w:val="24"/>
        </w:rPr>
        <w:t xml:space="preserve"> </w:t>
      </w:r>
      <w:r w:rsidRPr="00C37C9E">
        <w:rPr>
          <w:sz w:val="24"/>
          <w:szCs w:val="24"/>
        </w:rPr>
        <w:t>masin</w:t>
      </w:r>
      <w:r w:rsidRPr="00C37C9E">
        <w:rPr>
          <w:spacing w:val="1"/>
          <w:sz w:val="24"/>
          <w:szCs w:val="24"/>
        </w:rPr>
        <w:t>g</w:t>
      </w:r>
      <w:r w:rsidRPr="00C37C9E">
        <w:rPr>
          <w:spacing w:val="-1"/>
          <w:sz w:val="24"/>
          <w:szCs w:val="24"/>
        </w:rPr>
        <w:t>-</w:t>
      </w:r>
      <w:r w:rsidRPr="00C37C9E">
        <w:rPr>
          <w:sz w:val="24"/>
          <w:szCs w:val="24"/>
        </w:rPr>
        <w:t>mas</w:t>
      </w:r>
      <w:r w:rsidRPr="00C37C9E">
        <w:rPr>
          <w:spacing w:val="2"/>
          <w:sz w:val="24"/>
          <w:szCs w:val="24"/>
        </w:rPr>
        <w:t>i</w:t>
      </w:r>
      <w:r w:rsidRPr="00C37C9E">
        <w:rPr>
          <w:sz w:val="24"/>
          <w:szCs w:val="24"/>
        </w:rPr>
        <w:t xml:space="preserve">ng </w:t>
      </w:r>
      <w:proofErr w:type="spellStart"/>
      <w:r w:rsidRPr="00C37C9E">
        <w:rPr>
          <w:sz w:val="24"/>
          <w:szCs w:val="24"/>
        </w:rPr>
        <w:t>menj</w:t>
      </w:r>
      <w:r w:rsidRPr="00C37C9E">
        <w:rPr>
          <w:spacing w:val="-1"/>
          <w:sz w:val="24"/>
          <w:szCs w:val="24"/>
        </w:rPr>
        <w:t>a</w:t>
      </w:r>
      <w:r w:rsidRPr="00C37C9E">
        <w:rPr>
          <w:sz w:val="24"/>
          <w:szCs w:val="24"/>
        </w:rPr>
        <w:t>w</w:t>
      </w:r>
      <w:r w:rsidRPr="00C37C9E">
        <w:rPr>
          <w:spacing w:val="-1"/>
          <w:sz w:val="24"/>
          <w:szCs w:val="24"/>
        </w:rPr>
        <w:t>a</w:t>
      </w:r>
      <w:r w:rsidRPr="00C37C9E">
        <w:rPr>
          <w:sz w:val="24"/>
          <w:szCs w:val="24"/>
        </w:rPr>
        <w:t>b</w:t>
      </w:r>
      <w:proofErr w:type="spellEnd"/>
      <w:r w:rsidRPr="00C37C9E">
        <w:rPr>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rt</w:t>
      </w:r>
      <w:r w:rsidRPr="00C37C9E">
        <w:rPr>
          <w:spacing w:val="-1"/>
          <w:sz w:val="24"/>
          <w:szCs w:val="24"/>
        </w:rPr>
        <w:t>a</w:t>
      </w:r>
      <w:r w:rsidRPr="00C37C9E">
        <w:rPr>
          <w:sz w:val="24"/>
          <w:szCs w:val="24"/>
        </w:rPr>
        <w:t>ny</w:t>
      </w:r>
      <w:r w:rsidRPr="00C37C9E">
        <w:rPr>
          <w:spacing w:val="1"/>
          <w:sz w:val="24"/>
          <w:szCs w:val="24"/>
        </w:rPr>
        <w:t>a</w:t>
      </w:r>
      <w:r w:rsidRPr="00C37C9E">
        <w:rPr>
          <w:spacing w:val="-1"/>
          <w:sz w:val="24"/>
          <w:szCs w:val="24"/>
        </w:rPr>
        <w:t>a</w:t>
      </w:r>
      <w:r w:rsidRPr="00C37C9E">
        <w:rPr>
          <w:sz w:val="24"/>
          <w:szCs w:val="24"/>
        </w:rPr>
        <w:t>n</w:t>
      </w:r>
      <w:proofErr w:type="spellEnd"/>
      <w:r w:rsidRPr="00C37C9E">
        <w:rPr>
          <w:spacing w:val="2"/>
          <w:sz w:val="24"/>
          <w:szCs w:val="24"/>
        </w:rPr>
        <w:t xml:space="preserve"> </w:t>
      </w:r>
      <w:proofErr w:type="spellStart"/>
      <w:r w:rsidRPr="00C37C9E">
        <w:rPr>
          <w:sz w:val="24"/>
          <w:szCs w:val="24"/>
        </w:rPr>
        <w:t>Kuis</w:t>
      </w:r>
      <w:proofErr w:type="spellEnd"/>
      <w:r w:rsidRPr="00C37C9E">
        <w:rPr>
          <w:sz w:val="24"/>
          <w:szCs w:val="24"/>
        </w:rPr>
        <w:t xml:space="preserve">, UTS, dan </w:t>
      </w:r>
      <w:r w:rsidRPr="00C37C9E">
        <w:rPr>
          <w:spacing w:val="-1"/>
          <w:sz w:val="24"/>
          <w:szCs w:val="24"/>
        </w:rPr>
        <w:t>U</w:t>
      </w:r>
      <w:r w:rsidRPr="00C37C9E">
        <w:rPr>
          <w:sz w:val="24"/>
          <w:szCs w:val="24"/>
        </w:rPr>
        <w:t>AS.</w:t>
      </w:r>
    </w:p>
    <w:p w14:paraId="4905E2D8" w14:textId="77777777" w:rsidR="006B1910" w:rsidRDefault="00DC519C" w:rsidP="00C37C9E">
      <w:pPr>
        <w:pStyle w:val="ListParagraph"/>
        <w:numPr>
          <w:ilvl w:val="0"/>
          <w:numId w:val="5"/>
        </w:numPr>
        <w:spacing w:line="276" w:lineRule="auto"/>
        <w:ind w:left="720"/>
        <w:jc w:val="both"/>
        <w:rPr>
          <w:sz w:val="24"/>
          <w:szCs w:val="24"/>
        </w:rPr>
      </w:pP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w:t>
      </w:r>
      <w:r w:rsidR="009679AF" w:rsidRPr="00C37C9E">
        <w:rPr>
          <w:sz w:val="24"/>
          <w:szCs w:val="24"/>
        </w:rPr>
        <w:t xml:space="preserve"> </w:t>
      </w:r>
      <w:r w:rsidRPr="00C37C9E">
        <w:rPr>
          <w:sz w:val="24"/>
          <w:szCs w:val="24"/>
        </w:rPr>
        <w:t>M</w:t>
      </w:r>
      <w:r w:rsidRPr="00C37C9E">
        <w:rPr>
          <w:spacing w:val="-1"/>
          <w:sz w:val="24"/>
          <w:szCs w:val="24"/>
        </w:rPr>
        <w:t>a</w:t>
      </w:r>
      <w:r w:rsidRPr="00C37C9E">
        <w:rPr>
          <w:sz w:val="24"/>
          <w:szCs w:val="24"/>
        </w:rPr>
        <w:t>sin</w:t>
      </w:r>
      <w:r w:rsidRPr="00C37C9E">
        <w:rPr>
          <w:spacing w:val="1"/>
          <w:sz w:val="24"/>
          <w:szCs w:val="24"/>
        </w:rPr>
        <w:t>g</w:t>
      </w:r>
      <w:r w:rsidRPr="00C37C9E">
        <w:rPr>
          <w:spacing w:val="-1"/>
          <w:sz w:val="24"/>
          <w:szCs w:val="24"/>
        </w:rPr>
        <w:t>-</w:t>
      </w:r>
      <w:r w:rsidR="007329B6">
        <w:rPr>
          <w:sz w:val="24"/>
          <w:szCs w:val="24"/>
        </w:rPr>
        <w:t xml:space="preserve">masing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pacing w:val="2"/>
          <w:sz w:val="24"/>
          <w:szCs w:val="24"/>
        </w:rPr>
        <w:t>p</w:t>
      </w:r>
      <w:r w:rsidR="009679AF" w:rsidRPr="00C37C9E">
        <w:rPr>
          <w:sz w:val="24"/>
          <w:szCs w:val="24"/>
        </w:rPr>
        <w:t>ok</w:t>
      </w:r>
      <w:proofErr w:type="spellEnd"/>
      <w:r w:rsidR="009679AF" w:rsidRPr="00C37C9E">
        <w:rPr>
          <w:sz w:val="24"/>
          <w:szCs w:val="24"/>
        </w:rPr>
        <w:t xml:space="preserve"> </w:t>
      </w:r>
      <w:proofErr w:type="spellStart"/>
      <w:r w:rsidRPr="00C37C9E">
        <w:rPr>
          <w:sz w:val="24"/>
          <w:szCs w:val="24"/>
        </w:rPr>
        <w:t>memp</w:t>
      </w:r>
      <w:r w:rsidRPr="00C37C9E">
        <w:rPr>
          <w:spacing w:val="-1"/>
          <w:sz w:val="24"/>
          <w:szCs w:val="24"/>
        </w:rPr>
        <w:t>re</w:t>
      </w:r>
      <w:r w:rsidRPr="00C37C9E">
        <w:rPr>
          <w:spacing w:val="2"/>
          <w:sz w:val="24"/>
          <w:szCs w:val="24"/>
        </w:rPr>
        <w:t>s</w:t>
      </w:r>
      <w:r w:rsidRPr="00C37C9E">
        <w:rPr>
          <w:spacing w:val="-1"/>
          <w:sz w:val="24"/>
          <w:szCs w:val="24"/>
        </w:rPr>
        <w:t>e</w:t>
      </w:r>
      <w:r w:rsidRPr="00C37C9E">
        <w:rPr>
          <w:sz w:val="24"/>
          <w:szCs w:val="24"/>
        </w:rPr>
        <w:t>ntasik</w:t>
      </w:r>
      <w:r w:rsidRPr="00C37C9E">
        <w:rPr>
          <w:spacing w:val="-1"/>
          <w:sz w:val="24"/>
          <w:szCs w:val="24"/>
        </w:rPr>
        <w:t>a</w:t>
      </w:r>
      <w:r w:rsidR="006B1910">
        <w:rPr>
          <w:sz w:val="24"/>
          <w:szCs w:val="24"/>
        </w:rPr>
        <w:t>n</w:t>
      </w:r>
      <w:proofErr w:type="spellEnd"/>
      <w:r w:rsidR="006B1910">
        <w:rPr>
          <w:sz w:val="24"/>
          <w:szCs w:val="24"/>
        </w:rPr>
        <w:t xml:space="preserve"> </w:t>
      </w:r>
      <w:proofErr w:type="spellStart"/>
      <w:r w:rsidRPr="00C37C9E">
        <w:rPr>
          <w:sz w:val="24"/>
          <w:szCs w:val="24"/>
        </w:rPr>
        <w:t>h</w:t>
      </w:r>
      <w:r w:rsidRPr="00C37C9E">
        <w:rPr>
          <w:spacing w:val="-1"/>
          <w:sz w:val="24"/>
          <w:szCs w:val="24"/>
        </w:rPr>
        <w:t>a</w:t>
      </w:r>
      <w:r w:rsidR="006B1910">
        <w:rPr>
          <w:sz w:val="24"/>
          <w:szCs w:val="24"/>
        </w:rPr>
        <w:t>sil</w:t>
      </w:r>
      <w:proofErr w:type="spellEnd"/>
      <w:r w:rsidR="006B1910">
        <w:rPr>
          <w:sz w:val="24"/>
          <w:szCs w:val="24"/>
        </w:rPr>
        <w:t xml:space="preserve"> </w:t>
      </w:r>
      <w:proofErr w:type="spellStart"/>
      <w:r w:rsidRPr="00C37C9E">
        <w:rPr>
          <w:sz w:val="24"/>
          <w:szCs w:val="24"/>
        </w:rPr>
        <w:t>diskusi</w:t>
      </w:r>
      <w:proofErr w:type="spellEnd"/>
      <w:r w:rsidRPr="00C37C9E">
        <w:rPr>
          <w:sz w:val="24"/>
          <w:szCs w:val="24"/>
        </w:rPr>
        <w:t xml:space="preserve"> </w:t>
      </w:r>
      <w:r w:rsidRPr="00C37C9E">
        <w:rPr>
          <w:spacing w:val="24"/>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poknya</w:t>
      </w:r>
      <w:proofErr w:type="spellEnd"/>
      <w:r w:rsidRPr="00C37C9E">
        <w:rPr>
          <w:sz w:val="24"/>
          <w:szCs w:val="24"/>
        </w:rPr>
        <w:t xml:space="preserve"> </w:t>
      </w:r>
      <w:proofErr w:type="spellStart"/>
      <w:r w:rsidRPr="00C37C9E">
        <w:rPr>
          <w:sz w:val="24"/>
          <w:szCs w:val="24"/>
        </w:rPr>
        <w:t>d</w:t>
      </w:r>
      <w:r w:rsidRPr="00C37C9E">
        <w:rPr>
          <w:spacing w:val="-1"/>
          <w:sz w:val="24"/>
          <w:szCs w:val="24"/>
        </w:rPr>
        <w:t>a</w:t>
      </w:r>
      <w:r w:rsidRPr="00C37C9E">
        <w:rPr>
          <w:sz w:val="24"/>
          <w:szCs w:val="24"/>
        </w:rPr>
        <w:t>lam</w:t>
      </w:r>
      <w:proofErr w:type="spellEnd"/>
      <w:r w:rsidRPr="00C37C9E">
        <w:rPr>
          <w:sz w:val="24"/>
          <w:szCs w:val="24"/>
        </w:rPr>
        <w:t xml:space="preserve"> </w:t>
      </w:r>
      <w:proofErr w:type="spellStart"/>
      <w:r w:rsidRPr="00C37C9E">
        <w:rPr>
          <w:sz w:val="24"/>
          <w:szCs w:val="24"/>
        </w:rPr>
        <w:t>b</w:t>
      </w:r>
      <w:r w:rsidRPr="00C37C9E">
        <w:rPr>
          <w:spacing w:val="-1"/>
          <w:sz w:val="24"/>
          <w:szCs w:val="24"/>
        </w:rPr>
        <w:t>e</w:t>
      </w:r>
      <w:r w:rsidRPr="00C37C9E">
        <w:rPr>
          <w:sz w:val="24"/>
          <w:szCs w:val="24"/>
        </w:rPr>
        <w:t>ntuk</w:t>
      </w:r>
      <w:proofErr w:type="spellEnd"/>
      <w:r w:rsidR="00663D17">
        <w:rPr>
          <w:sz w:val="24"/>
          <w:szCs w:val="24"/>
        </w:rPr>
        <w:t xml:space="preserve"> </w:t>
      </w:r>
      <w:proofErr w:type="spellStart"/>
      <w:r w:rsidR="00663D17">
        <w:rPr>
          <w:sz w:val="24"/>
          <w:szCs w:val="24"/>
        </w:rPr>
        <w:t>makalah</w:t>
      </w:r>
      <w:proofErr w:type="spellEnd"/>
      <w:r w:rsidR="00663D17">
        <w:rPr>
          <w:sz w:val="24"/>
          <w:szCs w:val="24"/>
        </w:rPr>
        <w:t xml:space="preserve"> dan</w:t>
      </w:r>
      <w:r w:rsidRPr="00C37C9E">
        <w:rPr>
          <w:sz w:val="24"/>
          <w:szCs w:val="24"/>
        </w:rPr>
        <w:t xml:space="preserve"> </w:t>
      </w:r>
      <w:r w:rsidRPr="00663D17">
        <w:rPr>
          <w:i/>
          <w:sz w:val="24"/>
          <w:szCs w:val="24"/>
        </w:rPr>
        <w:t>pow</w:t>
      </w:r>
      <w:r w:rsidRPr="00663D17">
        <w:rPr>
          <w:i/>
          <w:spacing w:val="-1"/>
          <w:sz w:val="24"/>
          <w:szCs w:val="24"/>
        </w:rPr>
        <w:t>e</w:t>
      </w:r>
      <w:r w:rsidRPr="00663D17">
        <w:rPr>
          <w:i/>
          <w:sz w:val="24"/>
          <w:szCs w:val="24"/>
        </w:rPr>
        <w:t>r point</w:t>
      </w:r>
      <w:r w:rsidRPr="00C37C9E">
        <w:rPr>
          <w:sz w:val="24"/>
          <w:szCs w:val="24"/>
        </w:rPr>
        <w:t xml:space="preserve"> (</w:t>
      </w:r>
      <w:proofErr w:type="spellStart"/>
      <w:r w:rsidRPr="00C37C9E">
        <w:rPr>
          <w:sz w:val="24"/>
          <w:szCs w:val="24"/>
        </w:rPr>
        <w:t>s</w:t>
      </w:r>
      <w:r w:rsidRPr="00C37C9E">
        <w:rPr>
          <w:spacing w:val="-1"/>
          <w:sz w:val="24"/>
          <w:szCs w:val="24"/>
        </w:rPr>
        <w:t>a</w:t>
      </w:r>
      <w:r w:rsidRPr="00C37C9E">
        <w:rPr>
          <w:sz w:val="24"/>
          <w:szCs w:val="24"/>
        </w:rPr>
        <w:t>l</w:t>
      </w:r>
      <w:r w:rsidRPr="00C37C9E">
        <w:rPr>
          <w:spacing w:val="3"/>
          <w:sz w:val="24"/>
          <w:szCs w:val="24"/>
        </w:rPr>
        <w:t>i</w:t>
      </w:r>
      <w:r w:rsidRPr="00C37C9E">
        <w:rPr>
          <w:sz w:val="24"/>
          <w:szCs w:val="24"/>
        </w:rPr>
        <w:t>ndia</w:t>
      </w:r>
      <w:proofErr w:type="spellEnd"/>
      <w:r w:rsidRPr="00C37C9E">
        <w:rPr>
          <w:sz w:val="24"/>
          <w:szCs w:val="24"/>
        </w:rPr>
        <w:t>) di fo</w:t>
      </w:r>
      <w:r w:rsidRPr="00C37C9E">
        <w:rPr>
          <w:spacing w:val="-1"/>
          <w:sz w:val="24"/>
          <w:szCs w:val="24"/>
        </w:rPr>
        <w:t>r</w:t>
      </w:r>
      <w:r w:rsidRPr="00C37C9E">
        <w:rPr>
          <w:sz w:val="24"/>
          <w:szCs w:val="24"/>
        </w:rPr>
        <w:t xml:space="preserve">um </w:t>
      </w:r>
      <w:proofErr w:type="spellStart"/>
      <w:r w:rsidRPr="00C37C9E">
        <w:rPr>
          <w:sz w:val="24"/>
          <w:szCs w:val="24"/>
        </w:rPr>
        <w:t>k</w:t>
      </w:r>
      <w:r w:rsidRPr="00C37C9E">
        <w:rPr>
          <w:spacing w:val="-1"/>
          <w:sz w:val="24"/>
          <w:szCs w:val="24"/>
        </w:rPr>
        <w:t>e</w:t>
      </w:r>
      <w:r w:rsidR="006B1910">
        <w:rPr>
          <w:sz w:val="24"/>
          <w:szCs w:val="24"/>
        </w:rPr>
        <w:t>las</w:t>
      </w:r>
      <w:proofErr w:type="spellEnd"/>
      <w:r w:rsidR="006B1910">
        <w:rPr>
          <w:sz w:val="24"/>
          <w:szCs w:val="24"/>
        </w:rPr>
        <w:t xml:space="preserve">  </w:t>
      </w:r>
      <w:proofErr w:type="spellStart"/>
      <w:r w:rsidRPr="00C37C9E">
        <w:rPr>
          <w:sz w:val="24"/>
          <w:szCs w:val="24"/>
        </w:rPr>
        <w:t>top</w:t>
      </w:r>
      <w:r w:rsidRPr="00C37C9E">
        <w:rPr>
          <w:spacing w:val="3"/>
          <w:sz w:val="24"/>
          <w:szCs w:val="24"/>
        </w:rPr>
        <w:t>i</w:t>
      </w:r>
      <w:r w:rsidRPr="00C37C9E">
        <w:rPr>
          <w:sz w:val="24"/>
          <w:szCs w:val="24"/>
        </w:rPr>
        <w:t>k</w:t>
      </w:r>
      <w:proofErr w:type="spellEnd"/>
      <w:r w:rsidRPr="00C37C9E">
        <w:rPr>
          <w:spacing w:val="1"/>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rkuli</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n</w:t>
      </w:r>
      <w:proofErr w:type="spellEnd"/>
      <w:r w:rsidRPr="00C37C9E">
        <w:rPr>
          <w:sz w:val="24"/>
          <w:szCs w:val="24"/>
        </w:rPr>
        <w:t xml:space="preserve">  y</w:t>
      </w:r>
      <w:r w:rsidRPr="00C37C9E">
        <w:rPr>
          <w:spacing w:val="-1"/>
          <w:sz w:val="24"/>
          <w:szCs w:val="24"/>
        </w:rPr>
        <w:t>a</w:t>
      </w:r>
      <w:r w:rsidRPr="00C37C9E">
        <w:rPr>
          <w:sz w:val="24"/>
          <w:szCs w:val="24"/>
        </w:rPr>
        <w:t xml:space="preserve">ng  </w:t>
      </w:r>
      <w:proofErr w:type="spellStart"/>
      <w:r w:rsidRPr="00C37C9E">
        <w:rPr>
          <w:sz w:val="24"/>
          <w:szCs w:val="24"/>
        </w:rPr>
        <w:t>di</w:t>
      </w:r>
      <w:r w:rsidRPr="00C37C9E">
        <w:rPr>
          <w:spacing w:val="1"/>
          <w:sz w:val="24"/>
          <w:szCs w:val="24"/>
        </w:rPr>
        <w:t>t</w:t>
      </w:r>
      <w:r w:rsidRPr="00C37C9E">
        <w:rPr>
          <w:spacing w:val="2"/>
          <w:sz w:val="24"/>
          <w:szCs w:val="24"/>
        </w:rPr>
        <w:t>u</w:t>
      </w:r>
      <w:r w:rsidRPr="00C37C9E">
        <w:rPr>
          <w:sz w:val="24"/>
          <w:szCs w:val="24"/>
        </w:rPr>
        <w:t>g</w:t>
      </w:r>
      <w:r w:rsidRPr="00C37C9E">
        <w:rPr>
          <w:spacing w:val="-1"/>
          <w:sz w:val="24"/>
          <w:szCs w:val="24"/>
        </w:rPr>
        <w:t>a</w:t>
      </w:r>
      <w:r w:rsidRPr="00C37C9E">
        <w:rPr>
          <w:sz w:val="24"/>
          <w:szCs w:val="24"/>
        </w:rPr>
        <w:t>sk</w:t>
      </w:r>
      <w:r w:rsidR="006B1910">
        <w:rPr>
          <w:sz w:val="24"/>
          <w:szCs w:val="24"/>
        </w:rPr>
        <w:t>an</w:t>
      </w:r>
      <w:proofErr w:type="spellEnd"/>
      <w:r w:rsidRPr="00C37C9E">
        <w:rPr>
          <w:sz w:val="24"/>
          <w:szCs w:val="24"/>
        </w:rPr>
        <w:t>.</w:t>
      </w:r>
    </w:p>
    <w:p w14:paraId="01DC5EE6" w14:textId="77777777" w:rsidR="00980D9A" w:rsidRPr="00C37C9E" w:rsidRDefault="006B1910" w:rsidP="006B1910">
      <w:pPr>
        <w:pStyle w:val="ListParagraph"/>
        <w:spacing w:line="276" w:lineRule="auto"/>
        <w:jc w:val="both"/>
        <w:rPr>
          <w:sz w:val="24"/>
          <w:szCs w:val="24"/>
        </w:rPr>
      </w:pPr>
      <w:r>
        <w:rPr>
          <w:sz w:val="24"/>
          <w:szCs w:val="24"/>
        </w:rPr>
        <w:tab/>
      </w:r>
    </w:p>
    <w:p w14:paraId="7E315CA4" w14:textId="77777777" w:rsidR="00980D9A" w:rsidRPr="00C37C9E" w:rsidRDefault="00DC519C" w:rsidP="00C37C9E">
      <w:pPr>
        <w:pStyle w:val="ListParagraph"/>
        <w:numPr>
          <w:ilvl w:val="0"/>
          <w:numId w:val="2"/>
        </w:numPr>
        <w:spacing w:line="276" w:lineRule="auto"/>
        <w:ind w:left="360"/>
        <w:jc w:val="both"/>
        <w:rPr>
          <w:sz w:val="24"/>
          <w:szCs w:val="24"/>
        </w:rPr>
      </w:pPr>
      <w:proofErr w:type="spellStart"/>
      <w:r w:rsidRPr="00C37C9E">
        <w:rPr>
          <w:b/>
          <w:spacing w:val="-1"/>
          <w:sz w:val="24"/>
          <w:szCs w:val="24"/>
        </w:rPr>
        <w:t>M</w:t>
      </w:r>
      <w:r w:rsidRPr="00C37C9E">
        <w:rPr>
          <w:b/>
          <w:sz w:val="24"/>
          <w:szCs w:val="24"/>
        </w:rPr>
        <w:t>at</w:t>
      </w:r>
      <w:r w:rsidRPr="00C37C9E">
        <w:rPr>
          <w:b/>
          <w:spacing w:val="-2"/>
          <w:sz w:val="24"/>
          <w:szCs w:val="24"/>
        </w:rPr>
        <w:t>e</w:t>
      </w:r>
      <w:r w:rsidRPr="00C37C9E">
        <w:rPr>
          <w:b/>
          <w:spacing w:val="-1"/>
          <w:sz w:val="24"/>
          <w:szCs w:val="24"/>
        </w:rPr>
        <w:t>r</w:t>
      </w:r>
      <w:r w:rsidRPr="00C37C9E">
        <w:rPr>
          <w:b/>
          <w:sz w:val="24"/>
          <w:szCs w:val="24"/>
        </w:rPr>
        <w:t>i</w:t>
      </w:r>
      <w:proofErr w:type="spellEnd"/>
      <w:r w:rsidRPr="00C37C9E">
        <w:rPr>
          <w:b/>
          <w:sz w:val="24"/>
          <w:szCs w:val="24"/>
        </w:rPr>
        <w:t xml:space="preserve"> </w:t>
      </w:r>
      <w:r w:rsidRPr="00C37C9E">
        <w:rPr>
          <w:b/>
          <w:spacing w:val="1"/>
          <w:sz w:val="24"/>
          <w:szCs w:val="24"/>
        </w:rPr>
        <w:t>d</w:t>
      </w:r>
      <w:r w:rsidRPr="00C37C9E">
        <w:rPr>
          <w:b/>
          <w:sz w:val="24"/>
          <w:szCs w:val="24"/>
        </w:rPr>
        <w:t>an</w:t>
      </w:r>
      <w:r w:rsidRPr="00C37C9E">
        <w:rPr>
          <w:b/>
          <w:spacing w:val="1"/>
          <w:sz w:val="24"/>
          <w:szCs w:val="24"/>
        </w:rPr>
        <w:t xml:space="preserve"> </w:t>
      </w:r>
      <w:proofErr w:type="spellStart"/>
      <w:r w:rsidRPr="00C37C9E">
        <w:rPr>
          <w:b/>
          <w:spacing w:val="1"/>
          <w:sz w:val="24"/>
          <w:szCs w:val="24"/>
        </w:rPr>
        <w:t>Sumb</w:t>
      </w:r>
      <w:r w:rsidRPr="00C37C9E">
        <w:rPr>
          <w:b/>
          <w:spacing w:val="-1"/>
          <w:sz w:val="24"/>
          <w:szCs w:val="24"/>
        </w:rPr>
        <w:t>e</w:t>
      </w:r>
      <w:r w:rsidRPr="00C37C9E">
        <w:rPr>
          <w:b/>
          <w:sz w:val="24"/>
          <w:szCs w:val="24"/>
        </w:rPr>
        <w:t>r</w:t>
      </w:r>
      <w:proofErr w:type="spellEnd"/>
      <w:r w:rsidRPr="00C37C9E">
        <w:rPr>
          <w:b/>
          <w:spacing w:val="-1"/>
          <w:sz w:val="24"/>
          <w:szCs w:val="24"/>
        </w:rPr>
        <w:t xml:space="preserve"> </w:t>
      </w:r>
      <w:proofErr w:type="spellStart"/>
      <w:r w:rsidRPr="00C37C9E">
        <w:rPr>
          <w:b/>
          <w:sz w:val="24"/>
          <w:szCs w:val="24"/>
        </w:rPr>
        <w:t>B</w:t>
      </w:r>
      <w:r w:rsidRPr="00C37C9E">
        <w:rPr>
          <w:b/>
          <w:spacing w:val="-1"/>
          <w:sz w:val="24"/>
          <w:szCs w:val="24"/>
        </w:rPr>
        <w:t>e</w:t>
      </w:r>
      <w:r w:rsidRPr="00C37C9E">
        <w:rPr>
          <w:b/>
          <w:spacing w:val="-2"/>
          <w:sz w:val="24"/>
          <w:szCs w:val="24"/>
        </w:rPr>
        <w:t>l</w:t>
      </w:r>
      <w:r w:rsidRPr="00C37C9E">
        <w:rPr>
          <w:b/>
          <w:sz w:val="24"/>
          <w:szCs w:val="24"/>
        </w:rPr>
        <w:t>aja</w:t>
      </w:r>
      <w:r w:rsidRPr="00C37C9E">
        <w:rPr>
          <w:b/>
          <w:spacing w:val="-2"/>
          <w:sz w:val="24"/>
          <w:szCs w:val="24"/>
        </w:rPr>
        <w:t>r</w:t>
      </w:r>
      <w:proofErr w:type="spellEnd"/>
      <w:r w:rsidRPr="00C37C9E">
        <w:rPr>
          <w:b/>
          <w:sz w:val="24"/>
          <w:szCs w:val="24"/>
        </w:rPr>
        <w:t>.</w:t>
      </w:r>
    </w:p>
    <w:p w14:paraId="46BBFD89" w14:textId="77777777" w:rsidR="00980D9A" w:rsidRPr="003F0742" w:rsidRDefault="00DC519C" w:rsidP="003F0742">
      <w:pPr>
        <w:pStyle w:val="ListParagraph"/>
        <w:numPr>
          <w:ilvl w:val="0"/>
          <w:numId w:val="6"/>
        </w:numPr>
        <w:spacing w:line="276" w:lineRule="auto"/>
        <w:jc w:val="both"/>
        <w:rPr>
          <w:sz w:val="24"/>
          <w:szCs w:val="24"/>
        </w:rPr>
      </w:pPr>
      <w:proofErr w:type="spellStart"/>
      <w:r w:rsidRPr="003F0742">
        <w:rPr>
          <w:sz w:val="24"/>
          <w:szCs w:val="24"/>
        </w:rPr>
        <w:t>M</w:t>
      </w:r>
      <w:r w:rsidRPr="003F0742">
        <w:rPr>
          <w:spacing w:val="-1"/>
          <w:sz w:val="24"/>
          <w:szCs w:val="24"/>
        </w:rPr>
        <w:t>a</w:t>
      </w:r>
      <w:r w:rsidRPr="003F0742">
        <w:rPr>
          <w:sz w:val="24"/>
          <w:szCs w:val="24"/>
        </w:rPr>
        <w:t>te</w:t>
      </w:r>
      <w:r w:rsidRPr="003F0742">
        <w:rPr>
          <w:spacing w:val="-1"/>
          <w:sz w:val="24"/>
          <w:szCs w:val="24"/>
        </w:rPr>
        <w:t>r</w:t>
      </w:r>
      <w:r w:rsidRPr="003F0742">
        <w:rPr>
          <w:sz w:val="24"/>
          <w:szCs w:val="24"/>
        </w:rPr>
        <w:t>i</w:t>
      </w:r>
      <w:proofErr w:type="spellEnd"/>
      <w:r w:rsidRPr="003F0742">
        <w:rPr>
          <w:sz w:val="24"/>
          <w:szCs w:val="24"/>
        </w:rPr>
        <w:t>:</w:t>
      </w:r>
    </w:p>
    <w:p w14:paraId="507ACC9A" w14:textId="14180423" w:rsidR="00A713AC" w:rsidRPr="00A713AC" w:rsidRDefault="00A713AC" w:rsidP="00A713AC">
      <w:pPr>
        <w:pStyle w:val="ListParagraph"/>
        <w:numPr>
          <w:ilvl w:val="0"/>
          <w:numId w:val="32"/>
        </w:numPr>
        <w:spacing w:line="276" w:lineRule="auto"/>
        <w:jc w:val="both"/>
        <w:rPr>
          <w:sz w:val="24"/>
          <w:szCs w:val="24"/>
        </w:rPr>
      </w:pPr>
      <w:proofErr w:type="spellStart"/>
      <w:r>
        <w:rPr>
          <w:sz w:val="24"/>
          <w:szCs w:val="24"/>
        </w:rPr>
        <w:t>A</w:t>
      </w:r>
      <w:r w:rsidRPr="00A713AC">
        <w:rPr>
          <w:sz w:val="24"/>
          <w:szCs w:val="24"/>
        </w:rPr>
        <w:t>presiasi</w:t>
      </w:r>
      <w:proofErr w:type="spellEnd"/>
      <w:r w:rsidRPr="00A713AC">
        <w:rPr>
          <w:sz w:val="24"/>
          <w:szCs w:val="24"/>
        </w:rPr>
        <w:t xml:space="preserve"> sastra, </w:t>
      </w:r>
      <w:proofErr w:type="spellStart"/>
      <w:r w:rsidRPr="00A713AC">
        <w:rPr>
          <w:sz w:val="24"/>
          <w:szCs w:val="24"/>
        </w:rPr>
        <w:t>kritik</w:t>
      </w:r>
      <w:proofErr w:type="spellEnd"/>
      <w:r w:rsidRPr="00A713AC">
        <w:rPr>
          <w:sz w:val="24"/>
          <w:szCs w:val="24"/>
        </w:rPr>
        <w:t xml:space="preserve"> sastra, dan </w:t>
      </w:r>
      <w:proofErr w:type="spellStart"/>
      <w:r w:rsidRPr="00A713AC">
        <w:rPr>
          <w:sz w:val="24"/>
          <w:szCs w:val="24"/>
        </w:rPr>
        <w:t>pengkajian</w:t>
      </w:r>
      <w:proofErr w:type="spellEnd"/>
      <w:r w:rsidRPr="00A713AC">
        <w:rPr>
          <w:sz w:val="24"/>
          <w:szCs w:val="24"/>
        </w:rPr>
        <w:t xml:space="preserve"> sastra</w:t>
      </w:r>
    </w:p>
    <w:p w14:paraId="1208158D" w14:textId="17BBDE54" w:rsidR="00A713AC" w:rsidRPr="00A713AC" w:rsidRDefault="00A713AC" w:rsidP="00A713AC">
      <w:pPr>
        <w:pStyle w:val="ListParagraph"/>
        <w:numPr>
          <w:ilvl w:val="0"/>
          <w:numId w:val="32"/>
        </w:numPr>
        <w:spacing w:line="276" w:lineRule="auto"/>
        <w:jc w:val="both"/>
        <w:rPr>
          <w:sz w:val="24"/>
          <w:szCs w:val="24"/>
        </w:rPr>
      </w:pPr>
      <w:r>
        <w:rPr>
          <w:bCs/>
          <w:sz w:val="24"/>
          <w:szCs w:val="24"/>
        </w:rPr>
        <w:t>P</w:t>
      </w:r>
      <w:r w:rsidRPr="00A713AC">
        <w:rPr>
          <w:sz w:val="24"/>
          <w:szCs w:val="24"/>
          <w:lang w:val="id-ID"/>
        </w:rPr>
        <w:t>erbedaan prosa</w:t>
      </w:r>
      <w:r w:rsidRPr="00A713AC">
        <w:rPr>
          <w:sz w:val="24"/>
          <w:szCs w:val="24"/>
        </w:rPr>
        <w:t xml:space="preserve">, </w:t>
      </w:r>
      <w:r w:rsidRPr="00A713AC">
        <w:rPr>
          <w:sz w:val="24"/>
          <w:szCs w:val="24"/>
          <w:lang w:val="id-ID"/>
        </w:rPr>
        <w:t>puisi</w:t>
      </w:r>
      <w:r w:rsidRPr="00A713AC">
        <w:rPr>
          <w:sz w:val="24"/>
          <w:szCs w:val="24"/>
        </w:rPr>
        <w:t>, dan drama</w:t>
      </w:r>
      <w:r w:rsidRPr="00A713AC">
        <w:rPr>
          <w:sz w:val="24"/>
          <w:szCs w:val="24"/>
          <w:lang w:val="id-ID"/>
        </w:rPr>
        <w:t xml:space="preserve"> dalam sastra</w:t>
      </w:r>
    </w:p>
    <w:p w14:paraId="5B2F8163" w14:textId="2F8DC7AF" w:rsidR="00A713AC" w:rsidRPr="00A713AC" w:rsidRDefault="00A713AC" w:rsidP="00A713AC">
      <w:pPr>
        <w:pStyle w:val="ListParagraph"/>
        <w:numPr>
          <w:ilvl w:val="0"/>
          <w:numId w:val="32"/>
        </w:numPr>
        <w:spacing w:line="276" w:lineRule="auto"/>
        <w:jc w:val="both"/>
        <w:rPr>
          <w:sz w:val="24"/>
          <w:szCs w:val="24"/>
        </w:rPr>
      </w:pPr>
      <w:r>
        <w:rPr>
          <w:bCs/>
          <w:sz w:val="24"/>
          <w:szCs w:val="24"/>
        </w:rPr>
        <w:t>J</w:t>
      </w:r>
      <w:r w:rsidRPr="00A713AC">
        <w:rPr>
          <w:sz w:val="24"/>
          <w:szCs w:val="24"/>
          <w:lang w:val="id-ID"/>
        </w:rPr>
        <w:t>enis-jenis kegiatan apresiasi sastra</w:t>
      </w:r>
    </w:p>
    <w:p w14:paraId="48839186" w14:textId="3CDC0288" w:rsidR="00A713AC" w:rsidRPr="00A713AC" w:rsidRDefault="00A713AC" w:rsidP="00A713AC">
      <w:pPr>
        <w:pStyle w:val="ListParagraph"/>
        <w:numPr>
          <w:ilvl w:val="0"/>
          <w:numId w:val="32"/>
        </w:numPr>
        <w:spacing w:line="276" w:lineRule="auto"/>
        <w:jc w:val="both"/>
        <w:rPr>
          <w:sz w:val="24"/>
          <w:szCs w:val="24"/>
        </w:rPr>
      </w:pPr>
      <w:r>
        <w:rPr>
          <w:bCs/>
          <w:sz w:val="24"/>
          <w:szCs w:val="24"/>
        </w:rPr>
        <w:t>A</w:t>
      </w:r>
      <w:r w:rsidRPr="00A713AC">
        <w:rPr>
          <w:sz w:val="24"/>
          <w:szCs w:val="24"/>
          <w:lang w:val="id-ID"/>
        </w:rPr>
        <w:t>presiasi sastra sebagai kegiatan</w:t>
      </w:r>
      <w:r w:rsidRPr="00A713AC">
        <w:rPr>
          <w:sz w:val="24"/>
          <w:szCs w:val="24"/>
        </w:rPr>
        <w:t xml:space="preserve"> (</w:t>
      </w:r>
      <w:proofErr w:type="spellStart"/>
      <w:r w:rsidRPr="00A713AC">
        <w:rPr>
          <w:sz w:val="24"/>
          <w:szCs w:val="24"/>
        </w:rPr>
        <w:t>deklamasi</w:t>
      </w:r>
      <w:proofErr w:type="spellEnd"/>
      <w:r w:rsidRPr="00A713AC">
        <w:rPr>
          <w:sz w:val="24"/>
          <w:szCs w:val="24"/>
        </w:rPr>
        <w:t>)</w:t>
      </w:r>
    </w:p>
    <w:p w14:paraId="7A72A45B" w14:textId="34FFF3FE" w:rsidR="00A713AC" w:rsidRPr="00A713AC" w:rsidRDefault="00A713AC" w:rsidP="00A713AC">
      <w:pPr>
        <w:pStyle w:val="ListParagraph"/>
        <w:numPr>
          <w:ilvl w:val="0"/>
          <w:numId w:val="32"/>
        </w:numPr>
        <w:spacing w:line="276" w:lineRule="auto"/>
        <w:jc w:val="both"/>
        <w:rPr>
          <w:sz w:val="24"/>
          <w:szCs w:val="24"/>
        </w:rPr>
      </w:pPr>
      <w:r>
        <w:rPr>
          <w:bCs/>
          <w:sz w:val="24"/>
          <w:szCs w:val="24"/>
        </w:rPr>
        <w:t>U</w:t>
      </w:r>
      <w:proofErr w:type="spellStart"/>
      <w:r w:rsidRPr="00A713AC">
        <w:rPr>
          <w:sz w:val="24"/>
          <w:szCs w:val="24"/>
          <w:lang w:val="es-ES"/>
        </w:rPr>
        <w:t>nsur-unsur</w:t>
      </w:r>
      <w:proofErr w:type="spellEnd"/>
      <w:r w:rsidRPr="00A713AC">
        <w:rPr>
          <w:sz w:val="24"/>
          <w:szCs w:val="24"/>
          <w:lang w:val="es-ES"/>
        </w:rPr>
        <w:t xml:space="preserve"> </w:t>
      </w:r>
      <w:proofErr w:type="spellStart"/>
      <w:r>
        <w:rPr>
          <w:sz w:val="24"/>
          <w:szCs w:val="24"/>
          <w:lang w:val="es-ES"/>
        </w:rPr>
        <w:t>pe</w:t>
      </w:r>
      <w:r w:rsidRPr="00A713AC">
        <w:rPr>
          <w:sz w:val="24"/>
          <w:szCs w:val="24"/>
          <w:lang w:val="es-ES"/>
        </w:rPr>
        <w:t>mbangun</w:t>
      </w:r>
      <w:proofErr w:type="spellEnd"/>
      <w:r w:rsidRPr="00A713AC">
        <w:rPr>
          <w:sz w:val="24"/>
          <w:szCs w:val="24"/>
          <w:lang w:val="es-ES"/>
        </w:rPr>
        <w:t xml:space="preserve"> </w:t>
      </w:r>
      <w:proofErr w:type="spellStart"/>
      <w:r w:rsidRPr="00A713AC">
        <w:rPr>
          <w:sz w:val="24"/>
          <w:szCs w:val="24"/>
          <w:lang w:val="es-ES"/>
        </w:rPr>
        <w:t>karya</w:t>
      </w:r>
      <w:proofErr w:type="spellEnd"/>
      <w:r w:rsidRPr="00A713AC">
        <w:rPr>
          <w:sz w:val="24"/>
          <w:szCs w:val="24"/>
          <w:lang w:val="es-ES"/>
        </w:rPr>
        <w:t xml:space="preserve"> sastra</w:t>
      </w:r>
    </w:p>
    <w:p w14:paraId="1B183FBB" w14:textId="6C301120" w:rsidR="00A713AC" w:rsidRPr="00A713AC" w:rsidRDefault="00A713AC" w:rsidP="00A713AC">
      <w:pPr>
        <w:pStyle w:val="ListParagraph"/>
        <w:numPr>
          <w:ilvl w:val="0"/>
          <w:numId w:val="32"/>
        </w:numPr>
        <w:spacing w:line="276" w:lineRule="auto"/>
        <w:jc w:val="both"/>
        <w:rPr>
          <w:sz w:val="24"/>
          <w:szCs w:val="24"/>
        </w:rPr>
      </w:pPr>
      <w:r>
        <w:rPr>
          <w:bCs/>
          <w:sz w:val="24"/>
          <w:szCs w:val="24"/>
        </w:rPr>
        <w:t>H</w:t>
      </w:r>
      <w:r w:rsidRPr="00A713AC">
        <w:rPr>
          <w:sz w:val="24"/>
          <w:szCs w:val="24"/>
          <w:lang w:val="id-ID"/>
        </w:rPr>
        <w:t>akikat plot dan kaidah plot</w:t>
      </w:r>
    </w:p>
    <w:p w14:paraId="0C51A867" w14:textId="31B692B3" w:rsidR="00A713AC" w:rsidRPr="00A713AC" w:rsidRDefault="00A713AC" w:rsidP="00A713AC">
      <w:pPr>
        <w:pStyle w:val="ListParagraph"/>
        <w:numPr>
          <w:ilvl w:val="0"/>
          <w:numId w:val="32"/>
        </w:numPr>
        <w:spacing w:line="276" w:lineRule="auto"/>
        <w:jc w:val="both"/>
        <w:rPr>
          <w:sz w:val="24"/>
          <w:szCs w:val="24"/>
        </w:rPr>
      </w:pPr>
      <w:r>
        <w:rPr>
          <w:bCs/>
          <w:sz w:val="24"/>
          <w:szCs w:val="24"/>
        </w:rPr>
        <w:t>T</w:t>
      </w:r>
      <w:r w:rsidRPr="00A713AC">
        <w:rPr>
          <w:sz w:val="24"/>
          <w:szCs w:val="24"/>
          <w:lang w:val="id-ID"/>
        </w:rPr>
        <w:t>okoh dan jenis-jenis tokoh</w:t>
      </w:r>
    </w:p>
    <w:p w14:paraId="33B62520" w14:textId="18570175" w:rsidR="00A713AC" w:rsidRPr="00A713AC" w:rsidRDefault="00A713AC" w:rsidP="00A713AC">
      <w:pPr>
        <w:pStyle w:val="ListParagraph"/>
        <w:numPr>
          <w:ilvl w:val="0"/>
          <w:numId w:val="32"/>
        </w:numPr>
        <w:spacing w:line="276" w:lineRule="auto"/>
        <w:jc w:val="both"/>
        <w:rPr>
          <w:sz w:val="24"/>
          <w:szCs w:val="24"/>
        </w:rPr>
      </w:pPr>
      <w:r>
        <w:rPr>
          <w:bCs/>
          <w:sz w:val="24"/>
          <w:szCs w:val="24"/>
        </w:rPr>
        <w:t>L</w:t>
      </w:r>
      <w:r w:rsidRPr="00A713AC">
        <w:rPr>
          <w:sz w:val="24"/>
          <w:szCs w:val="24"/>
          <w:lang w:val="id-ID"/>
        </w:rPr>
        <w:t>atar, deskripsi latar, tipe latar, dan fungsi latar</w:t>
      </w:r>
    </w:p>
    <w:p w14:paraId="6DBB0ED2" w14:textId="0BBCE72D" w:rsidR="00A713AC" w:rsidRPr="00A713AC" w:rsidRDefault="00A713AC" w:rsidP="00A713AC">
      <w:pPr>
        <w:pStyle w:val="ListParagraph"/>
        <w:numPr>
          <w:ilvl w:val="0"/>
          <w:numId w:val="32"/>
        </w:numPr>
        <w:spacing w:line="276" w:lineRule="auto"/>
        <w:jc w:val="both"/>
        <w:rPr>
          <w:sz w:val="24"/>
          <w:szCs w:val="24"/>
        </w:rPr>
      </w:pPr>
      <w:r>
        <w:rPr>
          <w:bCs/>
          <w:sz w:val="24"/>
          <w:szCs w:val="24"/>
        </w:rPr>
        <w:t>J</w:t>
      </w:r>
      <w:r w:rsidRPr="00A713AC">
        <w:rPr>
          <w:sz w:val="24"/>
          <w:szCs w:val="24"/>
          <w:lang w:val="id-ID"/>
        </w:rPr>
        <w:t>udul dan sudut pandang</w:t>
      </w:r>
    </w:p>
    <w:p w14:paraId="3C347218" w14:textId="58F9122E" w:rsidR="00A713AC" w:rsidRPr="00A713AC" w:rsidRDefault="00A713AC" w:rsidP="00A713AC">
      <w:pPr>
        <w:pStyle w:val="ListParagraph"/>
        <w:numPr>
          <w:ilvl w:val="0"/>
          <w:numId w:val="32"/>
        </w:numPr>
        <w:spacing w:line="276" w:lineRule="auto"/>
        <w:jc w:val="both"/>
        <w:rPr>
          <w:sz w:val="24"/>
          <w:szCs w:val="24"/>
        </w:rPr>
      </w:pPr>
      <w:r>
        <w:rPr>
          <w:sz w:val="24"/>
          <w:szCs w:val="24"/>
        </w:rPr>
        <w:t>G</w:t>
      </w:r>
      <w:r w:rsidRPr="00A713AC">
        <w:rPr>
          <w:sz w:val="24"/>
          <w:szCs w:val="24"/>
          <w:lang w:val="id-ID"/>
        </w:rPr>
        <w:t>aya dan nada</w:t>
      </w:r>
      <w:r w:rsidRPr="00A713AC">
        <w:rPr>
          <w:sz w:val="24"/>
          <w:szCs w:val="24"/>
        </w:rPr>
        <w:t xml:space="preserve"> </w:t>
      </w:r>
      <w:r w:rsidRPr="00A713AC">
        <w:rPr>
          <w:sz w:val="24"/>
          <w:szCs w:val="24"/>
          <w:lang w:val="id-ID"/>
        </w:rPr>
        <w:t>(musikalisasi puisi)</w:t>
      </w:r>
    </w:p>
    <w:p w14:paraId="4309DA76" w14:textId="0C2CF175" w:rsidR="00A713AC" w:rsidRPr="00A713AC" w:rsidRDefault="00A713AC" w:rsidP="00A713AC">
      <w:pPr>
        <w:pStyle w:val="ListParagraph"/>
        <w:numPr>
          <w:ilvl w:val="0"/>
          <w:numId w:val="32"/>
        </w:numPr>
        <w:spacing w:line="276" w:lineRule="auto"/>
        <w:jc w:val="both"/>
        <w:rPr>
          <w:sz w:val="24"/>
          <w:szCs w:val="24"/>
        </w:rPr>
      </w:pPr>
      <w:r>
        <w:rPr>
          <w:bCs/>
          <w:sz w:val="24"/>
          <w:szCs w:val="24"/>
          <w:lang w:eastAsia="id-ID"/>
        </w:rPr>
        <w:t>T</w:t>
      </w:r>
      <w:r w:rsidRPr="00A713AC">
        <w:rPr>
          <w:sz w:val="24"/>
          <w:szCs w:val="24"/>
          <w:lang w:val="id-ID"/>
        </w:rPr>
        <w:t>ema, fungsi, jenis, dan penafsiran tema</w:t>
      </w:r>
      <w:r w:rsidRPr="00A713AC">
        <w:rPr>
          <w:sz w:val="24"/>
          <w:szCs w:val="24"/>
        </w:rPr>
        <w:t xml:space="preserve"> </w:t>
      </w:r>
      <w:r w:rsidRPr="00A713AC">
        <w:rPr>
          <w:sz w:val="24"/>
          <w:szCs w:val="24"/>
          <w:lang w:val="id-ID"/>
        </w:rPr>
        <w:t>(apresiasi dalam wujud resensi)</w:t>
      </w:r>
    </w:p>
    <w:p w14:paraId="555C9F6F" w14:textId="7EFDAD27" w:rsidR="00262103" w:rsidRPr="003F0742" w:rsidRDefault="00A713AC" w:rsidP="00A713AC">
      <w:pPr>
        <w:pStyle w:val="ListParagraph"/>
        <w:numPr>
          <w:ilvl w:val="0"/>
          <w:numId w:val="32"/>
        </w:numPr>
        <w:spacing w:after="160" w:line="276" w:lineRule="auto"/>
        <w:rPr>
          <w:sz w:val="24"/>
          <w:szCs w:val="24"/>
        </w:rPr>
      </w:pPr>
      <w:proofErr w:type="spellStart"/>
      <w:r>
        <w:rPr>
          <w:sz w:val="24"/>
          <w:szCs w:val="24"/>
        </w:rPr>
        <w:t>A</w:t>
      </w:r>
      <w:r w:rsidRPr="00A713AC">
        <w:rPr>
          <w:sz w:val="24"/>
          <w:szCs w:val="24"/>
        </w:rPr>
        <w:t>presiasi</w:t>
      </w:r>
      <w:proofErr w:type="spellEnd"/>
      <w:r w:rsidRPr="00A713AC">
        <w:rPr>
          <w:sz w:val="24"/>
          <w:szCs w:val="24"/>
        </w:rPr>
        <w:t xml:space="preserve"> sastra </w:t>
      </w:r>
      <w:proofErr w:type="spellStart"/>
      <w:r w:rsidRPr="00A713AC">
        <w:rPr>
          <w:sz w:val="24"/>
          <w:szCs w:val="24"/>
        </w:rPr>
        <w:t>sebagai</w:t>
      </w:r>
      <w:proofErr w:type="spellEnd"/>
      <w:r w:rsidRPr="00A713AC">
        <w:rPr>
          <w:sz w:val="24"/>
          <w:szCs w:val="24"/>
        </w:rPr>
        <w:t xml:space="preserve"> </w:t>
      </w:r>
      <w:proofErr w:type="spellStart"/>
      <w:r w:rsidRPr="00A713AC">
        <w:rPr>
          <w:sz w:val="24"/>
          <w:szCs w:val="24"/>
        </w:rPr>
        <w:t>kegiatan</w:t>
      </w:r>
      <w:proofErr w:type="spellEnd"/>
      <w:r w:rsidRPr="00A713AC">
        <w:rPr>
          <w:sz w:val="24"/>
          <w:szCs w:val="24"/>
        </w:rPr>
        <w:t xml:space="preserve"> </w:t>
      </w:r>
      <w:r w:rsidRPr="00A713AC">
        <w:rPr>
          <w:sz w:val="24"/>
          <w:szCs w:val="24"/>
          <w:lang w:val="id-ID"/>
        </w:rPr>
        <w:t>(kritik sastra</w:t>
      </w:r>
      <w:r>
        <w:rPr>
          <w:sz w:val="24"/>
          <w:szCs w:val="24"/>
        </w:rPr>
        <w:t>)</w:t>
      </w:r>
    </w:p>
    <w:p w14:paraId="3DEE59E4" w14:textId="77777777" w:rsidR="00980D9A" w:rsidRPr="003F0742" w:rsidRDefault="00980D9A" w:rsidP="003F0742">
      <w:pPr>
        <w:spacing w:before="2" w:line="276" w:lineRule="auto"/>
        <w:jc w:val="both"/>
        <w:rPr>
          <w:sz w:val="24"/>
          <w:szCs w:val="24"/>
        </w:rPr>
      </w:pPr>
    </w:p>
    <w:p w14:paraId="7BFB601C" w14:textId="4B28F35C" w:rsidR="00980D9A" w:rsidRPr="003F0742" w:rsidRDefault="00DC519C" w:rsidP="00A713AC">
      <w:pPr>
        <w:pStyle w:val="ListParagraph"/>
        <w:numPr>
          <w:ilvl w:val="0"/>
          <w:numId w:val="33"/>
        </w:numPr>
        <w:spacing w:line="276" w:lineRule="auto"/>
        <w:ind w:left="720"/>
        <w:jc w:val="both"/>
        <w:rPr>
          <w:sz w:val="24"/>
          <w:szCs w:val="24"/>
        </w:rPr>
      </w:pPr>
      <w:proofErr w:type="spellStart"/>
      <w:r w:rsidRPr="003F0742">
        <w:rPr>
          <w:spacing w:val="1"/>
          <w:sz w:val="24"/>
          <w:szCs w:val="24"/>
        </w:rPr>
        <w:t>S</w:t>
      </w:r>
      <w:r w:rsidRPr="003F0742">
        <w:rPr>
          <w:sz w:val="24"/>
          <w:szCs w:val="24"/>
        </w:rPr>
        <w:t>umber</w:t>
      </w:r>
      <w:proofErr w:type="spellEnd"/>
      <w:r w:rsidRPr="003F0742">
        <w:rPr>
          <w:spacing w:val="-1"/>
          <w:sz w:val="24"/>
          <w:szCs w:val="24"/>
        </w:rPr>
        <w:t xml:space="preserve"> </w:t>
      </w:r>
      <w:proofErr w:type="spellStart"/>
      <w:r w:rsidRPr="003F0742">
        <w:rPr>
          <w:sz w:val="24"/>
          <w:szCs w:val="24"/>
        </w:rPr>
        <w:t>B</w:t>
      </w:r>
      <w:r w:rsidRPr="003F0742">
        <w:rPr>
          <w:spacing w:val="-1"/>
          <w:sz w:val="24"/>
          <w:szCs w:val="24"/>
        </w:rPr>
        <w:t>e</w:t>
      </w:r>
      <w:r w:rsidRPr="003F0742">
        <w:rPr>
          <w:sz w:val="24"/>
          <w:szCs w:val="24"/>
        </w:rPr>
        <w:t>laj</w:t>
      </w:r>
      <w:r w:rsidRPr="003F0742">
        <w:rPr>
          <w:spacing w:val="-1"/>
          <w:sz w:val="24"/>
          <w:szCs w:val="24"/>
        </w:rPr>
        <w:t>a</w:t>
      </w:r>
      <w:r w:rsidRPr="003F0742">
        <w:rPr>
          <w:sz w:val="24"/>
          <w:szCs w:val="24"/>
        </w:rPr>
        <w:t>r</w:t>
      </w:r>
      <w:proofErr w:type="spellEnd"/>
      <w:r w:rsidRPr="003F0742">
        <w:rPr>
          <w:sz w:val="24"/>
          <w:szCs w:val="24"/>
        </w:rPr>
        <w:t>:</w:t>
      </w:r>
    </w:p>
    <w:p w14:paraId="2F5A75F3" w14:textId="251A6E72"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rFonts w:eastAsia="Calibri"/>
          <w:sz w:val="24"/>
          <w:szCs w:val="24"/>
          <w:lang w:val="id-ID"/>
        </w:rPr>
        <w:t>Atmazaki</w:t>
      </w:r>
      <w:r>
        <w:rPr>
          <w:rFonts w:eastAsia="Calibri"/>
          <w:sz w:val="24"/>
          <w:szCs w:val="24"/>
        </w:rPr>
        <w:t xml:space="preserve">. </w:t>
      </w:r>
      <w:r w:rsidRPr="00A713AC">
        <w:rPr>
          <w:rFonts w:eastAsia="Calibri"/>
          <w:sz w:val="24"/>
          <w:szCs w:val="24"/>
          <w:lang w:val="id-ID"/>
        </w:rPr>
        <w:t>(1993)</w:t>
      </w:r>
      <w:r>
        <w:rPr>
          <w:rFonts w:eastAsia="Calibri"/>
          <w:sz w:val="24"/>
          <w:szCs w:val="24"/>
        </w:rPr>
        <w:t>.</w:t>
      </w:r>
      <w:r w:rsidRPr="00A713AC">
        <w:rPr>
          <w:rFonts w:eastAsia="Calibri"/>
          <w:sz w:val="24"/>
          <w:szCs w:val="24"/>
          <w:lang w:val="id-ID"/>
        </w:rPr>
        <w:t xml:space="preserve"> </w:t>
      </w:r>
      <w:r w:rsidRPr="00A713AC">
        <w:rPr>
          <w:rFonts w:eastAsia="Calibri"/>
          <w:i/>
          <w:iCs/>
          <w:sz w:val="24"/>
          <w:szCs w:val="24"/>
          <w:lang w:val="id-ID"/>
        </w:rPr>
        <w:t>Analisis Sajak: Teori, Metodologi dan Aplikasi</w:t>
      </w:r>
      <w:r w:rsidRPr="00A713AC">
        <w:rPr>
          <w:rFonts w:eastAsia="Calibri"/>
          <w:sz w:val="24"/>
          <w:szCs w:val="24"/>
          <w:lang w:val="id-ID"/>
        </w:rPr>
        <w:t>. Bandung:</w:t>
      </w:r>
      <w:r w:rsidRPr="00A713AC">
        <w:rPr>
          <w:rFonts w:eastAsia="Calibri"/>
          <w:sz w:val="24"/>
          <w:szCs w:val="24"/>
        </w:rPr>
        <w:t xml:space="preserve"> </w:t>
      </w:r>
      <w:r w:rsidRPr="00A713AC">
        <w:rPr>
          <w:rFonts w:eastAsia="Calibri"/>
          <w:sz w:val="24"/>
          <w:szCs w:val="24"/>
          <w:lang w:val="id-ID"/>
        </w:rPr>
        <w:t>Angkasa.</w:t>
      </w:r>
    </w:p>
    <w:p w14:paraId="169AC1A8" w14:textId="36B0E0E4"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rFonts w:eastAsia="Calibri"/>
          <w:sz w:val="24"/>
          <w:szCs w:val="24"/>
          <w:lang w:val="id-ID"/>
        </w:rPr>
        <w:t>Djuanda, D.</w:t>
      </w:r>
      <w:r>
        <w:rPr>
          <w:rFonts w:eastAsia="Calibri"/>
          <w:sz w:val="24"/>
          <w:szCs w:val="24"/>
        </w:rPr>
        <w:t xml:space="preserve"> &amp; </w:t>
      </w:r>
      <w:r w:rsidRPr="00A713AC">
        <w:rPr>
          <w:rFonts w:eastAsia="Calibri"/>
          <w:sz w:val="24"/>
          <w:szCs w:val="24"/>
          <w:lang w:val="id-ID"/>
        </w:rPr>
        <w:t>P.D. Iswara</w:t>
      </w:r>
      <w:r>
        <w:rPr>
          <w:rFonts w:eastAsia="Calibri"/>
          <w:sz w:val="24"/>
          <w:szCs w:val="24"/>
        </w:rPr>
        <w:t>.</w:t>
      </w:r>
      <w:r w:rsidRPr="00A713AC">
        <w:rPr>
          <w:rFonts w:eastAsia="Calibri"/>
          <w:sz w:val="24"/>
          <w:szCs w:val="24"/>
          <w:lang w:val="id-ID"/>
        </w:rPr>
        <w:t xml:space="preserve"> (2007)</w:t>
      </w:r>
      <w:r>
        <w:rPr>
          <w:rFonts w:eastAsia="Calibri"/>
          <w:sz w:val="24"/>
          <w:szCs w:val="24"/>
        </w:rPr>
        <w:t>.</w:t>
      </w:r>
      <w:r w:rsidRPr="00A713AC">
        <w:rPr>
          <w:rFonts w:eastAsia="Calibri"/>
          <w:sz w:val="24"/>
          <w:szCs w:val="24"/>
          <w:lang w:val="id-ID"/>
        </w:rPr>
        <w:t xml:space="preserve"> </w:t>
      </w:r>
      <w:r w:rsidRPr="00A713AC">
        <w:rPr>
          <w:rFonts w:eastAsia="Calibri"/>
          <w:i/>
          <w:iCs/>
          <w:sz w:val="24"/>
          <w:szCs w:val="24"/>
          <w:lang w:val="id-ID"/>
        </w:rPr>
        <w:t>Apresiasi Sastra</w:t>
      </w:r>
      <w:r w:rsidRPr="00A713AC">
        <w:rPr>
          <w:rFonts w:eastAsia="Calibri"/>
          <w:i/>
          <w:iCs/>
          <w:sz w:val="24"/>
          <w:szCs w:val="24"/>
        </w:rPr>
        <w:t xml:space="preserve"> </w:t>
      </w:r>
      <w:r w:rsidRPr="00A713AC">
        <w:rPr>
          <w:rFonts w:eastAsia="Calibri"/>
          <w:i/>
          <w:iCs/>
          <w:sz w:val="24"/>
          <w:szCs w:val="24"/>
          <w:lang w:val="id-ID"/>
        </w:rPr>
        <w:t>Edisi Revisi</w:t>
      </w:r>
      <w:r w:rsidRPr="00A713AC">
        <w:rPr>
          <w:rFonts w:eastAsia="Calibri"/>
          <w:i/>
          <w:iCs/>
          <w:sz w:val="24"/>
          <w:szCs w:val="24"/>
        </w:rPr>
        <w:t xml:space="preserve"> </w:t>
      </w:r>
      <w:r w:rsidRPr="00A713AC">
        <w:rPr>
          <w:rFonts w:eastAsia="Calibri"/>
          <w:i/>
          <w:iCs/>
          <w:sz w:val="24"/>
          <w:szCs w:val="24"/>
          <w:lang w:val="id-ID"/>
        </w:rPr>
        <w:t>Bahan Belajar</w:t>
      </w:r>
      <w:r w:rsidRPr="00A713AC">
        <w:rPr>
          <w:rFonts w:eastAsia="Calibri"/>
          <w:i/>
          <w:iCs/>
          <w:sz w:val="24"/>
          <w:szCs w:val="24"/>
        </w:rPr>
        <w:t xml:space="preserve"> </w:t>
      </w:r>
      <w:r w:rsidRPr="00A713AC">
        <w:rPr>
          <w:rFonts w:eastAsia="Calibri"/>
          <w:i/>
          <w:iCs/>
          <w:sz w:val="24"/>
          <w:szCs w:val="24"/>
          <w:lang w:val="id-ID"/>
        </w:rPr>
        <w:t>Mandiri</w:t>
      </w:r>
      <w:r w:rsidRPr="00A713AC">
        <w:rPr>
          <w:rFonts w:eastAsia="Calibri"/>
          <w:sz w:val="24"/>
          <w:szCs w:val="24"/>
          <w:lang w:val="id-ID"/>
        </w:rPr>
        <w:t>. Bandung: UPI Bandung.</w:t>
      </w:r>
    </w:p>
    <w:p w14:paraId="45E1895B" w14:textId="3AB05A7A"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rFonts w:eastAsia="Calibri"/>
          <w:sz w:val="24"/>
          <w:szCs w:val="24"/>
          <w:lang w:val="id-ID"/>
        </w:rPr>
        <w:t>Harymawan, R.M.A. (1993)</w:t>
      </w:r>
      <w:r>
        <w:rPr>
          <w:rFonts w:eastAsia="Calibri"/>
          <w:sz w:val="24"/>
          <w:szCs w:val="24"/>
        </w:rPr>
        <w:t>.</w:t>
      </w:r>
      <w:r w:rsidRPr="00A713AC">
        <w:rPr>
          <w:rFonts w:eastAsia="Calibri"/>
          <w:sz w:val="24"/>
          <w:szCs w:val="24"/>
          <w:lang w:val="id-ID"/>
        </w:rPr>
        <w:t xml:space="preserve"> </w:t>
      </w:r>
      <w:r w:rsidRPr="00A713AC">
        <w:rPr>
          <w:rFonts w:eastAsia="Calibri"/>
          <w:i/>
          <w:iCs/>
          <w:sz w:val="24"/>
          <w:szCs w:val="24"/>
          <w:lang w:val="id-ID"/>
        </w:rPr>
        <w:t>Dramaturgi</w:t>
      </w:r>
      <w:r w:rsidRPr="00A713AC">
        <w:rPr>
          <w:rFonts w:eastAsia="Calibri"/>
          <w:sz w:val="24"/>
          <w:szCs w:val="24"/>
          <w:lang w:val="id-ID"/>
        </w:rPr>
        <w:t>. Bandung: PT Remaja Rosdakarya.</w:t>
      </w:r>
    </w:p>
    <w:p w14:paraId="70E3FEA3" w14:textId="1A8BD762"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rFonts w:eastAsia="Calibri"/>
          <w:sz w:val="24"/>
          <w:szCs w:val="24"/>
          <w:lang w:val="id-ID"/>
        </w:rPr>
        <w:t>Iswara, P.D. (2008)</w:t>
      </w:r>
      <w:r>
        <w:rPr>
          <w:rFonts w:eastAsia="Calibri"/>
          <w:sz w:val="24"/>
          <w:szCs w:val="24"/>
        </w:rPr>
        <w:t>.</w:t>
      </w:r>
      <w:r w:rsidRPr="00A713AC">
        <w:rPr>
          <w:rFonts w:eastAsia="Calibri"/>
          <w:sz w:val="24"/>
          <w:szCs w:val="24"/>
          <w:lang w:val="id-ID"/>
        </w:rPr>
        <w:t xml:space="preserve"> </w:t>
      </w:r>
      <w:r w:rsidRPr="00A713AC">
        <w:rPr>
          <w:rFonts w:eastAsia="Calibri"/>
          <w:i/>
          <w:iCs/>
          <w:sz w:val="24"/>
          <w:szCs w:val="24"/>
          <w:lang w:val="id-ID"/>
        </w:rPr>
        <w:t>Sejarah Sastra I</w:t>
      </w:r>
      <w:r w:rsidRPr="00A713AC">
        <w:rPr>
          <w:rFonts w:eastAsia="Calibri"/>
          <w:sz w:val="24"/>
          <w:szCs w:val="24"/>
          <w:lang w:val="id-ID"/>
        </w:rPr>
        <w:t>. Bandung: Pusat Studi Literasi.</w:t>
      </w:r>
    </w:p>
    <w:p w14:paraId="1A488765" w14:textId="01D29502"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rFonts w:eastAsia="Calibri"/>
          <w:sz w:val="24"/>
          <w:szCs w:val="24"/>
          <w:lang w:val="id-ID"/>
        </w:rPr>
        <w:t>Pradopo, R.D. (1995)</w:t>
      </w:r>
      <w:r>
        <w:rPr>
          <w:rFonts w:eastAsia="Calibri"/>
          <w:sz w:val="24"/>
          <w:szCs w:val="24"/>
        </w:rPr>
        <w:t>.</w:t>
      </w:r>
      <w:r w:rsidRPr="00A713AC">
        <w:rPr>
          <w:rFonts w:eastAsia="Calibri"/>
          <w:sz w:val="24"/>
          <w:szCs w:val="24"/>
          <w:lang w:val="id-ID"/>
        </w:rPr>
        <w:t xml:space="preserve"> </w:t>
      </w:r>
      <w:r w:rsidRPr="00A713AC">
        <w:rPr>
          <w:rFonts w:eastAsia="Calibri"/>
          <w:i/>
          <w:iCs/>
          <w:sz w:val="24"/>
          <w:szCs w:val="24"/>
          <w:lang w:val="id-ID"/>
        </w:rPr>
        <w:t>Beberapa Teori Sastra, Metode Kritik, dan Penerapannya</w:t>
      </w:r>
      <w:r w:rsidRPr="00A713AC">
        <w:rPr>
          <w:rFonts w:eastAsia="Calibri"/>
          <w:sz w:val="24"/>
          <w:szCs w:val="24"/>
          <w:lang w:val="id-ID"/>
        </w:rPr>
        <w:t>.</w:t>
      </w:r>
      <w:r w:rsidRPr="00A713AC">
        <w:rPr>
          <w:rFonts w:eastAsia="Calibri"/>
          <w:sz w:val="24"/>
          <w:szCs w:val="24"/>
        </w:rPr>
        <w:t xml:space="preserve"> </w:t>
      </w:r>
      <w:r w:rsidRPr="00A713AC">
        <w:rPr>
          <w:rFonts w:eastAsia="Calibri"/>
          <w:sz w:val="24"/>
          <w:szCs w:val="24"/>
          <w:lang w:val="id-ID"/>
        </w:rPr>
        <w:t>Yogyakarta: Pustaka Pelajar.</w:t>
      </w:r>
    </w:p>
    <w:p w14:paraId="1AF644A1" w14:textId="06AB2F5E"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rFonts w:eastAsia="Calibri"/>
          <w:sz w:val="24"/>
          <w:szCs w:val="24"/>
          <w:lang w:val="id-ID"/>
        </w:rPr>
        <w:t>Tarigan, H.G. (1984)</w:t>
      </w:r>
      <w:r>
        <w:rPr>
          <w:rFonts w:eastAsia="Calibri"/>
          <w:sz w:val="24"/>
          <w:szCs w:val="24"/>
        </w:rPr>
        <w:t>.</w:t>
      </w:r>
      <w:r w:rsidRPr="00A713AC">
        <w:rPr>
          <w:rFonts w:eastAsia="Calibri"/>
          <w:sz w:val="24"/>
          <w:szCs w:val="24"/>
          <w:lang w:val="id-ID"/>
        </w:rPr>
        <w:t xml:space="preserve"> </w:t>
      </w:r>
      <w:r w:rsidRPr="00A713AC">
        <w:rPr>
          <w:rFonts w:eastAsia="Calibri"/>
          <w:i/>
          <w:iCs/>
          <w:sz w:val="24"/>
          <w:szCs w:val="24"/>
          <w:lang w:val="id-ID"/>
        </w:rPr>
        <w:t>Prinsip-prinsip Dasar Sastra</w:t>
      </w:r>
      <w:r w:rsidRPr="00A713AC">
        <w:rPr>
          <w:rFonts w:eastAsia="Calibri"/>
          <w:sz w:val="24"/>
          <w:szCs w:val="24"/>
          <w:lang w:val="id-ID"/>
        </w:rPr>
        <w:t>. Bandung: Angkasa.</w:t>
      </w:r>
    </w:p>
    <w:p w14:paraId="68307063" w14:textId="5809EDDE"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sz w:val="24"/>
          <w:szCs w:val="24"/>
          <w:lang w:val="id-ID"/>
        </w:rPr>
        <w:lastRenderedPageBreak/>
        <w:t>Abdulwahid, Idat dkk.</w:t>
      </w:r>
      <w:r>
        <w:rPr>
          <w:sz w:val="24"/>
          <w:szCs w:val="24"/>
        </w:rPr>
        <w:t xml:space="preserve"> (</w:t>
      </w:r>
      <w:r w:rsidRPr="00A713AC">
        <w:rPr>
          <w:sz w:val="24"/>
          <w:szCs w:val="24"/>
          <w:lang w:val="id-ID"/>
        </w:rPr>
        <w:t>1998</w:t>
      </w:r>
      <w:r>
        <w:rPr>
          <w:sz w:val="24"/>
          <w:szCs w:val="24"/>
        </w:rPr>
        <w:t>)</w:t>
      </w:r>
      <w:r w:rsidRPr="00A713AC">
        <w:rPr>
          <w:sz w:val="24"/>
          <w:szCs w:val="24"/>
          <w:lang w:val="id-ID"/>
        </w:rPr>
        <w:t xml:space="preserve">. </w:t>
      </w:r>
      <w:r w:rsidRPr="00A713AC">
        <w:rPr>
          <w:i/>
          <w:sz w:val="24"/>
          <w:szCs w:val="24"/>
          <w:lang w:val="id-ID"/>
        </w:rPr>
        <w:t>Analisis Motif dan Leimotif</w:t>
      </w:r>
      <w:r w:rsidRPr="00A713AC">
        <w:rPr>
          <w:sz w:val="24"/>
          <w:szCs w:val="24"/>
          <w:lang w:val="id-ID"/>
        </w:rPr>
        <w:t xml:space="preserve">  Cerita Pantun Sunda. Jakarta: Departemen Pendidikan dan Kebudayaan.</w:t>
      </w:r>
    </w:p>
    <w:p w14:paraId="10F6B9DB" w14:textId="1B8597A9"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color w:val="000000"/>
          <w:sz w:val="24"/>
          <w:szCs w:val="24"/>
          <w:lang w:val="id-ID"/>
        </w:rPr>
        <w:t xml:space="preserve">Aminuddin. </w:t>
      </w:r>
      <w:r>
        <w:rPr>
          <w:color w:val="000000"/>
          <w:sz w:val="24"/>
          <w:szCs w:val="24"/>
        </w:rPr>
        <w:t>(</w:t>
      </w:r>
      <w:r w:rsidRPr="00A713AC">
        <w:rPr>
          <w:color w:val="000000"/>
          <w:sz w:val="24"/>
          <w:szCs w:val="24"/>
          <w:lang w:val="id-ID"/>
        </w:rPr>
        <w:t>1987</w:t>
      </w:r>
      <w:r>
        <w:rPr>
          <w:color w:val="000000"/>
          <w:sz w:val="24"/>
          <w:szCs w:val="24"/>
        </w:rPr>
        <w:t>)</w:t>
      </w:r>
      <w:r w:rsidRPr="00A713AC">
        <w:rPr>
          <w:color w:val="000000"/>
          <w:sz w:val="24"/>
          <w:szCs w:val="24"/>
          <w:lang w:val="id-ID"/>
        </w:rPr>
        <w:t xml:space="preserve">. </w:t>
      </w:r>
      <w:r w:rsidRPr="00A713AC">
        <w:rPr>
          <w:i/>
          <w:iCs/>
          <w:color w:val="000000"/>
          <w:sz w:val="24"/>
          <w:szCs w:val="24"/>
          <w:lang w:val="id-ID"/>
        </w:rPr>
        <w:t xml:space="preserve">Pengantar Apresiasi Karya Sastra. </w:t>
      </w:r>
      <w:r w:rsidRPr="00A713AC">
        <w:rPr>
          <w:color w:val="000000"/>
          <w:sz w:val="24"/>
          <w:szCs w:val="24"/>
          <w:lang w:val="id-ID"/>
        </w:rPr>
        <w:t>Bandung: Sinar Baru.</w:t>
      </w:r>
    </w:p>
    <w:p w14:paraId="7783B0C7" w14:textId="043DC2CC"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color w:val="000000"/>
          <w:sz w:val="24"/>
          <w:szCs w:val="24"/>
          <w:lang w:val="fi-FI"/>
        </w:rPr>
        <w:t xml:space="preserve">Nurgiyantoro, Burhan. </w:t>
      </w:r>
      <w:r>
        <w:rPr>
          <w:color w:val="000000"/>
          <w:sz w:val="24"/>
          <w:szCs w:val="24"/>
          <w:lang w:val="fi-FI"/>
        </w:rPr>
        <w:t>(</w:t>
      </w:r>
      <w:r w:rsidRPr="00A713AC">
        <w:rPr>
          <w:color w:val="000000"/>
          <w:sz w:val="24"/>
          <w:szCs w:val="24"/>
          <w:lang w:val="fi-FI"/>
        </w:rPr>
        <w:t>2002</w:t>
      </w:r>
      <w:r>
        <w:rPr>
          <w:color w:val="000000"/>
          <w:sz w:val="24"/>
          <w:szCs w:val="24"/>
          <w:lang w:val="fi-FI"/>
        </w:rPr>
        <w:t>)</w:t>
      </w:r>
      <w:r w:rsidRPr="00A713AC">
        <w:rPr>
          <w:color w:val="000000"/>
          <w:sz w:val="24"/>
          <w:szCs w:val="24"/>
          <w:lang w:val="fi-FI"/>
        </w:rPr>
        <w:t xml:space="preserve">. </w:t>
      </w:r>
      <w:r w:rsidRPr="00A713AC">
        <w:rPr>
          <w:i/>
          <w:iCs/>
          <w:color w:val="000000"/>
          <w:sz w:val="24"/>
          <w:szCs w:val="24"/>
          <w:lang w:val="fi-FI"/>
        </w:rPr>
        <w:t>Teori Pengkajian Fiksi</w:t>
      </w:r>
      <w:r w:rsidRPr="00A713AC">
        <w:rPr>
          <w:color w:val="000000"/>
          <w:sz w:val="24"/>
          <w:szCs w:val="24"/>
          <w:lang w:val="fi-FI"/>
        </w:rPr>
        <w:t>. Yogyakarta: Gadjah Mada University Press.</w:t>
      </w:r>
    </w:p>
    <w:p w14:paraId="3B0362E6" w14:textId="10AE30B8" w:rsidR="00A713AC" w:rsidRPr="00A713AC" w:rsidRDefault="00A713AC" w:rsidP="00A713AC">
      <w:pPr>
        <w:pStyle w:val="ListParagraph"/>
        <w:numPr>
          <w:ilvl w:val="0"/>
          <w:numId w:val="34"/>
        </w:numPr>
        <w:spacing w:line="276" w:lineRule="auto"/>
        <w:ind w:left="1080"/>
        <w:rPr>
          <w:rFonts w:eastAsia="Calibri"/>
          <w:sz w:val="24"/>
          <w:szCs w:val="24"/>
          <w:lang w:val="id-ID"/>
        </w:rPr>
      </w:pPr>
      <w:r w:rsidRPr="00A713AC">
        <w:rPr>
          <w:sz w:val="24"/>
          <w:szCs w:val="24"/>
          <w:lang w:val="sv-SE"/>
        </w:rPr>
        <w:t xml:space="preserve">Rusyana, Yus. </w:t>
      </w:r>
      <w:r>
        <w:rPr>
          <w:sz w:val="24"/>
          <w:szCs w:val="24"/>
          <w:lang w:val="sv-SE"/>
        </w:rPr>
        <w:t>(</w:t>
      </w:r>
      <w:r w:rsidRPr="00A713AC">
        <w:rPr>
          <w:sz w:val="24"/>
          <w:szCs w:val="24"/>
          <w:lang w:val="sv-SE"/>
        </w:rPr>
        <w:t>1982</w:t>
      </w:r>
      <w:r>
        <w:rPr>
          <w:sz w:val="24"/>
          <w:szCs w:val="24"/>
          <w:lang w:val="sv-SE"/>
        </w:rPr>
        <w:t>)</w:t>
      </w:r>
      <w:r w:rsidRPr="00A713AC">
        <w:rPr>
          <w:sz w:val="24"/>
          <w:szCs w:val="24"/>
          <w:lang w:val="sv-SE"/>
        </w:rPr>
        <w:t xml:space="preserve">. </w:t>
      </w:r>
      <w:r w:rsidRPr="00A713AC">
        <w:rPr>
          <w:i/>
          <w:sz w:val="24"/>
          <w:szCs w:val="24"/>
          <w:lang w:val="sv-SE"/>
        </w:rPr>
        <w:t>Metode Pangajaran Sastra</w:t>
      </w:r>
      <w:r w:rsidRPr="00A713AC">
        <w:rPr>
          <w:sz w:val="24"/>
          <w:szCs w:val="24"/>
          <w:lang w:val="sv-SE"/>
        </w:rPr>
        <w:t>. Bandung: Gunung Larang.</w:t>
      </w:r>
    </w:p>
    <w:p w14:paraId="228D8127" w14:textId="76EA6718" w:rsidR="00432292" w:rsidRPr="00A713AC" w:rsidRDefault="00A713AC" w:rsidP="00A713AC">
      <w:pPr>
        <w:pStyle w:val="ListParagraph"/>
        <w:numPr>
          <w:ilvl w:val="0"/>
          <w:numId w:val="34"/>
        </w:numPr>
        <w:spacing w:line="276" w:lineRule="auto"/>
        <w:ind w:left="1080"/>
        <w:rPr>
          <w:rFonts w:eastAsia="Calibri"/>
          <w:sz w:val="22"/>
          <w:szCs w:val="22"/>
          <w:lang w:val="id-ID"/>
        </w:rPr>
      </w:pPr>
      <w:r w:rsidRPr="00A713AC">
        <w:rPr>
          <w:sz w:val="24"/>
          <w:szCs w:val="24"/>
          <w:lang w:val="fi-FI"/>
        </w:rPr>
        <w:t xml:space="preserve">Tarigan, Dr. Henry Guntur. </w:t>
      </w:r>
      <w:r>
        <w:rPr>
          <w:sz w:val="24"/>
          <w:szCs w:val="24"/>
          <w:lang w:val="fi-FI"/>
        </w:rPr>
        <w:t>(</w:t>
      </w:r>
      <w:r w:rsidRPr="00A713AC">
        <w:rPr>
          <w:sz w:val="24"/>
          <w:szCs w:val="24"/>
          <w:lang w:val="fi-FI"/>
        </w:rPr>
        <w:t>1982</w:t>
      </w:r>
      <w:r>
        <w:rPr>
          <w:sz w:val="24"/>
          <w:szCs w:val="24"/>
          <w:lang w:val="fi-FI"/>
        </w:rPr>
        <w:t>)</w:t>
      </w:r>
      <w:r w:rsidRPr="00A713AC">
        <w:rPr>
          <w:sz w:val="24"/>
          <w:szCs w:val="24"/>
          <w:lang w:val="fi-FI"/>
        </w:rPr>
        <w:t xml:space="preserve">. </w:t>
      </w:r>
      <w:r w:rsidRPr="00A713AC">
        <w:rPr>
          <w:i/>
          <w:sz w:val="24"/>
          <w:szCs w:val="24"/>
          <w:lang w:val="fi-FI"/>
        </w:rPr>
        <w:t>Membaca Sebagai Suatu Keterampilan Berbahasa</w:t>
      </w:r>
      <w:r w:rsidRPr="00A713AC">
        <w:rPr>
          <w:sz w:val="24"/>
          <w:szCs w:val="24"/>
          <w:lang w:val="id-ID"/>
        </w:rPr>
        <w:t xml:space="preserve"> </w:t>
      </w:r>
      <w:r w:rsidRPr="00A713AC">
        <w:rPr>
          <w:color w:val="000000"/>
          <w:sz w:val="24"/>
          <w:szCs w:val="24"/>
        </w:rPr>
        <w:t>University Press.</w:t>
      </w:r>
    </w:p>
    <w:p w14:paraId="29A06892" w14:textId="77777777" w:rsidR="00980D9A" w:rsidRPr="00C37C9E" w:rsidRDefault="00980D9A" w:rsidP="00C37C9E">
      <w:pPr>
        <w:spacing w:line="276" w:lineRule="auto"/>
        <w:rPr>
          <w:sz w:val="24"/>
          <w:szCs w:val="24"/>
        </w:rPr>
      </w:pPr>
    </w:p>
    <w:p w14:paraId="09D873BF" w14:textId="77777777" w:rsidR="00980D9A" w:rsidRPr="00C37C9E" w:rsidRDefault="00DC519C" w:rsidP="00C37C9E">
      <w:pPr>
        <w:pStyle w:val="ListParagraph"/>
        <w:numPr>
          <w:ilvl w:val="0"/>
          <w:numId w:val="2"/>
        </w:numPr>
        <w:spacing w:line="276" w:lineRule="auto"/>
        <w:ind w:left="360"/>
        <w:rPr>
          <w:sz w:val="24"/>
          <w:szCs w:val="24"/>
        </w:rPr>
      </w:pPr>
      <w:proofErr w:type="spellStart"/>
      <w:r w:rsidRPr="00C37C9E">
        <w:rPr>
          <w:b/>
          <w:sz w:val="24"/>
          <w:szCs w:val="24"/>
        </w:rPr>
        <w:t>Kri</w:t>
      </w:r>
      <w:r w:rsidRPr="00C37C9E">
        <w:rPr>
          <w:b/>
          <w:spacing w:val="-1"/>
          <w:sz w:val="24"/>
          <w:szCs w:val="24"/>
        </w:rPr>
        <w:t>ter</w:t>
      </w:r>
      <w:r w:rsidRPr="00C37C9E">
        <w:rPr>
          <w:b/>
          <w:sz w:val="24"/>
          <w:szCs w:val="24"/>
        </w:rPr>
        <w:t>ia</w:t>
      </w:r>
      <w:proofErr w:type="spellEnd"/>
      <w:r w:rsidRPr="00C37C9E">
        <w:rPr>
          <w:b/>
          <w:sz w:val="24"/>
          <w:szCs w:val="24"/>
        </w:rPr>
        <w:t xml:space="preserve"> </w:t>
      </w:r>
      <w:proofErr w:type="spellStart"/>
      <w:r w:rsidRPr="00C37C9E">
        <w:rPr>
          <w:b/>
          <w:sz w:val="24"/>
          <w:szCs w:val="24"/>
        </w:rPr>
        <w:t>P</w:t>
      </w:r>
      <w:r w:rsidRPr="00C37C9E">
        <w:rPr>
          <w:b/>
          <w:spacing w:val="-1"/>
          <w:sz w:val="24"/>
          <w:szCs w:val="24"/>
        </w:rPr>
        <w:t>e</w:t>
      </w:r>
      <w:r w:rsidRPr="00C37C9E">
        <w:rPr>
          <w:b/>
          <w:spacing w:val="1"/>
          <w:sz w:val="24"/>
          <w:szCs w:val="24"/>
        </w:rPr>
        <w:t>n</w:t>
      </w:r>
      <w:r w:rsidRPr="00C37C9E">
        <w:rPr>
          <w:b/>
          <w:sz w:val="24"/>
          <w:szCs w:val="24"/>
        </w:rPr>
        <w:t>i</w:t>
      </w:r>
      <w:r w:rsidRPr="00C37C9E">
        <w:rPr>
          <w:b/>
          <w:spacing w:val="1"/>
          <w:sz w:val="24"/>
          <w:szCs w:val="24"/>
        </w:rPr>
        <w:t>l</w:t>
      </w:r>
      <w:r w:rsidRPr="00C37C9E">
        <w:rPr>
          <w:b/>
          <w:sz w:val="24"/>
          <w:szCs w:val="24"/>
        </w:rPr>
        <w:t>aian</w:t>
      </w:r>
      <w:proofErr w:type="spellEnd"/>
    </w:p>
    <w:p w14:paraId="4FDD1D89" w14:textId="77777777" w:rsidR="00980D9A" w:rsidRPr="00C37C9E" w:rsidRDefault="00DC519C" w:rsidP="006B1910">
      <w:pPr>
        <w:spacing w:line="276" w:lineRule="auto"/>
        <w:rPr>
          <w:sz w:val="24"/>
          <w:szCs w:val="24"/>
        </w:rPr>
      </w:pPr>
      <w:proofErr w:type="spellStart"/>
      <w:r w:rsidRPr="00C37C9E">
        <w:rPr>
          <w:spacing w:val="1"/>
          <w:sz w:val="24"/>
          <w:szCs w:val="24"/>
        </w:rPr>
        <w:t>P</w:t>
      </w:r>
      <w:r w:rsidRPr="00C37C9E">
        <w:rPr>
          <w:spacing w:val="-1"/>
          <w:sz w:val="24"/>
          <w:szCs w:val="24"/>
        </w:rPr>
        <w:t>e</w:t>
      </w:r>
      <w:r w:rsidRPr="00C37C9E">
        <w:rPr>
          <w:sz w:val="24"/>
          <w:szCs w:val="24"/>
        </w:rPr>
        <w:t>ni</w:t>
      </w:r>
      <w:r w:rsidRPr="00C37C9E">
        <w:rPr>
          <w:spacing w:val="1"/>
          <w:sz w:val="24"/>
          <w:szCs w:val="24"/>
        </w:rPr>
        <w:t>l</w:t>
      </w:r>
      <w:r w:rsidRPr="00C37C9E">
        <w:rPr>
          <w:spacing w:val="-1"/>
          <w:sz w:val="24"/>
          <w:szCs w:val="24"/>
        </w:rPr>
        <w:t>a</w:t>
      </w:r>
      <w:r w:rsidRPr="00C37C9E">
        <w:rPr>
          <w:sz w:val="24"/>
          <w:szCs w:val="24"/>
        </w:rPr>
        <w:t>ian</w:t>
      </w:r>
      <w:proofErr w:type="spellEnd"/>
      <w:r w:rsidRPr="00C37C9E">
        <w:rPr>
          <w:sz w:val="24"/>
          <w:szCs w:val="24"/>
        </w:rPr>
        <w:t xml:space="preserve"> </w:t>
      </w:r>
      <w:proofErr w:type="spellStart"/>
      <w:r w:rsidRPr="00C37C9E">
        <w:rPr>
          <w:sz w:val="24"/>
          <w:szCs w:val="24"/>
        </w:rPr>
        <w:t>dilakuk</w:t>
      </w:r>
      <w:r w:rsidRPr="00C37C9E">
        <w:rPr>
          <w:spacing w:val="-1"/>
          <w:sz w:val="24"/>
          <w:szCs w:val="24"/>
        </w:rPr>
        <w:t>a</w:t>
      </w:r>
      <w:r w:rsidRPr="00C37C9E">
        <w:rPr>
          <w:sz w:val="24"/>
          <w:szCs w:val="24"/>
        </w:rPr>
        <w:t>n</w:t>
      </w:r>
      <w:proofErr w:type="spellEnd"/>
      <w:r w:rsidRPr="00C37C9E">
        <w:rPr>
          <w:sz w:val="24"/>
          <w:szCs w:val="24"/>
        </w:rPr>
        <w:t xml:space="preserve"> oleh</w:t>
      </w:r>
      <w:r w:rsidRPr="00C37C9E">
        <w:rPr>
          <w:spacing w:val="2"/>
          <w:sz w:val="24"/>
          <w:szCs w:val="24"/>
        </w:rPr>
        <w:t xml:space="preserve"> </w:t>
      </w: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ng</w:t>
      </w:r>
      <w:r w:rsidRPr="00C37C9E">
        <w:rPr>
          <w:spacing w:val="-1"/>
          <w:sz w:val="24"/>
          <w:szCs w:val="24"/>
        </w:rPr>
        <w:t>a</w:t>
      </w:r>
      <w:r w:rsidRPr="00C37C9E">
        <w:rPr>
          <w:sz w:val="24"/>
          <w:szCs w:val="24"/>
        </w:rPr>
        <w:t>n</w:t>
      </w:r>
      <w:proofErr w:type="spellEnd"/>
      <w:r w:rsidRPr="00C37C9E">
        <w:rPr>
          <w:spacing w:val="1"/>
          <w:sz w:val="24"/>
          <w:szCs w:val="24"/>
        </w:rPr>
        <w:t xml:space="preserve"> </w:t>
      </w:r>
      <w:proofErr w:type="spellStart"/>
      <w:r w:rsidRPr="00C37C9E">
        <w:rPr>
          <w:sz w:val="24"/>
          <w:szCs w:val="24"/>
        </w:rPr>
        <w:t>menggu</w:t>
      </w:r>
      <w:r w:rsidRPr="00C37C9E">
        <w:rPr>
          <w:spacing w:val="2"/>
          <w:sz w:val="24"/>
          <w:szCs w:val="24"/>
        </w:rPr>
        <w:t>n</w:t>
      </w:r>
      <w:r w:rsidRPr="00C37C9E">
        <w:rPr>
          <w:spacing w:val="1"/>
          <w:sz w:val="24"/>
          <w:szCs w:val="24"/>
        </w:rPr>
        <w:t>a</w:t>
      </w:r>
      <w:r w:rsidRPr="00C37C9E">
        <w:rPr>
          <w:sz w:val="24"/>
          <w:szCs w:val="24"/>
        </w:rPr>
        <w:t>k</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krite</w:t>
      </w:r>
      <w:r w:rsidRPr="00C37C9E">
        <w:rPr>
          <w:spacing w:val="-1"/>
          <w:sz w:val="24"/>
          <w:szCs w:val="24"/>
        </w:rPr>
        <w:t>r</w:t>
      </w:r>
      <w:r w:rsidRPr="00C37C9E">
        <w:rPr>
          <w:sz w:val="24"/>
          <w:szCs w:val="24"/>
        </w:rPr>
        <w:t>ia</w:t>
      </w:r>
      <w:proofErr w:type="spellEnd"/>
      <w:r w:rsidRPr="00C37C9E">
        <w:rPr>
          <w:sz w:val="24"/>
          <w:szCs w:val="24"/>
        </w:rPr>
        <w:t xml:space="preserve"> </w:t>
      </w:r>
      <w:proofErr w:type="spellStart"/>
      <w:r w:rsidRPr="00C37C9E">
        <w:rPr>
          <w:sz w:val="24"/>
          <w:szCs w:val="24"/>
        </w:rPr>
        <w:t>s</w:t>
      </w:r>
      <w:r w:rsidRPr="00C37C9E">
        <w:rPr>
          <w:spacing w:val="-1"/>
          <w:sz w:val="24"/>
          <w:szCs w:val="24"/>
        </w:rPr>
        <w:t>e</w:t>
      </w:r>
      <w:r w:rsidRPr="00C37C9E">
        <w:rPr>
          <w:spacing w:val="2"/>
          <w:sz w:val="24"/>
          <w:szCs w:val="24"/>
        </w:rPr>
        <w:t>b</w:t>
      </w:r>
      <w:r w:rsidRPr="00C37C9E">
        <w:rPr>
          <w:spacing w:val="-1"/>
          <w:sz w:val="24"/>
          <w:szCs w:val="24"/>
        </w:rPr>
        <w:t>a</w:t>
      </w:r>
      <w:r w:rsidRPr="00C37C9E">
        <w:rPr>
          <w:sz w:val="24"/>
          <w:szCs w:val="24"/>
        </w:rPr>
        <w:t>g</w:t>
      </w:r>
      <w:r w:rsidRPr="00C37C9E">
        <w:rPr>
          <w:spacing w:val="-1"/>
          <w:sz w:val="24"/>
          <w:szCs w:val="24"/>
        </w:rPr>
        <w:t>a</w:t>
      </w:r>
      <w:r w:rsidRPr="00C37C9E">
        <w:rPr>
          <w:sz w:val="24"/>
          <w:szCs w:val="24"/>
        </w:rPr>
        <w:t>i</w:t>
      </w:r>
      <w:proofErr w:type="spellEnd"/>
      <w:r w:rsidRPr="00C37C9E">
        <w:rPr>
          <w:sz w:val="24"/>
          <w:szCs w:val="24"/>
        </w:rPr>
        <w:t xml:space="preserve"> </w:t>
      </w:r>
      <w:proofErr w:type="spellStart"/>
      <w:r w:rsidRPr="00C37C9E">
        <w:rPr>
          <w:sz w:val="24"/>
          <w:szCs w:val="24"/>
        </w:rPr>
        <w:t>b</w:t>
      </w:r>
      <w:r w:rsidRPr="00C37C9E">
        <w:rPr>
          <w:spacing w:val="2"/>
          <w:sz w:val="24"/>
          <w:szCs w:val="24"/>
        </w:rPr>
        <w:t>e</w:t>
      </w:r>
      <w:r w:rsidRPr="00C37C9E">
        <w:rPr>
          <w:sz w:val="24"/>
          <w:szCs w:val="24"/>
        </w:rPr>
        <w:t>ri</w:t>
      </w:r>
      <w:r w:rsidRPr="00C37C9E">
        <w:rPr>
          <w:spacing w:val="2"/>
          <w:sz w:val="24"/>
          <w:szCs w:val="24"/>
        </w:rPr>
        <w:t>k</w:t>
      </w:r>
      <w:r w:rsidRPr="00C37C9E">
        <w:rPr>
          <w:sz w:val="24"/>
          <w:szCs w:val="24"/>
        </w:rPr>
        <w:t>ut</w:t>
      </w:r>
      <w:proofErr w:type="spellEnd"/>
      <w:r w:rsidRPr="00C37C9E">
        <w:rPr>
          <w:sz w:val="24"/>
          <w:szCs w:val="24"/>
        </w:rPr>
        <w:t>.</w:t>
      </w:r>
    </w:p>
    <w:tbl>
      <w:tblPr>
        <w:tblW w:w="0" w:type="auto"/>
        <w:tblInd w:w="706" w:type="dxa"/>
        <w:tblLayout w:type="fixed"/>
        <w:tblCellMar>
          <w:left w:w="0" w:type="dxa"/>
          <w:right w:w="0" w:type="dxa"/>
        </w:tblCellMar>
        <w:tblLook w:val="01E0" w:firstRow="1" w:lastRow="1" w:firstColumn="1" w:lastColumn="1" w:noHBand="0" w:noVBand="0"/>
      </w:tblPr>
      <w:tblGrid>
        <w:gridCol w:w="2252"/>
        <w:gridCol w:w="2693"/>
      </w:tblGrid>
      <w:tr w:rsidR="00980D9A" w:rsidRPr="00C37C9E" w14:paraId="7075BF00" w14:textId="77777777">
        <w:trPr>
          <w:trHeight w:hRule="exact" w:val="425"/>
        </w:trPr>
        <w:tc>
          <w:tcPr>
            <w:tcW w:w="2252" w:type="dxa"/>
            <w:tcBorders>
              <w:top w:val="single" w:sz="5" w:space="0" w:color="000000"/>
              <w:left w:val="single" w:sz="5" w:space="0" w:color="000000"/>
              <w:bottom w:val="single" w:sz="5" w:space="0" w:color="000000"/>
              <w:right w:val="single" w:sz="5" w:space="0" w:color="000000"/>
            </w:tcBorders>
          </w:tcPr>
          <w:p w14:paraId="70C2DE9E" w14:textId="77777777" w:rsidR="00980D9A" w:rsidRPr="00C37C9E" w:rsidRDefault="00DC519C" w:rsidP="00C37C9E">
            <w:pPr>
              <w:spacing w:line="276" w:lineRule="auto"/>
              <w:ind w:left="102"/>
              <w:rPr>
                <w:sz w:val="24"/>
                <w:szCs w:val="24"/>
              </w:rPr>
            </w:pPr>
            <w:r w:rsidRPr="00C37C9E">
              <w:rPr>
                <w:sz w:val="24"/>
                <w:szCs w:val="24"/>
              </w:rPr>
              <w:t>Nilai</w:t>
            </w:r>
          </w:p>
        </w:tc>
        <w:tc>
          <w:tcPr>
            <w:tcW w:w="2693" w:type="dxa"/>
            <w:tcBorders>
              <w:top w:val="single" w:sz="5" w:space="0" w:color="000000"/>
              <w:left w:val="single" w:sz="5" w:space="0" w:color="000000"/>
              <w:bottom w:val="single" w:sz="5" w:space="0" w:color="000000"/>
              <w:right w:val="single" w:sz="5" w:space="0" w:color="000000"/>
            </w:tcBorders>
          </w:tcPr>
          <w:p w14:paraId="7EE34908" w14:textId="77777777" w:rsidR="00980D9A" w:rsidRPr="00C37C9E" w:rsidRDefault="00DC519C" w:rsidP="00C37C9E">
            <w:pPr>
              <w:spacing w:line="276" w:lineRule="auto"/>
              <w:ind w:left="102"/>
              <w:rPr>
                <w:sz w:val="24"/>
                <w:szCs w:val="24"/>
              </w:rPr>
            </w:pPr>
            <w:r w:rsidRPr="00C37C9E">
              <w:rPr>
                <w:sz w:val="24"/>
                <w:szCs w:val="24"/>
              </w:rPr>
              <w:t>R</w:t>
            </w:r>
            <w:r w:rsidRPr="00C37C9E">
              <w:rPr>
                <w:spacing w:val="-1"/>
                <w:sz w:val="24"/>
                <w:szCs w:val="24"/>
              </w:rPr>
              <w:t>a</w:t>
            </w:r>
            <w:r w:rsidRPr="00C37C9E">
              <w:rPr>
                <w:sz w:val="24"/>
                <w:szCs w:val="24"/>
              </w:rPr>
              <w:t>nge</w:t>
            </w:r>
          </w:p>
        </w:tc>
      </w:tr>
      <w:tr w:rsidR="00980D9A" w:rsidRPr="00C37C9E" w14:paraId="2D19D0A4" w14:textId="77777777">
        <w:trPr>
          <w:trHeight w:hRule="exact" w:val="423"/>
        </w:trPr>
        <w:tc>
          <w:tcPr>
            <w:tcW w:w="2252" w:type="dxa"/>
            <w:tcBorders>
              <w:top w:val="single" w:sz="5" w:space="0" w:color="000000"/>
              <w:left w:val="single" w:sz="5" w:space="0" w:color="000000"/>
              <w:bottom w:val="single" w:sz="5" w:space="0" w:color="000000"/>
              <w:right w:val="single" w:sz="5" w:space="0" w:color="000000"/>
            </w:tcBorders>
          </w:tcPr>
          <w:p w14:paraId="702D5005" w14:textId="77777777" w:rsidR="00980D9A" w:rsidRPr="00C37C9E" w:rsidRDefault="00DC519C" w:rsidP="00C37C9E">
            <w:pPr>
              <w:spacing w:line="276" w:lineRule="auto"/>
              <w:ind w:left="102"/>
              <w:rPr>
                <w:sz w:val="24"/>
                <w:szCs w:val="24"/>
              </w:rPr>
            </w:pPr>
            <w:r w:rsidRPr="00C37C9E">
              <w:rPr>
                <w:sz w:val="24"/>
                <w:szCs w:val="24"/>
              </w:rPr>
              <w:t>A</w:t>
            </w:r>
          </w:p>
        </w:tc>
        <w:tc>
          <w:tcPr>
            <w:tcW w:w="2693" w:type="dxa"/>
            <w:tcBorders>
              <w:top w:val="single" w:sz="5" w:space="0" w:color="000000"/>
              <w:left w:val="single" w:sz="5" w:space="0" w:color="000000"/>
              <w:bottom w:val="single" w:sz="5" w:space="0" w:color="000000"/>
              <w:right w:val="single" w:sz="5" w:space="0" w:color="000000"/>
            </w:tcBorders>
          </w:tcPr>
          <w:p w14:paraId="1563B4BF" w14:textId="77777777" w:rsidR="00980D9A" w:rsidRPr="00C37C9E" w:rsidRDefault="00DC519C" w:rsidP="00C37C9E">
            <w:pPr>
              <w:spacing w:line="276" w:lineRule="auto"/>
              <w:ind w:left="102"/>
              <w:rPr>
                <w:sz w:val="24"/>
                <w:szCs w:val="24"/>
              </w:rPr>
            </w:pPr>
            <w:r w:rsidRPr="00C37C9E">
              <w:rPr>
                <w:sz w:val="24"/>
                <w:szCs w:val="24"/>
              </w:rPr>
              <w:t>≥76</w:t>
            </w:r>
          </w:p>
        </w:tc>
      </w:tr>
      <w:tr w:rsidR="00980D9A" w:rsidRPr="00C37C9E" w14:paraId="513D3BAB" w14:textId="77777777">
        <w:trPr>
          <w:trHeight w:hRule="exact" w:val="425"/>
        </w:trPr>
        <w:tc>
          <w:tcPr>
            <w:tcW w:w="2252" w:type="dxa"/>
            <w:tcBorders>
              <w:top w:val="single" w:sz="5" w:space="0" w:color="000000"/>
              <w:left w:val="single" w:sz="5" w:space="0" w:color="000000"/>
              <w:bottom w:val="single" w:sz="5" w:space="0" w:color="000000"/>
              <w:right w:val="single" w:sz="5" w:space="0" w:color="000000"/>
            </w:tcBorders>
          </w:tcPr>
          <w:p w14:paraId="5265E178" w14:textId="77777777" w:rsidR="00980D9A" w:rsidRPr="00C37C9E" w:rsidRDefault="00DC519C" w:rsidP="00C37C9E">
            <w:pPr>
              <w:spacing w:line="276" w:lineRule="auto"/>
              <w:ind w:left="102"/>
              <w:rPr>
                <w:sz w:val="24"/>
                <w:szCs w:val="24"/>
              </w:rPr>
            </w:pPr>
            <w:r w:rsidRPr="00C37C9E">
              <w:rPr>
                <w:spacing w:val="1"/>
                <w:sz w:val="24"/>
                <w:szCs w:val="24"/>
              </w:rPr>
              <w:t>B+</w:t>
            </w:r>
          </w:p>
        </w:tc>
        <w:tc>
          <w:tcPr>
            <w:tcW w:w="2693" w:type="dxa"/>
            <w:tcBorders>
              <w:top w:val="single" w:sz="5" w:space="0" w:color="000000"/>
              <w:left w:val="single" w:sz="5" w:space="0" w:color="000000"/>
              <w:bottom w:val="single" w:sz="5" w:space="0" w:color="000000"/>
              <w:right w:val="single" w:sz="5" w:space="0" w:color="000000"/>
            </w:tcBorders>
          </w:tcPr>
          <w:p w14:paraId="298793C8" w14:textId="77777777" w:rsidR="00980D9A" w:rsidRPr="00C37C9E" w:rsidRDefault="00DC519C" w:rsidP="00C37C9E">
            <w:pPr>
              <w:spacing w:line="276" w:lineRule="auto"/>
              <w:ind w:left="102"/>
              <w:rPr>
                <w:sz w:val="24"/>
                <w:szCs w:val="24"/>
              </w:rPr>
            </w:pPr>
            <w:r w:rsidRPr="00C37C9E">
              <w:rPr>
                <w:sz w:val="24"/>
                <w:szCs w:val="24"/>
              </w:rPr>
              <w:t>71</w:t>
            </w:r>
            <w:r w:rsidRPr="00C37C9E">
              <w:rPr>
                <w:spacing w:val="-1"/>
                <w:sz w:val="24"/>
                <w:szCs w:val="24"/>
              </w:rPr>
              <w:t>-</w:t>
            </w:r>
            <w:r w:rsidRPr="00C37C9E">
              <w:rPr>
                <w:sz w:val="24"/>
                <w:szCs w:val="24"/>
              </w:rPr>
              <w:t>75</w:t>
            </w:r>
          </w:p>
        </w:tc>
      </w:tr>
      <w:tr w:rsidR="00980D9A" w:rsidRPr="00C37C9E" w14:paraId="789CA8F5" w14:textId="77777777">
        <w:trPr>
          <w:trHeight w:hRule="exact" w:val="425"/>
        </w:trPr>
        <w:tc>
          <w:tcPr>
            <w:tcW w:w="2252" w:type="dxa"/>
            <w:tcBorders>
              <w:top w:val="single" w:sz="5" w:space="0" w:color="000000"/>
              <w:left w:val="single" w:sz="5" w:space="0" w:color="000000"/>
              <w:bottom w:val="single" w:sz="5" w:space="0" w:color="000000"/>
              <w:right w:val="single" w:sz="5" w:space="0" w:color="000000"/>
            </w:tcBorders>
          </w:tcPr>
          <w:p w14:paraId="3526EB0F" w14:textId="77777777" w:rsidR="00980D9A" w:rsidRPr="00C37C9E" w:rsidRDefault="00DC519C" w:rsidP="00C37C9E">
            <w:pPr>
              <w:spacing w:line="276" w:lineRule="auto"/>
              <w:ind w:left="102"/>
              <w:rPr>
                <w:sz w:val="24"/>
                <w:szCs w:val="24"/>
              </w:rPr>
            </w:pPr>
            <w:r w:rsidRPr="00C37C9E">
              <w:rPr>
                <w:sz w:val="24"/>
                <w:szCs w:val="24"/>
              </w:rPr>
              <w:t>B</w:t>
            </w:r>
          </w:p>
        </w:tc>
        <w:tc>
          <w:tcPr>
            <w:tcW w:w="2693" w:type="dxa"/>
            <w:tcBorders>
              <w:top w:val="single" w:sz="5" w:space="0" w:color="000000"/>
              <w:left w:val="single" w:sz="5" w:space="0" w:color="000000"/>
              <w:bottom w:val="single" w:sz="5" w:space="0" w:color="000000"/>
              <w:right w:val="single" w:sz="5" w:space="0" w:color="000000"/>
            </w:tcBorders>
          </w:tcPr>
          <w:p w14:paraId="3114736B" w14:textId="77777777" w:rsidR="00980D9A" w:rsidRPr="00C37C9E" w:rsidRDefault="00DC519C" w:rsidP="00C37C9E">
            <w:pPr>
              <w:spacing w:line="276" w:lineRule="auto"/>
              <w:ind w:left="102"/>
              <w:rPr>
                <w:sz w:val="24"/>
                <w:szCs w:val="24"/>
              </w:rPr>
            </w:pPr>
            <w:r w:rsidRPr="00C37C9E">
              <w:rPr>
                <w:sz w:val="24"/>
                <w:szCs w:val="24"/>
              </w:rPr>
              <w:t>66</w:t>
            </w:r>
            <w:r w:rsidRPr="00C37C9E">
              <w:rPr>
                <w:spacing w:val="-1"/>
                <w:sz w:val="24"/>
                <w:szCs w:val="24"/>
              </w:rPr>
              <w:t>-</w:t>
            </w:r>
            <w:r w:rsidRPr="00C37C9E">
              <w:rPr>
                <w:sz w:val="24"/>
                <w:szCs w:val="24"/>
              </w:rPr>
              <w:t>70</w:t>
            </w:r>
          </w:p>
        </w:tc>
      </w:tr>
      <w:tr w:rsidR="00980D9A" w:rsidRPr="00C37C9E" w14:paraId="5DD99A20" w14:textId="77777777">
        <w:trPr>
          <w:trHeight w:hRule="exact" w:val="422"/>
        </w:trPr>
        <w:tc>
          <w:tcPr>
            <w:tcW w:w="2252" w:type="dxa"/>
            <w:tcBorders>
              <w:top w:val="single" w:sz="5" w:space="0" w:color="000000"/>
              <w:left w:val="single" w:sz="5" w:space="0" w:color="000000"/>
              <w:bottom w:val="single" w:sz="5" w:space="0" w:color="000000"/>
              <w:right w:val="single" w:sz="5" w:space="0" w:color="000000"/>
            </w:tcBorders>
          </w:tcPr>
          <w:p w14:paraId="2D0ABE15" w14:textId="77777777" w:rsidR="00980D9A" w:rsidRPr="00C37C9E" w:rsidRDefault="00DC519C" w:rsidP="00C37C9E">
            <w:pPr>
              <w:spacing w:line="276" w:lineRule="auto"/>
              <w:ind w:left="102"/>
              <w:rPr>
                <w:sz w:val="24"/>
                <w:szCs w:val="24"/>
              </w:rPr>
            </w:pPr>
            <w:r w:rsidRPr="00C37C9E">
              <w:rPr>
                <w:spacing w:val="1"/>
                <w:sz w:val="24"/>
                <w:szCs w:val="24"/>
              </w:rPr>
              <w:t>C+</w:t>
            </w:r>
          </w:p>
        </w:tc>
        <w:tc>
          <w:tcPr>
            <w:tcW w:w="2693" w:type="dxa"/>
            <w:tcBorders>
              <w:top w:val="single" w:sz="5" w:space="0" w:color="000000"/>
              <w:left w:val="single" w:sz="5" w:space="0" w:color="000000"/>
              <w:bottom w:val="single" w:sz="5" w:space="0" w:color="000000"/>
              <w:right w:val="single" w:sz="5" w:space="0" w:color="000000"/>
            </w:tcBorders>
          </w:tcPr>
          <w:p w14:paraId="102B07DE" w14:textId="77777777" w:rsidR="00980D9A" w:rsidRPr="00C37C9E" w:rsidRDefault="00DC519C" w:rsidP="00C37C9E">
            <w:pPr>
              <w:spacing w:line="276" w:lineRule="auto"/>
              <w:ind w:left="102"/>
              <w:rPr>
                <w:sz w:val="24"/>
                <w:szCs w:val="24"/>
              </w:rPr>
            </w:pPr>
            <w:r w:rsidRPr="00C37C9E">
              <w:rPr>
                <w:sz w:val="24"/>
                <w:szCs w:val="24"/>
              </w:rPr>
              <w:t>61</w:t>
            </w:r>
            <w:r w:rsidRPr="00C37C9E">
              <w:rPr>
                <w:spacing w:val="-1"/>
                <w:sz w:val="24"/>
                <w:szCs w:val="24"/>
              </w:rPr>
              <w:t>-</w:t>
            </w:r>
            <w:r w:rsidRPr="00C37C9E">
              <w:rPr>
                <w:sz w:val="24"/>
                <w:szCs w:val="24"/>
              </w:rPr>
              <w:t>65</w:t>
            </w:r>
          </w:p>
        </w:tc>
      </w:tr>
      <w:tr w:rsidR="00980D9A" w:rsidRPr="00C37C9E" w14:paraId="21C1F97A" w14:textId="77777777">
        <w:trPr>
          <w:trHeight w:hRule="exact" w:val="425"/>
        </w:trPr>
        <w:tc>
          <w:tcPr>
            <w:tcW w:w="2252" w:type="dxa"/>
            <w:tcBorders>
              <w:top w:val="single" w:sz="5" w:space="0" w:color="000000"/>
              <w:left w:val="single" w:sz="5" w:space="0" w:color="000000"/>
              <w:bottom w:val="single" w:sz="5" w:space="0" w:color="000000"/>
              <w:right w:val="single" w:sz="5" w:space="0" w:color="000000"/>
            </w:tcBorders>
          </w:tcPr>
          <w:p w14:paraId="7FFAAC97" w14:textId="77777777" w:rsidR="00980D9A" w:rsidRPr="00C37C9E" w:rsidRDefault="00DC519C" w:rsidP="00C37C9E">
            <w:pPr>
              <w:spacing w:line="276" w:lineRule="auto"/>
              <w:ind w:left="102"/>
              <w:rPr>
                <w:sz w:val="24"/>
                <w:szCs w:val="24"/>
              </w:rPr>
            </w:pPr>
            <w:r w:rsidRPr="00C37C9E">
              <w:rPr>
                <w:sz w:val="24"/>
                <w:szCs w:val="24"/>
              </w:rPr>
              <w:t>C</w:t>
            </w:r>
          </w:p>
        </w:tc>
        <w:tc>
          <w:tcPr>
            <w:tcW w:w="2693" w:type="dxa"/>
            <w:tcBorders>
              <w:top w:val="single" w:sz="5" w:space="0" w:color="000000"/>
              <w:left w:val="single" w:sz="5" w:space="0" w:color="000000"/>
              <w:bottom w:val="single" w:sz="5" w:space="0" w:color="000000"/>
              <w:right w:val="single" w:sz="5" w:space="0" w:color="000000"/>
            </w:tcBorders>
          </w:tcPr>
          <w:p w14:paraId="4EBC1D6F" w14:textId="77777777" w:rsidR="00980D9A" w:rsidRPr="00C37C9E" w:rsidRDefault="00DC519C" w:rsidP="00C37C9E">
            <w:pPr>
              <w:spacing w:line="276" w:lineRule="auto"/>
              <w:ind w:left="102"/>
              <w:rPr>
                <w:sz w:val="24"/>
                <w:szCs w:val="24"/>
              </w:rPr>
            </w:pPr>
            <w:r w:rsidRPr="00C37C9E">
              <w:rPr>
                <w:sz w:val="24"/>
                <w:szCs w:val="24"/>
              </w:rPr>
              <w:t>56</w:t>
            </w:r>
            <w:r w:rsidRPr="00C37C9E">
              <w:rPr>
                <w:spacing w:val="-1"/>
                <w:sz w:val="24"/>
                <w:szCs w:val="24"/>
              </w:rPr>
              <w:t>-</w:t>
            </w:r>
            <w:r w:rsidRPr="00C37C9E">
              <w:rPr>
                <w:sz w:val="24"/>
                <w:szCs w:val="24"/>
              </w:rPr>
              <w:t>60</w:t>
            </w:r>
          </w:p>
        </w:tc>
      </w:tr>
      <w:tr w:rsidR="00980D9A" w:rsidRPr="00C37C9E" w14:paraId="4A1D45CA" w14:textId="77777777">
        <w:trPr>
          <w:trHeight w:hRule="exact" w:val="425"/>
        </w:trPr>
        <w:tc>
          <w:tcPr>
            <w:tcW w:w="2252" w:type="dxa"/>
            <w:tcBorders>
              <w:top w:val="single" w:sz="5" w:space="0" w:color="000000"/>
              <w:left w:val="single" w:sz="5" w:space="0" w:color="000000"/>
              <w:bottom w:val="single" w:sz="5" w:space="0" w:color="000000"/>
              <w:right w:val="single" w:sz="5" w:space="0" w:color="000000"/>
            </w:tcBorders>
          </w:tcPr>
          <w:p w14:paraId="298C821B" w14:textId="77777777" w:rsidR="00980D9A" w:rsidRPr="00C37C9E" w:rsidRDefault="00DC519C" w:rsidP="00C37C9E">
            <w:pPr>
              <w:spacing w:line="276" w:lineRule="auto"/>
              <w:ind w:left="102"/>
              <w:rPr>
                <w:sz w:val="24"/>
                <w:szCs w:val="24"/>
              </w:rPr>
            </w:pPr>
            <w:r w:rsidRPr="00C37C9E">
              <w:rPr>
                <w:sz w:val="24"/>
                <w:szCs w:val="24"/>
              </w:rPr>
              <w:t>D</w:t>
            </w:r>
          </w:p>
        </w:tc>
        <w:tc>
          <w:tcPr>
            <w:tcW w:w="2693" w:type="dxa"/>
            <w:tcBorders>
              <w:top w:val="single" w:sz="5" w:space="0" w:color="000000"/>
              <w:left w:val="single" w:sz="5" w:space="0" w:color="000000"/>
              <w:bottom w:val="single" w:sz="5" w:space="0" w:color="000000"/>
              <w:right w:val="single" w:sz="5" w:space="0" w:color="000000"/>
            </w:tcBorders>
          </w:tcPr>
          <w:p w14:paraId="0E6815E9" w14:textId="77777777" w:rsidR="00980D9A" w:rsidRPr="00C37C9E" w:rsidRDefault="00DC519C" w:rsidP="00C37C9E">
            <w:pPr>
              <w:spacing w:line="276" w:lineRule="auto"/>
              <w:ind w:left="102"/>
              <w:rPr>
                <w:sz w:val="24"/>
                <w:szCs w:val="24"/>
              </w:rPr>
            </w:pPr>
            <w:r w:rsidRPr="00C37C9E">
              <w:rPr>
                <w:sz w:val="24"/>
                <w:szCs w:val="24"/>
              </w:rPr>
              <w:t>51</w:t>
            </w:r>
            <w:r w:rsidRPr="00C37C9E">
              <w:rPr>
                <w:spacing w:val="-1"/>
                <w:sz w:val="24"/>
                <w:szCs w:val="24"/>
              </w:rPr>
              <w:t>-</w:t>
            </w:r>
            <w:r w:rsidRPr="00C37C9E">
              <w:rPr>
                <w:sz w:val="24"/>
                <w:szCs w:val="24"/>
              </w:rPr>
              <w:t>55</w:t>
            </w:r>
          </w:p>
        </w:tc>
      </w:tr>
      <w:tr w:rsidR="00980D9A" w:rsidRPr="00C37C9E" w14:paraId="42249141" w14:textId="77777777">
        <w:trPr>
          <w:trHeight w:hRule="exact" w:val="425"/>
        </w:trPr>
        <w:tc>
          <w:tcPr>
            <w:tcW w:w="2252" w:type="dxa"/>
            <w:tcBorders>
              <w:top w:val="single" w:sz="5" w:space="0" w:color="000000"/>
              <w:left w:val="single" w:sz="5" w:space="0" w:color="000000"/>
              <w:bottom w:val="single" w:sz="5" w:space="0" w:color="000000"/>
              <w:right w:val="single" w:sz="5" w:space="0" w:color="000000"/>
            </w:tcBorders>
          </w:tcPr>
          <w:p w14:paraId="600B2E6C" w14:textId="77777777" w:rsidR="00980D9A" w:rsidRPr="00C37C9E" w:rsidRDefault="00DC519C" w:rsidP="00C37C9E">
            <w:pPr>
              <w:spacing w:line="276" w:lineRule="auto"/>
              <w:ind w:left="102"/>
              <w:rPr>
                <w:sz w:val="24"/>
                <w:szCs w:val="24"/>
              </w:rPr>
            </w:pPr>
            <w:r w:rsidRPr="00C37C9E">
              <w:rPr>
                <w:sz w:val="24"/>
                <w:szCs w:val="24"/>
              </w:rPr>
              <w:t>E</w:t>
            </w:r>
          </w:p>
        </w:tc>
        <w:tc>
          <w:tcPr>
            <w:tcW w:w="2693" w:type="dxa"/>
            <w:tcBorders>
              <w:top w:val="single" w:sz="5" w:space="0" w:color="000000"/>
              <w:left w:val="single" w:sz="5" w:space="0" w:color="000000"/>
              <w:bottom w:val="single" w:sz="5" w:space="0" w:color="000000"/>
              <w:right w:val="single" w:sz="5" w:space="0" w:color="000000"/>
            </w:tcBorders>
          </w:tcPr>
          <w:p w14:paraId="2800CF7C" w14:textId="77777777" w:rsidR="00980D9A" w:rsidRPr="00C37C9E" w:rsidRDefault="00DC519C" w:rsidP="00C37C9E">
            <w:pPr>
              <w:spacing w:line="276" w:lineRule="auto"/>
              <w:ind w:left="102"/>
              <w:rPr>
                <w:sz w:val="24"/>
                <w:szCs w:val="24"/>
              </w:rPr>
            </w:pPr>
            <w:r w:rsidRPr="00C37C9E">
              <w:rPr>
                <w:sz w:val="24"/>
                <w:szCs w:val="24"/>
              </w:rPr>
              <w:t>≤50</w:t>
            </w:r>
          </w:p>
        </w:tc>
      </w:tr>
    </w:tbl>
    <w:p w14:paraId="62C48300" w14:textId="77777777" w:rsidR="006B1910" w:rsidRPr="00C37C9E" w:rsidRDefault="006B1910" w:rsidP="00C37C9E">
      <w:pPr>
        <w:spacing w:line="276" w:lineRule="auto"/>
        <w:rPr>
          <w:sz w:val="24"/>
          <w:szCs w:val="24"/>
        </w:rPr>
      </w:pPr>
    </w:p>
    <w:p w14:paraId="27E284FF" w14:textId="77777777" w:rsidR="00980D9A" w:rsidRDefault="00DC519C" w:rsidP="00C37C9E">
      <w:pPr>
        <w:spacing w:before="29" w:line="276" w:lineRule="auto"/>
        <w:rPr>
          <w:sz w:val="24"/>
          <w:szCs w:val="24"/>
        </w:rPr>
      </w:pPr>
      <w:r w:rsidRPr="00C37C9E">
        <w:rPr>
          <w:position w:val="-1"/>
          <w:sz w:val="24"/>
          <w:szCs w:val="24"/>
        </w:rPr>
        <w:t xml:space="preserve">Nilai </w:t>
      </w:r>
      <w:proofErr w:type="spellStart"/>
      <w:r w:rsidRPr="00C37C9E">
        <w:rPr>
          <w:spacing w:val="-1"/>
          <w:position w:val="-1"/>
          <w:sz w:val="24"/>
          <w:szCs w:val="24"/>
        </w:rPr>
        <w:t>a</w:t>
      </w:r>
      <w:r w:rsidRPr="00C37C9E">
        <w:rPr>
          <w:position w:val="-1"/>
          <w:sz w:val="24"/>
          <w:szCs w:val="24"/>
        </w:rPr>
        <w:t>khir</w:t>
      </w:r>
      <w:proofErr w:type="spellEnd"/>
      <w:r w:rsidRPr="00C37C9E">
        <w:rPr>
          <w:position w:val="-1"/>
          <w:sz w:val="24"/>
          <w:szCs w:val="24"/>
        </w:rPr>
        <w:t xml:space="preserve"> </w:t>
      </w:r>
      <w:proofErr w:type="spellStart"/>
      <w:r w:rsidRPr="00C37C9E">
        <w:rPr>
          <w:position w:val="-1"/>
          <w:sz w:val="24"/>
          <w:szCs w:val="24"/>
        </w:rPr>
        <w:t>m</w:t>
      </w:r>
      <w:r w:rsidRPr="00C37C9E">
        <w:rPr>
          <w:spacing w:val="-1"/>
          <w:position w:val="-1"/>
          <w:sz w:val="24"/>
          <w:szCs w:val="24"/>
        </w:rPr>
        <w:t>e</w:t>
      </w:r>
      <w:r w:rsidRPr="00C37C9E">
        <w:rPr>
          <w:position w:val="-1"/>
          <w:sz w:val="24"/>
          <w:szCs w:val="24"/>
        </w:rPr>
        <w:t>nggun</w:t>
      </w:r>
      <w:r w:rsidRPr="00C37C9E">
        <w:rPr>
          <w:spacing w:val="-1"/>
          <w:position w:val="-1"/>
          <w:sz w:val="24"/>
          <w:szCs w:val="24"/>
        </w:rPr>
        <w:t>a</w:t>
      </w:r>
      <w:r w:rsidRPr="00C37C9E">
        <w:rPr>
          <w:position w:val="-1"/>
          <w:sz w:val="24"/>
          <w:szCs w:val="24"/>
        </w:rPr>
        <w:t>k</w:t>
      </w:r>
      <w:r w:rsidRPr="00C37C9E">
        <w:rPr>
          <w:spacing w:val="-1"/>
          <w:position w:val="-1"/>
          <w:sz w:val="24"/>
          <w:szCs w:val="24"/>
        </w:rPr>
        <w:t>a</w:t>
      </w:r>
      <w:r w:rsidRPr="00C37C9E">
        <w:rPr>
          <w:position w:val="-1"/>
          <w:sz w:val="24"/>
          <w:szCs w:val="24"/>
        </w:rPr>
        <w:t>n</w:t>
      </w:r>
      <w:proofErr w:type="spellEnd"/>
      <w:r w:rsidRPr="00C37C9E">
        <w:rPr>
          <w:spacing w:val="2"/>
          <w:position w:val="-1"/>
          <w:sz w:val="24"/>
          <w:szCs w:val="24"/>
        </w:rPr>
        <w:t xml:space="preserve"> </w:t>
      </w:r>
      <w:proofErr w:type="spellStart"/>
      <w:r w:rsidRPr="00C37C9E">
        <w:rPr>
          <w:position w:val="-1"/>
          <w:sz w:val="24"/>
          <w:szCs w:val="24"/>
        </w:rPr>
        <w:t>p</w:t>
      </w:r>
      <w:r w:rsidRPr="00C37C9E">
        <w:rPr>
          <w:spacing w:val="-1"/>
          <w:position w:val="-1"/>
          <w:sz w:val="24"/>
          <w:szCs w:val="24"/>
        </w:rPr>
        <w:t>e</w:t>
      </w:r>
      <w:r w:rsidRPr="00C37C9E">
        <w:rPr>
          <w:position w:val="-1"/>
          <w:sz w:val="24"/>
          <w:szCs w:val="24"/>
        </w:rPr>
        <w:t>mbobo</w:t>
      </w:r>
      <w:r w:rsidRPr="00C37C9E">
        <w:rPr>
          <w:spacing w:val="1"/>
          <w:position w:val="-1"/>
          <w:sz w:val="24"/>
          <w:szCs w:val="24"/>
        </w:rPr>
        <w:t>t</w:t>
      </w:r>
      <w:r w:rsidRPr="00C37C9E">
        <w:rPr>
          <w:spacing w:val="-1"/>
          <w:position w:val="-1"/>
          <w:sz w:val="24"/>
          <w:szCs w:val="24"/>
        </w:rPr>
        <w:t>a</w:t>
      </w:r>
      <w:r w:rsidRPr="00C37C9E">
        <w:rPr>
          <w:position w:val="-1"/>
          <w:sz w:val="24"/>
          <w:szCs w:val="24"/>
        </w:rPr>
        <w:t>n</w:t>
      </w:r>
      <w:proofErr w:type="spellEnd"/>
      <w:r w:rsidRPr="00C37C9E">
        <w:rPr>
          <w:position w:val="-1"/>
          <w:sz w:val="24"/>
          <w:szCs w:val="24"/>
        </w:rPr>
        <w:t xml:space="preserve"> </w:t>
      </w:r>
      <w:proofErr w:type="spellStart"/>
      <w:r w:rsidRPr="00C37C9E">
        <w:rPr>
          <w:position w:val="-1"/>
          <w:sz w:val="24"/>
          <w:szCs w:val="24"/>
        </w:rPr>
        <w:t>s</w:t>
      </w:r>
      <w:r w:rsidRPr="00C37C9E">
        <w:rPr>
          <w:spacing w:val="-1"/>
          <w:position w:val="-1"/>
          <w:sz w:val="24"/>
          <w:szCs w:val="24"/>
        </w:rPr>
        <w:t>e</w:t>
      </w:r>
      <w:r w:rsidRPr="00C37C9E">
        <w:rPr>
          <w:position w:val="-1"/>
          <w:sz w:val="24"/>
          <w:szCs w:val="24"/>
        </w:rPr>
        <w:t>b</w:t>
      </w:r>
      <w:r w:rsidRPr="00C37C9E">
        <w:rPr>
          <w:spacing w:val="-1"/>
          <w:position w:val="-1"/>
          <w:sz w:val="24"/>
          <w:szCs w:val="24"/>
        </w:rPr>
        <w:t>a</w:t>
      </w:r>
      <w:r w:rsidRPr="00C37C9E">
        <w:rPr>
          <w:position w:val="-1"/>
          <w:sz w:val="24"/>
          <w:szCs w:val="24"/>
        </w:rPr>
        <w:t>g</w:t>
      </w:r>
      <w:r w:rsidRPr="00C37C9E">
        <w:rPr>
          <w:spacing w:val="-1"/>
          <w:position w:val="-1"/>
          <w:sz w:val="24"/>
          <w:szCs w:val="24"/>
        </w:rPr>
        <w:t>a</w:t>
      </w:r>
      <w:r w:rsidRPr="00C37C9E">
        <w:rPr>
          <w:position w:val="-1"/>
          <w:sz w:val="24"/>
          <w:szCs w:val="24"/>
        </w:rPr>
        <w:t>i</w:t>
      </w:r>
      <w:proofErr w:type="spellEnd"/>
      <w:r w:rsidRPr="00C37C9E">
        <w:rPr>
          <w:position w:val="-1"/>
          <w:sz w:val="24"/>
          <w:szCs w:val="24"/>
        </w:rPr>
        <w:t xml:space="preserve"> </w:t>
      </w:r>
      <w:proofErr w:type="spellStart"/>
      <w:r w:rsidRPr="00C37C9E">
        <w:rPr>
          <w:spacing w:val="3"/>
          <w:position w:val="-1"/>
          <w:sz w:val="24"/>
          <w:szCs w:val="24"/>
        </w:rPr>
        <w:t>b</w:t>
      </w:r>
      <w:r w:rsidRPr="00C37C9E">
        <w:rPr>
          <w:spacing w:val="-1"/>
          <w:position w:val="-1"/>
          <w:sz w:val="24"/>
          <w:szCs w:val="24"/>
        </w:rPr>
        <w:t>e</w:t>
      </w:r>
      <w:r w:rsidRPr="00C37C9E">
        <w:rPr>
          <w:spacing w:val="1"/>
          <w:position w:val="-1"/>
          <w:sz w:val="24"/>
          <w:szCs w:val="24"/>
        </w:rPr>
        <w:t>r</w:t>
      </w:r>
      <w:r w:rsidRPr="00C37C9E">
        <w:rPr>
          <w:position w:val="-1"/>
          <w:sz w:val="24"/>
          <w:szCs w:val="24"/>
        </w:rPr>
        <w:t>iku</w:t>
      </w:r>
      <w:r w:rsidRPr="00C37C9E">
        <w:rPr>
          <w:spacing w:val="1"/>
          <w:position w:val="-1"/>
          <w:sz w:val="24"/>
          <w:szCs w:val="24"/>
        </w:rPr>
        <w:t>t</w:t>
      </w:r>
      <w:proofErr w:type="spellEnd"/>
      <w:r w:rsidRPr="00C37C9E">
        <w:rPr>
          <w:position w:val="-1"/>
          <w:sz w:val="24"/>
          <w:szCs w:val="24"/>
        </w:rPr>
        <w:t>.</w:t>
      </w:r>
    </w:p>
    <w:p w14:paraId="3814F6FD" w14:textId="77777777" w:rsidR="00C37C9E" w:rsidRPr="00C37C9E" w:rsidRDefault="00C37C9E" w:rsidP="00C37C9E">
      <w:pPr>
        <w:spacing w:before="29" w:line="276" w:lineRule="auto"/>
        <w:rPr>
          <w:sz w:val="24"/>
          <w:szCs w:val="24"/>
        </w:rPr>
      </w:pPr>
    </w:p>
    <w:tbl>
      <w:tblPr>
        <w:tblW w:w="0" w:type="auto"/>
        <w:tblInd w:w="780" w:type="dxa"/>
        <w:tblLayout w:type="fixed"/>
        <w:tblCellMar>
          <w:left w:w="0" w:type="dxa"/>
          <w:right w:w="0" w:type="dxa"/>
        </w:tblCellMar>
        <w:tblLook w:val="01E0" w:firstRow="1" w:lastRow="1" w:firstColumn="1" w:lastColumn="1" w:noHBand="0" w:noVBand="0"/>
      </w:tblPr>
      <w:tblGrid>
        <w:gridCol w:w="310"/>
        <w:gridCol w:w="2476"/>
        <w:gridCol w:w="742"/>
      </w:tblGrid>
      <w:tr w:rsidR="00980D9A" w:rsidRPr="00C37C9E" w14:paraId="71729DE1" w14:textId="77777777">
        <w:trPr>
          <w:trHeight w:hRule="exact" w:val="426"/>
        </w:trPr>
        <w:tc>
          <w:tcPr>
            <w:tcW w:w="310" w:type="dxa"/>
            <w:tcBorders>
              <w:top w:val="nil"/>
              <w:left w:val="nil"/>
              <w:bottom w:val="nil"/>
              <w:right w:val="nil"/>
            </w:tcBorders>
          </w:tcPr>
          <w:p w14:paraId="17542546" w14:textId="77777777" w:rsidR="00980D9A" w:rsidRPr="00C37C9E" w:rsidRDefault="00DC519C" w:rsidP="00C37C9E">
            <w:pPr>
              <w:spacing w:before="69" w:line="276" w:lineRule="auto"/>
              <w:ind w:left="40"/>
              <w:rPr>
                <w:sz w:val="24"/>
                <w:szCs w:val="24"/>
              </w:rPr>
            </w:pPr>
            <w:r w:rsidRPr="00C37C9E">
              <w:rPr>
                <w:sz w:val="24"/>
                <w:szCs w:val="24"/>
              </w:rPr>
              <w:t>1.</w:t>
            </w:r>
          </w:p>
        </w:tc>
        <w:tc>
          <w:tcPr>
            <w:tcW w:w="2476" w:type="dxa"/>
            <w:tcBorders>
              <w:top w:val="nil"/>
              <w:left w:val="nil"/>
              <w:bottom w:val="nil"/>
              <w:right w:val="nil"/>
            </w:tcBorders>
          </w:tcPr>
          <w:p w14:paraId="1226AE59" w14:textId="77777777" w:rsidR="00980D9A" w:rsidRPr="00C37C9E" w:rsidRDefault="00DC519C" w:rsidP="00C37C9E">
            <w:pPr>
              <w:spacing w:before="69" w:line="276" w:lineRule="auto"/>
              <w:ind w:left="90"/>
              <w:rPr>
                <w:sz w:val="24"/>
                <w:szCs w:val="24"/>
              </w:rPr>
            </w:pPr>
            <w:proofErr w:type="spellStart"/>
            <w:r w:rsidRPr="00C37C9E">
              <w:rPr>
                <w:sz w:val="24"/>
                <w:szCs w:val="24"/>
              </w:rPr>
              <w:t>Tug</w:t>
            </w:r>
            <w:r w:rsidRPr="00C37C9E">
              <w:rPr>
                <w:spacing w:val="-1"/>
                <w:sz w:val="24"/>
                <w:szCs w:val="24"/>
              </w:rPr>
              <w:t>a</w:t>
            </w:r>
            <w:r w:rsidRPr="00C37C9E">
              <w:rPr>
                <w:sz w:val="24"/>
                <w:szCs w:val="24"/>
              </w:rPr>
              <w:t>s</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p>
        </w:tc>
        <w:tc>
          <w:tcPr>
            <w:tcW w:w="742" w:type="dxa"/>
            <w:tcBorders>
              <w:top w:val="nil"/>
              <w:left w:val="nil"/>
              <w:bottom w:val="nil"/>
              <w:right w:val="nil"/>
            </w:tcBorders>
          </w:tcPr>
          <w:p w14:paraId="70FB3D7B" w14:textId="77777777" w:rsidR="00980D9A" w:rsidRPr="00C37C9E" w:rsidRDefault="00DC519C" w:rsidP="00C37C9E">
            <w:pPr>
              <w:spacing w:before="69" w:line="276" w:lineRule="auto"/>
              <w:ind w:left="135"/>
              <w:rPr>
                <w:sz w:val="24"/>
                <w:szCs w:val="24"/>
              </w:rPr>
            </w:pPr>
            <w:r w:rsidRPr="00C37C9E">
              <w:rPr>
                <w:sz w:val="24"/>
                <w:szCs w:val="24"/>
              </w:rPr>
              <w:t>: 20%</w:t>
            </w:r>
          </w:p>
        </w:tc>
      </w:tr>
      <w:tr w:rsidR="00980D9A" w:rsidRPr="00C37C9E" w14:paraId="13B4ABA3" w14:textId="77777777">
        <w:trPr>
          <w:trHeight w:hRule="exact" w:val="414"/>
        </w:trPr>
        <w:tc>
          <w:tcPr>
            <w:tcW w:w="310" w:type="dxa"/>
            <w:tcBorders>
              <w:top w:val="nil"/>
              <w:left w:val="nil"/>
              <w:bottom w:val="nil"/>
              <w:right w:val="nil"/>
            </w:tcBorders>
          </w:tcPr>
          <w:p w14:paraId="551FA6DD" w14:textId="77777777" w:rsidR="00980D9A" w:rsidRPr="00C37C9E" w:rsidRDefault="00DC519C" w:rsidP="00C37C9E">
            <w:pPr>
              <w:spacing w:before="55" w:line="276" w:lineRule="auto"/>
              <w:ind w:left="40"/>
              <w:rPr>
                <w:sz w:val="24"/>
                <w:szCs w:val="24"/>
              </w:rPr>
            </w:pPr>
            <w:r w:rsidRPr="00C37C9E">
              <w:rPr>
                <w:sz w:val="24"/>
                <w:szCs w:val="24"/>
              </w:rPr>
              <w:t>2.</w:t>
            </w:r>
          </w:p>
        </w:tc>
        <w:tc>
          <w:tcPr>
            <w:tcW w:w="2476" w:type="dxa"/>
            <w:tcBorders>
              <w:top w:val="nil"/>
              <w:left w:val="nil"/>
              <w:bottom w:val="nil"/>
              <w:right w:val="nil"/>
            </w:tcBorders>
          </w:tcPr>
          <w:p w14:paraId="3A515C4E" w14:textId="77777777" w:rsidR="00980D9A" w:rsidRPr="00C37C9E" w:rsidRDefault="00663D17" w:rsidP="00C37C9E">
            <w:pPr>
              <w:spacing w:before="55" w:line="276" w:lineRule="auto"/>
              <w:ind w:left="90"/>
              <w:rPr>
                <w:sz w:val="24"/>
                <w:szCs w:val="24"/>
              </w:rPr>
            </w:pPr>
            <w:proofErr w:type="spellStart"/>
            <w:r>
              <w:rPr>
                <w:sz w:val="24"/>
                <w:szCs w:val="24"/>
              </w:rPr>
              <w:t>Kuis</w:t>
            </w:r>
            <w:proofErr w:type="spellEnd"/>
          </w:p>
        </w:tc>
        <w:tc>
          <w:tcPr>
            <w:tcW w:w="742" w:type="dxa"/>
            <w:tcBorders>
              <w:top w:val="nil"/>
              <w:left w:val="nil"/>
              <w:bottom w:val="nil"/>
              <w:right w:val="nil"/>
            </w:tcBorders>
          </w:tcPr>
          <w:p w14:paraId="5E4EE504" w14:textId="77777777" w:rsidR="00980D9A" w:rsidRPr="00C37C9E" w:rsidRDefault="00DC519C" w:rsidP="00C37C9E">
            <w:pPr>
              <w:spacing w:before="55" w:line="276" w:lineRule="auto"/>
              <w:ind w:left="135"/>
              <w:rPr>
                <w:sz w:val="24"/>
                <w:szCs w:val="24"/>
              </w:rPr>
            </w:pPr>
            <w:r w:rsidRPr="00C37C9E">
              <w:rPr>
                <w:sz w:val="24"/>
                <w:szCs w:val="24"/>
              </w:rPr>
              <w:t>: 20%</w:t>
            </w:r>
          </w:p>
        </w:tc>
      </w:tr>
      <w:tr w:rsidR="00980D9A" w:rsidRPr="00C37C9E" w14:paraId="255B0F3E" w14:textId="77777777">
        <w:trPr>
          <w:trHeight w:hRule="exact" w:val="414"/>
        </w:trPr>
        <w:tc>
          <w:tcPr>
            <w:tcW w:w="310" w:type="dxa"/>
            <w:tcBorders>
              <w:top w:val="nil"/>
              <w:left w:val="nil"/>
              <w:bottom w:val="nil"/>
              <w:right w:val="nil"/>
            </w:tcBorders>
          </w:tcPr>
          <w:p w14:paraId="1529563F" w14:textId="77777777" w:rsidR="00980D9A" w:rsidRPr="00C37C9E" w:rsidRDefault="00DC519C" w:rsidP="00C37C9E">
            <w:pPr>
              <w:spacing w:before="56" w:line="276" w:lineRule="auto"/>
              <w:ind w:left="40"/>
              <w:rPr>
                <w:sz w:val="24"/>
                <w:szCs w:val="24"/>
              </w:rPr>
            </w:pPr>
            <w:r w:rsidRPr="00C37C9E">
              <w:rPr>
                <w:sz w:val="24"/>
                <w:szCs w:val="24"/>
              </w:rPr>
              <w:t>3.</w:t>
            </w:r>
          </w:p>
        </w:tc>
        <w:tc>
          <w:tcPr>
            <w:tcW w:w="2476" w:type="dxa"/>
            <w:tcBorders>
              <w:top w:val="nil"/>
              <w:left w:val="nil"/>
              <w:bottom w:val="nil"/>
              <w:right w:val="nil"/>
            </w:tcBorders>
          </w:tcPr>
          <w:p w14:paraId="6DDE740B" w14:textId="77777777" w:rsidR="00980D9A" w:rsidRPr="00C37C9E" w:rsidRDefault="00DC519C" w:rsidP="00C37C9E">
            <w:pPr>
              <w:spacing w:before="56" w:line="276" w:lineRule="auto"/>
              <w:ind w:left="90"/>
              <w:rPr>
                <w:sz w:val="24"/>
                <w:szCs w:val="24"/>
              </w:rPr>
            </w:pPr>
            <w:proofErr w:type="spellStart"/>
            <w:r w:rsidRPr="00C37C9E">
              <w:rPr>
                <w:sz w:val="24"/>
                <w:szCs w:val="24"/>
              </w:rPr>
              <w:t>Ujian</w:t>
            </w:r>
            <w:proofErr w:type="spellEnd"/>
            <w:r w:rsidRPr="00C37C9E">
              <w:rPr>
                <w:sz w:val="24"/>
                <w:szCs w:val="24"/>
              </w:rPr>
              <w:t xml:space="preserve"> </w:t>
            </w:r>
            <w:r w:rsidRPr="00C37C9E">
              <w:rPr>
                <w:spacing w:val="-1"/>
                <w:sz w:val="24"/>
                <w:szCs w:val="24"/>
              </w:rPr>
              <w:t>Te</w:t>
            </w:r>
            <w:r w:rsidRPr="00C37C9E">
              <w:rPr>
                <w:sz w:val="24"/>
                <w:szCs w:val="24"/>
              </w:rPr>
              <w:t>ng</w:t>
            </w:r>
            <w:r w:rsidRPr="00C37C9E">
              <w:rPr>
                <w:spacing w:val="-1"/>
                <w:sz w:val="24"/>
                <w:szCs w:val="24"/>
              </w:rPr>
              <w:t>a</w:t>
            </w:r>
            <w:r w:rsidRPr="00C37C9E">
              <w:rPr>
                <w:sz w:val="24"/>
                <w:szCs w:val="24"/>
              </w:rPr>
              <w:t xml:space="preserve">h </w:t>
            </w:r>
            <w:r w:rsidRPr="00C37C9E">
              <w:rPr>
                <w:spacing w:val="1"/>
                <w:sz w:val="24"/>
                <w:szCs w:val="24"/>
              </w:rPr>
              <w:t>S</w:t>
            </w:r>
            <w:r w:rsidRPr="00C37C9E">
              <w:rPr>
                <w:spacing w:val="-1"/>
                <w:sz w:val="24"/>
                <w:szCs w:val="24"/>
              </w:rPr>
              <w:t>e</w:t>
            </w:r>
            <w:r w:rsidRPr="00C37C9E">
              <w:rPr>
                <w:sz w:val="24"/>
                <w:szCs w:val="24"/>
              </w:rPr>
              <w:t>mest</w:t>
            </w:r>
            <w:r w:rsidRPr="00C37C9E">
              <w:rPr>
                <w:spacing w:val="1"/>
                <w:sz w:val="24"/>
                <w:szCs w:val="24"/>
              </w:rPr>
              <w:t>e</w:t>
            </w:r>
            <w:r w:rsidRPr="00C37C9E">
              <w:rPr>
                <w:sz w:val="24"/>
                <w:szCs w:val="24"/>
              </w:rPr>
              <w:t>r</w:t>
            </w:r>
          </w:p>
        </w:tc>
        <w:tc>
          <w:tcPr>
            <w:tcW w:w="742" w:type="dxa"/>
            <w:tcBorders>
              <w:top w:val="nil"/>
              <w:left w:val="nil"/>
              <w:bottom w:val="nil"/>
              <w:right w:val="nil"/>
            </w:tcBorders>
          </w:tcPr>
          <w:p w14:paraId="0A16BCF1" w14:textId="77777777" w:rsidR="00980D9A" w:rsidRPr="00C37C9E" w:rsidRDefault="00DC519C" w:rsidP="00C37C9E">
            <w:pPr>
              <w:spacing w:before="56" w:line="276" w:lineRule="auto"/>
              <w:ind w:left="135"/>
              <w:rPr>
                <w:sz w:val="24"/>
                <w:szCs w:val="24"/>
              </w:rPr>
            </w:pPr>
            <w:r w:rsidRPr="00C37C9E">
              <w:rPr>
                <w:sz w:val="24"/>
                <w:szCs w:val="24"/>
              </w:rPr>
              <w:t>: 25%</w:t>
            </w:r>
          </w:p>
        </w:tc>
      </w:tr>
      <w:tr w:rsidR="00980D9A" w:rsidRPr="00C37C9E" w14:paraId="512A0684" w14:textId="77777777">
        <w:trPr>
          <w:trHeight w:hRule="exact" w:val="414"/>
        </w:trPr>
        <w:tc>
          <w:tcPr>
            <w:tcW w:w="310" w:type="dxa"/>
            <w:tcBorders>
              <w:top w:val="nil"/>
              <w:left w:val="nil"/>
              <w:bottom w:val="nil"/>
              <w:right w:val="nil"/>
            </w:tcBorders>
          </w:tcPr>
          <w:p w14:paraId="31647F03" w14:textId="77777777" w:rsidR="00980D9A" w:rsidRPr="00C37C9E" w:rsidRDefault="00DC519C" w:rsidP="00C37C9E">
            <w:pPr>
              <w:spacing w:before="55" w:line="276" w:lineRule="auto"/>
              <w:ind w:left="40"/>
              <w:rPr>
                <w:sz w:val="24"/>
                <w:szCs w:val="24"/>
              </w:rPr>
            </w:pPr>
            <w:r w:rsidRPr="00C37C9E">
              <w:rPr>
                <w:sz w:val="24"/>
                <w:szCs w:val="24"/>
              </w:rPr>
              <w:t>4.</w:t>
            </w:r>
          </w:p>
        </w:tc>
        <w:tc>
          <w:tcPr>
            <w:tcW w:w="2476" w:type="dxa"/>
            <w:tcBorders>
              <w:top w:val="nil"/>
              <w:left w:val="nil"/>
              <w:bottom w:val="nil"/>
              <w:right w:val="nil"/>
            </w:tcBorders>
          </w:tcPr>
          <w:p w14:paraId="7769667C" w14:textId="77777777" w:rsidR="00980D9A" w:rsidRPr="00C37C9E" w:rsidRDefault="00DC519C" w:rsidP="00C37C9E">
            <w:pPr>
              <w:spacing w:before="55" w:line="276" w:lineRule="auto"/>
              <w:ind w:left="90"/>
              <w:rPr>
                <w:sz w:val="24"/>
                <w:szCs w:val="24"/>
              </w:rPr>
            </w:pPr>
            <w:proofErr w:type="spellStart"/>
            <w:r w:rsidRPr="00C37C9E">
              <w:rPr>
                <w:sz w:val="24"/>
                <w:szCs w:val="24"/>
              </w:rPr>
              <w:t>Ujian</w:t>
            </w:r>
            <w:proofErr w:type="spellEnd"/>
            <w:r w:rsidRPr="00C37C9E">
              <w:rPr>
                <w:sz w:val="24"/>
                <w:szCs w:val="24"/>
              </w:rPr>
              <w:t xml:space="preserve"> </w:t>
            </w:r>
            <w:r w:rsidRPr="00C37C9E">
              <w:rPr>
                <w:spacing w:val="-1"/>
                <w:sz w:val="24"/>
                <w:szCs w:val="24"/>
              </w:rPr>
              <w:t>A</w:t>
            </w:r>
            <w:r w:rsidRPr="00C37C9E">
              <w:rPr>
                <w:sz w:val="24"/>
                <w:szCs w:val="24"/>
              </w:rPr>
              <w:t xml:space="preserve">khir </w:t>
            </w:r>
            <w:r w:rsidRPr="00C37C9E">
              <w:rPr>
                <w:spacing w:val="1"/>
                <w:sz w:val="24"/>
                <w:szCs w:val="24"/>
              </w:rPr>
              <w:t>S</w:t>
            </w:r>
            <w:r w:rsidRPr="00C37C9E">
              <w:rPr>
                <w:spacing w:val="-1"/>
                <w:sz w:val="24"/>
                <w:szCs w:val="24"/>
              </w:rPr>
              <w:t>e</w:t>
            </w:r>
            <w:r w:rsidRPr="00C37C9E">
              <w:rPr>
                <w:sz w:val="24"/>
                <w:szCs w:val="24"/>
              </w:rPr>
              <w:t>mest</w:t>
            </w:r>
            <w:r w:rsidRPr="00C37C9E">
              <w:rPr>
                <w:spacing w:val="-1"/>
                <w:sz w:val="24"/>
                <w:szCs w:val="24"/>
              </w:rPr>
              <w:t>e</w:t>
            </w:r>
            <w:r w:rsidRPr="00C37C9E">
              <w:rPr>
                <w:sz w:val="24"/>
                <w:szCs w:val="24"/>
              </w:rPr>
              <w:t>r</w:t>
            </w:r>
          </w:p>
        </w:tc>
        <w:tc>
          <w:tcPr>
            <w:tcW w:w="742" w:type="dxa"/>
            <w:tcBorders>
              <w:top w:val="nil"/>
              <w:left w:val="nil"/>
              <w:bottom w:val="nil"/>
              <w:right w:val="nil"/>
            </w:tcBorders>
          </w:tcPr>
          <w:p w14:paraId="218D9F6E" w14:textId="77777777" w:rsidR="00980D9A" w:rsidRPr="00C37C9E" w:rsidRDefault="00DC519C" w:rsidP="00C37C9E">
            <w:pPr>
              <w:spacing w:before="55" w:line="276" w:lineRule="auto"/>
              <w:ind w:left="135"/>
              <w:rPr>
                <w:sz w:val="24"/>
                <w:szCs w:val="24"/>
              </w:rPr>
            </w:pPr>
            <w:r w:rsidRPr="00C37C9E">
              <w:rPr>
                <w:sz w:val="24"/>
                <w:szCs w:val="24"/>
              </w:rPr>
              <w:t>: 25%</w:t>
            </w:r>
          </w:p>
        </w:tc>
      </w:tr>
      <w:tr w:rsidR="00980D9A" w:rsidRPr="00C37C9E" w14:paraId="3A7FC307" w14:textId="77777777">
        <w:trPr>
          <w:trHeight w:hRule="exact" w:val="428"/>
        </w:trPr>
        <w:tc>
          <w:tcPr>
            <w:tcW w:w="310" w:type="dxa"/>
            <w:tcBorders>
              <w:top w:val="nil"/>
              <w:left w:val="nil"/>
              <w:bottom w:val="nil"/>
              <w:right w:val="nil"/>
            </w:tcBorders>
          </w:tcPr>
          <w:p w14:paraId="5448E1B3" w14:textId="77777777" w:rsidR="00980D9A" w:rsidRPr="00C37C9E" w:rsidRDefault="00DC519C" w:rsidP="00C37C9E">
            <w:pPr>
              <w:spacing w:before="57" w:line="276" w:lineRule="auto"/>
              <w:ind w:left="40"/>
              <w:rPr>
                <w:sz w:val="24"/>
                <w:szCs w:val="24"/>
              </w:rPr>
            </w:pPr>
            <w:r w:rsidRPr="00C37C9E">
              <w:rPr>
                <w:sz w:val="24"/>
                <w:szCs w:val="24"/>
              </w:rPr>
              <w:t>5.</w:t>
            </w:r>
          </w:p>
        </w:tc>
        <w:tc>
          <w:tcPr>
            <w:tcW w:w="2476" w:type="dxa"/>
            <w:tcBorders>
              <w:top w:val="nil"/>
              <w:left w:val="nil"/>
              <w:bottom w:val="nil"/>
              <w:right w:val="nil"/>
            </w:tcBorders>
          </w:tcPr>
          <w:p w14:paraId="0B077183" w14:textId="77777777" w:rsidR="00980D9A" w:rsidRPr="00C37C9E" w:rsidRDefault="00DC519C" w:rsidP="00C37C9E">
            <w:pPr>
              <w:spacing w:before="57" w:line="276" w:lineRule="auto"/>
              <w:ind w:left="90"/>
              <w:rPr>
                <w:sz w:val="24"/>
                <w:szCs w:val="24"/>
              </w:rPr>
            </w:pPr>
            <w:proofErr w:type="spellStart"/>
            <w:r w:rsidRPr="00C37C9E">
              <w:rPr>
                <w:sz w:val="24"/>
                <w:szCs w:val="24"/>
              </w:rPr>
              <w:t>K</w:t>
            </w:r>
            <w:r w:rsidRPr="00C37C9E">
              <w:rPr>
                <w:spacing w:val="-1"/>
                <w:sz w:val="24"/>
                <w:szCs w:val="24"/>
              </w:rPr>
              <w:t>ea</w:t>
            </w:r>
            <w:r w:rsidRPr="00C37C9E">
              <w:rPr>
                <w:sz w:val="24"/>
                <w:szCs w:val="24"/>
              </w:rPr>
              <w:t>kt</w:t>
            </w:r>
            <w:r w:rsidRPr="00C37C9E">
              <w:rPr>
                <w:spacing w:val="1"/>
                <w:sz w:val="24"/>
                <w:szCs w:val="24"/>
              </w:rPr>
              <w:t>i</w:t>
            </w:r>
            <w:r w:rsidRPr="00C37C9E">
              <w:rPr>
                <w:sz w:val="24"/>
                <w:szCs w:val="24"/>
              </w:rPr>
              <w:t>f</w:t>
            </w:r>
            <w:r w:rsidRPr="00C37C9E">
              <w:rPr>
                <w:spacing w:val="-2"/>
                <w:sz w:val="24"/>
                <w:szCs w:val="24"/>
              </w:rPr>
              <w:t>a</w:t>
            </w:r>
            <w:r w:rsidRPr="00C37C9E">
              <w:rPr>
                <w:sz w:val="24"/>
                <w:szCs w:val="24"/>
              </w:rPr>
              <w:t>n</w:t>
            </w:r>
            <w:proofErr w:type="spellEnd"/>
            <w:r w:rsidRPr="00C37C9E">
              <w:rPr>
                <w:sz w:val="24"/>
                <w:szCs w:val="24"/>
              </w:rPr>
              <w:t>/</w:t>
            </w:r>
            <w:proofErr w:type="spellStart"/>
            <w:r w:rsidRPr="00C37C9E">
              <w:rPr>
                <w:spacing w:val="2"/>
                <w:sz w:val="24"/>
                <w:szCs w:val="24"/>
              </w:rPr>
              <w:t>K</w:t>
            </w:r>
            <w:r w:rsidRPr="00C37C9E">
              <w:rPr>
                <w:spacing w:val="-1"/>
                <w:sz w:val="24"/>
                <w:szCs w:val="24"/>
              </w:rPr>
              <w:t>e</w:t>
            </w:r>
            <w:r w:rsidRPr="00C37C9E">
              <w:rPr>
                <w:sz w:val="24"/>
                <w:szCs w:val="24"/>
              </w:rPr>
              <w:t>h</w:t>
            </w:r>
            <w:r w:rsidRPr="00C37C9E">
              <w:rPr>
                <w:spacing w:val="-1"/>
                <w:sz w:val="24"/>
                <w:szCs w:val="24"/>
              </w:rPr>
              <w:t>a</w:t>
            </w:r>
            <w:r w:rsidRPr="00C37C9E">
              <w:rPr>
                <w:sz w:val="24"/>
                <w:szCs w:val="24"/>
              </w:rPr>
              <w:t>di</w:t>
            </w:r>
            <w:r w:rsidRPr="00C37C9E">
              <w:rPr>
                <w:spacing w:val="2"/>
                <w:sz w:val="24"/>
                <w:szCs w:val="24"/>
              </w:rPr>
              <w:t>r</w:t>
            </w:r>
            <w:r w:rsidRPr="00C37C9E">
              <w:rPr>
                <w:spacing w:val="-1"/>
                <w:sz w:val="24"/>
                <w:szCs w:val="24"/>
              </w:rPr>
              <w:t>a</w:t>
            </w:r>
            <w:r w:rsidRPr="00C37C9E">
              <w:rPr>
                <w:sz w:val="24"/>
                <w:szCs w:val="24"/>
              </w:rPr>
              <w:t>n</w:t>
            </w:r>
            <w:proofErr w:type="spellEnd"/>
          </w:p>
        </w:tc>
        <w:tc>
          <w:tcPr>
            <w:tcW w:w="742" w:type="dxa"/>
            <w:tcBorders>
              <w:top w:val="nil"/>
              <w:left w:val="nil"/>
              <w:bottom w:val="nil"/>
              <w:right w:val="nil"/>
            </w:tcBorders>
          </w:tcPr>
          <w:p w14:paraId="379A6E21" w14:textId="77777777" w:rsidR="00980D9A" w:rsidRPr="00C37C9E" w:rsidRDefault="00DC519C" w:rsidP="00C37C9E">
            <w:pPr>
              <w:spacing w:before="57" w:line="276" w:lineRule="auto"/>
              <w:ind w:left="135"/>
              <w:rPr>
                <w:sz w:val="24"/>
                <w:szCs w:val="24"/>
              </w:rPr>
            </w:pPr>
            <w:r w:rsidRPr="00C37C9E">
              <w:rPr>
                <w:sz w:val="24"/>
                <w:szCs w:val="24"/>
              </w:rPr>
              <w:t>: 10%</w:t>
            </w:r>
          </w:p>
        </w:tc>
      </w:tr>
    </w:tbl>
    <w:p w14:paraId="5269B19E" w14:textId="77777777" w:rsidR="00980D9A" w:rsidRPr="00C37C9E" w:rsidRDefault="00980D9A" w:rsidP="00C37C9E">
      <w:pPr>
        <w:spacing w:before="8" w:line="276" w:lineRule="auto"/>
        <w:rPr>
          <w:sz w:val="24"/>
          <w:szCs w:val="24"/>
        </w:rPr>
      </w:pPr>
    </w:p>
    <w:p w14:paraId="3BCFDE94" w14:textId="77777777" w:rsidR="00980D9A" w:rsidRPr="00C37C9E" w:rsidRDefault="00DC519C" w:rsidP="00DA494B">
      <w:pPr>
        <w:spacing w:before="29" w:line="276" w:lineRule="auto"/>
        <w:jc w:val="both"/>
        <w:rPr>
          <w:sz w:val="24"/>
          <w:szCs w:val="24"/>
        </w:rPr>
      </w:pPr>
      <w:proofErr w:type="spellStart"/>
      <w:r w:rsidRPr="00C37C9E">
        <w:rPr>
          <w:sz w:val="24"/>
          <w:szCs w:val="24"/>
        </w:rPr>
        <w:t>K</w:t>
      </w:r>
      <w:r w:rsidRPr="00C37C9E">
        <w:rPr>
          <w:spacing w:val="-1"/>
          <w:sz w:val="24"/>
          <w:szCs w:val="24"/>
        </w:rPr>
        <w:t>r</w:t>
      </w:r>
      <w:r w:rsidRPr="00C37C9E">
        <w:rPr>
          <w:sz w:val="24"/>
          <w:szCs w:val="24"/>
        </w:rPr>
        <w:t>i</w:t>
      </w:r>
      <w:r w:rsidRPr="00C37C9E">
        <w:rPr>
          <w:spacing w:val="1"/>
          <w:sz w:val="24"/>
          <w:szCs w:val="24"/>
        </w:rPr>
        <w:t>t</w:t>
      </w:r>
      <w:r w:rsidRPr="00C37C9E">
        <w:rPr>
          <w:spacing w:val="-1"/>
          <w:sz w:val="24"/>
          <w:szCs w:val="24"/>
        </w:rPr>
        <w:t>e</w:t>
      </w:r>
      <w:r w:rsidRPr="00C37C9E">
        <w:rPr>
          <w:sz w:val="24"/>
          <w:szCs w:val="24"/>
        </w:rPr>
        <w:t>ria</w:t>
      </w:r>
      <w:proofErr w:type="spellEnd"/>
      <w:r w:rsidRPr="00C37C9E">
        <w:rPr>
          <w:spacing w:val="-1"/>
          <w:sz w:val="24"/>
          <w:szCs w:val="24"/>
        </w:rPr>
        <w:t xml:space="preserve"> </w:t>
      </w:r>
      <w:proofErr w:type="spellStart"/>
      <w:r w:rsidRPr="00C37C9E">
        <w:rPr>
          <w:spacing w:val="1"/>
          <w:sz w:val="24"/>
          <w:szCs w:val="24"/>
        </w:rPr>
        <w:t>a</w:t>
      </w:r>
      <w:r w:rsidRPr="00C37C9E">
        <w:rPr>
          <w:spacing w:val="-1"/>
          <w:sz w:val="24"/>
          <w:szCs w:val="24"/>
        </w:rPr>
        <w:t>c</w:t>
      </w:r>
      <w:r w:rsidRPr="00C37C9E">
        <w:rPr>
          <w:sz w:val="24"/>
          <w:szCs w:val="24"/>
        </w:rPr>
        <w:t>u</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pacing w:val="2"/>
          <w:sz w:val="24"/>
          <w:szCs w:val="24"/>
        </w:rPr>
        <w:t>p</w:t>
      </w:r>
      <w:r w:rsidRPr="00C37C9E">
        <w:rPr>
          <w:spacing w:val="-1"/>
          <w:sz w:val="24"/>
          <w:szCs w:val="24"/>
        </w:rPr>
        <w:t>e</w:t>
      </w:r>
      <w:r w:rsidRPr="00C37C9E">
        <w:rPr>
          <w:sz w:val="24"/>
          <w:szCs w:val="24"/>
        </w:rPr>
        <w:t>ni</w:t>
      </w:r>
      <w:r w:rsidRPr="00C37C9E">
        <w:rPr>
          <w:spacing w:val="1"/>
          <w:sz w:val="24"/>
          <w:szCs w:val="24"/>
        </w:rPr>
        <w:t>l</w:t>
      </w:r>
      <w:r w:rsidRPr="00C37C9E">
        <w:rPr>
          <w:spacing w:val="-1"/>
          <w:sz w:val="24"/>
          <w:szCs w:val="24"/>
        </w:rPr>
        <w:t>a</w:t>
      </w:r>
      <w:r w:rsidRPr="00C37C9E">
        <w:rPr>
          <w:sz w:val="24"/>
          <w:szCs w:val="24"/>
        </w:rPr>
        <w:t>ia</w:t>
      </w:r>
      <w:r w:rsidRPr="00C37C9E">
        <w:rPr>
          <w:spacing w:val="1"/>
          <w:sz w:val="24"/>
          <w:szCs w:val="24"/>
        </w:rPr>
        <w:t>n</w:t>
      </w:r>
      <w:proofErr w:type="spellEnd"/>
      <w:r w:rsidR="00C37C9E">
        <w:rPr>
          <w:spacing w:val="1"/>
          <w:sz w:val="24"/>
          <w:szCs w:val="24"/>
        </w:rPr>
        <w:t xml:space="preserve"> </w:t>
      </w:r>
      <w:proofErr w:type="spellStart"/>
      <w:r w:rsidRPr="00C37C9E">
        <w:rPr>
          <w:sz w:val="24"/>
          <w:szCs w:val="24"/>
        </w:rPr>
        <w:t>ind</w:t>
      </w:r>
      <w:r w:rsidRPr="00C37C9E">
        <w:rPr>
          <w:spacing w:val="1"/>
          <w:sz w:val="24"/>
          <w:szCs w:val="24"/>
        </w:rPr>
        <w:t>i</w:t>
      </w:r>
      <w:r w:rsidRPr="00C37C9E">
        <w:rPr>
          <w:sz w:val="24"/>
          <w:szCs w:val="24"/>
        </w:rPr>
        <w:t>vidu</w:t>
      </w:r>
      <w:proofErr w:type="spellEnd"/>
      <w:r w:rsidRPr="00C37C9E">
        <w:rPr>
          <w:sz w:val="24"/>
          <w:szCs w:val="24"/>
        </w:rPr>
        <w:t xml:space="preserve"> dan </w:t>
      </w:r>
      <w:proofErr w:type="spellStart"/>
      <w:r w:rsidRPr="00C37C9E">
        <w:rPr>
          <w:sz w:val="24"/>
          <w:szCs w:val="24"/>
        </w:rPr>
        <w:t>nilai</w:t>
      </w:r>
      <w:proofErr w:type="spellEnd"/>
      <w:r w:rsidRPr="00C37C9E">
        <w:rPr>
          <w:spacing w:val="1"/>
          <w:sz w:val="24"/>
          <w:szCs w:val="24"/>
        </w:rPr>
        <w:t xml:space="preserve"> </w:t>
      </w:r>
      <w:proofErr w:type="spellStart"/>
      <w:r w:rsidRPr="00C37C9E">
        <w:rPr>
          <w:sz w:val="24"/>
          <w:szCs w:val="24"/>
        </w:rPr>
        <w:t>tugas</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w:t>
      </w:r>
    </w:p>
    <w:p w14:paraId="309AA7FC" w14:textId="77777777" w:rsidR="00C37C9E" w:rsidRDefault="00DC519C" w:rsidP="00DA494B">
      <w:pPr>
        <w:spacing w:line="276" w:lineRule="auto"/>
        <w:ind w:right="63"/>
        <w:jc w:val="both"/>
        <w:rPr>
          <w:sz w:val="24"/>
          <w:szCs w:val="24"/>
        </w:rPr>
      </w:pPr>
      <w:r w:rsidRPr="00C37C9E">
        <w:rPr>
          <w:sz w:val="24"/>
          <w:szCs w:val="24"/>
        </w:rPr>
        <w:t xml:space="preserve">Nilai </w:t>
      </w:r>
      <w:proofErr w:type="spellStart"/>
      <w:r w:rsidRPr="00C37C9E">
        <w:rPr>
          <w:spacing w:val="-3"/>
          <w:sz w:val="24"/>
          <w:szCs w:val="24"/>
        </w:rPr>
        <w:t>I</w:t>
      </w:r>
      <w:r w:rsidRPr="00C37C9E">
        <w:rPr>
          <w:sz w:val="24"/>
          <w:szCs w:val="24"/>
        </w:rPr>
        <w:t>ndiv</w:t>
      </w:r>
      <w:r w:rsidRPr="00C37C9E">
        <w:rPr>
          <w:spacing w:val="1"/>
          <w:sz w:val="24"/>
          <w:szCs w:val="24"/>
        </w:rPr>
        <w:t>i</w:t>
      </w:r>
      <w:r w:rsidRPr="00C37C9E">
        <w:rPr>
          <w:sz w:val="24"/>
          <w:szCs w:val="24"/>
        </w:rPr>
        <w:t>du</w:t>
      </w:r>
      <w:proofErr w:type="spellEnd"/>
      <w:r w:rsidRPr="00C37C9E">
        <w:rPr>
          <w:sz w:val="24"/>
          <w:szCs w:val="24"/>
        </w:rPr>
        <w:t xml:space="preserve"> </w:t>
      </w:r>
      <w:proofErr w:type="spellStart"/>
      <w:r w:rsidRPr="00C37C9E">
        <w:rPr>
          <w:sz w:val="24"/>
          <w:szCs w:val="24"/>
        </w:rPr>
        <w:t>dipe</w:t>
      </w:r>
      <w:r w:rsidRPr="00C37C9E">
        <w:rPr>
          <w:spacing w:val="-1"/>
          <w:sz w:val="24"/>
          <w:szCs w:val="24"/>
        </w:rPr>
        <w:t>r</w:t>
      </w:r>
      <w:r w:rsidRPr="00C37C9E">
        <w:rPr>
          <w:sz w:val="24"/>
          <w:szCs w:val="24"/>
        </w:rPr>
        <w:t>o</w:t>
      </w:r>
      <w:r w:rsidRPr="00C37C9E">
        <w:rPr>
          <w:spacing w:val="3"/>
          <w:sz w:val="24"/>
          <w:szCs w:val="24"/>
        </w:rPr>
        <w:t>l</w:t>
      </w:r>
      <w:r w:rsidRPr="00C37C9E">
        <w:rPr>
          <w:spacing w:val="-1"/>
          <w:sz w:val="24"/>
          <w:szCs w:val="24"/>
        </w:rPr>
        <w:t>e</w:t>
      </w:r>
      <w:r w:rsidRPr="00C37C9E">
        <w:rPr>
          <w:sz w:val="24"/>
          <w:szCs w:val="24"/>
        </w:rPr>
        <w:t>h</w:t>
      </w:r>
      <w:proofErr w:type="spellEnd"/>
      <w:r w:rsidRPr="00C37C9E">
        <w:rPr>
          <w:spacing w:val="2"/>
          <w:sz w:val="24"/>
          <w:szCs w:val="24"/>
        </w:rPr>
        <w:t xml:space="preserve"> </w:t>
      </w:r>
      <w:proofErr w:type="spellStart"/>
      <w:r w:rsidRPr="00C37C9E">
        <w:rPr>
          <w:sz w:val="24"/>
          <w:szCs w:val="24"/>
        </w:rPr>
        <w:t>d</w:t>
      </w:r>
      <w:r w:rsidRPr="00C37C9E">
        <w:rPr>
          <w:spacing w:val="-1"/>
          <w:sz w:val="24"/>
          <w:szCs w:val="24"/>
        </w:rPr>
        <w:t>a</w:t>
      </w:r>
      <w:r w:rsidRPr="00C37C9E">
        <w:rPr>
          <w:sz w:val="24"/>
          <w:szCs w:val="24"/>
        </w:rPr>
        <w:t>ri</w:t>
      </w:r>
      <w:proofErr w:type="spellEnd"/>
      <w:r w:rsidRPr="00C37C9E">
        <w:rPr>
          <w:sz w:val="24"/>
          <w:szCs w:val="24"/>
        </w:rPr>
        <w:t xml:space="preserve"> </w:t>
      </w:r>
      <w:proofErr w:type="spellStart"/>
      <w:r w:rsidRPr="00C37C9E">
        <w:rPr>
          <w:sz w:val="24"/>
          <w:szCs w:val="24"/>
        </w:rPr>
        <w:t>nilai</w:t>
      </w:r>
      <w:proofErr w:type="spellEnd"/>
      <w:r w:rsidRPr="00C37C9E">
        <w:rPr>
          <w:sz w:val="24"/>
          <w:szCs w:val="24"/>
        </w:rPr>
        <w:t xml:space="preserve"> </w:t>
      </w:r>
      <w:proofErr w:type="spellStart"/>
      <w:r w:rsidRPr="00C37C9E">
        <w:rPr>
          <w:sz w:val="24"/>
          <w:szCs w:val="24"/>
        </w:rPr>
        <w:t>kuis</w:t>
      </w:r>
      <w:proofErr w:type="spellEnd"/>
      <w:r w:rsidRPr="00C37C9E">
        <w:rPr>
          <w:sz w:val="24"/>
          <w:szCs w:val="24"/>
        </w:rPr>
        <w:t xml:space="preserve">, UTS, UAS, </w:t>
      </w:r>
      <w:proofErr w:type="spellStart"/>
      <w:r w:rsidRPr="00C37C9E">
        <w:rPr>
          <w:spacing w:val="1"/>
          <w:sz w:val="24"/>
          <w:szCs w:val="24"/>
        </w:rPr>
        <w:t>t</w:t>
      </w:r>
      <w:r w:rsidRPr="00C37C9E">
        <w:rPr>
          <w:sz w:val="24"/>
          <w:szCs w:val="24"/>
        </w:rPr>
        <w:t>ug</w:t>
      </w:r>
      <w:r w:rsidRPr="00C37C9E">
        <w:rPr>
          <w:spacing w:val="-1"/>
          <w:sz w:val="24"/>
          <w:szCs w:val="24"/>
        </w:rPr>
        <w:t>a</w:t>
      </w:r>
      <w:r w:rsidRPr="00C37C9E">
        <w:rPr>
          <w:sz w:val="24"/>
          <w:szCs w:val="24"/>
        </w:rPr>
        <w:t>s</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 d</w:t>
      </w:r>
      <w:r w:rsidRPr="00C37C9E">
        <w:rPr>
          <w:spacing w:val="-1"/>
          <w:sz w:val="24"/>
          <w:szCs w:val="24"/>
        </w:rPr>
        <w:t>a</w:t>
      </w:r>
      <w:r w:rsidRPr="00C37C9E">
        <w:rPr>
          <w:sz w:val="24"/>
          <w:szCs w:val="24"/>
        </w:rPr>
        <w:t xml:space="preserve">n </w:t>
      </w:r>
      <w:proofErr w:type="spellStart"/>
      <w:r w:rsidRPr="00C37C9E">
        <w:rPr>
          <w:sz w:val="24"/>
          <w:szCs w:val="24"/>
        </w:rPr>
        <w:t>k</w:t>
      </w:r>
      <w:r w:rsidRPr="00C37C9E">
        <w:rPr>
          <w:spacing w:val="-1"/>
          <w:sz w:val="24"/>
          <w:szCs w:val="24"/>
        </w:rPr>
        <w:t>ea</w:t>
      </w:r>
      <w:r w:rsidRPr="00C37C9E">
        <w:rPr>
          <w:sz w:val="24"/>
          <w:szCs w:val="24"/>
        </w:rPr>
        <w:t>kt</w:t>
      </w:r>
      <w:r w:rsidRPr="00C37C9E">
        <w:rPr>
          <w:spacing w:val="1"/>
          <w:sz w:val="24"/>
          <w:szCs w:val="24"/>
        </w:rPr>
        <w:t>i</w:t>
      </w:r>
      <w:r w:rsidRPr="00C37C9E">
        <w:rPr>
          <w:sz w:val="24"/>
          <w:szCs w:val="24"/>
        </w:rPr>
        <w:t>f</w:t>
      </w:r>
      <w:r w:rsidRPr="00C37C9E">
        <w:rPr>
          <w:spacing w:val="-2"/>
          <w:sz w:val="24"/>
          <w:szCs w:val="24"/>
        </w:rPr>
        <w:t>a</w:t>
      </w:r>
      <w:r w:rsidRPr="00C37C9E">
        <w:rPr>
          <w:sz w:val="24"/>
          <w:szCs w:val="24"/>
        </w:rPr>
        <w:t>n</w:t>
      </w:r>
      <w:proofErr w:type="spellEnd"/>
      <w:r w:rsidRPr="00C37C9E">
        <w:rPr>
          <w:sz w:val="24"/>
          <w:szCs w:val="24"/>
        </w:rPr>
        <w:t xml:space="preserve">. </w:t>
      </w:r>
    </w:p>
    <w:p w14:paraId="382B4EAE" w14:textId="77777777" w:rsidR="00C37C9E" w:rsidRDefault="00DC519C" w:rsidP="00DA494B">
      <w:pPr>
        <w:spacing w:line="276" w:lineRule="auto"/>
        <w:ind w:right="63"/>
        <w:jc w:val="both"/>
        <w:rPr>
          <w:sz w:val="24"/>
          <w:szCs w:val="24"/>
        </w:rPr>
      </w:pPr>
      <w:r w:rsidRPr="00C37C9E">
        <w:rPr>
          <w:sz w:val="24"/>
          <w:szCs w:val="24"/>
        </w:rPr>
        <w:t xml:space="preserve">Nilai </w:t>
      </w:r>
      <w:proofErr w:type="spellStart"/>
      <w:r w:rsidRPr="00C37C9E">
        <w:rPr>
          <w:sz w:val="24"/>
          <w:szCs w:val="24"/>
        </w:rPr>
        <w:t>Tug</w:t>
      </w:r>
      <w:r w:rsidRPr="00C37C9E">
        <w:rPr>
          <w:spacing w:val="-1"/>
          <w:sz w:val="24"/>
          <w:szCs w:val="24"/>
        </w:rPr>
        <w:t>a</w:t>
      </w:r>
      <w:r w:rsidRPr="00C37C9E">
        <w:rPr>
          <w:sz w:val="24"/>
          <w:szCs w:val="24"/>
        </w:rPr>
        <w:t>s</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w:t>
      </w:r>
      <w:r w:rsidRPr="00C37C9E">
        <w:rPr>
          <w:spacing w:val="2"/>
          <w:sz w:val="24"/>
          <w:szCs w:val="24"/>
        </w:rPr>
        <w:t>o</w:t>
      </w:r>
      <w:r w:rsidRPr="00C37C9E">
        <w:rPr>
          <w:sz w:val="24"/>
          <w:szCs w:val="24"/>
        </w:rPr>
        <w:t>k</w:t>
      </w:r>
      <w:proofErr w:type="spellEnd"/>
      <w:r w:rsidRPr="00C37C9E">
        <w:rPr>
          <w:sz w:val="24"/>
          <w:szCs w:val="24"/>
        </w:rPr>
        <w:t>;</w:t>
      </w:r>
    </w:p>
    <w:p w14:paraId="707644C5" w14:textId="77777777" w:rsidR="00C37C9E" w:rsidRDefault="00C37C9E" w:rsidP="00C37C9E">
      <w:pPr>
        <w:pStyle w:val="ListParagraph"/>
        <w:numPr>
          <w:ilvl w:val="1"/>
          <w:numId w:val="10"/>
        </w:numPr>
        <w:spacing w:line="276" w:lineRule="auto"/>
        <w:ind w:left="720" w:right="63"/>
        <w:rPr>
          <w:sz w:val="24"/>
          <w:szCs w:val="24"/>
        </w:rPr>
      </w:pPr>
      <w:proofErr w:type="spellStart"/>
      <w:r w:rsidRPr="00C37C9E">
        <w:rPr>
          <w:sz w:val="24"/>
          <w:szCs w:val="24"/>
        </w:rPr>
        <w:t>K</w:t>
      </w:r>
      <w:r w:rsidRPr="00C37C9E">
        <w:rPr>
          <w:spacing w:val="-1"/>
          <w:sz w:val="24"/>
          <w:szCs w:val="24"/>
        </w:rPr>
        <w:t>e</w:t>
      </w:r>
      <w:r w:rsidRPr="00C37C9E">
        <w:rPr>
          <w:sz w:val="24"/>
          <w:szCs w:val="24"/>
        </w:rPr>
        <w:t>tep</w:t>
      </w:r>
      <w:r w:rsidRPr="00C37C9E">
        <w:rPr>
          <w:spacing w:val="-1"/>
          <w:sz w:val="24"/>
          <w:szCs w:val="24"/>
        </w:rPr>
        <w:t>a</w:t>
      </w:r>
      <w:r w:rsidRPr="00C37C9E">
        <w:rPr>
          <w:sz w:val="24"/>
          <w:szCs w:val="24"/>
        </w:rPr>
        <w:t>tan</w:t>
      </w:r>
      <w:proofErr w:type="spellEnd"/>
      <w:r w:rsidRPr="00C37C9E">
        <w:rPr>
          <w:spacing w:val="2"/>
          <w:sz w:val="24"/>
          <w:szCs w:val="24"/>
        </w:rPr>
        <w:t xml:space="preserve">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z w:val="24"/>
          <w:szCs w:val="24"/>
        </w:rPr>
        <w:t xml:space="preserve"> </w:t>
      </w:r>
      <w:proofErr w:type="spellStart"/>
      <w:r w:rsidRPr="00C37C9E">
        <w:rPr>
          <w:sz w:val="24"/>
          <w:szCs w:val="24"/>
        </w:rPr>
        <w:t>pr</w:t>
      </w:r>
      <w:r w:rsidRPr="00C37C9E">
        <w:rPr>
          <w:spacing w:val="-1"/>
          <w:sz w:val="24"/>
          <w:szCs w:val="24"/>
        </w:rPr>
        <w:t>e</w:t>
      </w:r>
      <w:r w:rsidRPr="00C37C9E">
        <w:rPr>
          <w:spacing w:val="2"/>
          <w:sz w:val="24"/>
          <w:szCs w:val="24"/>
        </w:rPr>
        <w:t>s</w:t>
      </w:r>
      <w:r w:rsidRPr="00C37C9E">
        <w:rPr>
          <w:spacing w:val="-1"/>
          <w:sz w:val="24"/>
          <w:szCs w:val="24"/>
        </w:rPr>
        <w:t>e</w:t>
      </w:r>
      <w:r w:rsidRPr="00C37C9E">
        <w:rPr>
          <w:sz w:val="24"/>
          <w:szCs w:val="24"/>
        </w:rPr>
        <w:t>n</w:t>
      </w:r>
      <w:r w:rsidRPr="00C37C9E">
        <w:rPr>
          <w:spacing w:val="3"/>
          <w:sz w:val="24"/>
          <w:szCs w:val="24"/>
        </w:rPr>
        <w:t>t</w:t>
      </w:r>
      <w:r w:rsidRPr="00C37C9E">
        <w:rPr>
          <w:spacing w:val="-1"/>
          <w:sz w:val="24"/>
          <w:szCs w:val="24"/>
        </w:rPr>
        <w:t>a</w:t>
      </w:r>
      <w:r w:rsidRPr="00C37C9E">
        <w:rPr>
          <w:sz w:val="24"/>
          <w:szCs w:val="24"/>
        </w:rPr>
        <w:t>si</w:t>
      </w:r>
      <w:proofErr w:type="spellEnd"/>
      <w:r w:rsidRPr="00C37C9E">
        <w:rPr>
          <w:sz w:val="24"/>
          <w:szCs w:val="24"/>
        </w:rPr>
        <w:t>;</w:t>
      </w:r>
    </w:p>
    <w:p w14:paraId="0439386D" w14:textId="77777777" w:rsidR="00C37C9E" w:rsidRDefault="00C37C9E" w:rsidP="00C37C9E">
      <w:pPr>
        <w:pStyle w:val="ListParagraph"/>
        <w:numPr>
          <w:ilvl w:val="1"/>
          <w:numId w:val="10"/>
        </w:numPr>
        <w:spacing w:line="276" w:lineRule="auto"/>
        <w:ind w:left="720" w:right="63"/>
        <w:rPr>
          <w:sz w:val="24"/>
          <w:szCs w:val="24"/>
        </w:rPr>
      </w:pPr>
      <w:r w:rsidRPr="00C37C9E">
        <w:rPr>
          <w:spacing w:val="-3"/>
          <w:sz w:val="24"/>
          <w:szCs w:val="24"/>
        </w:rPr>
        <w:t>I</w:t>
      </w:r>
      <w:r w:rsidRPr="00C37C9E">
        <w:rPr>
          <w:sz w:val="24"/>
          <w:szCs w:val="24"/>
        </w:rPr>
        <w:t>si</w:t>
      </w:r>
      <w:r w:rsidRPr="00C37C9E">
        <w:rPr>
          <w:spacing w:val="1"/>
          <w:sz w:val="24"/>
          <w:szCs w:val="24"/>
        </w:rPr>
        <w:t>/</w:t>
      </w:r>
      <w:proofErr w:type="spellStart"/>
      <w:r w:rsidRPr="00C37C9E">
        <w:rPr>
          <w:sz w:val="24"/>
          <w:szCs w:val="24"/>
        </w:rPr>
        <w:t>Kont</w:t>
      </w:r>
      <w:r w:rsidRPr="00C37C9E">
        <w:rPr>
          <w:spacing w:val="-1"/>
          <w:sz w:val="24"/>
          <w:szCs w:val="24"/>
        </w:rPr>
        <w:t>e</w:t>
      </w:r>
      <w:r w:rsidRPr="00C37C9E">
        <w:rPr>
          <w:sz w:val="24"/>
          <w:szCs w:val="24"/>
        </w:rPr>
        <w:t>n</w:t>
      </w:r>
      <w:proofErr w:type="spellEnd"/>
      <w:r w:rsidRPr="00C37C9E">
        <w:rPr>
          <w:sz w:val="24"/>
          <w:szCs w:val="24"/>
        </w:rPr>
        <w:t xml:space="preserve">/ </w:t>
      </w:r>
      <w:proofErr w:type="spellStart"/>
      <w:r w:rsidRPr="00C37C9E">
        <w:rPr>
          <w:sz w:val="24"/>
          <w:szCs w:val="24"/>
        </w:rPr>
        <w:t>substansi</w:t>
      </w:r>
      <w:proofErr w:type="spellEnd"/>
      <w:r w:rsidRPr="00C37C9E">
        <w:rPr>
          <w:sz w:val="24"/>
          <w:szCs w:val="24"/>
        </w:rPr>
        <w:t xml:space="preserve"> </w:t>
      </w:r>
      <w:proofErr w:type="spellStart"/>
      <w:r w:rsidRPr="00C37C9E">
        <w:rPr>
          <w:spacing w:val="1"/>
          <w:sz w:val="24"/>
          <w:szCs w:val="24"/>
        </w:rPr>
        <w:t>t</w:t>
      </w:r>
      <w:r w:rsidRPr="00C37C9E">
        <w:rPr>
          <w:sz w:val="24"/>
          <w:szCs w:val="24"/>
        </w:rPr>
        <w:t>u</w:t>
      </w:r>
      <w:r w:rsidRPr="00C37C9E">
        <w:rPr>
          <w:spacing w:val="2"/>
          <w:sz w:val="24"/>
          <w:szCs w:val="24"/>
        </w:rPr>
        <w:t>g</w:t>
      </w:r>
      <w:r w:rsidRPr="00C37C9E">
        <w:rPr>
          <w:spacing w:val="-1"/>
          <w:sz w:val="24"/>
          <w:szCs w:val="24"/>
        </w:rPr>
        <w:t>a</w:t>
      </w:r>
      <w:r w:rsidRPr="00C37C9E">
        <w:rPr>
          <w:sz w:val="24"/>
          <w:szCs w:val="24"/>
        </w:rPr>
        <w:t>s</w:t>
      </w:r>
      <w:proofErr w:type="spellEnd"/>
      <w:r w:rsidRPr="00C37C9E">
        <w:rPr>
          <w:sz w:val="24"/>
          <w:szCs w:val="24"/>
        </w:rPr>
        <w:t>;</w:t>
      </w:r>
    </w:p>
    <w:p w14:paraId="22364EA5" w14:textId="77777777" w:rsidR="00C37C9E" w:rsidRDefault="00C37C9E" w:rsidP="00C37C9E">
      <w:pPr>
        <w:pStyle w:val="ListParagraph"/>
        <w:numPr>
          <w:ilvl w:val="1"/>
          <w:numId w:val="10"/>
        </w:numPr>
        <w:spacing w:line="276" w:lineRule="auto"/>
        <w:ind w:left="720" w:right="63"/>
        <w:rPr>
          <w:sz w:val="24"/>
          <w:szCs w:val="24"/>
        </w:rPr>
      </w:pPr>
      <w:proofErr w:type="spellStart"/>
      <w:r w:rsidRPr="00C37C9E">
        <w:rPr>
          <w:spacing w:val="1"/>
          <w:sz w:val="24"/>
          <w:szCs w:val="24"/>
        </w:rPr>
        <w:t>S</w:t>
      </w:r>
      <w:r w:rsidRPr="00C37C9E">
        <w:rPr>
          <w:spacing w:val="-1"/>
          <w:sz w:val="24"/>
          <w:szCs w:val="24"/>
        </w:rPr>
        <w:t>a</w:t>
      </w:r>
      <w:r w:rsidRPr="00C37C9E">
        <w:rPr>
          <w:sz w:val="24"/>
          <w:szCs w:val="24"/>
        </w:rPr>
        <w:t>l</w:t>
      </w:r>
      <w:r w:rsidRPr="00C37C9E">
        <w:rPr>
          <w:spacing w:val="1"/>
          <w:sz w:val="24"/>
          <w:szCs w:val="24"/>
        </w:rPr>
        <w:t>i</w:t>
      </w:r>
      <w:r w:rsidRPr="00C37C9E">
        <w:rPr>
          <w:sz w:val="24"/>
          <w:szCs w:val="24"/>
        </w:rPr>
        <w:t>ndia</w:t>
      </w:r>
      <w:proofErr w:type="spellEnd"/>
      <w:r w:rsidRPr="00C37C9E">
        <w:rPr>
          <w:sz w:val="24"/>
          <w:szCs w:val="24"/>
        </w:rPr>
        <w:t>;</w:t>
      </w:r>
    </w:p>
    <w:p w14:paraId="1873C764" w14:textId="77777777" w:rsidR="00C37C9E" w:rsidRDefault="00C37C9E" w:rsidP="00C37C9E">
      <w:pPr>
        <w:pStyle w:val="ListParagraph"/>
        <w:numPr>
          <w:ilvl w:val="1"/>
          <w:numId w:val="10"/>
        </w:numPr>
        <w:spacing w:line="276" w:lineRule="auto"/>
        <w:ind w:left="720" w:right="63"/>
        <w:rPr>
          <w:sz w:val="24"/>
          <w:szCs w:val="24"/>
        </w:rPr>
      </w:pPr>
      <w:proofErr w:type="spellStart"/>
      <w:r w:rsidRPr="00C37C9E">
        <w:rPr>
          <w:sz w:val="24"/>
          <w:szCs w:val="24"/>
        </w:rPr>
        <w:t>O</w:t>
      </w:r>
      <w:r w:rsidRPr="00C37C9E">
        <w:rPr>
          <w:spacing w:val="-1"/>
          <w:sz w:val="24"/>
          <w:szCs w:val="24"/>
        </w:rPr>
        <w:t>r</w:t>
      </w:r>
      <w:r w:rsidRPr="00C37C9E">
        <w:rPr>
          <w:sz w:val="24"/>
          <w:szCs w:val="24"/>
        </w:rPr>
        <w:t>is</w:t>
      </w:r>
      <w:r w:rsidRPr="00C37C9E">
        <w:rPr>
          <w:spacing w:val="1"/>
          <w:sz w:val="24"/>
          <w:szCs w:val="24"/>
        </w:rPr>
        <w:t>i</w:t>
      </w:r>
      <w:r w:rsidRPr="00C37C9E">
        <w:rPr>
          <w:sz w:val="24"/>
          <w:szCs w:val="24"/>
        </w:rPr>
        <w:t>n</w:t>
      </w:r>
      <w:r w:rsidRPr="00C37C9E">
        <w:rPr>
          <w:spacing w:val="-1"/>
          <w:sz w:val="24"/>
          <w:szCs w:val="24"/>
        </w:rPr>
        <w:t>a</w:t>
      </w:r>
      <w:r w:rsidRPr="00C37C9E">
        <w:rPr>
          <w:sz w:val="24"/>
          <w:szCs w:val="24"/>
        </w:rPr>
        <w:t>l</w:t>
      </w:r>
      <w:r w:rsidRPr="00C37C9E">
        <w:rPr>
          <w:spacing w:val="1"/>
          <w:sz w:val="24"/>
          <w:szCs w:val="24"/>
        </w:rPr>
        <w:t>i</w:t>
      </w:r>
      <w:r w:rsidRPr="00C37C9E">
        <w:rPr>
          <w:sz w:val="24"/>
          <w:szCs w:val="24"/>
        </w:rPr>
        <w:t>tas</w:t>
      </w:r>
      <w:proofErr w:type="spellEnd"/>
      <w:r w:rsidRPr="00C37C9E">
        <w:rPr>
          <w:sz w:val="24"/>
          <w:szCs w:val="24"/>
        </w:rPr>
        <w:t>;</w:t>
      </w:r>
    </w:p>
    <w:p w14:paraId="2CB50AB1" w14:textId="77777777" w:rsidR="00C37C9E" w:rsidRDefault="00C37C9E" w:rsidP="00C37C9E">
      <w:pPr>
        <w:pStyle w:val="ListParagraph"/>
        <w:numPr>
          <w:ilvl w:val="1"/>
          <w:numId w:val="10"/>
        </w:numPr>
        <w:spacing w:line="276" w:lineRule="auto"/>
        <w:ind w:left="720" w:right="63"/>
        <w:rPr>
          <w:sz w:val="24"/>
          <w:szCs w:val="24"/>
        </w:rPr>
      </w:pPr>
      <w:r w:rsidRPr="00C37C9E">
        <w:rPr>
          <w:sz w:val="24"/>
          <w:szCs w:val="24"/>
        </w:rPr>
        <w:t>C</w:t>
      </w:r>
      <w:r w:rsidRPr="00C37C9E">
        <w:rPr>
          <w:spacing w:val="-1"/>
          <w:sz w:val="24"/>
          <w:szCs w:val="24"/>
        </w:rPr>
        <w:t>a</w:t>
      </w:r>
      <w:r w:rsidRPr="00C37C9E">
        <w:rPr>
          <w:sz w:val="24"/>
          <w:szCs w:val="24"/>
        </w:rPr>
        <w:t>ra</w:t>
      </w:r>
      <w:r w:rsidRPr="00C37C9E">
        <w:rPr>
          <w:spacing w:val="-2"/>
          <w:sz w:val="24"/>
          <w:szCs w:val="24"/>
        </w:rPr>
        <w:t xml:space="preserve"> </w:t>
      </w:r>
      <w:proofErr w:type="spellStart"/>
      <w:r w:rsidRPr="00C37C9E">
        <w:rPr>
          <w:sz w:val="24"/>
          <w:szCs w:val="24"/>
        </w:rPr>
        <w:t>menj</w:t>
      </w:r>
      <w:r w:rsidRPr="00C37C9E">
        <w:rPr>
          <w:spacing w:val="-1"/>
          <w:sz w:val="24"/>
          <w:szCs w:val="24"/>
        </w:rPr>
        <w:t>e</w:t>
      </w:r>
      <w:r w:rsidRPr="00C37C9E">
        <w:rPr>
          <w:sz w:val="24"/>
          <w:szCs w:val="24"/>
        </w:rPr>
        <w:t>las</w:t>
      </w:r>
      <w:r w:rsidRPr="00C37C9E">
        <w:rPr>
          <w:spacing w:val="2"/>
          <w:sz w:val="24"/>
          <w:szCs w:val="24"/>
        </w:rPr>
        <w:t>k</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mat</w:t>
      </w:r>
      <w:r w:rsidRPr="00C37C9E">
        <w:rPr>
          <w:spacing w:val="-1"/>
          <w:sz w:val="24"/>
          <w:szCs w:val="24"/>
        </w:rPr>
        <w:t>e</w:t>
      </w:r>
      <w:r w:rsidRPr="00C37C9E">
        <w:rPr>
          <w:sz w:val="24"/>
          <w:szCs w:val="24"/>
        </w:rPr>
        <w:t>ri</w:t>
      </w:r>
      <w:proofErr w:type="spellEnd"/>
      <w:r w:rsidRPr="00C37C9E">
        <w:rPr>
          <w:sz w:val="24"/>
          <w:szCs w:val="24"/>
        </w:rPr>
        <w:t>;</w:t>
      </w:r>
    </w:p>
    <w:p w14:paraId="3867E717" w14:textId="77777777" w:rsidR="00C37C9E" w:rsidRDefault="00C37C9E" w:rsidP="00C37C9E">
      <w:pPr>
        <w:pStyle w:val="ListParagraph"/>
        <w:numPr>
          <w:ilvl w:val="1"/>
          <w:numId w:val="10"/>
        </w:numPr>
        <w:spacing w:line="276" w:lineRule="auto"/>
        <w:ind w:left="720" w:right="63"/>
        <w:rPr>
          <w:sz w:val="24"/>
          <w:szCs w:val="24"/>
        </w:rPr>
      </w:pPr>
      <w:r>
        <w:rPr>
          <w:sz w:val="24"/>
          <w:szCs w:val="24"/>
        </w:rPr>
        <w:t xml:space="preserve">Cara </w:t>
      </w:r>
      <w:proofErr w:type="spellStart"/>
      <w:r>
        <w:rPr>
          <w:sz w:val="24"/>
          <w:szCs w:val="24"/>
        </w:rPr>
        <w:t>menjawab</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kelompok</w:t>
      </w:r>
      <w:proofErr w:type="spellEnd"/>
      <w:r>
        <w:rPr>
          <w:sz w:val="24"/>
          <w:szCs w:val="24"/>
        </w:rPr>
        <w:t xml:space="preserve"> lain;</w:t>
      </w:r>
    </w:p>
    <w:p w14:paraId="05193F71" w14:textId="77777777" w:rsidR="00C37C9E" w:rsidRDefault="00C37C9E" w:rsidP="00C37C9E">
      <w:pPr>
        <w:pStyle w:val="ListParagraph"/>
        <w:numPr>
          <w:ilvl w:val="1"/>
          <w:numId w:val="10"/>
        </w:numPr>
        <w:spacing w:line="276" w:lineRule="auto"/>
        <w:ind w:left="720" w:right="63"/>
        <w:rPr>
          <w:sz w:val="24"/>
          <w:szCs w:val="24"/>
        </w:rPr>
      </w:pPr>
      <w:proofErr w:type="spellStart"/>
      <w:r w:rsidRPr="00C37C9E">
        <w:rPr>
          <w:sz w:val="24"/>
          <w:szCs w:val="24"/>
        </w:rPr>
        <w:t>K</w:t>
      </w:r>
      <w:r w:rsidRPr="00C37C9E">
        <w:rPr>
          <w:spacing w:val="-1"/>
          <w:sz w:val="24"/>
          <w:szCs w:val="24"/>
        </w:rPr>
        <w:t>e</w:t>
      </w:r>
      <w:r w:rsidRPr="00C37C9E">
        <w:rPr>
          <w:sz w:val="24"/>
          <w:szCs w:val="24"/>
        </w:rPr>
        <w:t>h</w:t>
      </w:r>
      <w:r w:rsidRPr="00C37C9E">
        <w:rPr>
          <w:spacing w:val="-1"/>
          <w:sz w:val="24"/>
          <w:szCs w:val="24"/>
        </w:rPr>
        <w:t>a</w:t>
      </w:r>
      <w:r w:rsidRPr="00C37C9E">
        <w:rPr>
          <w:sz w:val="24"/>
          <w:szCs w:val="24"/>
        </w:rPr>
        <w:t>dir</w:t>
      </w:r>
      <w:r w:rsidRPr="00C37C9E">
        <w:rPr>
          <w:spacing w:val="-1"/>
          <w:sz w:val="24"/>
          <w:szCs w:val="24"/>
        </w:rPr>
        <w:t>a</w:t>
      </w:r>
      <w:r w:rsidRPr="00C37C9E">
        <w:rPr>
          <w:sz w:val="24"/>
          <w:szCs w:val="24"/>
        </w:rPr>
        <w:t>n</w:t>
      </w:r>
      <w:proofErr w:type="spellEnd"/>
      <w:r w:rsidRPr="00C37C9E">
        <w:rPr>
          <w:spacing w:val="2"/>
          <w:sz w:val="24"/>
          <w:szCs w:val="24"/>
        </w:rPr>
        <w:t xml:space="preserve">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z w:val="24"/>
          <w:szCs w:val="24"/>
        </w:rPr>
        <w:t xml:space="preserve"> </w:t>
      </w:r>
      <w:proofErr w:type="spellStart"/>
      <w:r w:rsidRPr="00C37C9E">
        <w:rPr>
          <w:sz w:val="24"/>
          <w:szCs w:val="24"/>
        </w:rPr>
        <w:t>d</w:t>
      </w:r>
      <w:r w:rsidRPr="00C37C9E">
        <w:rPr>
          <w:spacing w:val="1"/>
          <w:sz w:val="24"/>
          <w:szCs w:val="24"/>
        </w:rPr>
        <w:t>i</w:t>
      </w:r>
      <w:r w:rsidRPr="00C37C9E">
        <w:rPr>
          <w:sz w:val="24"/>
          <w:szCs w:val="24"/>
        </w:rPr>
        <w:t>skusi</w:t>
      </w:r>
      <w:proofErr w:type="spellEnd"/>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w:t>
      </w:r>
    </w:p>
    <w:p w14:paraId="34A37C9C" w14:textId="77777777" w:rsidR="00C37C9E" w:rsidRPr="00C37C9E" w:rsidRDefault="00C37C9E" w:rsidP="00C37C9E">
      <w:pPr>
        <w:pStyle w:val="ListParagraph"/>
        <w:numPr>
          <w:ilvl w:val="1"/>
          <w:numId w:val="10"/>
        </w:numPr>
        <w:spacing w:line="276" w:lineRule="auto"/>
        <w:ind w:left="720" w:right="63"/>
        <w:rPr>
          <w:sz w:val="24"/>
          <w:szCs w:val="24"/>
        </w:rPr>
      </w:pPr>
      <w:proofErr w:type="spellStart"/>
      <w:r w:rsidRPr="00C37C9E">
        <w:rPr>
          <w:sz w:val="24"/>
          <w:szCs w:val="24"/>
        </w:rPr>
        <w:t>K</w:t>
      </w:r>
      <w:r w:rsidRPr="00C37C9E">
        <w:rPr>
          <w:spacing w:val="-1"/>
          <w:sz w:val="24"/>
          <w:szCs w:val="24"/>
        </w:rPr>
        <w:t>e</w:t>
      </w:r>
      <w:r w:rsidRPr="00C37C9E">
        <w:rPr>
          <w:sz w:val="24"/>
          <w:szCs w:val="24"/>
        </w:rPr>
        <w:t>h</w:t>
      </w:r>
      <w:r w:rsidRPr="00C37C9E">
        <w:rPr>
          <w:spacing w:val="-1"/>
          <w:sz w:val="24"/>
          <w:szCs w:val="24"/>
        </w:rPr>
        <w:t>a</w:t>
      </w:r>
      <w:r w:rsidRPr="00C37C9E">
        <w:rPr>
          <w:sz w:val="24"/>
          <w:szCs w:val="24"/>
        </w:rPr>
        <w:t>dir</w:t>
      </w:r>
      <w:r w:rsidRPr="00C37C9E">
        <w:rPr>
          <w:spacing w:val="-1"/>
          <w:sz w:val="24"/>
          <w:szCs w:val="24"/>
        </w:rPr>
        <w:t>a</w:t>
      </w:r>
      <w:r w:rsidRPr="00C37C9E">
        <w:rPr>
          <w:sz w:val="24"/>
          <w:szCs w:val="24"/>
        </w:rPr>
        <w:t>n</w:t>
      </w:r>
      <w:proofErr w:type="spellEnd"/>
      <w:r w:rsidRPr="00C37C9E">
        <w:rPr>
          <w:spacing w:val="2"/>
          <w:sz w:val="24"/>
          <w:szCs w:val="24"/>
        </w:rPr>
        <w:t xml:space="preserve">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z w:val="24"/>
          <w:szCs w:val="24"/>
        </w:rPr>
        <w:t xml:space="preserve"> </w:t>
      </w:r>
      <w:proofErr w:type="spellStart"/>
      <w:r w:rsidRPr="00C37C9E">
        <w:rPr>
          <w:sz w:val="24"/>
          <w:szCs w:val="24"/>
        </w:rPr>
        <w:t>p</w:t>
      </w:r>
      <w:r w:rsidRPr="00C37C9E">
        <w:rPr>
          <w:spacing w:val="2"/>
          <w:sz w:val="24"/>
          <w:szCs w:val="24"/>
        </w:rPr>
        <w:t>r</w:t>
      </w:r>
      <w:r w:rsidRPr="00C37C9E">
        <w:rPr>
          <w:spacing w:val="-1"/>
          <w:sz w:val="24"/>
          <w:szCs w:val="24"/>
        </w:rPr>
        <w:t>e</w:t>
      </w:r>
      <w:r w:rsidRPr="00C37C9E">
        <w:rPr>
          <w:sz w:val="24"/>
          <w:szCs w:val="24"/>
        </w:rPr>
        <w:t>s</w:t>
      </w:r>
      <w:r w:rsidRPr="00C37C9E">
        <w:rPr>
          <w:spacing w:val="-1"/>
          <w:sz w:val="24"/>
          <w:szCs w:val="24"/>
        </w:rPr>
        <w:t>e</w:t>
      </w:r>
      <w:r w:rsidRPr="00C37C9E">
        <w:rPr>
          <w:sz w:val="24"/>
          <w:szCs w:val="24"/>
        </w:rPr>
        <w:t>n</w:t>
      </w:r>
      <w:r w:rsidRPr="00C37C9E">
        <w:rPr>
          <w:spacing w:val="3"/>
          <w:sz w:val="24"/>
          <w:szCs w:val="24"/>
        </w:rPr>
        <w:t>t</w:t>
      </w:r>
      <w:r w:rsidRPr="00C37C9E">
        <w:rPr>
          <w:spacing w:val="-1"/>
          <w:sz w:val="24"/>
          <w:szCs w:val="24"/>
        </w:rPr>
        <w:t>a</w:t>
      </w:r>
      <w:r w:rsidRPr="00C37C9E">
        <w:rPr>
          <w:sz w:val="24"/>
          <w:szCs w:val="24"/>
        </w:rPr>
        <w:t>si</w:t>
      </w:r>
      <w:proofErr w:type="spellEnd"/>
      <w:r w:rsidRPr="00C37C9E">
        <w:rPr>
          <w:sz w:val="24"/>
          <w:szCs w:val="24"/>
        </w:rPr>
        <w:t xml:space="preserve"> di</w:t>
      </w:r>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las</w:t>
      </w:r>
      <w:proofErr w:type="spellEnd"/>
      <w:r w:rsidRPr="00C37C9E">
        <w:rPr>
          <w:sz w:val="24"/>
          <w:szCs w:val="24"/>
        </w:rPr>
        <w:t>.</w:t>
      </w:r>
    </w:p>
    <w:p w14:paraId="7EF04D1A" w14:textId="20E1F400" w:rsidR="00C37C9E" w:rsidRDefault="00C37C9E" w:rsidP="00C37C9E">
      <w:pPr>
        <w:spacing w:line="276" w:lineRule="auto"/>
        <w:ind w:right="63"/>
        <w:rPr>
          <w:sz w:val="24"/>
          <w:szCs w:val="24"/>
        </w:rPr>
      </w:pPr>
    </w:p>
    <w:p w14:paraId="175A73E0" w14:textId="041C23FB" w:rsidR="009A41DE" w:rsidRDefault="009A41DE" w:rsidP="00C37C9E">
      <w:pPr>
        <w:spacing w:line="276" w:lineRule="auto"/>
        <w:ind w:right="63"/>
        <w:rPr>
          <w:sz w:val="24"/>
          <w:szCs w:val="24"/>
        </w:rPr>
      </w:pPr>
    </w:p>
    <w:p w14:paraId="469D1239" w14:textId="12D0FDD6" w:rsidR="009A41DE" w:rsidRDefault="009A41DE" w:rsidP="00C37C9E">
      <w:pPr>
        <w:spacing w:line="276" w:lineRule="auto"/>
        <w:ind w:right="63"/>
        <w:rPr>
          <w:sz w:val="24"/>
          <w:szCs w:val="24"/>
        </w:rPr>
      </w:pPr>
    </w:p>
    <w:p w14:paraId="76A6A825" w14:textId="77777777" w:rsidR="009A41DE" w:rsidRPr="00C37C9E" w:rsidRDefault="009A41DE" w:rsidP="00C37C9E">
      <w:pPr>
        <w:spacing w:line="276" w:lineRule="auto"/>
        <w:ind w:right="63"/>
        <w:rPr>
          <w:sz w:val="24"/>
          <w:szCs w:val="24"/>
        </w:rPr>
      </w:pPr>
    </w:p>
    <w:p w14:paraId="63CAD5E1" w14:textId="77777777" w:rsidR="00432292" w:rsidRPr="00C37C9E" w:rsidRDefault="00432292" w:rsidP="00C37C9E">
      <w:pPr>
        <w:pStyle w:val="ListParagraph"/>
        <w:numPr>
          <w:ilvl w:val="0"/>
          <w:numId w:val="2"/>
        </w:numPr>
        <w:spacing w:before="29" w:line="276" w:lineRule="auto"/>
        <w:ind w:left="360"/>
        <w:rPr>
          <w:b/>
          <w:sz w:val="24"/>
          <w:szCs w:val="24"/>
        </w:rPr>
      </w:pPr>
      <w:proofErr w:type="spellStart"/>
      <w:r w:rsidRPr="00C37C9E">
        <w:rPr>
          <w:b/>
          <w:sz w:val="24"/>
          <w:szCs w:val="24"/>
        </w:rPr>
        <w:lastRenderedPageBreak/>
        <w:t>Jadwal</w:t>
      </w:r>
      <w:proofErr w:type="spellEnd"/>
      <w:r w:rsidRPr="00C37C9E">
        <w:rPr>
          <w:b/>
          <w:sz w:val="24"/>
          <w:szCs w:val="24"/>
        </w:rPr>
        <w:t xml:space="preserve"> </w:t>
      </w:r>
      <w:proofErr w:type="spellStart"/>
      <w:r w:rsidRPr="00C37C9E">
        <w:rPr>
          <w:b/>
          <w:sz w:val="24"/>
          <w:szCs w:val="24"/>
        </w:rPr>
        <w:t>Perkuliahan</w:t>
      </w:r>
      <w:proofErr w:type="spellEnd"/>
    </w:p>
    <w:tbl>
      <w:tblPr>
        <w:tblStyle w:val="TableGrid"/>
        <w:tblW w:w="0" w:type="auto"/>
        <w:tblLook w:val="04A0" w:firstRow="1" w:lastRow="0" w:firstColumn="1" w:lastColumn="0" w:noHBand="0" w:noVBand="1"/>
      </w:tblPr>
      <w:tblGrid>
        <w:gridCol w:w="1784"/>
        <w:gridCol w:w="7299"/>
      </w:tblGrid>
      <w:tr w:rsidR="00432292" w:rsidRPr="0054066E" w14:paraId="6C93710C" w14:textId="77777777" w:rsidTr="0054066E">
        <w:tc>
          <w:tcPr>
            <w:tcW w:w="1784" w:type="dxa"/>
          </w:tcPr>
          <w:p w14:paraId="777C0741" w14:textId="77777777" w:rsidR="00432292" w:rsidRPr="0054066E" w:rsidRDefault="00432292" w:rsidP="00C37C9E">
            <w:pPr>
              <w:spacing w:before="29" w:line="276" w:lineRule="auto"/>
              <w:rPr>
                <w:b/>
                <w:sz w:val="24"/>
                <w:szCs w:val="24"/>
              </w:rPr>
            </w:pPr>
            <w:proofErr w:type="spellStart"/>
            <w:r w:rsidRPr="0054066E">
              <w:rPr>
                <w:b/>
                <w:sz w:val="24"/>
                <w:szCs w:val="24"/>
              </w:rPr>
              <w:t>Pertemuan</w:t>
            </w:r>
            <w:proofErr w:type="spellEnd"/>
            <w:r w:rsidRPr="0054066E">
              <w:rPr>
                <w:b/>
                <w:sz w:val="24"/>
                <w:szCs w:val="24"/>
              </w:rPr>
              <w:t xml:space="preserve"> </w:t>
            </w:r>
            <w:proofErr w:type="spellStart"/>
            <w:r w:rsidRPr="0054066E">
              <w:rPr>
                <w:b/>
                <w:sz w:val="24"/>
                <w:szCs w:val="24"/>
              </w:rPr>
              <w:t>ke</w:t>
            </w:r>
            <w:proofErr w:type="spellEnd"/>
            <w:r w:rsidRPr="0054066E">
              <w:rPr>
                <w:b/>
                <w:sz w:val="24"/>
                <w:szCs w:val="24"/>
              </w:rPr>
              <w:t>-</w:t>
            </w:r>
          </w:p>
        </w:tc>
        <w:tc>
          <w:tcPr>
            <w:tcW w:w="7299" w:type="dxa"/>
          </w:tcPr>
          <w:p w14:paraId="6C2F45BE" w14:textId="77777777" w:rsidR="00432292" w:rsidRPr="0054066E" w:rsidRDefault="00781099" w:rsidP="00C37C9E">
            <w:pPr>
              <w:spacing w:before="29" w:line="276" w:lineRule="auto"/>
              <w:rPr>
                <w:b/>
                <w:sz w:val="24"/>
                <w:szCs w:val="24"/>
              </w:rPr>
            </w:pPr>
            <w:proofErr w:type="spellStart"/>
            <w:r w:rsidRPr="0054066E">
              <w:rPr>
                <w:b/>
                <w:sz w:val="24"/>
                <w:szCs w:val="24"/>
              </w:rPr>
              <w:t>Topik</w:t>
            </w:r>
            <w:proofErr w:type="spellEnd"/>
            <w:r w:rsidRPr="0054066E">
              <w:rPr>
                <w:b/>
                <w:sz w:val="24"/>
                <w:szCs w:val="24"/>
              </w:rPr>
              <w:t xml:space="preserve"> </w:t>
            </w:r>
            <w:proofErr w:type="spellStart"/>
            <w:r w:rsidRPr="0054066E">
              <w:rPr>
                <w:b/>
                <w:sz w:val="24"/>
                <w:szCs w:val="24"/>
              </w:rPr>
              <w:t>Bahasan</w:t>
            </w:r>
            <w:proofErr w:type="spellEnd"/>
          </w:p>
        </w:tc>
      </w:tr>
      <w:tr w:rsidR="00432292" w:rsidRPr="0054066E" w14:paraId="34206C08" w14:textId="77777777" w:rsidTr="0054066E">
        <w:tc>
          <w:tcPr>
            <w:tcW w:w="1784" w:type="dxa"/>
          </w:tcPr>
          <w:p w14:paraId="6F64D045" w14:textId="77777777" w:rsidR="00432292" w:rsidRPr="0054066E" w:rsidRDefault="00432292" w:rsidP="00C37C9E">
            <w:pPr>
              <w:spacing w:before="29" w:line="276" w:lineRule="auto"/>
              <w:jc w:val="center"/>
              <w:rPr>
                <w:sz w:val="24"/>
                <w:szCs w:val="24"/>
              </w:rPr>
            </w:pPr>
            <w:r w:rsidRPr="0054066E">
              <w:rPr>
                <w:sz w:val="24"/>
                <w:szCs w:val="24"/>
              </w:rPr>
              <w:t>1</w:t>
            </w:r>
          </w:p>
        </w:tc>
        <w:tc>
          <w:tcPr>
            <w:tcW w:w="7299" w:type="dxa"/>
          </w:tcPr>
          <w:p w14:paraId="0996CB19" w14:textId="77777777" w:rsidR="00781099" w:rsidRPr="0054066E" w:rsidRDefault="006065AF" w:rsidP="00BA648B">
            <w:pPr>
              <w:pStyle w:val="ListParagraph"/>
              <w:numPr>
                <w:ilvl w:val="0"/>
                <w:numId w:val="14"/>
              </w:numPr>
              <w:spacing w:before="29" w:line="276" w:lineRule="auto"/>
              <w:ind w:left="176" w:hanging="176"/>
              <w:rPr>
                <w:sz w:val="24"/>
                <w:szCs w:val="24"/>
              </w:rPr>
            </w:pPr>
            <w:proofErr w:type="spellStart"/>
            <w:r w:rsidRPr="0054066E">
              <w:rPr>
                <w:sz w:val="24"/>
                <w:szCs w:val="24"/>
              </w:rPr>
              <w:t>Kontrak</w:t>
            </w:r>
            <w:proofErr w:type="spellEnd"/>
            <w:r w:rsidRPr="0054066E">
              <w:rPr>
                <w:sz w:val="24"/>
                <w:szCs w:val="24"/>
              </w:rPr>
              <w:t xml:space="preserve"> </w:t>
            </w:r>
            <w:proofErr w:type="spellStart"/>
            <w:r w:rsidRPr="0054066E">
              <w:rPr>
                <w:sz w:val="24"/>
                <w:szCs w:val="24"/>
              </w:rPr>
              <w:t>Perkuliahan</w:t>
            </w:r>
            <w:proofErr w:type="spellEnd"/>
          </w:p>
          <w:p w14:paraId="78FA4470" w14:textId="77777777" w:rsidR="006065AF" w:rsidRPr="0054066E" w:rsidRDefault="006065AF" w:rsidP="00C37C9E">
            <w:pPr>
              <w:pStyle w:val="ListParagraph"/>
              <w:numPr>
                <w:ilvl w:val="0"/>
                <w:numId w:val="14"/>
              </w:numPr>
              <w:spacing w:before="29" w:line="276" w:lineRule="auto"/>
              <w:ind w:left="176" w:hanging="176"/>
              <w:rPr>
                <w:sz w:val="24"/>
                <w:szCs w:val="24"/>
              </w:rPr>
            </w:pPr>
            <w:r w:rsidRPr="0054066E">
              <w:rPr>
                <w:sz w:val="24"/>
                <w:szCs w:val="24"/>
              </w:rPr>
              <w:t xml:space="preserve">Tata </w:t>
            </w:r>
            <w:proofErr w:type="spellStart"/>
            <w:r w:rsidRPr="0054066E">
              <w:rPr>
                <w:sz w:val="24"/>
                <w:szCs w:val="24"/>
              </w:rPr>
              <w:t>Tertib</w:t>
            </w:r>
            <w:proofErr w:type="spellEnd"/>
          </w:p>
        </w:tc>
      </w:tr>
      <w:tr w:rsidR="00432292" w:rsidRPr="0054066E" w14:paraId="52C82236" w14:textId="77777777" w:rsidTr="0054066E">
        <w:tc>
          <w:tcPr>
            <w:tcW w:w="1784" w:type="dxa"/>
          </w:tcPr>
          <w:p w14:paraId="5ADD45BF" w14:textId="77777777" w:rsidR="00432292" w:rsidRPr="0054066E" w:rsidRDefault="006065AF" w:rsidP="00C37C9E">
            <w:pPr>
              <w:spacing w:before="29" w:line="276" w:lineRule="auto"/>
              <w:jc w:val="center"/>
              <w:rPr>
                <w:sz w:val="24"/>
                <w:szCs w:val="24"/>
              </w:rPr>
            </w:pPr>
            <w:r w:rsidRPr="0054066E">
              <w:rPr>
                <w:sz w:val="24"/>
                <w:szCs w:val="24"/>
              </w:rPr>
              <w:t>2</w:t>
            </w:r>
          </w:p>
        </w:tc>
        <w:tc>
          <w:tcPr>
            <w:tcW w:w="7299" w:type="dxa"/>
          </w:tcPr>
          <w:p w14:paraId="75C99E3B" w14:textId="76DFF443" w:rsidR="00432292" w:rsidRPr="00A713AC" w:rsidRDefault="00A713AC" w:rsidP="00A713AC">
            <w:pPr>
              <w:spacing w:after="160" w:line="259" w:lineRule="auto"/>
              <w:rPr>
                <w:sz w:val="24"/>
                <w:szCs w:val="24"/>
              </w:rPr>
            </w:pPr>
            <w:proofErr w:type="spellStart"/>
            <w:r>
              <w:rPr>
                <w:sz w:val="24"/>
                <w:szCs w:val="24"/>
              </w:rPr>
              <w:t>A</w:t>
            </w:r>
            <w:r w:rsidRPr="00A713AC">
              <w:rPr>
                <w:sz w:val="24"/>
                <w:szCs w:val="24"/>
              </w:rPr>
              <w:t>presiasi</w:t>
            </w:r>
            <w:proofErr w:type="spellEnd"/>
            <w:r w:rsidRPr="00A713AC">
              <w:rPr>
                <w:sz w:val="24"/>
                <w:szCs w:val="24"/>
              </w:rPr>
              <w:t xml:space="preserve"> sastra, </w:t>
            </w:r>
            <w:proofErr w:type="spellStart"/>
            <w:r w:rsidRPr="00A713AC">
              <w:rPr>
                <w:sz w:val="24"/>
                <w:szCs w:val="24"/>
              </w:rPr>
              <w:t>kritik</w:t>
            </w:r>
            <w:proofErr w:type="spellEnd"/>
            <w:r w:rsidRPr="00A713AC">
              <w:rPr>
                <w:sz w:val="24"/>
                <w:szCs w:val="24"/>
              </w:rPr>
              <w:t xml:space="preserve"> sastra, dan </w:t>
            </w:r>
            <w:proofErr w:type="spellStart"/>
            <w:r w:rsidRPr="00A713AC">
              <w:rPr>
                <w:sz w:val="24"/>
                <w:szCs w:val="24"/>
              </w:rPr>
              <w:t>pengkajian</w:t>
            </w:r>
            <w:proofErr w:type="spellEnd"/>
            <w:r w:rsidRPr="00A713AC">
              <w:rPr>
                <w:sz w:val="24"/>
                <w:szCs w:val="24"/>
              </w:rPr>
              <w:t xml:space="preserve"> sastra</w:t>
            </w:r>
          </w:p>
        </w:tc>
      </w:tr>
      <w:tr w:rsidR="00432292" w:rsidRPr="0054066E" w14:paraId="5A37E884" w14:textId="77777777" w:rsidTr="0054066E">
        <w:tc>
          <w:tcPr>
            <w:tcW w:w="1784" w:type="dxa"/>
          </w:tcPr>
          <w:p w14:paraId="62D5574B" w14:textId="77777777" w:rsidR="00432292" w:rsidRPr="0054066E" w:rsidRDefault="006065AF" w:rsidP="00C37C9E">
            <w:pPr>
              <w:spacing w:before="29" w:line="276" w:lineRule="auto"/>
              <w:jc w:val="center"/>
              <w:rPr>
                <w:sz w:val="24"/>
                <w:szCs w:val="24"/>
              </w:rPr>
            </w:pPr>
            <w:r w:rsidRPr="0054066E">
              <w:rPr>
                <w:sz w:val="24"/>
                <w:szCs w:val="24"/>
              </w:rPr>
              <w:t>3</w:t>
            </w:r>
          </w:p>
        </w:tc>
        <w:tc>
          <w:tcPr>
            <w:tcW w:w="7299" w:type="dxa"/>
          </w:tcPr>
          <w:p w14:paraId="1DD39CED" w14:textId="603CD311" w:rsidR="006065AF" w:rsidRPr="00A713AC" w:rsidRDefault="00A713AC" w:rsidP="00A713AC">
            <w:pPr>
              <w:spacing w:after="160" w:line="259" w:lineRule="auto"/>
              <w:rPr>
                <w:sz w:val="24"/>
                <w:szCs w:val="24"/>
              </w:rPr>
            </w:pPr>
            <w:r>
              <w:rPr>
                <w:bCs/>
                <w:sz w:val="24"/>
                <w:szCs w:val="24"/>
              </w:rPr>
              <w:t>P</w:t>
            </w:r>
            <w:r w:rsidRPr="00A713AC">
              <w:rPr>
                <w:sz w:val="24"/>
                <w:szCs w:val="24"/>
                <w:lang w:val="id-ID"/>
              </w:rPr>
              <w:t>erbedaan prosa</w:t>
            </w:r>
            <w:r w:rsidRPr="00A713AC">
              <w:rPr>
                <w:sz w:val="24"/>
                <w:szCs w:val="24"/>
              </w:rPr>
              <w:t xml:space="preserve">, </w:t>
            </w:r>
            <w:r w:rsidRPr="00A713AC">
              <w:rPr>
                <w:sz w:val="24"/>
                <w:szCs w:val="24"/>
                <w:lang w:val="id-ID"/>
              </w:rPr>
              <w:t>puisi</w:t>
            </w:r>
            <w:r w:rsidRPr="00A713AC">
              <w:rPr>
                <w:sz w:val="24"/>
                <w:szCs w:val="24"/>
              </w:rPr>
              <w:t>, dan drama</w:t>
            </w:r>
            <w:r w:rsidRPr="00A713AC">
              <w:rPr>
                <w:sz w:val="24"/>
                <w:szCs w:val="24"/>
                <w:lang w:val="id-ID"/>
              </w:rPr>
              <w:t xml:space="preserve"> dalam sastra</w:t>
            </w:r>
          </w:p>
        </w:tc>
      </w:tr>
      <w:tr w:rsidR="00432292" w:rsidRPr="0054066E" w14:paraId="1980D7EC" w14:textId="77777777" w:rsidTr="0054066E">
        <w:tc>
          <w:tcPr>
            <w:tcW w:w="1784" w:type="dxa"/>
          </w:tcPr>
          <w:p w14:paraId="2DE0078A" w14:textId="77777777" w:rsidR="00432292" w:rsidRPr="0054066E" w:rsidRDefault="006065AF" w:rsidP="00C37C9E">
            <w:pPr>
              <w:spacing w:before="29" w:line="276" w:lineRule="auto"/>
              <w:jc w:val="center"/>
              <w:rPr>
                <w:sz w:val="24"/>
                <w:szCs w:val="24"/>
              </w:rPr>
            </w:pPr>
            <w:r w:rsidRPr="0054066E">
              <w:rPr>
                <w:sz w:val="24"/>
                <w:szCs w:val="24"/>
              </w:rPr>
              <w:t>4</w:t>
            </w:r>
          </w:p>
        </w:tc>
        <w:tc>
          <w:tcPr>
            <w:tcW w:w="7299" w:type="dxa"/>
          </w:tcPr>
          <w:p w14:paraId="7DDCC50F" w14:textId="708F1653" w:rsidR="00432292" w:rsidRPr="0054066E" w:rsidRDefault="009A41DE" w:rsidP="00960303">
            <w:pPr>
              <w:spacing w:before="29" w:line="276" w:lineRule="auto"/>
              <w:rPr>
                <w:sz w:val="24"/>
                <w:szCs w:val="24"/>
              </w:rPr>
            </w:pPr>
            <w:r>
              <w:rPr>
                <w:bCs/>
                <w:sz w:val="24"/>
                <w:szCs w:val="24"/>
              </w:rPr>
              <w:t>J</w:t>
            </w:r>
            <w:r w:rsidRPr="00A713AC">
              <w:rPr>
                <w:sz w:val="24"/>
                <w:szCs w:val="24"/>
                <w:lang w:val="id-ID"/>
              </w:rPr>
              <w:t>enis-jenis kegiatan apresiasi sastra</w:t>
            </w:r>
          </w:p>
        </w:tc>
      </w:tr>
      <w:tr w:rsidR="006065AF" w:rsidRPr="0054066E" w14:paraId="772787F0" w14:textId="77777777" w:rsidTr="0054066E">
        <w:tc>
          <w:tcPr>
            <w:tcW w:w="1784" w:type="dxa"/>
          </w:tcPr>
          <w:p w14:paraId="7EE83BCB" w14:textId="77777777" w:rsidR="006065AF" w:rsidRPr="0054066E" w:rsidRDefault="006065AF" w:rsidP="00C37C9E">
            <w:pPr>
              <w:spacing w:before="29" w:line="276" w:lineRule="auto"/>
              <w:jc w:val="center"/>
              <w:rPr>
                <w:sz w:val="24"/>
                <w:szCs w:val="24"/>
              </w:rPr>
            </w:pPr>
            <w:r w:rsidRPr="0054066E">
              <w:rPr>
                <w:sz w:val="24"/>
                <w:szCs w:val="24"/>
              </w:rPr>
              <w:t>5</w:t>
            </w:r>
          </w:p>
        </w:tc>
        <w:tc>
          <w:tcPr>
            <w:tcW w:w="7299" w:type="dxa"/>
          </w:tcPr>
          <w:p w14:paraId="16A5F152" w14:textId="52AEE6DA" w:rsidR="006065AF" w:rsidRPr="0054066E" w:rsidRDefault="009A41DE" w:rsidP="00960303">
            <w:pPr>
              <w:spacing w:before="29" w:line="276" w:lineRule="auto"/>
              <w:rPr>
                <w:sz w:val="24"/>
                <w:szCs w:val="24"/>
              </w:rPr>
            </w:pPr>
            <w:r>
              <w:rPr>
                <w:bCs/>
                <w:sz w:val="24"/>
                <w:szCs w:val="24"/>
              </w:rPr>
              <w:t>A</w:t>
            </w:r>
            <w:r w:rsidRPr="00A713AC">
              <w:rPr>
                <w:sz w:val="24"/>
                <w:szCs w:val="24"/>
                <w:lang w:val="id-ID"/>
              </w:rPr>
              <w:t>presiasi sastra sebagai kegiatan</w:t>
            </w:r>
            <w:r w:rsidRPr="00A713AC">
              <w:rPr>
                <w:sz w:val="24"/>
                <w:szCs w:val="24"/>
              </w:rPr>
              <w:t xml:space="preserve"> (</w:t>
            </w:r>
            <w:proofErr w:type="spellStart"/>
            <w:r w:rsidRPr="00A713AC">
              <w:rPr>
                <w:sz w:val="24"/>
                <w:szCs w:val="24"/>
              </w:rPr>
              <w:t>deklamasi</w:t>
            </w:r>
            <w:proofErr w:type="spellEnd"/>
            <w:r w:rsidRPr="00A713AC">
              <w:rPr>
                <w:sz w:val="24"/>
                <w:szCs w:val="24"/>
              </w:rPr>
              <w:t>)</w:t>
            </w:r>
          </w:p>
        </w:tc>
      </w:tr>
      <w:tr w:rsidR="00432292" w:rsidRPr="0054066E" w14:paraId="33A31C10" w14:textId="77777777" w:rsidTr="0054066E">
        <w:tc>
          <w:tcPr>
            <w:tcW w:w="1784" w:type="dxa"/>
          </w:tcPr>
          <w:p w14:paraId="42970862" w14:textId="77777777" w:rsidR="00432292" w:rsidRPr="0054066E" w:rsidRDefault="006065AF" w:rsidP="00C37C9E">
            <w:pPr>
              <w:spacing w:before="29" w:line="276" w:lineRule="auto"/>
              <w:jc w:val="center"/>
              <w:rPr>
                <w:sz w:val="24"/>
                <w:szCs w:val="24"/>
              </w:rPr>
            </w:pPr>
            <w:r w:rsidRPr="0054066E">
              <w:rPr>
                <w:sz w:val="24"/>
                <w:szCs w:val="24"/>
              </w:rPr>
              <w:t>6</w:t>
            </w:r>
          </w:p>
        </w:tc>
        <w:tc>
          <w:tcPr>
            <w:tcW w:w="7299" w:type="dxa"/>
          </w:tcPr>
          <w:p w14:paraId="3B89E1AA" w14:textId="0C742892" w:rsidR="00432292" w:rsidRPr="0054066E" w:rsidRDefault="009A41DE" w:rsidP="00960303">
            <w:pPr>
              <w:spacing w:before="29" w:line="276" w:lineRule="auto"/>
              <w:rPr>
                <w:sz w:val="24"/>
                <w:szCs w:val="24"/>
              </w:rPr>
            </w:pPr>
            <w:r>
              <w:rPr>
                <w:bCs/>
                <w:sz w:val="24"/>
                <w:szCs w:val="24"/>
              </w:rPr>
              <w:t>U</w:t>
            </w:r>
            <w:proofErr w:type="spellStart"/>
            <w:r w:rsidRPr="00A713AC">
              <w:rPr>
                <w:sz w:val="24"/>
                <w:szCs w:val="24"/>
                <w:lang w:val="es-ES"/>
              </w:rPr>
              <w:t>nsur-unsur</w:t>
            </w:r>
            <w:proofErr w:type="spellEnd"/>
            <w:r w:rsidRPr="00A713AC">
              <w:rPr>
                <w:sz w:val="24"/>
                <w:szCs w:val="24"/>
                <w:lang w:val="es-ES"/>
              </w:rPr>
              <w:t xml:space="preserve"> </w:t>
            </w:r>
            <w:proofErr w:type="spellStart"/>
            <w:r>
              <w:rPr>
                <w:sz w:val="24"/>
                <w:szCs w:val="24"/>
                <w:lang w:val="es-ES"/>
              </w:rPr>
              <w:t>pe</w:t>
            </w:r>
            <w:r w:rsidRPr="00A713AC">
              <w:rPr>
                <w:sz w:val="24"/>
                <w:szCs w:val="24"/>
                <w:lang w:val="es-ES"/>
              </w:rPr>
              <w:t>mbangun</w:t>
            </w:r>
            <w:proofErr w:type="spellEnd"/>
            <w:r w:rsidRPr="00A713AC">
              <w:rPr>
                <w:sz w:val="24"/>
                <w:szCs w:val="24"/>
                <w:lang w:val="es-ES"/>
              </w:rPr>
              <w:t xml:space="preserve"> </w:t>
            </w:r>
            <w:proofErr w:type="spellStart"/>
            <w:r w:rsidRPr="00A713AC">
              <w:rPr>
                <w:sz w:val="24"/>
                <w:szCs w:val="24"/>
                <w:lang w:val="es-ES"/>
              </w:rPr>
              <w:t>karya</w:t>
            </w:r>
            <w:proofErr w:type="spellEnd"/>
            <w:r w:rsidRPr="00A713AC">
              <w:rPr>
                <w:sz w:val="24"/>
                <w:szCs w:val="24"/>
                <w:lang w:val="es-ES"/>
              </w:rPr>
              <w:t xml:space="preserve"> sastra</w:t>
            </w:r>
          </w:p>
        </w:tc>
      </w:tr>
      <w:tr w:rsidR="00432292" w:rsidRPr="0054066E" w14:paraId="11E32211" w14:textId="77777777" w:rsidTr="0054066E">
        <w:tc>
          <w:tcPr>
            <w:tcW w:w="1784" w:type="dxa"/>
          </w:tcPr>
          <w:p w14:paraId="13785B78" w14:textId="77777777" w:rsidR="00432292" w:rsidRPr="0054066E" w:rsidRDefault="006065AF" w:rsidP="00C37C9E">
            <w:pPr>
              <w:spacing w:before="29" w:line="276" w:lineRule="auto"/>
              <w:jc w:val="center"/>
              <w:rPr>
                <w:sz w:val="24"/>
                <w:szCs w:val="24"/>
              </w:rPr>
            </w:pPr>
            <w:r w:rsidRPr="0054066E">
              <w:rPr>
                <w:sz w:val="24"/>
                <w:szCs w:val="24"/>
              </w:rPr>
              <w:t>7</w:t>
            </w:r>
          </w:p>
        </w:tc>
        <w:tc>
          <w:tcPr>
            <w:tcW w:w="7299" w:type="dxa"/>
          </w:tcPr>
          <w:p w14:paraId="100B059D" w14:textId="4F1078DA" w:rsidR="006065AF" w:rsidRPr="0054066E" w:rsidRDefault="009A41DE" w:rsidP="00960303">
            <w:pPr>
              <w:spacing w:before="29" w:line="276" w:lineRule="auto"/>
              <w:rPr>
                <w:sz w:val="24"/>
                <w:szCs w:val="24"/>
              </w:rPr>
            </w:pPr>
            <w:r>
              <w:rPr>
                <w:bCs/>
                <w:sz w:val="24"/>
                <w:szCs w:val="24"/>
              </w:rPr>
              <w:t>H</w:t>
            </w:r>
            <w:r w:rsidRPr="00A713AC">
              <w:rPr>
                <w:sz w:val="24"/>
                <w:szCs w:val="24"/>
                <w:lang w:val="id-ID"/>
              </w:rPr>
              <w:t>akikat plot dan kaidah plot</w:t>
            </w:r>
          </w:p>
        </w:tc>
      </w:tr>
      <w:tr w:rsidR="0054066E" w:rsidRPr="0054066E" w14:paraId="124E1A32" w14:textId="77777777" w:rsidTr="0054066E">
        <w:tc>
          <w:tcPr>
            <w:tcW w:w="9083" w:type="dxa"/>
            <w:gridSpan w:val="2"/>
            <w:vAlign w:val="center"/>
          </w:tcPr>
          <w:p w14:paraId="4F1FCED1" w14:textId="1EF2E888" w:rsidR="0054066E" w:rsidRPr="0054066E" w:rsidRDefault="0054066E" w:rsidP="0054066E">
            <w:pPr>
              <w:spacing w:before="29" w:line="276" w:lineRule="auto"/>
              <w:jc w:val="center"/>
              <w:rPr>
                <w:sz w:val="24"/>
                <w:szCs w:val="24"/>
              </w:rPr>
            </w:pPr>
            <w:r w:rsidRPr="0054066E">
              <w:rPr>
                <w:sz w:val="24"/>
                <w:szCs w:val="24"/>
              </w:rPr>
              <w:t>UTS</w:t>
            </w:r>
          </w:p>
        </w:tc>
      </w:tr>
      <w:tr w:rsidR="00432292" w:rsidRPr="0054066E" w14:paraId="600BDE01" w14:textId="77777777" w:rsidTr="0054066E">
        <w:tc>
          <w:tcPr>
            <w:tcW w:w="1784" w:type="dxa"/>
          </w:tcPr>
          <w:p w14:paraId="594FA3B7" w14:textId="77777777" w:rsidR="00432292" w:rsidRPr="0054066E" w:rsidRDefault="006065AF" w:rsidP="00C37C9E">
            <w:pPr>
              <w:spacing w:before="29" w:line="276" w:lineRule="auto"/>
              <w:jc w:val="center"/>
              <w:rPr>
                <w:sz w:val="24"/>
                <w:szCs w:val="24"/>
              </w:rPr>
            </w:pPr>
            <w:r w:rsidRPr="0054066E">
              <w:rPr>
                <w:sz w:val="24"/>
                <w:szCs w:val="24"/>
              </w:rPr>
              <w:t>9</w:t>
            </w:r>
          </w:p>
        </w:tc>
        <w:tc>
          <w:tcPr>
            <w:tcW w:w="7299" w:type="dxa"/>
          </w:tcPr>
          <w:p w14:paraId="7ACE8687" w14:textId="0771BA13" w:rsidR="00432292" w:rsidRPr="0054066E" w:rsidRDefault="009A41DE" w:rsidP="00960303">
            <w:pPr>
              <w:widowControl w:val="0"/>
              <w:autoSpaceDE w:val="0"/>
              <w:autoSpaceDN w:val="0"/>
              <w:spacing w:line="276" w:lineRule="auto"/>
              <w:rPr>
                <w:rFonts w:eastAsia="Book Antiqua"/>
                <w:sz w:val="24"/>
                <w:szCs w:val="24"/>
              </w:rPr>
            </w:pPr>
            <w:r>
              <w:rPr>
                <w:bCs/>
                <w:sz w:val="24"/>
                <w:szCs w:val="24"/>
              </w:rPr>
              <w:t>T</w:t>
            </w:r>
            <w:r w:rsidRPr="00A713AC">
              <w:rPr>
                <w:sz w:val="24"/>
                <w:szCs w:val="24"/>
                <w:lang w:val="id-ID"/>
              </w:rPr>
              <w:t>okoh dan jenis-jenis tokoh</w:t>
            </w:r>
          </w:p>
        </w:tc>
      </w:tr>
      <w:tr w:rsidR="006065AF" w:rsidRPr="0054066E" w14:paraId="4678AB23" w14:textId="77777777" w:rsidTr="0054066E">
        <w:tc>
          <w:tcPr>
            <w:tcW w:w="1784" w:type="dxa"/>
          </w:tcPr>
          <w:p w14:paraId="4250BB08" w14:textId="77777777" w:rsidR="006065AF" w:rsidRPr="0054066E" w:rsidRDefault="006065AF" w:rsidP="00C37C9E">
            <w:pPr>
              <w:spacing w:before="29" w:line="276" w:lineRule="auto"/>
              <w:jc w:val="center"/>
              <w:rPr>
                <w:sz w:val="24"/>
                <w:szCs w:val="24"/>
              </w:rPr>
            </w:pPr>
            <w:r w:rsidRPr="0054066E">
              <w:rPr>
                <w:sz w:val="24"/>
                <w:szCs w:val="24"/>
              </w:rPr>
              <w:t>10</w:t>
            </w:r>
          </w:p>
        </w:tc>
        <w:tc>
          <w:tcPr>
            <w:tcW w:w="7299" w:type="dxa"/>
          </w:tcPr>
          <w:p w14:paraId="2A34CBBC" w14:textId="1A7DFB47" w:rsidR="008E2B6B" w:rsidRPr="0054066E" w:rsidRDefault="008E2B6B" w:rsidP="009A41DE">
            <w:pPr>
              <w:pStyle w:val="NoSpacing"/>
              <w:rPr>
                <w:lang w:val="sv-SE"/>
              </w:rPr>
            </w:pPr>
          </w:p>
        </w:tc>
      </w:tr>
      <w:tr w:rsidR="006065AF" w:rsidRPr="0054066E" w14:paraId="421A683B" w14:textId="77777777" w:rsidTr="0054066E">
        <w:tc>
          <w:tcPr>
            <w:tcW w:w="1784" w:type="dxa"/>
          </w:tcPr>
          <w:p w14:paraId="1E4A2E44" w14:textId="77777777" w:rsidR="006065AF" w:rsidRPr="0054066E" w:rsidRDefault="00781099" w:rsidP="00C37C9E">
            <w:pPr>
              <w:spacing w:before="29" w:line="276" w:lineRule="auto"/>
              <w:jc w:val="center"/>
              <w:rPr>
                <w:sz w:val="24"/>
                <w:szCs w:val="24"/>
              </w:rPr>
            </w:pPr>
            <w:r w:rsidRPr="0054066E">
              <w:rPr>
                <w:sz w:val="24"/>
                <w:szCs w:val="24"/>
              </w:rPr>
              <w:t>11</w:t>
            </w:r>
          </w:p>
        </w:tc>
        <w:tc>
          <w:tcPr>
            <w:tcW w:w="7299" w:type="dxa"/>
          </w:tcPr>
          <w:p w14:paraId="37F4B6ED" w14:textId="31D0ABA6" w:rsidR="006065AF" w:rsidRPr="0054066E" w:rsidRDefault="009A41DE" w:rsidP="009A41DE">
            <w:pPr>
              <w:pStyle w:val="NoSpacing"/>
              <w:tabs>
                <w:tab w:val="left" w:pos="553"/>
              </w:tabs>
              <w:rPr>
                <w:lang w:val="sv-SE"/>
              </w:rPr>
            </w:pPr>
            <w:r>
              <w:rPr>
                <w:bCs/>
              </w:rPr>
              <w:t>L</w:t>
            </w:r>
            <w:r w:rsidRPr="00A713AC">
              <w:rPr>
                <w:lang w:val="id-ID"/>
              </w:rPr>
              <w:t>atar, deskripsi latar, tipe latar, dan fungsi latar</w:t>
            </w:r>
          </w:p>
        </w:tc>
      </w:tr>
      <w:tr w:rsidR="00781099" w:rsidRPr="0054066E" w14:paraId="6693CB96" w14:textId="77777777" w:rsidTr="0054066E">
        <w:tc>
          <w:tcPr>
            <w:tcW w:w="1784" w:type="dxa"/>
          </w:tcPr>
          <w:p w14:paraId="0A1D79E0" w14:textId="77777777" w:rsidR="00781099" w:rsidRPr="0054066E" w:rsidRDefault="00781099" w:rsidP="00C37C9E">
            <w:pPr>
              <w:spacing w:before="29" w:line="276" w:lineRule="auto"/>
              <w:jc w:val="center"/>
              <w:rPr>
                <w:sz w:val="24"/>
                <w:szCs w:val="24"/>
              </w:rPr>
            </w:pPr>
            <w:r w:rsidRPr="0054066E">
              <w:rPr>
                <w:sz w:val="24"/>
                <w:szCs w:val="24"/>
              </w:rPr>
              <w:t>12</w:t>
            </w:r>
          </w:p>
        </w:tc>
        <w:tc>
          <w:tcPr>
            <w:tcW w:w="7299" w:type="dxa"/>
          </w:tcPr>
          <w:p w14:paraId="54EEC1F6" w14:textId="42BBC837" w:rsidR="008E2B6B" w:rsidRPr="009A41DE" w:rsidRDefault="009A41DE" w:rsidP="009A41DE">
            <w:pPr>
              <w:rPr>
                <w:bCs/>
                <w:sz w:val="24"/>
                <w:szCs w:val="24"/>
                <w:lang w:val="id-ID"/>
              </w:rPr>
            </w:pPr>
            <w:r>
              <w:rPr>
                <w:bCs/>
                <w:sz w:val="24"/>
                <w:szCs w:val="24"/>
              </w:rPr>
              <w:t>J</w:t>
            </w:r>
            <w:r w:rsidRPr="00A713AC">
              <w:rPr>
                <w:sz w:val="24"/>
                <w:szCs w:val="24"/>
                <w:lang w:val="id-ID"/>
              </w:rPr>
              <w:t>udul dan sudut pandang</w:t>
            </w:r>
          </w:p>
        </w:tc>
      </w:tr>
      <w:tr w:rsidR="00781099" w:rsidRPr="0054066E" w14:paraId="0F2447D5" w14:textId="77777777" w:rsidTr="0054066E">
        <w:tc>
          <w:tcPr>
            <w:tcW w:w="1784" w:type="dxa"/>
          </w:tcPr>
          <w:p w14:paraId="4EF635CC" w14:textId="77777777" w:rsidR="00781099" w:rsidRPr="0054066E" w:rsidRDefault="00781099" w:rsidP="00C37C9E">
            <w:pPr>
              <w:spacing w:before="29" w:line="276" w:lineRule="auto"/>
              <w:jc w:val="center"/>
              <w:rPr>
                <w:sz w:val="24"/>
                <w:szCs w:val="24"/>
              </w:rPr>
            </w:pPr>
            <w:r w:rsidRPr="0054066E">
              <w:rPr>
                <w:sz w:val="24"/>
                <w:szCs w:val="24"/>
              </w:rPr>
              <w:t>13</w:t>
            </w:r>
          </w:p>
        </w:tc>
        <w:tc>
          <w:tcPr>
            <w:tcW w:w="7299" w:type="dxa"/>
          </w:tcPr>
          <w:p w14:paraId="78452188" w14:textId="3AA4F7E0" w:rsidR="00781099" w:rsidRPr="009A41DE" w:rsidRDefault="009A41DE" w:rsidP="009A41DE">
            <w:pPr>
              <w:rPr>
                <w:bCs/>
                <w:sz w:val="24"/>
                <w:szCs w:val="24"/>
              </w:rPr>
            </w:pPr>
            <w:r>
              <w:rPr>
                <w:sz w:val="24"/>
                <w:szCs w:val="24"/>
              </w:rPr>
              <w:t>G</w:t>
            </w:r>
            <w:r w:rsidRPr="00A713AC">
              <w:rPr>
                <w:sz w:val="24"/>
                <w:szCs w:val="24"/>
                <w:lang w:val="id-ID"/>
              </w:rPr>
              <w:t>aya dan nada</w:t>
            </w:r>
            <w:r w:rsidRPr="00A713AC">
              <w:rPr>
                <w:sz w:val="24"/>
                <w:szCs w:val="24"/>
              </w:rPr>
              <w:t xml:space="preserve"> </w:t>
            </w:r>
            <w:r w:rsidRPr="00A713AC">
              <w:rPr>
                <w:sz w:val="24"/>
                <w:szCs w:val="24"/>
                <w:lang w:val="id-ID"/>
              </w:rPr>
              <w:t>(musikalisasi puisi)</w:t>
            </w:r>
          </w:p>
        </w:tc>
      </w:tr>
      <w:tr w:rsidR="00781099" w:rsidRPr="0054066E" w14:paraId="6B485304" w14:textId="77777777" w:rsidTr="0054066E">
        <w:tc>
          <w:tcPr>
            <w:tcW w:w="1784" w:type="dxa"/>
          </w:tcPr>
          <w:p w14:paraId="7DE47FBB" w14:textId="77777777" w:rsidR="00781099" w:rsidRPr="0054066E" w:rsidRDefault="00781099" w:rsidP="00C37C9E">
            <w:pPr>
              <w:spacing w:before="29" w:line="276" w:lineRule="auto"/>
              <w:jc w:val="center"/>
              <w:rPr>
                <w:sz w:val="24"/>
                <w:szCs w:val="24"/>
              </w:rPr>
            </w:pPr>
            <w:r w:rsidRPr="0054066E">
              <w:rPr>
                <w:sz w:val="24"/>
                <w:szCs w:val="24"/>
              </w:rPr>
              <w:t>14</w:t>
            </w:r>
          </w:p>
        </w:tc>
        <w:tc>
          <w:tcPr>
            <w:tcW w:w="7299" w:type="dxa"/>
          </w:tcPr>
          <w:p w14:paraId="04E89FD5" w14:textId="690C5FF8" w:rsidR="00781099" w:rsidRPr="009A41DE" w:rsidRDefault="009A41DE" w:rsidP="009A41DE">
            <w:pPr>
              <w:rPr>
                <w:bCs/>
                <w:sz w:val="24"/>
                <w:szCs w:val="24"/>
              </w:rPr>
            </w:pPr>
            <w:r>
              <w:rPr>
                <w:bCs/>
                <w:sz w:val="24"/>
                <w:szCs w:val="24"/>
                <w:lang w:eastAsia="id-ID"/>
              </w:rPr>
              <w:t>T</w:t>
            </w:r>
            <w:r w:rsidRPr="00A713AC">
              <w:rPr>
                <w:sz w:val="24"/>
                <w:szCs w:val="24"/>
                <w:lang w:val="id-ID"/>
              </w:rPr>
              <w:t>ema, fungsi, jenis, dan penafsiran tema</w:t>
            </w:r>
            <w:r w:rsidRPr="00A713AC">
              <w:rPr>
                <w:sz w:val="24"/>
                <w:szCs w:val="24"/>
              </w:rPr>
              <w:t xml:space="preserve"> </w:t>
            </w:r>
            <w:r w:rsidRPr="00A713AC">
              <w:rPr>
                <w:sz w:val="24"/>
                <w:szCs w:val="24"/>
                <w:lang w:val="id-ID"/>
              </w:rPr>
              <w:t>(apresiasi dalam wujud resensi)</w:t>
            </w:r>
          </w:p>
        </w:tc>
      </w:tr>
      <w:tr w:rsidR="00781099" w:rsidRPr="0054066E" w14:paraId="6644BC6E" w14:textId="77777777" w:rsidTr="0054066E">
        <w:tc>
          <w:tcPr>
            <w:tcW w:w="1784" w:type="dxa"/>
          </w:tcPr>
          <w:p w14:paraId="50A5B9D6" w14:textId="77777777" w:rsidR="00781099" w:rsidRPr="0054066E" w:rsidRDefault="00781099" w:rsidP="00C37C9E">
            <w:pPr>
              <w:spacing w:before="29" w:line="276" w:lineRule="auto"/>
              <w:jc w:val="center"/>
              <w:rPr>
                <w:sz w:val="24"/>
                <w:szCs w:val="24"/>
              </w:rPr>
            </w:pPr>
            <w:r w:rsidRPr="0054066E">
              <w:rPr>
                <w:sz w:val="24"/>
                <w:szCs w:val="24"/>
              </w:rPr>
              <w:t>15</w:t>
            </w:r>
          </w:p>
        </w:tc>
        <w:tc>
          <w:tcPr>
            <w:tcW w:w="7299" w:type="dxa"/>
          </w:tcPr>
          <w:p w14:paraId="598534BA" w14:textId="52E7EC40" w:rsidR="00781099" w:rsidRPr="009A41DE" w:rsidRDefault="009A41DE" w:rsidP="009A41DE">
            <w:pPr>
              <w:rPr>
                <w:bCs/>
                <w:sz w:val="24"/>
                <w:szCs w:val="24"/>
              </w:rPr>
            </w:pPr>
            <w:proofErr w:type="spellStart"/>
            <w:r>
              <w:rPr>
                <w:sz w:val="24"/>
                <w:szCs w:val="24"/>
              </w:rPr>
              <w:t>A</w:t>
            </w:r>
            <w:r w:rsidRPr="00A713AC">
              <w:rPr>
                <w:sz w:val="24"/>
                <w:szCs w:val="24"/>
              </w:rPr>
              <w:t>presiasi</w:t>
            </w:r>
            <w:proofErr w:type="spellEnd"/>
            <w:r w:rsidRPr="00A713AC">
              <w:rPr>
                <w:sz w:val="24"/>
                <w:szCs w:val="24"/>
              </w:rPr>
              <w:t xml:space="preserve"> sastra </w:t>
            </w:r>
            <w:proofErr w:type="spellStart"/>
            <w:r w:rsidRPr="00A713AC">
              <w:rPr>
                <w:sz w:val="24"/>
                <w:szCs w:val="24"/>
              </w:rPr>
              <w:t>sebagai</w:t>
            </w:r>
            <w:proofErr w:type="spellEnd"/>
            <w:r w:rsidRPr="00A713AC">
              <w:rPr>
                <w:sz w:val="24"/>
                <w:szCs w:val="24"/>
              </w:rPr>
              <w:t xml:space="preserve"> </w:t>
            </w:r>
            <w:proofErr w:type="spellStart"/>
            <w:r w:rsidRPr="00A713AC">
              <w:rPr>
                <w:sz w:val="24"/>
                <w:szCs w:val="24"/>
              </w:rPr>
              <w:t>kegiatan</w:t>
            </w:r>
            <w:proofErr w:type="spellEnd"/>
            <w:r w:rsidRPr="00A713AC">
              <w:rPr>
                <w:sz w:val="24"/>
                <w:szCs w:val="24"/>
              </w:rPr>
              <w:t xml:space="preserve"> </w:t>
            </w:r>
            <w:r w:rsidRPr="00A713AC">
              <w:rPr>
                <w:sz w:val="24"/>
                <w:szCs w:val="24"/>
                <w:lang w:val="id-ID"/>
              </w:rPr>
              <w:t>(kritik sastra</w:t>
            </w:r>
            <w:r>
              <w:rPr>
                <w:sz w:val="24"/>
                <w:szCs w:val="24"/>
              </w:rPr>
              <w:t>)</w:t>
            </w:r>
          </w:p>
        </w:tc>
      </w:tr>
      <w:tr w:rsidR="0054066E" w:rsidRPr="0054066E" w14:paraId="578853DE" w14:textId="77777777" w:rsidTr="0054066E">
        <w:tc>
          <w:tcPr>
            <w:tcW w:w="9083" w:type="dxa"/>
            <w:gridSpan w:val="2"/>
            <w:vAlign w:val="center"/>
          </w:tcPr>
          <w:p w14:paraId="1FD8B444" w14:textId="49A8D135" w:rsidR="0054066E" w:rsidRPr="0054066E" w:rsidRDefault="0054066E" w:rsidP="0054066E">
            <w:pPr>
              <w:pStyle w:val="ListParagraph"/>
              <w:widowControl w:val="0"/>
              <w:autoSpaceDE w:val="0"/>
              <w:autoSpaceDN w:val="0"/>
              <w:spacing w:line="276" w:lineRule="auto"/>
              <w:ind w:left="94"/>
              <w:jc w:val="center"/>
              <w:rPr>
                <w:rFonts w:eastAsia="Book Antiqua"/>
                <w:sz w:val="24"/>
                <w:szCs w:val="24"/>
              </w:rPr>
            </w:pPr>
            <w:r w:rsidRPr="0054066E">
              <w:rPr>
                <w:sz w:val="24"/>
                <w:szCs w:val="24"/>
              </w:rPr>
              <w:t>UAS</w:t>
            </w:r>
          </w:p>
        </w:tc>
      </w:tr>
    </w:tbl>
    <w:p w14:paraId="24064A36" w14:textId="77777777" w:rsidR="00781099" w:rsidRPr="00C37C9E" w:rsidRDefault="00781099" w:rsidP="00C37C9E">
      <w:pPr>
        <w:spacing w:before="29" w:line="276" w:lineRule="auto"/>
        <w:rPr>
          <w:b/>
          <w:sz w:val="24"/>
          <w:szCs w:val="24"/>
        </w:rPr>
      </w:pPr>
    </w:p>
    <w:p w14:paraId="2059B5F0" w14:textId="77777777" w:rsidR="00980D9A" w:rsidRPr="00C37C9E" w:rsidRDefault="00DC519C" w:rsidP="00C37C9E">
      <w:pPr>
        <w:pStyle w:val="ListParagraph"/>
        <w:numPr>
          <w:ilvl w:val="0"/>
          <w:numId w:val="2"/>
        </w:numPr>
        <w:spacing w:before="29" w:line="276" w:lineRule="auto"/>
        <w:ind w:left="360"/>
        <w:rPr>
          <w:sz w:val="24"/>
          <w:szCs w:val="24"/>
        </w:rPr>
      </w:pPr>
      <w:r w:rsidRPr="00C37C9E">
        <w:rPr>
          <w:b/>
          <w:sz w:val="24"/>
          <w:szCs w:val="24"/>
        </w:rPr>
        <w:t xml:space="preserve">Tata </w:t>
      </w:r>
      <w:proofErr w:type="spellStart"/>
      <w:r w:rsidRPr="00C37C9E">
        <w:rPr>
          <w:b/>
          <w:sz w:val="24"/>
          <w:szCs w:val="24"/>
        </w:rPr>
        <w:t>T</w:t>
      </w:r>
      <w:r w:rsidRPr="00C37C9E">
        <w:rPr>
          <w:b/>
          <w:spacing w:val="-1"/>
          <w:sz w:val="24"/>
          <w:szCs w:val="24"/>
        </w:rPr>
        <w:t>er</w:t>
      </w:r>
      <w:r w:rsidRPr="00C37C9E">
        <w:rPr>
          <w:b/>
          <w:sz w:val="24"/>
          <w:szCs w:val="24"/>
        </w:rPr>
        <w:t>tib</w:t>
      </w:r>
      <w:proofErr w:type="spellEnd"/>
    </w:p>
    <w:p w14:paraId="2CA57422" w14:textId="5AA38FAC"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B</w:t>
      </w:r>
      <w:r w:rsidRPr="00C37C9E">
        <w:rPr>
          <w:spacing w:val="-1"/>
          <w:sz w:val="24"/>
          <w:szCs w:val="24"/>
        </w:rPr>
        <w:t>e</w:t>
      </w:r>
      <w:r w:rsidRPr="00C37C9E">
        <w:rPr>
          <w:sz w:val="24"/>
          <w:szCs w:val="24"/>
        </w:rPr>
        <w:t>rp</w:t>
      </w:r>
      <w:r w:rsidRPr="00C37C9E">
        <w:rPr>
          <w:spacing w:val="-2"/>
          <w:sz w:val="24"/>
          <w:szCs w:val="24"/>
        </w:rPr>
        <w:t>a</w:t>
      </w:r>
      <w:r w:rsidRPr="00C37C9E">
        <w:rPr>
          <w:sz w:val="24"/>
          <w:szCs w:val="24"/>
        </w:rPr>
        <w:t>k</w:t>
      </w:r>
      <w:r w:rsidRPr="00C37C9E">
        <w:rPr>
          <w:spacing w:val="-1"/>
          <w:sz w:val="24"/>
          <w:szCs w:val="24"/>
        </w:rPr>
        <w:t>a</w:t>
      </w:r>
      <w:r w:rsidRPr="00C37C9E">
        <w:rPr>
          <w:sz w:val="24"/>
          <w:szCs w:val="24"/>
        </w:rPr>
        <w:t>ian</w:t>
      </w:r>
      <w:proofErr w:type="spellEnd"/>
      <w:r w:rsidRPr="00C37C9E">
        <w:rPr>
          <w:spacing w:val="28"/>
          <w:sz w:val="24"/>
          <w:szCs w:val="24"/>
        </w:rPr>
        <w:t xml:space="preserve"> </w:t>
      </w:r>
      <w:proofErr w:type="spellStart"/>
      <w:r w:rsidRPr="00C37C9E">
        <w:rPr>
          <w:sz w:val="24"/>
          <w:szCs w:val="24"/>
        </w:rPr>
        <w:t>r</w:t>
      </w:r>
      <w:r w:rsidRPr="00C37C9E">
        <w:rPr>
          <w:spacing w:val="-2"/>
          <w:sz w:val="24"/>
          <w:szCs w:val="24"/>
        </w:rPr>
        <w:t>a</w:t>
      </w:r>
      <w:r w:rsidRPr="00C37C9E">
        <w:rPr>
          <w:sz w:val="24"/>
          <w:szCs w:val="24"/>
        </w:rPr>
        <w:t>pi</w:t>
      </w:r>
      <w:proofErr w:type="spellEnd"/>
      <w:r w:rsidR="00DA494B">
        <w:rPr>
          <w:sz w:val="24"/>
          <w:szCs w:val="24"/>
        </w:rPr>
        <w:t xml:space="preserve"> dan </w:t>
      </w:r>
      <w:proofErr w:type="spellStart"/>
      <w:r w:rsidR="00DA494B">
        <w:rPr>
          <w:sz w:val="24"/>
          <w:szCs w:val="24"/>
        </w:rPr>
        <w:t>sopan</w:t>
      </w:r>
      <w:proofErr w:type="spellEnd"/>
      <w:r w:rsidRPr="00C37C9E">
        <w:rPr>
          <w:sz w:val="24"/>
          <w:szCs w:val="24"/>
        </w:rPr>
        <w:t>.</w:t>
      </w:r>
    </w:p>
    <w:p w14:paraId="6264FBD0" w14:textId="77777777"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B</w:t>
      </w:r>
      <w:r w:rsidRPr="00C37C9E">
        <w:rPr>
          <w:spacing w:val="-1"/>
          <w:sz w:val="24"/>
          <w:szCs w:val="24"/>
        </w:rPr>
        <w:t>e</w:t>
      </w:r>
      <w:r w:rsidRPr="00C37C9E">
        <w:rPr>
          <w:sz w:val="24"/>
          <w:szCs w:val="24"/>
        </w:rPr>
        <w:t>rsik</w:t>
      </w:r>
      <w:r w:rsidRPr="00C37C9E">
        <w:rPr>
          <w:spacing w:val="-1"/>
          <w:sz w:val="24"/>
          <w:szCs w:val="24"/>
        </w:rPr>
        <w:t>a</w:t>
      </w:r>
      <w:r w:rsidRPr="00C37C9E">
        <w:rPr>
          <w:sz w:val="24"/>
          <w:szCs w:val="24"/>
        </w:rPr>
        <w:t>p</w:t>
      </w:r>
      <w:proofErr w:type="spellEnd"/>
      <w:r w:rsidRPr="00C37C9E">
        <w:rPr>
          <w:sz w:val="24"/>
          <w:szCs w:val="24"/>
        </w:rPr>
        <w:t xml:space="preserve"> </w:t>
      </w:r>
      <w:proofErr w:type="spellStart"/>
      <w:r w:rsidRPr="00C37C9E">
        <w:rPr>
          <w:sz w:val="24"/>
          <w:szCs w:val="24"/>
        </w:rPr>
        <w:t>s</w:t>
      </w:r>
      <w:r w:rsidRPr="00C37C9E">
        <w:rPr>
          <w:spacing w:val="-1"/>
          <w:sz w:val="24"/>
          <w:szCs w:val="24"/>
        </w:rPr>
        <w:t>a</w:t>
      </w:r>
      <w:r w:rsidRPr="00C37C9E">
        <w:rPr>
          <w:sz w:val="24"/>
          <w:szCs w:val="24"/>
        </w:rPr>
        <w:t>ntun</w:t>
      </w:r>
      <w:proofErr w:type="spellEnd"/>
      <w:r w:rsidRPr="00C37C9E">
        <w:rPr>
          <w:sz w:val="24"/>
          <w:szCs w:val="24"/>
        </w:rPr>
        <w:t xml:space="preserve"> dan </w:t>
      </w:r>
      <w:proofErr w:type="spellStart"/>
      <w:r w:rsidRPr="00C37C9E">
        <w:rPr>
          <w:sz w:val="24"/>
          <w:szCs w:val="24"/>
        </w:rPr>
        <w:t>sop</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s</w:t>
      </w:r>
      <w:r w:rsidRPr="00C37C9E">
        <w:rPr>
          <w:spacing w:val="-1"/>
          <w:sz w:val="24"/>
          <w:szCs w:val="24"/>
        </w:rPr>
        <w:t>e</w:t>
      </w:r>
      <w:r w:rsidRPr="00C37C9E">
        <w:rPr>
          <w:sz w:val="24"/>
          <w:szCs w:val="24"/>
        </w:rPr>
        <w:t>lama</w:t>
      </w:r>
      <w:proofErr w:type="spellEnd"/>
      <w:r w:rsidRPr="00C37C9E">
        <w:rPr>
          <w:spacing w:val="-1"/>
          <w:sz w:val="24"/>
          <w:szCs w:val="24"/>
        </w:rPr>
        <w:t xml:space="preserve"> </w:t>
      </w:r>
      <w:proofErr w:type="spellStart"/>
      <w:r w:rsidRPr="00C37C9E">
        <w:rPr>
          <w:sz w:val="24"/>
          <w:szCs w:val="24"/>
        </w:rPr>
        <w:t>mengikuti</w:t>
      </w:r>
      <w:proofErr w:type="spellEnd"/>
      <w:r w:rsidRPr="00C37C9E">
        <w:rPr>
          <w:spacing w:val="1"/>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w:t>
      </w:r>
      <w:r w:rsidRPr="00C37C9E">
        <w:rPr>
          <w:spacing w:val="1"/>
          <w:sz w:val="24"/>
          <w:szCs w:val="24"/>
        </w:rPr>
        <w:t>k</w:t>
      </w:r>
      <w:r w:rsidRPr="00C37C9E">
        <w:rPr>
          <w:sz w:val="24"/>
          <w:szCs w:val="24"/>
        </w:rPr>
        <w:t>ul</w:t>
      </w:r>
      <w:r w:rsidRPr="00C37C9E">
        <w:rPr>
          <w:spacing w:val="1"/>
          <w:sz w:val="24"/>
          <w:szCs w:val="24"/>
        </w:rPr>
        <w:t>i</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n</w:t>
      </w:r>
      <w:proofErr w:type="spellEnd"/>
      <w:r w:rsidRPr="00C37C9E">
        <w:rPr>
          <w:sz w:val="24"/>
          <w:szCs w:val="24"/>
        </w:rPr>
        <w:t>.</w:t>
      </w:r>
    </w:p>
    <w:p w14:paraId="571D54FF" w14:textId="77777777"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H</w:t>
      </w:r>
      <w:r w:rsidRPr="00C37C9E">
        <w:rPr>
          <w:spacing w:val="-1"/>
          <w:sz w:val="24"/>
          <w:szCs w:val="24"/>
        </w:rPr>
        <w:t>a</w:t>
      </w:r>
      <w:r w:rsidRPr="00C37C9E">
        <w:rPr>
          <w:sz w:val="24"/>
          <w:szCs w:val="24"/>
        </w:rPr>
        <w:t>dir</w:t>
      </w:r>
      <w:proofErr w:type="spellEnd"/>
      <w:r w:rsidRPr="00C37C9E">
        <w:rPr>
          <w:spacing w:val="36"/>
          <w:sz w:val="24"/>
          <w:szCs w:val="24"/>
        </w:rPr>
        <w:t xml:space="preserve"> </w:t>
      </w:r>
      <w:proofErr w:type="spellStart"/>
      <w:r w:rsidRPr="00C37C9E">
        <w:rPr>
          <w:sz w:val="24"/>
          <w:szCs w:val="24"/>
        </w:rPr>
        <w:t>s</w:t>
      </w:r>
      <w:r w:rsidRPr="00C37C9E">
        <w:rPr>
          <w:spacing w:val="-1"/>
          <w:sz w:val="24"/>
          <w:szCs w:val="24"/>
        </w:rPr>
        <w:t>e</w:t>
      </w:r>
      <w:r w:rsidRPr="00C37C9E">
        <w:rPr>
          <w:spacing w:val="2"/>
          <w:sz w:val="24"/>
          <w:szCs w:val="24"/>
        </w:rPr>
        <w:t>b</w:t>
      </w:r>
      <w:r w:rsidRPr="00C37C9E">
        <w:rPr>
          <w:spacing w:val="-1"/>
          <w:sz w:val="24"/>
          <w:szCs w:val="24"/>
        </w:rPr>
        <w:t>e</w:t>
      </w:r>
      <w:r w:rsidRPr="00C37C9E">
        <w:rPr>
          <w:sz w:val="24"/>
          <w:szCs w:val="24"/>
        </w:rPr>
        <w:t>lum</w:t>
      </w:r>
      <w:proofErr w:type="spellEnd"/>
      <w:r w:rsidRPr="00C37C9E">
        <w:rPr>
          <w:spacing w:val="36"/>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rkuli</w:t>
      </w:r>
      <w:r w:rsidRPr="00C37C9E">
        <w:rPr>
          <w:spacing w:val="-1"/>
          <w:sz w:val="24"/>
          <w:szCs w:val="24"/>
        </w:rPr>
        <w:t>a</w:t>
      </w:r>
      <w:r w:rsidRPr="00C37C9E">
        <w:rPr>
          <w:spacing w:val="2"/>
          <w:sz w:val="24"/>
          <w:szCs w:val="24"/>
        </w:rPr>
        <w:t>h</w:t>
      </w:r>
      <w:r w:rsidRPr="00C37C9E">
        <w:rPr>
          <w:spacing w:val="-1"/>
          <w:sz w:val="24"/>
          <w:szCs w:val="24"/>
        </w:rPr>
        <w:t>a</w:t>
      </w:r>
      <w:r w:rsidRPr="00C37C9E">
        <w:rPr>
          <w:sz w:val="24"/>
          <w:szCs w:val="24"/>
        </w:rPr>
        <w:t>n</w:t>
      </w:r>
      <w:proofErr w:type="spellEnd"/>
      <w:r w:rsidRPr="00C37C9E">
        <w:rPr>
          <w:spacing w:val="36"/>
          <w:sz w:val="24"/>
          <w:szCs w:val="24"/>
        </w:rPr>
        <w:t xml:space="preserve"> </w:t>
      </w:r>
      <w:proofErr w:type="spellStart"/>
      <w:r w:rsidRPr="00C37C9E">
        <w:rPr>
          <w:sz w:val="24"/>
          <w:szCs w:val="24"/>
        </w:rPr>
        <w:t>di</w:t>
      </w:r>
      <w:r w:rsidRPr="00C37C9E">
        <w:rPr>
          <w:spacing w:val="1"/>
          <w:sz w:val="24"/>
          <w:szCs w:val="24"/>
        </w:rPr>
        <w:t>m</w:t>
      </w:r>
      <w:r w:rsidRPr="00C37C9E">
        <w:rPr>
          <w:sz w:val="24"/>
          <w:szCs w:val="24"/>
        </w:rPr>
        <w:t>ulai</w:t>
      </w:r>
      <w:proofErr w:type="spellEnd"/>
      <w:r w:rsidRPr="00C37C9E">
        <w:rPr>
          <w:spacing w:val="36"/>
          <w:sz w:val="24"/>
          <w:szCs w:val="24"/>
        </w:rPr>
        <w:t xml:space="preserve"> </w:t>
      </w:r>
      <w:proofErr w:type="spellStart"/>
      <w:r w:rsidRPr="00C37C9E">
        <w:rPr>
          <w:spacing w:val="-1"/>
          <w:sz w:val="24"/>
          <w:szCs w:val="24"/>
        </w:rPr>
        <w:t>a</w:t>
      </w:r>
      <w:r w:rsidRPr="00C37C9E">
        <w:rPr>
          <w:sz w:val="24"/>
          <w:szCs w:val="24"/>
        </w:rPr>
        <w:t>tau</w:t>
      </w:r>
      <w:proofErr w:type="spellEnd"/>
      <w:r w:rsidRPr="00C37C9E">
        <w:rPr>
          <w:spacing w:val="35"/>
          <w:sz w:val="24"/>
          <w:szCs w:val="24"/>
        </w:rPr>
        <w:t xml:space="preserve"> </w:t>
      </w:r>
      <w:r w:rsidRPr="00C37C9E">
        <w:rPr>
          <w:sz w:val="24"/>
          <w:szCs w:val="24"/>
        </w:rPr>
        <w:t>m</w:t>
      </w:r>
      <w:r w:rsidRPr="00C37C9E">
        <w:rPr>
          <w:spacing w:val="1"/>
          <w:sz w:val="24"/>
          <w:szCs w:val="24"/>
        </w:rPr>
        <w:t>i</w:t>
      </w:r>
      <w:r w:rsidRPr="00C37C9E">
        <w:rPr>
          <w:sz w:val="24"/>
          <w:szCs w:val="24"/>
        </w:rPr>
        <w:t>ni</w:t>
      </w:r>
      <w:r w:rsidRPr="00C37C9E">
        <w:rPr>
          <w:spacing w:val="1"/>
          <w:sz w:val="24"/>
          <w:szCs w:val="24"/>
        </w:rPr>
        <w:t>m</w:t>
      </w:r>
      <w:r w:rsidRPr="00C37C9E">
        <w:rPr>
          <w:spacing w:val="-1"/>
          <w:sz w:val="24"/>
          <w:szCs w:val="24"/>
        </w:rPr>
        <w:t>a</w:t>
      </w:r>
      <w:r w:rsidRPr="00C37C9E">
        <w:rPr>
          <w:sz w:val="24"/>
          <w:szCs w:val="24"/>
        </w:rPr>
        <w:t>l</w:t>
      </w:r>
      <w:r w:rsidRPr="00C37C9E">
        <w:rPr>
          <w:spacing w:val="38"/>
          <w:sz w:val="24"/>
          <w:szCs w:val="24"/>
        </w:rPr>
        <w:t xml:space="preserve"> </w:t>
      </w:r>
      <w:proofErr w:type="spellStart"/>
      <w:r w:rsidRPr="00C37C9E">
        <w:rPr>
          <w:sz w:val="24"/>
          <w:szCs w:val="24"/>
        </w:rPr>
        <w:t>tep</w:t>
      </w:r>
      <w:r w:rsidRPr="00C37C9E">
        <w:rPr>
          <w:spacing w:val="3"/>
          <w:sz w:val="24"/>
          <w:szCs w:val="24"/>
        </w:rPr>
        <w:t>a</w:t>
      </w:r>
      <w:r w:rsidRPr="00C37C9E">
        <w:rPr>
          <w:sz w:val="24"/>
          <w:szCs w:val="24"/>
        </w:rPr>
        <w:t>t</w:t>
      </w:r>
      <w:proofErr w:type="spellEnd"/>
      <w:r w:rsidRPr="00C37C9E">
        <w:rPr>
          <w:spacing w:val="36"/>
          <w:sz w:val="24"/>
          <w:szCs w:val="24"/>
        </w:rPr>
        <w:t xml:space="preserve"> </w:t>
      </w:r>
      <w:r w:rsidRPr="00C37C9E">
        <w:rPr>
          <w:sz w:val="24"/>
          <w:szCs w:val="24"/>
        </w:rPr>
        <w:t>p</w:t>
      </w:r>
      <w:r w:rsidRPr="00C37C9E">
        <w:rPr>
          <w:spacing w:val="-1"/>
          <w:sz w:val="24"/>
          <w:szCs w:val="24"/>
        </w:rPr>
        <w:t>a</w:t>
      </w:r>
      <w:r w:rsidRPr="00C37C9E">
        <w:rPr>
          <w:spacing w:val="2"/>
          <w:sz w:val="24"/>
          <w:szCs w:val="24"/>
        </w:rPr>
        <w:t>d</w:t>
      </w:r>
      <w:r w:rsidRPr="00C37C9E">
        <w:rPr>
          <w:sz w:val="24"/>
          <w:szCs w:val="24"/>
        </w:rPr>
        <w:t>a</w:t>
      </w:r>
      <w:r w:rsidRPr="00C37C9E">
        <w:rPr>
          <w:spacing w:val="35"/>
          <w:sz w:val="24"/>
          <w:szCs w:val="24"/>
        </w:rPr>
        <w:t xml:space="preserve">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pacing w:val="38"/>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rk</w:t>
      </w:r>
      <w:r w:rsidRPr="00C37C9E">
        <w:rPr>
          <w:spacing w:val="1"/>
          <w:sz w:val="24"/>
          <w:szCs w:val="24"/>
        </w:rPr>
        <w:t>u</w:t>
      </w:r>
      <w:r w:rsidRPr="00C37C9E">
        <w:rPr>
          <w:sz w:val="24"/>
          <w:szCs w:val="24"/>
        </w:rPr>
        <w:t>l</w:t>
      </w:r>
      <w:r w:rsidRPr="00C37C9E">
        <w:rPr>
          <w:spacing w:val="1"/>
          <w:sz w:val="24"/>
          <w:szCs w:val="24"/>
        </w:rPr>
        <w:t>i</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di</w:t>
      </w:r>
      <w:r w:rsidRPr="00C37C9E">
        <w:rPr>
          <w:spacing w:val="1"/>
          <w:sz w:val="24"/>
          <w:szCs w:val="24"/>
        </w:rPr>
        <w:t>m</w:t>
      </w:r>
      <w:r w:rsidRPr="00C37C9E">
        <w:rPr>
          <w:sz w:val="24"/>
          <w:szCs w:val="24"/>
        </w:rPr>
        <w:t>ulai</w:t>
      </w:r>
      <w:proofErr w:type="spellEnd"/>
      <w:r w:rsidRPr="00C37C9E">
        <w:rPr>
          <w:sz w:val="24"/>
          <w:szCs w:val="24"/>
        </w:rPr>
        <w:t>.</w:t>
      </w:r>
    </w:p>
    <w:p w14:paraId="1B528CD6" w14:textId="265F44D8"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Tol</w:t>
      </w:r>
      <w:r w:rsidRPr="00C37C9E">
        <w:rPr>
          <w:spacing w:val="-1"/>
          <w:sz w:val="24"/>
          <w:szCs w:val="24"/>
        </w:rPr>
        <w:t>e</w:t>
      </w:r>
      <w:r w:rsidRPr="00C37C9E">
        <w:rPr>
          <w:sz w:val="24"/>
          <w:szCs w:val="24"/>
        </w:rPr>
        <w:t>r</w:t>
      </w:r>
      <w:r w:rsidRPr="00C37C9E">
        <w:rPr>
          <w:spacing w:val="-2"/>
          <w:sz w:val="24"/>
          <w:szCs w:val="24"/>
        </w:rPr>
        <w:t>a</w:t>
      </w:r>
      <w:r w:rsidRPr="00C37C9E">
        <w:rPr>
          <w:sz w:val="24"/>
          <w:szCs w:val="24"/>
        </w:rPr>
        <w:t>nsi</w:t>
      </w:r>
      <w:proofErr w:type="spellEnd"/>
      <w:r w:rsidRPr="00C37C9E">
        <w:rPr>
          <w:spacing w:val="20"/>
          <w:sz w:val="24"/>
          <w:szCs w:val="24"/>
        </w:rPr>
        <w:t xml:space="preserve">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pacing w:val="19"/>
          <w:sz w:val="24"/>
          <w:szCs w:val="24"/>
        </w:rPr>
        <w:t xml:space="preserve"> </w:t>
      </w:r>
      <w:proofErr w:type="spellStart"/>
      <w:r w:rsidRPr="00C37C9E">
        <w:rPr>
          <w:sz w:val="24"/>
          <w:szCs w:val="24"/>
        </w:rPr>
        <w:t>mu</w:t>
      </w:r>
      <w:r w:rsidRPr="00C37C9E">
        <w:rPr>
          <w:spacing w:val="1"/>
          <w:sz w:val="24"/>
          <w:szCs w:val="24"/>
        </w:rPr>
        <w:t>l</w:t>
      </w:r>
      <w:r w:rsidRPr="00C37C9E">
        <w:rPr>
          <w:spacing w:val="-1"/>
          <w:sz w:val="24"/>
          <w:szCs w:val="24"/>
        </w:rPr>
        <w:t>a</w:t>
      </w:r>
      <w:r w:rsidRPr="00C37C9E">
        <w:rPr>
          <w:sz w:val="24"/>
          <w:szCs w:val="24"/>
        </w:rPr>
        <w:t>i</w:t>
      </w:r>
      <w:proofErr w:type="spellEnd"/>
      <w:r w:rsidRPr="00C37C9E">
        <w:rPr>
          <w:spacing w:val="19"/>
          <w:sz w:val="24"/>
          <w:szCs w:val="24"/>
        </w:rPr>
        <w:t xml:space="preserve"> </w:t>
      </w:r>
      <w:proofErr w:type="spellStart"/>
      <w:r w:rsidRPr="00C37C9E">
        <w:rPr>
          <w:sz w:val="24"/>
          <w:szCs w:val="24"/>
        </w:rPr>
        <w:t>p</w:t>
      </w:r>
      <w:r w:rsidRPr="00C37C9E">
        <w:rPr>
          <w:spacing w:val="-1"/>
          <w:sz w:val="24"/>
          <w:szCs w:val="24"/>
        </w:rPr>
        <w:t>e</w:t>
      </w:r>
      <w:r w:rsidRPr="00C37C9E">
        <w:rPr>
          <w:sz w:val="24"/>
          <w:szCs w:val="24"/>
        </w:rPr>
        <w:t>rkuli</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n</w:t>
      </w:r>
      <w:proofErr w:type="spellEnd"/>
      <w:r w:rsidRPr="00C37C9E">
        <w:rPr>
          <w:spacing w:val="19"/>
          <w:sz w:val="24"/>
          <w:szCs w:val="24"/>
        </w:rPr>
        <w:t xml:space="preserve"> </w:t>
      </w:r>
      <w:proofErr w:type="spellStart"/>
      <w:r w:rsidRPr="00C37C9E">
        <w:rPr>
          <w:sz w:val="24"/>
          <w:szCs w:val="24"/>
        </w:rPr>
        <w:t>maksim</w:t>
      </w:r>
      <w:r w:rsidRPr="00C37C9E">
        <w:rPr>
          <w:spacing w:val="-1"/>
          <w:sz w:val="24"/>
          <w:szCs w:val="24"/>
        </w:rPr>
        <w:t>a</w:t>
      </w:r>
      <w:r w:rsidRPr="00C37C9E">
        <w:rPr>
          <w:sz w:val="24"/>
          <w:szCs w:val="24"/>
        </w:rPr>
        <w:t>l</w:t>
      </w:r>
      <w:proofErr w:type="spellEnd"/>
      <w:r w:rsidRPr="00C37C9E">
        <w:rPr>
          <w:sz w:val="24"/>
          <w:szCs w:val="24"/>
        </w:rPr>
        <w:t xml:space="preserve"> 15</w:t>
      </w:r>
      <w:r w:rsidRPr="00C37C9E">
        <w:rPr>
          <w:spacing w:val="19"/>
          <w:sz w:val="24"/>
          <w:szCs w:val="24"/>
        </w:rPr>
        <w:t xml:space="preserve"> </w:t>
      </w:r>
      <w:proofErr w:type="spellStart"/>
      <w:r w:rsidRPr="00C37C9E">
        <w:rPr>
          <w:sz w:val="24"/>
          <w:szCs w:val="24"/>
        </w:rPr>
        <w:t>menit</w:t>
      </w:r>
      <w:proofErr w:type="spellEnd"/>
      <w:r w:rsidRPr="00C37C9E">
        <w:rPr>
          <w:sz w:val="24"/>
          <w:szCs w:val="24"/>
        </w:rPr>
        <w:t>.</w:t>
      </w:r>
      <w:r w:rsidRPr="00C37C9E">
        <w:rPr>
          <w:spacing w:val="19"/>
          <w:sz w:val="24"/>
          <w:szCs w:val="24"/>
        </w:rPr>
        <w:t xml:space="preserve"> </w:t>
      </w:r>
      <w:proofErr w:type="spellStart"/>
      <w:r w:rsidRPr="00C37C9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18"/>
          <w:sz w:val="24"/>
          <w:szCs w:val="24"/>
        </w:rPr>
        <w:t xml:space="preserve"> </w:t>
      </w:r>
      <w:r w:rsidRPr="00C37C9E">
        <w:rPr>
          <w:sz w:val="24"/>
          <w:szCs w:val="24"/>
        </w:rPr>
        <w:t>y</w:t>
      </w:r>
      <w:r w:rsidRPr="00C37C9E">
        <w:rPr>
          <w:spacing w:val="-1"/>
          <w:sz w:val="24"/>
          <w:szCs w:val="24"/>
        </w:rPr>
        <w:t>a</w:t>
      </w:r>
      <w:r w:rsidRPr="00C37C9E">
        <w:rPr>
          <w:sz w:val="24"/>
          <w:szCs w:val="24"/>
        </w:rPr>
        <w:t>ng</w:t>
      </w:r>
      <w:r w:rsidRPr="00C37C9E">
        <w:rPr>
          <w:spacing w:val="19"/>
          <w:sz w:val="24"/>
          <w:szCs w:val="24"/>
        </w:rPr>
        <w:t xml:space="preserve"> </w:t>
      </w:r>
      <w:proofErr w:type="spellStart"/>
      <w:r w:rsidRPr="00C37C9E">
        <w:rPr>
          <w:sz w:val="24"/>
          <w:szCs w:val="24"/>
        </w:rPr>
        <w:t>d</w:t>
      </w:r>
      <w:r w:rsidRPr="00C37C9E">
        <w:rPr>
          <w:spacing w:val="-1"/>
          <w:sz w:val="24"/>
          <w:szCs w:val="24"/>
        </w:rPr>
        <w:t>a</w:t>
      </w:r>
      <w:r w:rsidRPr="00C37C9E">
        <w:rPr>
          <w:sz w:val="24"/>
          <w:szCs w:val="24"/>
        </w:rPr>
        <w:t>tang</w:t>
      </w:r>
      <w:proofErr w:type="spellEnd"/>
      <w:r w:rsidR="00781099" w:rsidRPr="00C37C9E">
        <w:rPr>
          <w:sz w:val="24"/>
          <w:szCs w:val="24"/>
        </w:rPr>
        <w:t xml:space="preserve"> </w:t>
      </w:r>
      <w:proofErr w:type="spellStart"/>
      <w:r w:rsidRPr="00C37C9E">
        <w:rPr>
          <w:sz w:val="24"/>
          <w:szCs w:val="24"/>
        </w:rPr>
        <w:t>te</w:t>
      </w:r>
      <w:r w:rsidRPr="00C37C9E">
        <w:rPr>
          <w:spacing w:val="-1"/>
          <w:sz w:val="24"/>
          <w:szCs w:val="24"/>
        </w:rPr>
        <w:t>r</w:t>
      </w:r>
      <w:r w:rsidRPr="00C37C9E">
        <w:rPr>
          <w:sz w:val="24"/>
          <w:szCs w:val="24"/>
        </w:rPr>
        <w:t>lamb</w:t>
      </w:r>
      <w:r w:rsidRPr="00C37C9E">
        <w:rPr>
          <w:spacing w:val="-1"/>
          <w:sz w:val="24"/>
          <w:szCs w:val="24"/>
        </w:rPr>
        <w:t>a</w:t>
      </w:r>
      <w:r w:rsidRPr="00C37C9E">
        <w:rPr>
          <w:sz w:val="24"/>
          <w:szCs w:val="24"/>
        </w:rPr>
        <w:t>t</w:t>
      </w:r>
      <w:proofErr w:type="spellEnd"/>
      <w:r w:rsidRPr="00C37C9E">
        <w:rPr>
          <w:sz w:val="24"/>
          <w:szCs w:val="24"/>
        </w:rPr>
        <w:t xml:space="preserve"> </w:t>
      </w:r>
      <w:proofErr w:type="spellStart"/>
      <w:r w:rsidRPr="00C37C9E">
        <w:rPr>
          <w:spacing w:val="1"/>
          <w:sz w:val="24"/>
          <w:szCs w:val="24"/>
        </w:rPr>
        <w:t>l</w:t>
      </w:r>
      <w:r w:rsidRPr="00C37C9E">
        <w:rPr>
          <w:spacing w:val="-1"/>
          <w:sz w:val="24"/>
          <w:szCs w:val="24"/>
        </w:rPr>
        <w:t>e</w:t>
      </w:r>
      <w:r w:rsidRPr="00C37C9E">
        <w:rPr>
          <w:sz w:val="24"/>
          <w:szCs w:val="24"/>
        </w:rPr>
        <w:t>bih</w:t>
      </w:r>
      <w:proofErr w:type="spellEnd"/>
      <w:r w:rsidRPr="00C37C9E">
        <w:rPr>
          <w:sz w:val="24"/>
          <w:szCs w:val="24"/>
        </w:rPr>
        <w:t xml:space="preserve"> </w:t>
      </w:r>
      <w:proofErr w:type="spellStart"/>
      <w:r w:rsidRPr="00C37C9E">
        <w:rPr>
          <w:sz w:val="24"/>
          <w:szCs w:val="24"/>
        </w:rPr>
        <w:t>da</w:t>
      </w:r>
      <w:r w:rsidRPr="00C37C9E">
        <w:rPr>
          <w:spacing w:val="-1"/>
          <w:sz w:val="24"/>
          <w:szCs w:val="24"/>
        </w:rPr>
        <w:t>r</w:t>
      </w:r>
      <w:r w:rsidR="003C5B83">
        <w:rPr>
          <w:sz w:val="24"/>
          <w:szCs w:val="24"/>
        </w:rPr>
        <w:t>i</w:t>
      </w:r>
      <w:proofErr w:type="spellEnd"/>
      <w:r w:rsidR="003C5B83">
        <w:rPr>
          <w:sz w:val="24"/>
          <w:szCs w:val="24"/>
        </w:rPr>
        <w:t xml:space="preserve"> 15 </w:t>
      </w:r>
      <w:proofErr w:type="spellStart"/>
      <w:r w:rsidR="003C5B83">
        <w:rPr>
          <w:sz w:val="24"/>
          <w:szCs w:val="24"/>
        </w:rPr>
        <w:t>menit</w:t>
      </w:r>
      <w:proofErr w:type="spellEnd"/>
      <w:r w:rsidRPr="00C37C9E">
        <w:rPr>
          <w:sz w:val="24"/>
          <w:szCs w:val="24"/>
        </w:rPr>
        <w:t xml:space="preserve"> </w:t>
      </w:r>
      <w:proofErr w:type="spellStart"/>
      <w:r w:rsidRPr="00C37C9E">
        <w:rPr>
          <w:spacing w:val="2"/>
          <w:sz w:val="24"/>
          <w:szCs w:val="24"/>
        </w:rPr>
        <w:t>t</w:t>
      </w:r>
      <w:r w:rsidRPr="00C37C9E">
        <w:rPr>
          <w:sz w:val="24"/>
          <w:szCs w:val="24"/>
        </w:rPr>
        <w:t>idak</w:t>
      </w:r>
      <w:proofErr w:type="spellEnd"/>
      <w:r w:rsidRPr="00C37C9E">
        <w:rPr>
          <w:sz w:val="24"/>
          <w:szCs w:val="24"/>
        </w:rPr>
        <w:t xml:space="preserve"> </w:t>
      </w:r>
      <w:proofErr w:type="spellStart"/>
      <w:r w:rsidRPr="00C37C9E">
        <w:rPr>
          <w:sz w:val="24"/>
          <w:szCs w:val="24"/>
        </w:rPr>
        <w:t>dip</w:t>
      </w:r>
      <w:r w:rsidRPr="00C37C9E">
        <w:rPr>
          <w:spacing w:val="-1"/>
          <w:sz w:val="24"/>
          <w:szCs w:val="24"/>
        </w:rPr>
        <w:t>e</w:t>
      </w:r>
      <w:r w:rsidRPr="00C37C9E">
        <w:rPr>
          <w:sz w:val="24"/>
          <w:szCs w:val="24"/>
        </w:rPr>
        <w:t>rk</w:t>
      </w:r>
      <w:r w:rsidRPr="00C37C9E">
        <w:rPr>
          <w:spacing w:val="-2"/>
          <w:sz w:val="24"/>
          <w:szCs w:val="24"/>
        </w:rPr>
        <w:t>e</w:t>
      </w:r>
      <w:r w:rsidRPr="00C37C9E">
        <w:rPr>
          <w:sz w:val="24"/>
          <w:szCs w:val="24"/>
        </w:rPr>
        <w:t>n</w:t>
      </w:r>
      <w:r w:rsidRPr="00C37C9E">
        <w:rPr>
          <w:spacing w:val="-1"/>
          <w:sz w:val="24"/>
          <w:szCs w:val="24"/>
        </w:rPr>
        <w:t>a</w:t>
      </w:r>
      <w:r w:rsidRPr="00C37C9E">
        <w:rPr>
          <w:sz w:val="24"/>
          <w:szCs w:val="24"/>
        </w:rPr>
        <w:t>n</w:t>
      </w:r>
      <w:r w:rsidRPr="00C37C9E">
        <w:rPr>
          <w:spacing w:val="2"/>
          <w:sz w:val="24"/>
          <w:szCs w:val="24"/>
        </w:rPr>
        <w:t>k</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me</w:t>
      </w:r>
      <w:r w:rsidRPr="00C37C9E">
        <w:rPr>
          <w:spacing w:val="2"/>
          <w:sz w:val="24"/>
          <w:szCs w:val="24"/>
        </w:rPr>
        <w:t>m</w:t>
      </w:r>
      <w:r w:rsidRPr="00C37C9E">
        <w:rPr>
          <w:spacing w:val="-1"/>
          <w:sz w:val="24"/>
          <w:szCs w:val="24"/>
        </w:rPr>
        <w:t>a</w:t>
      </w:r>
      <w:r w:rsidRPr="00C37C9E">
        <w:rPr>
          <w:sz w:val="24"/>
          <w:szCs w:val="24"/>
        </w:rPr>
        <w:t>suki</w:t>
      </w:r>
      <w:proofErr w:type="spellEnd"/>
      <w:r w:rsidRPr="00C37C9E">
        <w:rPr>
          <w:sz w:val="24"/>
          <w:szCs w:val="24"/>
        </w:rPr>
        <w:t xml:space="preserve"> </w:t>
      </w:r>
      <w:proofErr w:type="spellStart"/>
      <w:r w:rsidRPr="00C37C9E">
        <w:rPr>
          <w:sz w:val="24"/>
          <w:szCs w:val="24"/>
        </w:rPr>
        <w:t>ru</w:t>
      </w:r>
      <w:r w:rsidRPr="00C37C9E">
        <w:rPr>
          <w:spacing w:val="-2"/>
          <w:sz w:val="24"/>
          <w:szCs w:val="24"/>
        </w:rPr>
        <w:t>a</w:t>
      </w:r>
      <w:r w:rsidRPr="00C37C9E">
        <w:rPr>
          <w:sz w:val="24"/>
          <w:szCs w:val="24"/>
        </w:rPr>
        <w:t>ng</w:t>
      </w:r>
      <w:proofErr w:type="spellEnd"/>
      <w:r w:rsidRPr="00C37C9E">
        <w:rPr>
          <w:sz w:val="24"/>
          <w:szCs w:val="24"/>
        </w:rPr>
        <w:t xml:space="preserve"> </w:t>
      </w:r>
      <w:proofErr w:type="spellStart"/>
      <w:r w:rsidRPr="00C37C9E">
        <w:rPr>
          <w:sz w:val="24"/>
          <w:szCs w:val="24"/>
        </w:rPr>
        <w:t>kul</w:t>
      </w:r>
      <w:r w:rsidRPr="00C37C9E">
        <w:rPr>
          <w:spacing w:val="1"/>
          <w:sz w:val="24"/>
          <w:szCs w:val="24"/>
        </w:rPr>
        <w:t>i</w:t>
      </w:r>
      <w:r w:rsidRPr="00C37C9E">
        <w:rPr>
          <w:spacing w:val="-1"/>
          <w:sz w:val="24"/>
          <w:szCs w:val="24"/>
        </w:rPr>
        <w:t>a</w:t>
      </w:r>
      <w:r w:rsidRPr="00C37C9E">
        <w:rPr>
          <w:sz w:val="24"/>
          <w:szCs w:val="24"/>
        </w:rPr>
        <w:t>h</w:t>
      </w:r>
      <w:proofErr w:type="spellEnd"/>
      <w:r w:rsidRPr="00C37C9E">
        <w:rPr>
          <w:sz w:val="24"/>
          <w:szCs w:val="24"/>
        </w:rPr>
        <w:t>.</w:t>
      </w:r>
    </w:p>
    <w:p w14:paraId="48F1AB2F" w14:textId="2FE0D408"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13"/>
          <w:sz w:val="24"/>
          <w:szCs w:val="24"/>
        </w:rPr>
        <w:t xml:space="preserve"> </w:t>
      </w:r>
      <w:r w:rsidRPr="00C37C9E">
        <w:rPr>
          <w:spacing w:val="2"/>
          <w:sz w:val="24"/>
          <w:szCs w:val="24"/>
        </w:rPr>
        <w:t>y</w:t>
      </w:r>
      <w:r w:rsidRPr="00C37C9E">
        <w:rPr>
          <w:spacing w:val="-1"/>
          <w:sz w:val="24"/>
          <w:szCs w:val="24"/>
        </w:rPr>
        <w:t>a</w:t>
      </w:r>
      <w:r w:rsidRPr="00C37C9E">
        <w:rPr>
          <w:sz w:val="24"/>
          <w:szCs w:val="24"/>
        </w:rPr>
        <w:t>ng</w:t>
      </w:r>
      <w:r w:rsidRPr="00C37C9E">
        <w:rPr>
          <w:spacing w:val="14"/>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w:t>
      </w:r>
      <w:r w:rsidRPr="00C37C9E">
        <w:rPr>
          <w:spacing w:val="1"/>
          <w:sz w:val="24"/>
          <w:szCs w:val="24"/>
        </w:rPr>
        <w:t>h</w:t>
      </w:r>
      <w:r w:rsidRPr="00C37C9E">
        <w:rPr>
          <w:spacing w:val="-1"/>
          <w:sz w:val="24"/>
          <w:szCs w:val="24"/>
        </w:rPr>
        <w:t>a</w:t>
      </w:r>
      <w:r w:rsidRPr="00C37C9E">
        <w:rPr>
          <w:sz w:val="24"/>
          <w:szCs w:val="24"/>
        </w:rPr>
        <w:t>l</w:t>
      </w:r>
      <w:r w:rsidRPr="00C37C9E">
        <w:rPr>
          <w:spacing w:val="2"/>
          <w:sz w:val="24"/>
          <w:szCs w:val="24"/>
        </w:rPr>
        <w:t>a</w:t>
      </w:r>
      <w:r w:rsidRPr="00C37C9E">
        <w:rPr>
          <w:sz w:val="24"/>
          <w:szCs w:val="24"/>
        </w:rPr>
        <w:t>ng</w:t>
      </w:r>
      <w:r w:rsidRPr="00C37C9E">
        <w:rPr>
          <w:spacing w:val="-1"/>
          <w:sz w:val="24"/>
          <w:szCs w:val="24"/>
        </w:rPr>
        <w:t>a</w:t>
      </w:r>
      <w:r w:rsidRPr="00C37C9E">
        <w:rPr>
          <w:sz w:val="24"/>
          <w:szCs w:val="24"/>
        </w:rPr>
        <w:t>n</w:t>
      </w:r>
      <w:proofErr w:type="spellEnd"/>
      <w:r w:rsidRPr="00C37C9E">
        <w:rPr>
          <w:spacing w:val="14"/>
          <w:sz w:val="24"/>
          <w:szCs w:val="24"/>
        </w:rPr>
        <w:t xml:space="preserve"> </w:t>
      </w:r>
      <w:proofErr w:type="spellStart"/>
      <w:r w:rsidRPr="00C37C9E">
        <w:rPr>
          <w:sz w:val="24"/>
          <w:szCs w:val="24"/>
        </w:rPr>
        <w:t>h</w:t>
      </w:r>
      <w:r w:rsidRPr="00C37C9E">
        <w:rPr>
          <w:spacing w:val="-1"/>
          <w:sz w:val="24"/>
          <w:szCs w:val="24"/>
        </w:rPr>
        <w:t>a</w:t>
      </w:r>
      <w:r w:rsidRPr="00C37C9E">
        <w:rPr>
          <w:sz w:val="24"/>
          <w:szCs w:val="24"/>
        </w:rPr>
        <w:t>dir</w:t>
      </w:r>
      <w:proofErr w:type="spellEnd"/>
      <w:r w:rsidRPr="00C37C9E">
        <w:rPr>
          <w:sz w:val="24"/>
          <w:szCs w:val="24"/>
        </w:rPr>
        <w:t xml:space="preserve"> (</w:t>
      </w:r>
      <w:proofErr w:type="spellStart"/>
      <w:r w:rsidRPr="00C37C9E">
        <w:rPr>
          <w:sz w:val="24"/>
          <w:szCs w:val="24"/>
        </w:rPr>
        <w:t>s</w:t>
      </w:r>
      <w:r w:rsidRPr="00C37C9E">
        <w:rPr>
          <w:spacing w:val="-1"/>
          <w:sz w:val="24"/>
          <w:szCs w:val="24"/>
        </w:rPr>
        <w:t>a</w:t>
      </w:r>
      <w:r w:rsidRPr="00C37C9E">
        <w:rPr>
          <w:sz w:val="24"/>
          <w:szCs w:val="24"/>
        </w:rPr>
        <w:t>ki</w:t>
      </w:r>
      <w:r w:rsidRPr="00C37C9E">
        <w:rPr>
          <w:spacing w:val="1"/>
          <w:sz w:val="24"/>
          <w:szCs w:val="24"/>
        </w:rPr>
        <w:t>t</w:t>
      </w:r>
      <w:proofErr w:type="spellEnd"/>
      <w:r w:rsidRPr="00C37C9E">
        <w:rPr>
          <w:sz w:val="24"/>
          <w:szCs w:val="24"/>
        </w:rPr>
        <w:t>,</w:t>
      </w:r>
      <w:r w:rsidRPr="00C37C9E">
        <w:rPr>
          <w:spacing w:val="14"/>
          <w:sz w:val="24"/>
          <w:szCs w:val="24"/>
        </w:rPr>
        <w:t xml:space="preserve"> </w:t>
      </w:r>
      <w:proofErr w:type="spellStart"/>
      <w:r w:rsidRPr="00C37C9E">
        <w:rPr>
          <w:sz w:val="24"/>
          <w:szCs w:val="24"/>
        </w:rPr>
        <w:t>dl</w:t>
      </w:r>
      <w:r w:rsidRPr="00C37C9E">
        <w:rPr>
          <w:spacing w:val="1"/>
          <w:sz w:val="24"/>
          <w:szCs w:val="24"/>
        </w:rPr>
        <w:t>l</w:t>
      </w:r>
      <w:proofErr w:type="spellEnd"/>
      <w:r w:rsidRPr="00C37C9E">
        <w:rPr>
          <w:sz w:val="24"/>
          <w:szCs w:val="24"/>
        </w:rPr>
        <w:t>.)</w:t>
      </w:r>
      <w:r w:rsidRPr="00C37C9E">
        <w:rPr>
          <w:spacing w:val="13"/>
          <w:sz w:val="24"/>
          <w:szCs w:val="24"/>
        </w:rPr>
        <w:t xml:space="preserve"> </w:t>
      </w:r>
      <w:proofErr w:type="spellStart"/>
      <w:r w:rsidRPr="00C37C9E">
        <w:rPr>
          <w:spacing w:val="2"/>
          <w:sz w:val="24"/>
          <w:szCs w:val="24"/>
        </w:rPr>
        <w:t>h</w:t>
      </w:r>
      <w:r w:rsidRPr="00C37C9E">
        <w:rPr>
          <w:spacing w:val="-1"/>
          <w:sz w:val="24"/>
          <w:szCs w:val="24"/>
        </w:rPr>
        <w:t>a</w:t>
      </w:r>
      <w:r w:rsidRPr="00C37C9E">
        <w:rPr>
          <w:sz w:val="24"/>
          <w:szCs w:val="24"/>
        </w:rPr>
        <w:t>rus</w:t>
      </w:r>
      <w:proofErr w:type="spellEnd"/>
      <w:r w:rsidRPr="00C37C9E">
        <w:rPr>
          <w:spacing w:val="14"/>
          <w:sz w:val="24"/>
          <w:szCs w:val="24"/>
        </w:rPr>
        <w:t xml:space="preserve"> </w:t>
      </w:r>
      <w:proofErr w:type="spellStart"/>
      <w:r w:rsidRPr="00C37C9E">
        <w:rPr>
          <w:sz w:val="24"/>
          <w:szCs w:val="24"/>
        </w:rPr>
        <w:t>memb</w:t>
      </w:r>
      <w:r w:rsidRPr="00C37C9E">
        <w:rPr>
          <w:spacing w:val="-1"/>
          <w:sz w:val="24"/>
          <w:szCs w:val="24"/>
        </w:rPr>
        <w:t>e</w:t>
      </w:r>
      <w:r w:rsidRPr="00C37C9E">
        <w:rPr>
          <w:sz w:val="24"/>
          <w:szCs w:val="24"/>
        </w:rPr>
        <w:t>ri</w:t>
      </w:r>
      <w:proofErr w:type="spellEnd"/>
      <w:r w:rsidRPr="00C37C9E">
        <w:rPr>
          <w:spacing w:val="14"/>
          <w:sz w:val="24"/>
          <w:szCs w:val="24"/>
        </w:rPr>
        <w:t xml:space="preserve"> </w:t>
      </w:r>
      <w:proofErr w:type="spellStart"/>
      <w:r w:rsidRPr="00C37C9E">
        <w:rPr>
          <w:sz w:val="24"/>
          <w:szCs w:val="24"/>
        </w:rPr>
        <w:t>i</w:t>
      </w:r>
      <w:r w:rsidRPr="00C37C9E">
        <w:rPr>
          <w:spacing w:val="3"/>
          <w:sz w:val="24"/>
          <w:szCs w:val="24"/>
        </w:rPr>
        <w:t>n</w:t>
      </w:r>
      <w:r w:rsidRPr="00C37C9E">
        <w:rPr>
          <w:sz w:val="24"/>
          <w:szCs w:val="24"/>
        </w:rPr>
        <w:t>fo</w:t>
      </w:r>
      <w:r w:rsidRPr="00C37C9E">
        <w:rPr>
          <w:spacing w:val="-1"/>
          <w:sz w:val="24"/>
          <w:szCs w:val="24"/>
        </w:rPr>
        <w:t>r</w:t>
      </w:r>
      <w:r w:rsidRPr="00C37C9E">
        <w:rPr>
          <w:sz w:val="24"/>
          <w:szCs w:val="24"/>
        </w:rPr>
        <w:t>masi</w:t>
      </w:r>
      <w:proofErr w:type="spellEnd"/>
      <w:r w:rsidRPr="00C37C9E">
        <w:rPr>
          <w:spacing w:val="17"/>
          <w:sz w:val="24"/>
          <w:szCs w:val="24"/>
        </w:rPr>
        <w:t xml:space="preserve"> </w:t>
      </w:r>
      <w:proofErr w:type="spellStart"/>
      <w:r w:rsidRPr="00C37C9E">
        <w:rPr>
          <w:sz w:val="24"/>
          <w:szCs w:val="24"/>
        </w:rPr>
        <w:t>k</w:t>
      </w:r>
      <w:r w:rsidRPr="00C37C9E">
        <w:rPr>
          <w:spacing w:val="-1"/>
          <w:sz w:val="24"/>
          <w:szCs w:val="24"/>
        </w:rPr>
        <w:t>e</w:t>
      </w:r>
      <w:r w:rsidRPr="00C37C9E">
        <w:rPr>
          <w:sz w:val="24"/>
          <w:szCs w:val="24"/>
        </w:rPr>
        <w:t>p</w:t>
      </w:r>
      <w:r w:rsidRPr="00C37C9E">
        <w:rPr>
          <w:spacing w:val="-1"/>
          <w:sz w:val="24"/>
          <w:szCs w:val="24"/>
        </w:rPr>
        <w:t>a</w:t>
      </w:r>
      <w:r w:rsidRPr="00C37C9E">
        <w:rPr>
          <w:spacing w:val="6"/>
          <w:sz w:val="24"/>
          <w:szCs w:val="24"/>
        </w:rPr>
        <w:t>d</w:t>
      </w:r>
      <w:r w:rsidRPr="00C37C9E">
        <w:rPr>
          <w:sz w:val="24"/>
          <w:szCs w:val="24"/>
        </w:rPr>
        <w:t>a</w:t>
      </w:r>
      <w:proofErr w:type="spellEnd"/>
      <w:r w:rsidRPr="00C37C9E">
        <w:rPr>
          <w:sz w:val="24"/>
          <w:szCs w:val="24"/>
        </w:rPr>
        <w:t xml:space="preserve"> </w:t>
      </w: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z w:val="24"/>
          <w:szCs w:val="24"/>
        </w:rPr>
        <w:t xml:space="preserve"> d</w:t>
      </w:r>
      <w:r w:rsidRPr="00C37C9E">
        <w:rPr>
          <w:spacing w:val="-1"/>
          <w:sz w:val="24"/>
          <w:szCs w:val="24"/>
        </w:rPr>
        <w:t>a</w:t>
      </w:r>
      <w:r w:rsidRPr="00C37C9E">
        <w:rPr>
          <w:sz w:val="24"/>
          <w:szCs w:val="24"/>
        </w:rPr>
        <w:t xml:space="preserve">n </w:t>
      </w:r>
      <w:proofErr w:type="spellStart"/>
      <w:r w:rsidRPr="00C37C9E">
        <w:rPr>
          <w:sz w:val="24"/>
          <w:szCs w:val="24"/>
        </w:rPr>
        <w:t>dibuk</w:t>
      </w:r>
      <w:r w:rsidRPr="00C37C9E">
        <w:rPr>
          <w:spacing w:val="1"/>
          <w:sz w:val="24"/>
          <w:szCs w:val="24"/>
        </w:rPr>
        <w:t>t</w:t>
      </w:r>
      <w:r w:rsidRPr="00C37C9E">
        <w:rPr>
          <w:sz w:val="24"/>
          <w:szCs w:val="24"/>
        </w:rPr>
        <w:t>ikan</w:t>
      </w:r>
      <w:proofErr w:type="spellEnd"/>
      <w:r w:rsidRPr="00C37C9E">
        <w:rPr>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ng</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sur</w:t>
      </w:r>
      <w:r w:rsidRPr="00C37C9E">
        <w:rPr>
          <w:spacing w:val="-1"/>
          <w:sz w:val="24"/>
          <w:szCs w:val="24"/>
        </w:rPr>
        <w:t>a</w:t>
      </w:r>
      <w:r w:rsidRPr="00C37C9E">
        <w:rPr>
          <w:sz w:val="24"/>
          <w:szCs w:val="24"/>
        </w:rPr>
        <w:t>t</w:t>
      </w:r>
      <w:proofErr w:type="spellEnd"/>
      <w:r w:rsidRPr="00C37C9E">
        <w:rPr>
          <w:sz w:val="24"/>
          <w:szCs w:val="24"/>
        </w:rPr>
        <w:t xml:space="preserve"> </w:t>
      </w:r>
      <w:proofErr w:type="spellStart"/>
      <w:r w:rsidRPr="00C37C9E">
        <w:rPr>
          <w:sz w:val="24"/>
          <w:szCs w:val="24"/>
        </w:rPr>
        <w:t>ket</w:t>
      </w:r>
      <w:r w:rsidRPr="00C37C9E">
        <w:rPr>
          <w:spacing w:val="1"/>
          <w:sz w:val="24"/>
          <w:szCs w:val="24"/>
        </w:rPr>
        <w:t>e</w:t>
      </w:r>
      <w:r w:rsidRPr="00C37C9E">
        <w:rPr>
          <w:sz w:val="24"/>
          <w:szCs w:val="24"/>
        </w:rPr>
        <w:t>r</w:t>
      </w:r>
      <w:r w:rsidRPr="00C37C9E">
        <w:rPr>
          <w:spacing w:val="-2"/>
          <w:sz w:val="24"/>
          <w:szCs w:val="24"/>
        </w:rPr>
        <w:t>a</w:t>
      </w:r>
      <w:r w:rsidRPr="00C37C9E">
        <w:rPr>
          <w:sz w:val="24"/>
          <w:szCs w:val="24"/>
        </w:rPr>
        <w:t>ng</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d</w:t>
      </w:r>
      <w:r w:rsidRPr="00C37C9E">
        <w:rPr>
          <w:spacing w:val="2"/>
          <w:sz w:val="24"/>
          <w:szCs w:val="24"/>
        </w:rPr>
        <w:t>o</w:t>
      </w:r>
      <w:r w:rsidRPr="00C37C9E">
        <w:rPr>
          <w:sz w:val="24"/>
          <w:szCs w:val="24"/>
        </w:rPr>
        <w:t>kter</w:t>
      </w:r>
      <w:proofErr w:type="spellEnd"/>
      <w:r w:rsidRPr="00C37C9E">
        <w:rPr>
          <w:spacing w:val="-1"/>
          <w:sz w:val="24"/>
          <w:szCs w:val="24"/>
        </w:rPr>
        <w:t xml:space="preserve"> </w:t>
      </w:r>
      <w:proofErr w:type="spellStart"/>
      <w:r w:rsidRPr="00C37C9E">
        <w:rPr>
          <w:spacing w:val="-1"/>
          <w:sz w:val="24"/>
          <w:szCs w:val="24"/>
        </w:rPr>
        <w:t>a</w:t>
      </w:r>
      <w:r w:rsidRPr="00C37C9E">
        <w:rPr>
          <w:sz w:val="24"/>
          <w:szCs w:val="24"/>
        </w:rPr>
        <w:t>tau</w:t>
      </w:r>
      <w:proofErr w:type="spellEnd"/>
      <w:r w:rsidRPr="00C37C9E">
        <w:rPr>
          <w:sz w:val="24"/>
          <w:szCs w:val="24"/>
        </w:rPr>
        <w:t xml:space="preserve"> o</w:t>
      </w:r>
      <w:r w:rsidRPr="00C37C9E">
        <w:rPr>
          <w:spacing w:val="1"/>
          <w:sz w:val="24"/>
          <w:szCs w:val="24"/>
        </w:rPr>
        <w:t>r</w:t>
      </w:r>
      <w:r w:rsidRPr="00C37C9E">
        <w:rPr>
          <w:spacing w:val="-1"/>
          <w:sz w:val="24"/>
          <w:szCs w:val="24"/>
        </w:rPr>
        <w:t>a</w:t>
      </w:r>
      <w:r w:rsidRPr="00C37C9E">
        <w:rPr>
          <w:sz w:val="24"/>
          <w:szCs w:val="24"/>
        </w:rPr>
        <w:t xml:space="preserve">ng </w:t>
      </w:r>
      <w:proofErr w:type="spellStart"/>
      <w:r w:rsidRPr="00C37C9E">
        <w:rPr>
          <w:sz w:val="24"/>
          <w:szCs w:val="24"/>
        </w:rPr>
        <w:t>tua</w:t>
      </w:r>
      <w:proofErr w:type="spellEnd"/>
      <w:r w:rsidRPr="00C37C9E">
        <w:rPr>
          <w:sz w:val="24"/>
          <w:szCs w:val="24"/>
        </w:rPr>
        <w:t>/</w:t>
      </w:r>
      <w:proofErr w:type="spellStart"/>
      <w:r w:rsidRPr="00C37C9E">
        <w:rPr>
          <w:sz w:val="24"/>
          <w:szCs w:val="24"/>
        </w:rPr>
        <w:t>w</w:t>
      </w:r>
      <w:r w:rsidRPr="00C37C9E">
        <w:rPr>
          <w:spacing w:val="-1"/>
          <w:sz w:val="24"/>
          <w:szCs w:val="24"/>
        </w:rPr>
        <w:t>a</w:t>
      </w:r>
      <w:r w:rsidRPr="00C37C9E">
        <w:rPr>
          <w:sz w:val="24"/>
          <w:szCs w:val="24"/>
        </w:rPr>
        <w:t>l</w:t>
      </w:r>
      <w:r w:rsidRPr="00C37C9E">
        <w:rPr>
          <w:spacing w:val="1"/>
          <w:sz w:val="24"/>
          <w:szCs w:val="24"/>
        </w:rPr>
        <w:t>i</w:t>
      </w:r>
      <w:proofErr w:type="spellEnd"/>
      <w:r w:rsidRPr="00C37C9E">
        <w:rPr>
          <w:sz w:val="24"/>
          <w:szCs w:val="24"/>
        </w:rPr>
        <w:t>.</w:t>
      </w:r>
    </w:p>
    <w:p w14:paraId="7A4101D0" w14:textId="792E5A78"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pacing w:val="1"/>
          <w:sz w:val="24"/>
          <w:szCs w:val="24"/>
        </w:rPr>
        <w:t>S</w:t>
      </w:r>
      <w:r w:rsidRPr="00C37C9E">
        <w:rPr>
          <w:spacing w:val="-1"/>
          <w:sz w:val="24"/>
          <w:szCs w:val="24"/>
        </w:rPr>
        <w:t>eca</w:t>
      </w:r>
      <w:r w:rsidRPr="00C37C9E">
        <w:rPr>
          <w:sz w:val="24"/>
          <w:szCs w:val="24"/>
        </w:rPr>
        <w:t>ra</w:t>
      </w:r>
      <w:proofErr w:type="spellEnd"/>
      <w:r w:rsidRPr="00C37C9E">
        <w:rPr>
          <w:spacing w:val="5"/>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w:t>
      </w:r>
      <w:r w:rsidRPr="00C37C9E">
        <w:rPr>
          <w:spacing w:val="1"/>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pacing w:val="5"/>
          <w:sz w:val="24"/>
          <w:szCs w:val="24"/>
        </w:rPr>
        <w:t xml:space="preserve"> </w:t>
      </w:r>
      <w:proofErr w:type="spellStart"/>
      <w:r w:rsidRPr="00C37C9E">
        <w:rPr>
          <w:spacing w:val="3"/>
          <w:sz w:val="24"/>
          <w:szCs w:val="24"/>
        </w:rPr>
        <w:t>m</w:t>
      </w:r>
      <w:r w:rsidRPr="00C37C9E">
        <w:rPr>
          <w:spacing w:val="-1"/>
          <w:sz w:val="24"/>
          <w:szCs w:val="24"/>
        </w:rPr>
        <w:t>a</w:t>
      </w:r>
      <w:r w:rsidRPr="00C37C9E">
        <w:rPr>
          <w:spacing w:val="2"/>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3"/>
          <w:sz w:val="24"/>
          <w:szCs w:val="24"/>
        </w:rPr>
        <w:t xml:space="preserve"> </w:t>
      </w:r>
      <w:proofErr w:type="spellStart"/>
      <w:r w:rsidRPr="00C37C9E">
        <w:rPr>
          <w:sz w:val="24"/>
          <w:szCs w:val="24"/>
        </w:rPr>
        <w:t>h</w:t>
      </w:r>
      <w:r w:rsidRPr="00C37C9E">
        <w:rPr>
          <w:spacing w:val="1"/>
          <w:sz w:val="24"/>
          <w:szCs w:val="24"/>
        </w:rPr>
        <w:t>a</w:t>
      </w:r>
      <w:r w:rsidRPr="00C37C9E">
        <w:rPr>
          <w:sz w:val="24"/>
          <w:szCs w:val="24"/>
        </w:rPr>
        <w:t>rus</w:t>
      </w:r>
      <w:proofErr w:type="spellEnd"/>
      <w:r w:rsidRPr="00C37C9E">
        <w:rPr>
          <w:spacing w:val="4"/>
          <w:sz w:val="24"/>
          <w:szCs w:val="24"/>
        </w:rPr>
        <w:t xml:space="preserve"> </w:t>
      </w:r>
      <w:proofErr w:type="spellStart"/>
      <w:r w:rsidRPr="00C37C9E">
        <w:rPr>
          <w:sz w:val="24"/>
          <w:szCs w:val="24"/>
        </w:rPr>
        <w:t>mengumpulkan</w:t>
      </w:r>
      <w:proofErr w:type="spellEnd"/>
      <w:r w:rsidRPr="00C37C9E">
        <w:rPr>
          <w:spacing w:val="4"/>
          <w:sz w:val="24"/>
          <w:szCs w:val="24"/>
        </w:rPr>
        <w:t xml:space="preserve"> </w:t>
      </w:r>
      <w:proofErr w:type="spellStart"/>
      <w:r w:rsidRPr="00C37C9E">
        <w:rPr>
          <w:sz w:val="24"/>
          <w:szCs w:val="24"/>
        </w:rPr>
        <w:t>tugas</w:t>
      </w:r>
      <w:proofErr w:type="spellEnd"/>
      <w:r w:rsidRPr="00C37C9E">
        <w:rPr>
          <w:spacing w:val="4"/>
          <w:sz w:val="24"/>
          <w:szCs w:val="24"/>
        </w:rPr>
        <w:t xml:space="preserve"> </w:t>
      </w:r>
      <w:proofErr w:type="spellStart"/>
      <w:r w:rsidRPr="00C37C9E">
        <w:rPr>
          <w:sz w:val="24"/>
          <w:szCs w:val="24"/>
        </w:rPr>
        <w:t>s</w:t>
      </w:r>
      <w:r w:rsidRPr="00C37C9E">
        <w:rPr>
          <w:spacing w:val="-1"/>
          <w:sz w:val="24"/>
          <w:szCs w:val="24"/>
        </w:rPr>
        <w:t>e</w:t>
      </w:r>
      <w:r w:rsidRPr="00C37C9E">
        <w:rPr>
          <w:sz w:val="24"/>
          <w:szCs w:val="24"/>
        </w:rPr>
        <w:t>s</w:t>
      </w:r>
      <w:r w:rsidRPr="00C37C9E">
        <w:rPr>
          <w:spacing w:val="2"/>
          <w:sz w:val="24"/>
          <w:szCs w:val="24"/>
        </w:rPr>
        <w:t>u</w:t>
      </w:r>
      <w:r w:rsidRPr="00C37C9E">
        <w:rPr>
          <w:spacing w:val="-1"/>
          <w:sz w:val="24"/>
          <w:szCs w:val="24"/>
        </w:rPr>
        <w:t>a</w:t>
      </w:r>
      <w:r w:rsidRPr="00C37C9E">
        <w:rPr>
          <w:sz w:val="24"/>
          <w:szCs w:val="24"/>
        </w:rPr>
        <w:t>i</w:t>
      </w:r>
      <w:proofErr w:type="spellEnd"/>
      <w:r w:rsidRPr="00C37C9E">
        <w:rPr>
          <w:spacing w:val="5"/>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ng</w:t>
      </w:r>
      <w:r w:rsidRPr="00C37C9E">
        <w:rPr>
          <w:spacing w:val="-1"/>
          <w:sz w:val="24"/>
          <w:szCs w:val="24"/>
        </w:rPr>
        <w:t>a</w:t>
      </w:r>
      <w:r w:rsidRPr="00C37C9E">
        <w:rPr>
          <w:sz w:val="24"/>
          <w:szCs w:val="24"/>
        </w:rPr>
        <w:t>n</w:t>
      </w:r>
      <w:proofErr w:type="spellEnd"/>
      <w:r w:rsidRPr="00C37C9E">
        <w:rPr>
          <w:spacing w:val="9"/>
          <w:sz w:val="24"/>
          <w:szCs w:val="24"/>
        </w:rPr>
        <w:t xml:space="preserve"> </w:t>
      </w:r>
      <w:proofErr w:type="spellStart"/>
      <w:r w:rsidRPr="00C37C9E">
        <w:rPr>
          <w:sz w:val="24"/>
          <w:szCs w:val="24"/>
        </w:rPr>
        <w:t>jad</w:t>
      </w:r>
      <w:r w:rsidRPr="00C37C9E">
        <w:rPr>
          <w:spacing w:val="-1"/>
          <w:sz w:val="24"/>
          <w:szCs w:val="24"/>
        </w:rPr>
        <w:t>wa</w:t>
      </w:r>
      <w:r w:rsidRPr="00C37C9E">
        <w:rPr>
          <w:sz w:val="24"/>
          <w:szCs w:val="24"/>
        </w:rPr>
        <w:t>l</w:t>
      </w:r>
      <w:proofErr w:type="spellEnd"/>
      <w:r w:rsidRPr="00C37C9E">
        <w:rPr>
          <w:sz w:val="24"/>
          <w:szCs w:val="24"/>
        </w:rPr>
        <w:t xml:space="preserve"> y</w:t>
      </w:r>
      <w:r w:rsidRPr="00C37C9E">
        <w:rPr>
          <w:spacing w:val="-1"/>
          <w:sz w:val="24"/>
          <w:szCs w:val="24"/>
        </w:rPr>
        <w:t>a</w:t>
      </w:r>
      <w:r w:rsidRPr="00C37C9E">
        <w:rPr>
          <w:sz w:val="24"/>
          <w:szCs w:val="24"/>
        </w:rPr>
        <w:t>ng</w:t>
      </w:r>
      <w:r w:rsidRPr="00C37C9E">
        <w:rPr>
          <w:spacing w:val="19"/>
          <w:sz w:val="24"/>
          <w:szCs w:val="24"/>
        </w:rPr>
        <w:t xml:space="preserve"> </w:t>
      </w:r>
      <w:proofErr w:type="spellStart"/>
      <w:r w:rsidRPr="00C37C9E">
        <w:rPr>
          <w:sz w:val="24"/>
          <w:szCs w:val="24"/>
        </w:rPr>
        <w:t>di</w:t>
      </w:r>
      <w:r w:rsidRPr="00C37C9E">
        <w:rPr>
          <w:spacing w:val="1"/>
          <w:sz w:val="24"/>
          <w:szCs w:val="24"/>
        </w:rPr>
        <w:t>t</w:t>
      </w:r>
      <w:r w:rsidRPr="00C37C9E">
        <w:rPr>
          <w:spacing w:val="-1"/>
          <w:sz w:val="24"/>
          <w:szCs w:val="24"/>
        </w:rPr>
        <w:t>e</w:t>
      </w:r>
      <w:r w:rsidRPr="00C37C9E">
        <w:rPr>
          <w:sz w:val="24"/>
          <w:szCs w:val="24"/>
        </w:rPr>
        <w:t>ntukan</w:t>
      </w:r>
      <w:proofErr w:type="spellEnd"/>
      <w:r w:rsidRPr="00C37C9E">
        <w:rPr>
          <w:spacing w:val="18"/>
          <w:sz w:val="24"/>
          <w:szCs w:val="24"/>
        </w:rPr>
        <w:t xml:space="preserve"> </w:t>
      </w: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z w:val="24"/>
          <w:szCs w:val="24"/>
        </w:rPr>
        <w:t xml:space="preserve">. </w:t>
      </w:r>
      <w:r w:rsidRPr="00C37C9E">
        <w:rPr>
          <w:spacing w:val="37"/>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 xml:space="preserve"> </w:t>
      </w:r>
      <w:proofErr w:type="spellStart"/>
      <w:r w:rsidR="009A41D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18"/>
          <w:sz w:val="24"/>
          <w:szCs w:val="24"/>
        </w:rPr>
        <w:t xml:space="preserve"> </w:t>
      </w:r>
      <w:r w:rsidRPr="00C37C9E">
        <w:rPr>
          <w:sz w:val="24"/>
          <w:szCs w:val="24"/>
        </w:rPr>
        <w:t>y</w:t>
      </w:r>
      <w:r w:rsidRPr="00C37C9E">
        <w:rPr>
          <w:spacing w:val="-1"/>
          <w:sz w:val="24"/>
          <w:szCs w:val="24"/>
        </w:rPr>
        <w:t>a</w:t>
      </w:r>
      <w:r w:rsidRPr="00C37C9E">
        <w:rPr>
          <w:sz w:val="24"/>
          <w:szCs w:val="24"/>
        </w:rPr>
        <w:t>ng</w:t>
      </w:r>
      <w:r w:rsidRPr="00C37C9E">
        <w:rPr>
          <w:spacing w:val="19"/>
          <w:sz w:val="24"/>
          <w:szCs w:val="24"/>
        </w:rPr>
        <w:t xml:space="preserve"> </w:t>
      </w:r>
      <w:proofErr w:type="spellStart"/>
      <w:r w:rsidRPr="00C37C9E">
        <w:rPr>
          <w:sz w:val="24"/>
          <w:szCs w:val="24"/>
        </w:rPr>
        <w:t>mengumpulkan</w:t>
      </w:r>
      <w:proofErr w:type="spellEnd"/>
      <w:r w:rsidRPr="00C37C9E">
        <w:rPr>
          <w:spacing w:val="18"/>
          <w:sz w:val="24"/>
          <w:szCs w:val="24"/>
        </w:rPr>
        <w:t xml:space="preserve"> </w:t>
      </w:r>
      <w:proofErr w:type="spellStart"/>
      <w:r w:rsidRPr="00C37C9E">
        <w:rPr>
          <w:sz w:val="24"/>
          <w:szCs w:val="24"/>
        </w:rPr>
        <w:t>tugas</w:t>
      </w:r>
      <w:proofErr w:type="spellEnd"/>
      <w:r w:rsidRPr="00C37C9E">
        <w:rPr>
          <w:spacing w:val="19"/>
          <w:sz w:val="24"/>
          <w:szCs w:val="24"/>
        </w:rPr>
        <w:t xml:space="preserve"> </w:t>
      </w:r>
      <w:proofErr w:type="spellStart"/>
      <w:r w:rsidRPr="00C37C9E">
        <w:rPr>
          <w:sz w:val="24"/>
          <w:szCs w:val="24"/>
        </w:rPr>
        <w:t>t</w:t>
      </w:r>
      <w:r w:rsidRPr="00C37C9E">
        <w:rPr>
          <w:spacing w:val="1"/>
          <w:sz w:val="24"/>
          <w:szCs w:val="24"/>
        </w:rPr>
        <w:t>i</w:t>
      </w:r>
      <w:r w:rsidRPr="00C37C9E">
        <w:rPr>
          <w:sz w:val="24"/>
          <w:szCs w:val="24"/>
        </w:rPr>
        <w:t>d</w:t>
      </w:r>
      <w:r w:rsidRPr="00C37C9E">
        <w:rPr>
          <w:spacing w:val="-1"/>
          <w:sz w:val="24"/>
          <w:szCs w:val="24"/>
        </w:rPr>
        <w:t>a</w:t>
      </w:r>
      <w:r w:rsidRPr="00C37C9E">
        <w:rPr>
          <w:sz w:val="24"/>
          <w:szCs w:val="24"/>
        </w:rPr>
        <w:t>k</w:t>
      </w:r>
      <w:proofErr w:type="spellEnd"/>
      <w:r w:rsidR="00C274EE" w:rsidRPr="00C37C9E">
        <w:rPr>
          <w:sz w:val="24"/>
          <w:szCs w:val="24"/>
        </w:rPr>
        <w:t xml:space="preserve"> </w:t>
      </w:r>
      <w:proofErr w:type="spellStart"/>
      <w:r w:rsidRPr="00C37C9E">
        <w:rPr>
          <w:sz w:val="24"/>
          <w:szCs w:val="24"/>
        </w:rPr>
        <w:t>s</w:t>
      </w:r>
      <w:r w:rsidRPr="00C37C9E">
        <w:rPr>
          <w:spacing w:val="-1"/>
          <w:sz w:val="24"/>
          <w:szCs w:val="24"/>
        </w:rPr>
        <w:t>e</w:t>
      </w:r>
      <w:r w:rsidRPr="00C37C9E">
        <w:rPr>
          <w:sz w:val="24"/>
          <w:szCs w:val="24"/>
        </w:rPr>
        <w:t>su</w:t>
      </w:r>
      <w:r w:rsidRPr="00C37C9E">
        <w:rPr>
          <w:spacing w:val="-1"/>
          <w:sz w:val="24"/>
          <w:szCs w:val="24"/>
        </w:rPr>
        <w:t>a</w:t>
      </w:r>
      <w:r w:rsidRPr="00C37C9E">
        <w:rPr>
          <w:sz w:val="24"/>
          <w:szCs w:val="24"/>
        </w:rPr>
        <w:t>i</w:t>
      </w:r>
      <w:proofErr w:type="spellEnd"/>
      <w:r w:rsidRPr="00C37C9E">
        <w:rPr>
          <w:spacing w:val="58"/>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ng</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jad</w:t>
      </w:r>
      <w:r w:rsidRPr="00C37C9E">
        <w:rPr>
          <w:spacing w:val="1"/>
          <w:sz w:val="24"/>
          <w:szCs w:val="24"/>
        </w:rPr>
        <w:t>w</w:t>
      </w:r>
      <w:r w:rsidRPr="00C37C9E">
        <w:rPr>
          <w:spacing w:val="-1"/>
          <w:sz w:val="24"/>
          <w:szCs w:val="24"/>
        </w:rPr>
        <w:t>a</w:t>
      </w:r>
      <w:r w:rsidRPr="00C37C9E">
        <w:rPr>
          <w:sz w:val="24"/>
          <w:szCs w:val="24"/>
        </w:rPr>
        <w:t>l</w:t>
      </w:r>
      <w:proofErr w:type="spellEnd"/>
      <w:r w:rsidRPr="00C37C9E">
        <w:rPr>
          <w:spacing w:val="58"/>
          <w:sz w:val="24"/>
          <w:szCs w:val="24"/>
        </w:rPr>
        <w:t xml:space="preserve"> </w:t>
      </w:r>
      <w:r w:rsidRPr="00C37C9E">
        <w:rPr>
          <w:spacing w:val="2"/>
          <w:sz w:val="24"/>
          <w:szCs w:val="24"/>
        </w:rPr>
        <w:t>y</w:t>
      </w:r>
      <w:r w:rsidRPr="00C37C9E">
        <w:rPr>
          <w:spacing w:val="-1"/>
          <w:sz w:val="24"/>
          <w:szCs w:val="24"/>
        </w:rPr>
        <w:t>a</w:t>
      </w:r>
      <w:r w:rsidRPr="00C37C9E">
        <w:rPr>
          <w:sz w:val="24"/>
          <w:szCs w:val="24"/>
        </w:rPr>
        <w:t>ng</w:t>
      </w:r>
      <w:r w:rsidRPr="00C37C9E">
        <w:rPr>
          <w:spacing w:val="57"/>
          <w:sz w:val="24"/>
          <w:szCs w:val="24"/>
        </w:rPr>
        <w:t xml:space="preserve"> </w:t>
      </w:r>
      <w:proofErr w:type="spellStart"/>
      <w:r w:rsidRPr="00C37C9E">
        <w:rPr>
          <w:sz w:val="24"/>
          <w:szCs w:val="24"/>
        </w:rPr>
        <w:t>di</w:t>
      </w:r>
      <w:r w:rsidRPr="00C37C9E">
        <w:rPr>
          <w:spacing w:val="1"/>
          <w:sz w:val="24"/>
          <w:szCs w:val="24"/>
        </w:rPr>
        <w:t>t</w:t>
      </w:r>
      <w:r w:rsidRPr="00C37C9E">
        <w:rPr>
          <w:spacing w:val="2"/>
          <w:sz w:val="24"/>
          <w:szCs w:val="24"/>
        </w:rPr>
        <w:t>e</w:t>
      </w:r>
      <w:r w:rsidRPr="00C37C9E">
        <w:rPr>
          <w:sz w:val="24"/>
          <w:szCs w:val="24"/>
        </w:rPr>
        <w:t>ntukan</w:t>
      </w:r>
      <w:proofErr w:type="spellEnd"/>
      <w:r w:rsidRPr="00C37C9E">
        <w:rPr>
          <w:spacing w:val="57"/>
          <w:sz w:val="24"/>
          <w:szCs w:val="24"/>
        </w:rPr>
        <w:t xml:space="preserve"> </w:t>
      </w: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z w:val="24"/>
          <w:szCs w:val="24"/>
        </w:rPr>
        <w:t xml:space="preserve">,  </w:t>
      </w:r>
      <w:proofErr w:type="spellStart"/>
      <w:r w:rsidRPr="00C37C9E">
        <w:rPr>
          <w:spacing w:val="-1"/>
          <w:sz w:val="24"/>
          <w:szCs w:val="24"/>
        </w:rPr>
        <w:t>a</w:t>
      </w:r>
      <w:r w:rsidRPr="00C37C9E">
        <w:rPr>
          <w:sz w:val="24"/>
          <w:szCs w:val="24"/>
        </w:rPr>
        <w:t>k</w:t>
      </w:r>
      <w:r w:rsidRPr="00C37C9E">
        <w:rPr>
          <w:spacing w:val="-1"/>
          <w:sz w:val="24"/>
          <w:szCs w:val="24"/>
        </w:rPr>
        <w:t>a</w:t>
      </w:r>
      <w:r w:rsidRPr="00C37C9E">
        <w:rPr>
          <w:sz w:val="24"/>
          <w:szCs w:val="24"/>
        </w:rPr>
        <w:t>n</w:t>
      </w:r>
      <w:proofErr w:type="spellEnd"/>
      <w:r w:rsidRPr="00C37C9E">
        <w:rPr>
          <w:spacing w:val="57"/>
          <w:sz w:val="24"/>
          <w:szCs w:val="24"/>
        </w:rPr>
        <w:t xml:space="preserve"> </w:t>
      </w:r>
      <w:proofErr w:type="spellStart"/>
      <w:r w:rsidRPr="00C37C9E">
        <w:rPr>
          <w:sz w:val="24"/>
          <w:szCs w:val="24"/>
        </w:rPr>
        <w:t>memp</w:t>
      </w:r>
      <w:r w:rsidRPr="00C37C9E">
        <w:rPr>
          <w:spacing w:val="1"/>
          <w:sz w:val="24"/>
          <w:szCs w:val="24"/>
        </w:rPr>
        <w:t>e</w:t>
      </w:r>
      <w:r w:rsidRPr="00C37C9E">
        <w:rPr>
          <w:sz w:val="24"/>
          <w:szCs w:val="24"/>
        </w:rPr>
        <w:t>rol</w:t>
      </w:r>
      <w:r w:rsidRPr="00C37C9E">
        <w:rPr>
          <w:spacing w:val="-1"/>
          <w:sz w:val="24"/>
          <w:szCs w:val="24"/>
        </w:rPr>
        <w:t>e</w:t>
      </w:r>
      <w:r w:rsidRPr="00C37C9E">
        <w:rPr>
          <w:sz w:val="24"/>
          <w:szCs w:val="24"/>
        </w:rPr>
        <w:t>h</w:t>
      </w:r>
      <w:proofErr w:type="spellEnd"/>
      <w:r w:rsidRPr="00C37C9E">
        <w:rPr>
          <w:spacing w:val="57"/>
          <w:sz w:val="24"/>
          <w:szCs w:val="24"/>
        </w:rPr>
        <w:t xml:space="preserve"> </w:t>
      </w:r>
      <w:proofErr w:type="spellStart"/>
      <w:r w:rsidRPr="00C37C9E">
        <w:rPr>
          <w:sz w:val="24"/>
          <w:szCs w:val="24"/>
        </w:rPr>
        <w:t>ni</w:t>
      </w:r>
      <w:r w:rsidRPr="00C37C9E">
        <w:rPr>
          <w:spacing w:val="1"/>
          <w:sz w:val="24"/>
          <w:szCs w:val="24"/>
        </w:rPr>
        <w:t>l</w:t>
      </w:r>
      <w:r w:rsidRPr="00C37C9E">
        <w:rPr>
          <w:spacing w:val="-1"/>
          <w:sz w:val="24"/>
          <w:szCs w:val="24"/>
        </w:rPr>
        <w:t>a</w:t>
      </w:r>
      <w:r w:rsidRPr="00C37C9E">
        <w:rPr>
          <w:sz w:val="24"/>
          <w:szCs w:val="24"/>
        </w:rPr>
        <w:t>i</w:t>
      </w:r>
      <w:proofErr w:type="spellEnd"/>
      <w:r w:rsidRPr="00C37C9E">
        <w:rPr>
          <w:sz w:val="24"/>
          <w:szCs w:val="24"/>
        </w:rPr>
        <w:t xml:space="preserve"> </w:t>
      </w:r>
      <w:r w:rsidRPr="00C37C9E">
        <w:rPr>
          <w:spacing w:val="3"/>
          <w:sz w:val="24"/>
          <w:szCs w:val="24"/>
        </w:rPr>
        <w:t xml:space="preserve"> </w:t>
      </w:r>
      <w:r w:rsidRPr="00C37C9E">
        <w:rPr>
          <w:spacing w:val="-1"/>
          <w:sz w:val="24"/>
          <w:szCs w:val="24"/>
        </w:rPr>
        <w:t>-</w:t>
      </w:r>
      <w:r w:rsidRPr="00C37C9E">
        <w:rPr>
          <w:sz w:val="24"/>
          <w:szCs w:val="24"/>
        </w:rPr>
        <w:t>1/</w:t>
      </w:r>
      <w:proofErr w:type="spellStart"/>
      <w:r w:rsidRPr="00C37C9E">
        <w:rPr>
          <w:sz w:val="24"/>
          <w:szCs w:val="24"/>
        </w:rPr>
        <w:t>ha</w:t>
      </w:r>
      <w:r w:rsidRPr="00C37C9E">
        <w:rPr>
          <w:spacing w:val="-1"/>
          <w:sz w:val="24"/>
          <w:szCs w:val="24"/>
        </w:rPr>
        <w:t>r</w:t>
      </w:r>
      <w:r w:rsidRPr="00C37C9E">
        <w:rPr>
          <w:sz w:val="24"/>
          <w:szCs w:val="24"/>
        </w:rPr>
        <w:t>i</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te</w:t>
      </w:r>
      <w:r w:rsidRPr="00C37C9E">
        <w:rPr>
          <w:spacing w:val="-1"/>
          <w:sz w:val="24"/>
          <w:szCs w:val="24"/>
        </w:rPr>
        <w:t>r</w:t>
      </w:r>
      <w:r w:rsidRPr="00C37C9E">
        <w:rPr>
          <w:sz w:val="24"/>
          <w:szCs w:val="24"/>
        </w:rPr>
        <w:t>lamb</w:t>
      </w:r>
      <w:r w:rsidRPr="00C37C9E">
        <w:rPr>
          <w:spacing w:val="-1"/>
          <w:sz w:val="24"/>
          <w:szCs w:val="24"/>
        </w:rPr>
        <w:t>a</w:t>
      </w:r>
      <w:r w:rsidRPr="00C37C9E">
        <w:rPr>
          <w:sz w:val="24"/>
          <w:szCs w:val="24"/>
        </w:rPr>
        <w:t>tan</w:t>
      </w:r>
      <w:proofErr w:type="spellEnd"/>
      <w:r w:rsidRPr="00C37C9E">
        <w:rPr>
          <w:sz w:val="24"/>
          <w:szCs w:val="24"/>
        </w:rPr>
        <w:t>.</w:t>
      </w:r>
    </w:p>
    <w:p w14:paraId="2AEF7D4D" w14:textId="77777777" w:rsidR="00781099" w:rsidRPr="00C37C9E" w:rsidRDefault="00DC519C" w:rsidP="00DA494B">
      <w:pPr>
        <w:pStyle w:val="ListParagraph"/>
        <w:numPr>
          <w:ilvl w:val="0"/>
          <w:numId w:val="16"/>
        </w:numPr>
        <w:spacing w:line="276" w:lineRule="auto"/>
        <w:ind w:right="81"/>
        <w:jc w:val="both"/>
        <w:rPr>
          <w:sz w:val="24"/>
          <w:szCs w:val="24"/>
        </w:rPr>
      </w:pPr>
      <w:r w:rsidRPr="00C37C9E">
        <w:rPr>
          <w:spacing w:val="1"/>
          <w:sz w:val="24"/>
          <w:szCs w:val="24"/>
        </w:rPr>
        <w:t>P</w:t>
      </w:r>
      <w:r w:rsidRPr="00C37C9E">
        <w:rPr>
          <w:spacing w:val="-1"/>
          <w:sz w:val="24"/>
          <w:szCs w:val="24"/>
        </w:rPr>
        <w:t>a</w:t>
      </w:r>
      <w:r w:rsidRPr="00C37C9E">
        <w:rPr>
          <w:sz w:val="24"/>
          <w:szCs w:val="24"/>
        </w:rPr>
        <w:t xml:space="preserve">da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pacing w:val="4"/>
          <w:sz w:val="24"/>
          <w:szCs w:val="24"/>
        </w:rPr>
        <w:t xml:space="preserve"> </w:t>
      </w:r>
      <w:proofErr w:type="spellStart"/>
      <w:r w:rsidRPr="00C37C9E">
        <w:rPr>
          <w:sz w:val="24"/>
          <w:szCs w:val="24"/>
        </w:rPr>
        <w:t>meng</w:t>
      </w:r>
      <w:r w:rsidRPr="00C37C9E">
        <w:rPr>
          <w:spacing w:val="1"/>
          <w:sz w:val="24"/>
          <w:szCs w:val="24"/>
        </w:rPr>
        <w:t>e</w:t>
      </w:r>
      <w:r w:rsidRPr="00C37C9E">
        <w:rPr>
          <w:sz w:val="24"/>
          <w:szCs w:val="24"/>
        </w:rPr>
        <w:t>rj</w:t>
      </w:r>
      <w:r w:rsidRPr="00C37C9E">
        <w:rPr>
          <w:spacing w:val="-1"/>
          <w:sz w:val="24"/>
          <w:szCs w:val="24"/>
        </w:rPr>
        <w:t>a</w:t>
      </w:r>
      <w:r w:rsidRPr="00C37C9E">
        <w:rPr>
          <w:sz w:val="24"/>
          <w:szCs w:val="24"/>
        </w:rPr>
        <w:t>k</w:t>
      </w:r>
      <w:r w:rsidRPr="00C37C9E">
        <w:rPr>
          <w:spacing w:val="1"/>
          <w:sz w:val="24"/>
          <w:szCs w:val="24"/>
        </w:rPr>
        <w:t>a</w:t>
      </w:r>
      <w:r w:rsidRPr="00C37C9E">
        <w:rPr>
          <w:sz w:val="24"/>
          <w:szCs w:val="24"/>
        </w:rPr>
        <w:t>n</w:t>
      </w:r>
      <w:proofErr w:type="spellEnd"/>
      <w:r w:rsidRPr="00C37C9E">
        <w:rPr>
          <w:spacing w:val="1"/>
          <w:sz w:val="24"/>
          <w:szCs w:val="24"/>
        </w:rPr>
        <w:t xml:space="preserve"> </w:t>
      </w:r>
      <w:proofErr w:type="spellStart"/>
      <w:r w:rsidRPr="00C37C9E">
        <w:rPr>
          <w:sz w:val="24"/>
          <w:szCs w:val="24"/>
        </w:rPr>
        <w:t>tugas</w:t>
      </w:r>
      <w:proofErr w:type="spellEnd"/>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w:t>
      </w:r>
      <w:r w:rsidRPr="00C37C9E">
        <w:rPr>
          <w:spacing w:val="1"/>
          <w:sz w:val="24"/>
          <w:szCs w:val="24"/>
        </w:rPr>
        <w:t xml:space="preserve"> </w:t>
      </w:r>
      <w:proofErr w:type="spellStart"/>
      <w:r w:rsidRPr="00C37C9E">
        <w:rPr>
          <w:spacing w:val="2"/>
          <w:sz w:val="24"/>
          <w:szCs w:val="24"/>
        </w:rPr>
        <w:t>s</w:t>
      </w:r>
      <w:r w:rsidRPr="00C37C9E">
        <w:rPr>
          <w:spacing w:val="-1"/>
          <w:sz w:val="24"/>
          <w:szCs w:val="24"/>
        </w:rPr>
        <w:t>e</w:t>
      </w:r>
      <w:r w:rsidRPr="00C37C9E">
        <w:rPr>
          <w:spacing w:val="2"/>
          <w:sz w:val="24"/>
          <w:szCs w:val="24"/>
        </w:rPr>
        <w:t>b</w:t>
      </w:r>
      <w:r w:rsidRPr="00C37C9E">
        <w:rPr>
          <w:spacing w:val="-1"/>
          <w:sz w:val="24"/>
          <w:szCs w:val="24"/>
        </w:rPr>
        <w:t>e</w:t>
      </w:r>
      <w:r w:rsidRPr="00C37C9E">
        <w:rPr>
          <w:sz w:val="24"/>
          <w:szCs w:val="24"/>
        </w:rPr>
        <w:t>lum</w:t>
      </w:r>
      <w:proofErr w:type="spellEnd"/>
      <w:r w:rsidRPr="00C37C9E">
        <w:rPr>
          <w:spacing w:val="2"/>
          <w:sz w:val="24"/>
          <w:szCs w:val="24"/>
        </w:rPr>
        <w:t xml:space="preserve"> </w:t>
      </w:r>
      <w:proofErr w:type="spellStart"/>
      <w:r w:rsidRPr="00C37C9E">
        <w:rPr>
          <w:sz w:val="24"/>
          <w:szCs w:val="24"/>
        </w:rPr>
        <w:t>memp</w:t>
      </w:r>
      <w:r w:rsidRPr="00C37C9E">
        <w:rPr>
          <w:spacing w:val="-1"/>
          <w:sz w:val="24"/>
          <w:szCs w:val="24"/>
        </w:rPr>
        <w:t>re</w:t>
      </w:r>
      <w:r w:rsidRPr="00C37C9E">
        <w:rPr>
          <w:sz w:val="24"/>
          <w:szCs w:val="24"/>
        </w:rPr>
        <w:t>s</w:t>
      </w:r>
      <w:r w:rsidRPr="00C37C9E">
        <w:rPr>
          <w:spacing w:val="-1"/>
          <w:sz w:val="24"/>
          <w:szCs w:val="24"/>
        </w:rPr>
        <w:t>e</w:t>
      </w:r>
      <w:r w:rsidRPr="00C37C9E">
        <w:rPr>
          <w:sz w:val="24"/>
          <w:szCs w:val="24"/>
        </w:rPr>
        <w:t>n</w:t>
      </w:r>
      <w:r w:rsidRPr="00C37C9E">
        <w:rPr>
          <w:spacing w:val="3"/>
          <w:sz w:val="24"/>
          <w:szCs w:val="24"/>
        </w:rPr>
        <w:t>t</w:t>
      </w:r>
      <w:r w:rsidRPr="00C37C9E">
        <w:rPr>
          <w:spacing w:val="-1"/>
          <w:sz w:val="24"/>
          <w:szCs w:val="24"/>
        </w:rPr>
        <w:t>a</w:t>
      </w:r>
      <w:r w:rsidRPr="00C37C9E">
        <w:rPr>
          <w:sz w:val="24"/>
          <w:szCs w:val="24"/>
        </w:rPr>
        <w:t>sikan</w:t>
      </w:r>
      <w:proofErr w:type="spellEnd"/>
      <w:r w:rsidRPr="00C37C9E">
        <w:rPr>
          <w:spacing w:val="3"/>
          <w:sz w:val="24"/>
          <w:szCs w:val="24"/>
        </w:rPr>
        <w:t xml:space="preserve"> </w:t>
      </w:r>
      <w:proofErr w:type="spellStart"/>
      <w:r w:rsidRPr="00C37C9E">
        <w:rPr>
          <w:sz w:val="24"/>
          <w:szCs w:val="24"/>
        </w:rPr>
        <w:t>tugas</w:t>
      </w:r>
      <w:proofErr w:type="spellEnd"/>
      <w:r w:rsidRPr="00C37C9E">
        <w:rPr>
          <w:sz w:val="24"/>
          <w:szCs w:val="24"/>
        </w:rPr>
        <w:t xml:space="preserve">, </w:t>
      </w:r>
      <w:proofErr w:type="spellStart"/>
      <w:r w:rsidRPr="00C37C9E">
        <w:rPr>
          <w:sz w:val="24"/>
          <w:szCs w:val="24"/>
        </w:rPr>
        <w:t>mah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z w:val="24"/>
          <w:szCs w:val="24"/>
        </w:rPr>
        <w:t xml:space="preserve"> </w:t>
      </w:r>
      <w:proofErr w:type="spellStart"/>
      <w:r w:rsidRPr="00C37C9E">
        <w:rPr>
          <w:spacing w:val="2"/>
          <w:sz w:val="24"/>
          <w:szCs w:val="24"/>
        </w:rPr>
        <w:t>h</w:t>
      </w:r>
      <w:r w:rsidRPr="00C37C9E">
        <w:rPr>
          <w:spacing w:val="-1"/>
          <w:sz w:val="24"/>
          <w:szCs w:val="24"/>
        </w:rPr>
        <w:t>a</w:t>
      </w:r>
      <w:r w:rsidRPr="00C37C9E">
        <w:rPr>
          <w:sz w:val="24"/>
          <w:szCs w:val="24"/>
        </w:rPr>
        <w:t>rus</w:t>
      </w:r>
      <w:proofErr w:type="spellEnd"/>
      <w:r w:rsidRPr="00C37C9E">
        <w:rPr>
          <w:spacing w:val="1"/>
          <w:sz w:val="24"/>
          <w:szCs w:val="24"/>
        </w:rPr>
        <w:t xml:space="preserve"> </w:t>
      </w:r>
      <w:proofErr w:type="spellStart"/>
      <w:r w:rsidRPr="00C37C9E">
        <w:rPr>
          <w:sz w:val="24"/>
          <w:szCs w:val="24"/>
        </w:rPr>
        <w:t>ikut</w:t>
      </w:r>
      <w:proofErr w:type="spellEnd"/>
      <w:r w:rsidRPr="00C37C9E">
        <w:rPr>
          <w:spacing w:val="2"/>
          <w:sz w:val="24"/>
          <w:szCs w:val="24"/>
        </w:rPr>
        <w:t xml:space="preserve"> </w:t>
      </w:r>
      <w:proofErr w:type="spellStart"/>
      <w:r w:rsidRPr="00C37C9E">
        <w:rPr>
          <w:spacing w:val="2"/>
          <w:sz w:val="24"/>
          <w:szCs w:val="24"/>
        </w:rPr>
        <w:t>b</w:t>
      </w:r>
      <w:r w:rsidRPr="00C37C9E">
        <w:rPr>
          <w:spacing w:val="1"/>
          <w:sz w:val="24"/>
          <w:szCs w:val="24"/>
        </w:rPr>
        <w:t>e</w:t>
      </w:r>
      <w:r w:rsidRPr="00C37C9E">
        <w:rPr>
          <w:sz w:val="24"/>
          <w:szCs w:val="24"/>
        </w:rPr>
        <w:t>rdiskusi</w:t>
      </w:r>
      <w:proofErr w:type="spellEnd"/>
      <w:r w:rsidRPr="00C37C9E">
        <w:rPr>
          <w:spacing w:val="2"/>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w:t>
      </w:r>
      <w:r w:rsidRPr="00C37C9E">
        <w:rPr>
          <w:spacing w:val="2"/>
          <w:sz w:val="24"/>
          <w:szCs w:val="24"/>
        </w:rPr>
        <w:t xml:space="preserve"> </w:t>
      </w:r>
      <w:r w:rsidRPr="00C37C9E">
        <w:rPr>
          <w:spacing w:val="1"/>
          <w:sz w:val="24"/>
          <w:szCs w:val="24"/>
        </w:rPr>
        <w:t>P</w:t>
      </w:r>
      <w:r w:rsidRPr="00C37C9E">
        <w:rPr>
          <w:spacing w:val="-1"/>
          <w:sz w:val="24"/>
          <w:szCs w:val="24"/>
        </w:rPr>
        <w:t>a</w:t>
      </w:r>
      <w:r w:rsidRPr="00C37C9E">
        <w:rPr>
          <w:sz w:val="24"/>
          <w:szCs w:val="24"/>
        </w:rPr>
        <w:t>da</w:t>
      </w:r>
      <w:r w:rsidRPr="00C37C9E">
        <w:rPr>
          <w:spacing w:val="3"/>
          <w:sz w:val="24"/>
          <w:szCs w:val="24"/>
        </w:rPr>
        <w:t xml:space="preserve"> </w:t>
      </w:r>
      <w:proofErr w:type="spellStart"/>
      <w:r w:rsidRPr="00C37C9E">
        <w:rPr>
          <w:sz w:val="24"/>
          <w:szCs w:val="24"/>
        </w:rPr>
        <w:t>w</w:t>
      </w:r>
      <w:r w:rsidRPr="00C37C9E">
        <w:rPr>
          <w:spacing w:val="-1"/>
          <w:sz w:val="24"/>
          <w:szCs w:val="24"/>
        </w:rPr>
        <w:t>a</w:t>
      </w:r>
      <w:r w:rsidRPr="00C37C9E">
        <w:rPr>
          <w:sz w:val="24"/>
          <w:szCs w:val="24"/>
        </w:rPr>
        <w:t>ktu</w:t>
      </w:r>
      <w:proofErr w:type="spellEnd"/>
      <w:r w:rsidRPr="00C37C9E">
        <w:rPr>
          <w:spacing w:val="2"/>
          <w:sz w:val="24"/>
          <w:szCs w:val="24"/>
        </w:rPr>
        <w:t xml:space="preserve"> </w:t>
      </w:r>
      <w:proofErr w:type="spellStart"/>
      <w:r w:rsidRPr="00C37C9E">
        <w:rPr>
          <w:sz w:val="24"/>
          <w:szCs w:val="24"/>
        </w:rPr>
        <w:t>memp</w:t>
      </w:r>
      <w:r w:rsidRPr="00C37C9E">
        <w:rPr>
          <w:spacing w:val="1"/>
          <w:sz w:val="24"/>
          <w:szCs w:val="24"/>
        </w:rPr>
        <w:t>r</w:t>
      </w:r>
      <w:r w:rsidRPr="00C37C9E">
        <w:rPr>
          <w:spacing w:val="-1"/>
          <w:sz w:val="24"/>
          <w:szCs w:val="24"/>
        </w:rPr>
        <w:t>e</w:t>
      </w:r>
      <w:r w:rsidRPr="00C37C9E">
        <w:rPr>
          <w:sz w:val="24"/>
          <w:szCs w:val="24"/>
        </w:rPr>
        <w:t>s</w:t>
      </w:r>
      <w:r w:rsidRPr="00C37C9E">
        <w:rPr>
          <w:spacing w:val="-1"/>
          <w:sz w:val="24"/>
          <w:szCs w:val="24"/>
        </w:rPr>
        <w:t>e</w:t>
      </w:r>
      <w:r w:rsidRPr="00C37C9E">
        <w:rPr>
          <w:sz w:val="24"/>
          <w:szCs w:val="24"/>
        </w:rPr>
        <w:t>ntasik</w:t>
      </w:r>
      <w:r w:rsidRPr="00C37C9E">
        <w:rPr>
          <w:spacing w:val="1"/>
          <w:sz w:val="24"/>
          <w:szCs w:val="24"/>
        </w:rPr>
        <w:t>a</w:t>
      </w:r>
      <w:r w:rsidRPr="00C37C9E">
        <w:rPr>
          <w:sz w:val="24"/>
          <w:szCs w:val="24"/>
        </w:rPr>
        <w:t>n</w:t>
      </w:r>
      <w:proofErr w:type="spellEnd"/>
      <w:r w:rsidRPr="00C37C9E">
        <w:rPr>
          <w:spacing w:val="2"/>
          <w:sz w:val="24"/>
          <w:szCs w:val="24"/>
        </w:rPr>
        <w:t xml:space="preserve"> </w:t>
      </w:r>
      <w:proofErr w:type="spellStart"/>
      <w:r w:rsidRPr="00C37C9E">
        <w:rPr>
          <w:sz w:val="24"/>
          <w:szCs w:val="24"/>
        </w:rPr>
        <w:t>tugas</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lo</w:t>
      </w:r>
      <w:r w:rsidRPr="00C37C9E">
        <w:rPr>
          <w:spacing w:val="1"/>
          <w:sz w:val="24"/>
          <w:szCs w:val="24"/>
        </w:rPr>
        <w:t>m</w:t>
      </w:r>
      <w:r w:rsidRPr="00C37C9E">
        <w:rPr>
          <w:sz w:val="24"/>
          <w:szCs w:val="24"/>
        </w:rPr>
        <w:t>pok</w:t>
      </w:r>
      <w:proofErr w:type="spellEnd"/>
      <w:r w:rsidRPr="00C37C9E">
        <w:rPr>
          <w:sz w:val="24"/>
          <w:szCs w:val="24"/>
        </w:rPr>
        <w:t>,</w:t>
      </w:r>
      <w:r w:rsidRPr="00C37C9E">
        <w:rPr>
          <w:spacing w:val="1"/>
          <w:sz w:val="24"/>
          <w:szCs w:val="24"/>
        </w:rPr>
        <w:t xml:space="preserve"> </w:t>
      </w:r>
      <w:proofErr w:type="spellStart"/>
      <w:r w:rsidRPr="00C37C9E">
        <w:rPr>
          <w:sz w:val="24"/>
          <w:szCs w:val="24"/>
        </w:rPr>
        <w:t>mah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z w:val="24"/>
          <w:szCs w:val="24"/>
        </w:rPr>
        <w:t xml:space="preserve"> </w:t>
      </w:r>
      <w:proofErr w:type="spellStart"/>
      <w:r w:rsidRPr="00C37C9E">
        <w:rPr>
          <w:sz w:val="24"/>
          <w:szCs w:val="24"/>
        </w:rPr>
        <w:t>h</w:t>
      </w:r>
      <w:r w:rsidRPr="00C37C9E">
        <w:rPr>
          <w:spacing w:val="1"/>
          <w:sz w:val="24"/>
          <w:szCs w:val="24"/>
        </w:rPr>
        <w:t>a</w:t>
      </w:r>
      <w:r w:rsidRPr="00C37C9E">
        <w:rPr>
          <w:sz w:val="24"/>
          <w:szCs w:val="24"/>
        </w:rPr>
        <w:t>rus</w:t>
      </w:r>
      <w:proofErr w:type="spellEnd"/>
      <w:r w:rsidRPr="00C37C9E">
        <w:rPr>
          <w:spacing w:val="1"/>
          <w:sz w:val="24"/>
          <w:szCs w:val="24"/>
        </w:rPr>
        <w:t xml:space="preserve"> </w:t>
      </w:r>
      <w:proofErr w:type="spellStart"/>
      <w:r w:rsidRPr="00C37C9E">
        <w:rPr>
          <w:sz w:val="24"/>
          <w:szCs w:val="24"/>
        </w:rPr>
        <w:t>h</w:t>
      </w:r>
      <w:r w:rsidRPr="00C37C9E">
        <w:rPr>
          <w:spacing w:val="-1"/>
          <w:sz w:val="24"/>
          <w:szCs w:val="24"/>
        </w:rPr>
        <w:t>a</w:t>
      </w:r>
      <w:r w:rsidRPr="00C37C9E">
        <w:rPr>
          <w:sz w:val="24"/>
          <w:szCs w:val="24"/>
        </w:rPr>
        <w:t>dir</w:t>
      </w:r>
      <w:proofErr w:type="spellEnd"/>
      <w:r w:rsidRPr="00C37C9E">
        <w:rPr>
          <w:spacing w:val="1"/>
          <w:sz w:val="24"/>
          <w:szCs w:val="24"/>
        </w:rPr>
        <w:t xml:space="preserve"> </w:t>
      </w:r>
      <w:proofErr w:type="spellStart"/>
      <w:r w:rsidRPr="00C37C9E">
        <w:rPr>
          <w:sz w:val="24"/>
          <w:szCs w:val="24"/>
        </w:rPr>
        <w:t>s</w:t>
      </w:r>
      <w:r w:rsidRPr="00C37C9E">
        <w:rPr>
          <w:spacing w:val="-1"/>
          <w:sz w:val="24"/>
          <w:szCs w:val="24"/>
        </w:rPr>
        <w:t>e</w:t>
      </w:r>
      <w:r w:rsidRPr="00C37C9E">
        <w:rPr>
          <w:sz w:val="24"/>
          <w:szCs w:val="24"/>
        </w:rPr>
        <w:t>mua</w:t>
      </w:r>
      <w:proofErr w:type="spellEnd"/>
      <w:r w:rsidRPr="00C37C9E">
        <w:rPr>
          <w:spacing w:val="1"/>
          <w:sz w:val="24"/>
          <w:szCs w:val="24"/>
        </w:rPr>
        <w:t xml:space="preserve"> </w:t>
      </w:r>
      <w:proofErr w:type="spellStart"/>
      <w:r w:rsidRPr="00C37C9E">
        <w:rPr>
          <w:sz w:val="24"/>
          <w:szCs w:val="24"/>
        </w:rPr>
        <w:t>s</w:t>
      </w:r>
      <w:r w:rsidRPr="00C37C9E">
        <w:rPr>
          <w:spacing w:val="-1"/>
          <w:sz w:val="24"/>
          <w:szCs w:val="24"/>
        </w:rPr>
        <w:t>e</w:t>
      </w:r>
      <w:r w:rsidRPr="00C37C9E">
        <w:rPr>
          <w:sz w:val="24"/>
          <w:szCs w:val="24"/>
        </w:rPr>
        <w:t>su</w:t>
      </w:r>
      <w:r w:rsidRPr="00C37C9E">
        <w:rPr>
          <w:spacing w:val="-1"/>
          <w:sz w:val="24"/>
          <w:szCs w:val="24"/>
        </w:rPr>
        <w:t>a</w:t>
      </w:r>
      <w:r w:rsidRPr="00C37C9E">
        <w:rPr>
          <w:sz w:val="24"/>
          <w:szCs w:val="24"/>
        </w:rPr>
        <w:t>i</w:t>
      </w:r>
      <w:proofErr w:type="spellEnd"/>
      <w:r w:rsidRPr="00C37C9E">
        <w:rPr>
          <w:spacing w:val="2"/>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w:t>
      </w:r>
      <w:r w:rsidRPr="00C37C9E">
        <w:rPr>
          <w:spacing w:val="3"/>
          <w:sz w:val="24"/>
          <w:szCs w:val="24"/>
        </w:rPr>
        <w:t>g</w:t>
      </w:r>
      <w:r w:rsidRPr="00C37C9E">
        <w:rPr>
          <w:spacing w:val="-1"/>
          <w:sz w:val="24"/>
          <w:szCs w:val="24"/>
        </w:rPr>
        <w:t>a</w:t>
      </w:r>
      <w:r w:rsidRPr="00C37C9E">
        <w:rPr>
          <w:sz w:val="24"/>
          <w:szCs w:val="24"/>
        </w:rPr>
        <w:t>n</w:t>
      </w:r>
      <w:proofErr w:type="spellEnd"/>
      <w:r w:rsidRPr="00C37C9E">
        <w:rPr>
          <w:spacing w:val="1"/>
          <w:sz w:val="24"/>
          <w:szCs w:val="24"/>
        </w:rPr>
        <w:t xml:space="preserve"> </w:t>
      </w:r>
      <w:r w:rsidRPr="00C37C9E">
        <w:rPr>
          <w:sz w:val="24"/>
          <w:szCs w:val="24"/>
        </w:rPr>
        <w:t>d</w:t>
      </w:r>
      <w:r w:rsidRPr="00C37C9E">
        <w:rPr>
          <w:spacing w:val="-1"/>
          <w:sz w:val="24"/>
          <w:szCs w:val="24"/>
        </w:rPr>
        <w:t>a</w:t>
      </w:r>
      <w:r w:rsidRPr="00C37C9E">
        <w:rPr>
          <w:sz w:val="24"/>
          <w:szCs w:val="24"/>
        </w:rPr>
        <w:t>ft</w:t>
      </w:r>
      <w:r w:rsidRPr="00C37C9E">
        <w:rPr>
          <w:spacing w:val="1"/>
          <w:sz w:val="24"/>
          <w:szCs w:val="24"/>
        </w:rPr>
        <w:t>a</w:t>
      </w:r>
      <w:r w:rsidRPr="00C37C9E">
        <w:rPr>
          <w:sz w:val="24"/>
          <w:szCs w:val="24"/>
        </w:rPr>
        <w:t xml:space="preserve">r </w:t>
      </w:r>
      <w:proofErr w:type="spellStart"/>
      <w:r w:rsidRPr="00C37C9E">
        <w:rPr>
          <w:spacing w:val="-1"/>
          <w:sz w:val="24"/>
          <w:szCs w:val="24"/>
        </w:rPr>
        <w:t>a</w:t>
      </w:r>
      <w:r w:rsidRPr="00C37C9E">
        <w:rPr>
          <w:sz w:val="24"/>
          <w:szCs w:val="24"/>
        </w:rPr>
        <w:t>nggota</w:t>
      </w:r>
      <w:proofErr w:type="spellEnd"/>
      <w:r w:rsidRPr="00C37C9E">
        <w:rPr>
          <w:spacing w:val="1"/>
          <w:sz w:val="24"/>
          <w:szCs w:val="24"/>
        </w:rPr>
        <w:t xml:space="preserve"> </w:t>
      </w:r>
      <w:proofErr w:type="spellStart"/>
      <w:r w:rsidRPr="00C37C9E">
        <w:rPr>
          <w:sz w:val="24"/>
          <w:szCs w:val="24"/>
        </w:rPr>
        <w:t>k</w:t>
      </w:r>
      <w:r w:rsidRPr="00C37C9E">
        <w:rPr>
          <w:spacing w:val="-1"/>
          <w:sz w:val="24"/>
          <w:szCs w:val="24"/>
        </w:rPr>
        <w:t>e</w:t>
      </w:r>
      <w:r w:rsidRPr="00C37C9E">
        <w:rPr>
          <w:spacing w:val="3"/>
          <w:sz w:val="24"/>
          <w:szCs w:val="24"/>
        </w:rPr>
        <w:t>l</w:t>
      </w:r>
      <w:r w:rsidRPr="00C37C9E">
        <w:rPr>
          <w:sz w:val="24"/>
          <w:szCs w:val="24"/>
        </w:rPr>
        <w:t>ompok</w:t>
      </w:r>
      <w:proofErr w:type="spellEnd"/>
      <w:r w:rsidRPr="00C37C9E">
        <w:rPr>
          <w:sz w:val="24"/>
          <w:szCs w:val="24"/>
        </w:rPr>
        <w:t xml:space="preserve"> y</w:t>
      </w:r>
      <w:r w:rsidRPr="00C37C9E">
        <w:rPr>
          <w:spacing w:val="-1"/>
          <w:sz w:val="24"/>
          <w:szCs w:val="24"/>
        </w:rPr>
        <w:t>a</w:t>
      </w:r>
      <w:r w:rsidRPr="00C37C9E">
        <w:rPr>
          <w:sz w:val="24"/>
          <w:szCs w:val="24"/>
        </w:rPr>
        <w:t>ng</w:t>
      </w:r>
      <w:r w:rsidRPr="00C37C9E">
        <w:rPr>
          <w:spacing w:val="26"/>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w:t>
      </w:r>
      <w:r w:rsidRPr="00C37C9E">
        <w:rPr>
          <w:spacing w:val="2"/>
          <w:sz w:val="24"/>
          <w:szCs w:val="24"/>
        </w:rPr>
        <w:t>s</w:t>
      </w:r>
      <w:r w:rsidRPr="00C37C9E">
        <w:rPr>
          <w:spacing w:val="-1"/>
          <w:sz w:val="24"/>
          <w:szCs w:val="24"/>
        </w:rPr>
        <w:t>a</w:t>
      </w:r>
      <w:r w:rsidRPr="00C37C9E">
        <w:rPr>
          <w:sz w:val="24"/>
          <w:szCs w:val="24"/>
        </w:rPr>
        <w:t>ngkutan</w:t>
      </w:r>
      <w:proofErr w:type="spellEnd"/>
      <w:r w:rsidRPr="00C37C9E">
        <w:rPr>
          <w:sz w:val="24"/>
          <w:szCs w:val="24"/>
        </w:rPr>
        <w:t>.</w:t>
      </w:r>
      <w:r w:rsidRPr="00C37C9E">
        <w:rPr>
          <w:spacing w:val="26"/>
          <w:sz w:val="24"/>
          <w:szCs w:val="24"/>
        </w:rPr>
        <w:t xml:space="preserve"> </w:t>
      </w:r>
      <w:proofErr w:type="spellStart"/>
      <w:r w:rsidRPr="00C37C9E">
        <w:rPr>
          <w:sz w:val="24"/>
          <w:szCs w:val="24"/>
        </w:rPr>
        <w:t>M</w:t>
      </w:r>
      <w:r w:rsidRPr="00C37C9E">
        <w:rPr>
          <w:spacing w:val="-1"/>
          <w:sz w:val="24"/>
          <w:szCs w:val="24"/>
        </w:rPr>
        <w:t>a</w:t>
      </w:r>
      <w:r w:rsidRPr="00C37C9E">
        <w:rPr>
          <w:spacing w:val="2"/>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25"/>
          <w:sz w:val="24"/>
          <w:szCs w:val="24"/>
        </w:rPr>
        <w:t xml:space="preserve"> </w:t>
      </w:r>
      <w:r w:rsidRPr="00C37C9E">
        <w:rPr>
          <w:sz w:val="24"/>
          <w:szCs w:val="24"/>
        </w:rPr>
        <w:t>y</w:t>
      </w:r>
      <w:r w:rsidRPr="00C37C9E">
        <w:rPr>
          <w:spacing w:val="-1"/>
          <w:sz w:val="24"/>
          <w:szCs w:val="24"/>
        </w:rPr>
        <w:t>a</w:t>
      </w:r>
      <w:r w:rsidRPr="00C37C9E">
        <w:rPr>
          <w:sz w:val="24"/>
          <w:szCs w:val="24"/>
        </w:rPr>
        <w:t>ng</w:t>
      </w:r>
      <w:r w:rsidRPr="00C37C9E">
        <w:rPr>
          <w:spacing w:val="28"/>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w:t>
      </w:r>
      <w:r w:rsidRPr="00C37C9E">
        <w:rPr>
          <w:spacing w:val="1"/>
          <w:sz w:val="24"/>
          <w:szCs w:val="24"/>
        </w:rPr>
        <w:t>h</w:t>
      </w:r>
      <w:r w:rsidRPr="00C37C9E">
        <w:rPr>
          <w:spacing w:val="-1"/>
          <w:sz w:val="24"/>
          <w:szCs w:val="24"/>
        </w:rPr>
        <w:t>a</w:t>
      </w:r>
      <w:r w:rsidRPr="00C37C9E">
        <w:rPr>
          <w:sz w:val="24"/>
          <w:szCs w:val="24"/>
        </w:rPr>
        <w:t>lang</w:t>
      </w:r>
      <w:r w:rsidRPr="00C37C9E">
        <w:rPr>
          <w:spacing w:val="-1"/>
          <w:sz w:val="24"/>
          <w:szCs w:val="24"/>
        </w:rPr>
        <w:t>a</w:t>
      </w:r>
      <w:r w:rsidRPr="00C37C9E">
        <w:rPr>
          <w:sz w:val="24"/>
          <w:szCs w:val="24"/>
        </w:rPr>
        <w:t>n</w:t>
      </w:r>
      <w:proofErr w:type="spellEnd"/>
      <w:r w:rsidRPr="00C37C9E">
        <w:rPr>
          <w:spacing w:val="28"/>
          <w:sz w:val="24"/>
          <w:szCs w:val="24"/>
        </w:rPr>
        <w:t xml:space="preserve"> </w:t>
      </w:r>
      <w:proofErr w:type="spellStart"/>
      <w:r w:rsidRPr="00C37C9E">
        <w:rPr>
          <w:sz w:val="24"/>
          <w:szCs w:val="24"/>
        </w:rPr>
        <w:t>h</w:t>
      </w:r>
      <w:r w:rsidRPr="00C37C9E">
        <w:rPr>
          <w:spacing w:val="-1"/>
          <w:sz w:val="24"/>
          <w:szCs w:val="24"/>
        </w:rPr>
        <w:t>a</w:t>
      </w:r>
      <w:r w:rsidRPr="00C37C9E">
        <w:rPr>
          <w:sz w:val="24"/>
          <w:szCs w:val="24"/>
        </w:rPr>
        <w:t>dir</w:t>
      </w:r>
      <w:proofErr w:type="spellEnd"/>
      <w:r w:rsidRPr="00C37C9E">
        <w:rPr>
          <w:sz w:val="24"/>
          <w:szCs w:val="24"/>
        </w:rPr>
        <w:t>,</w:t>
      </w:r>
      <w:r w:rsidRPr="00C37C9E">
        <w:rPr>
          <w:spacing w:val="26"/>
          <w:sz w:val="24"/>
          <w:szCs w:val="24"/>
        </w:rPr>
        <w:t xml:space="preserve"> </w:t>
      </w:r>
      <w:proofErr w:type="spellStart"/>
      <w:r w:rsidRPr="00C37C9E">
        <w:rPr>
          <w:sz w:val="24"/>
          <w:szCs w:val="24"/>
        </w:rPr>
        <w:t>ni</w:t>
      </w:r>
      <w:r w:rsidRPr="00C37C9E">
        <w:rPr>
          <w:spacing w:val="1"/>
          <w:sz w:val="24"/>
          <w:szCs w:val="24"/>
        </w:rPr>
        <w:t>l</w:t>
      </w:r>
      <w:r w:rsidRPr="00C37C9E">
        <w:rPr>
          <w:spacing w:val="-1"/>
          <w:sz w:val="24"/>
          <w:szCs w:val="24"/>
        </w:rPr>
        <w:t>a</w:t>
      </w:r>
      <w:r w:rsidRPr="00C37C9E">
        <w:rPr>
          <w:sz w:val="24"/>
          <w:szCs w:val="24"/>
        </w:rPr>
        <w:t>inya</w:t>
      </w:r>
      <w:proofErr w:type="spellEnd"/>
      <w:r w:rsidRPr="00C37C9E">
        <w:rPr>
          <w:spacing w:val="28"/>
          <w:sz w:val="24"/>
          <w:szCs w:val="24"/>
        </w:rPr>
        <w:t xml:space="preserve"> </w:t>
      </w:r>
      <w:proofErr w:type="spellStart"/>
      <w:r w:rsidRPr="00C37C9E">
        <w:rPr>
          <w:spacing w:val="-1"/>
          <w:sz w:val="24"/>
          <w:szCs w:val="24"/>
        </w:rPr>
        <w:t>a</w:t>
      </w:r>
      <w:r w:rsidRPr="00C37C9E">
        <w:rPr>
          <w:sz w:val="24"/>
          <w:szCs w:val="24"/>
        </w:rPr>
        <w:t>k</w:t>
      </w:r>
      <w:r w:rsidRPr="00C37C9E">
        <w:rPr>
          <w:spacing w:val="-1"/>
          <w:sz w:val="24"/>
          <w:szCs w:val="24"/>
        </w:rPr>
        <w:t>a</w:t>
      </w:r>
      <w:r w:rsidRPr="00C37C9E">
        <w:rPr>
          <w:sz w:val="24"/>
          <w:szCs w:val="24"/>
        </w:rPr>
        <w:t>n</w:t>
      </w:r>
      <w:proofErr w:type="spellEnd"/>
      <w:r w:rsidRPr="00C37C9E">
        <w:rPr>
          <w:spacing w:val="26"/>
          <w:sz w:val="24"/>
          <w:szCs w:val="24"/>
        </w:rPr>
        <w:t xml:space="preserve"> </w:t>
      </w:r>
      <w:proofErr w:type="spellStart"/>
      <w:r w:rsidRPr="00C37C9E">
        <w:rPr>
          <w:sz w:val="24"/>
          <w:szCs w:val="24"/>
        </w:rPr>
        <w:t>di</w:t>
      </w:r>
      <w:r w:rsidRPr="00C37C9E">
        <w:rPr>
          <w:spacing w:val="3"/>
          <w:sz w:val="24"/>
          <w:szCs w:val="24"/>
        </w:rPr>
        <w:t>k</w:t>
      </w:r>
      <w:r w:rsidRPr="00C37C9E">
        <w:rPr>
          <w:sz w:val="24"/>
          <w:szCs w:val="24"/>
        </w:rPr>
        <w:t>ur</w:t>
      </w:r>
      <w:r w:rsidRPr="00C37C9E">
        <w:rPr>
          <w:spacing w:val="-2"/>
          <w:sz w:val="24"/>
          <w:szCs w:val="24"/>
        </w:rPr>
        <w:t>a</w:t>
      </w:r>
      <w:r w:rsidRPr="00C37C9E">
        <w:rPr>
          <w:sz w:val="24"/>
          <w:szCs w:val="24"/>
        </w:rPr>
        <w:t>ngi</w:t>
      </w:r>
      <w:proofErr w:type="spellEnd"/>
    </w:p>
    <w:p w14:paraId="40A6CCD0" w14:textId="544F9A6E" w:rsidR="00781099" w:rsidRPr="00C37C9E"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Untuk</w:t>
      </w:r>
      <w:proofErr w:type="spellEnd"/>
      <w:r w:rsidRPr="00C37C9E">
        <w:rPr>
          <w:sz w:val="24"/>
          <w:szCs w:val="24"/>
        </w:rPr>
        <w:t xml:space="preserve"> </w:t>
      </w:r>
      <w:proofErr w:type="spellStart"/>
      <w:r w:rsidRPr="00C37C9E">
        <w:rPr>
          <w:sz w:val="24"/>
          <w:szCs w:val="24"/>
        </w:rPr>
        <w:t>mengikuti</w:t>
      </w:r>
      <w:proofErr w:type="spellEnd"/>
      <w:r w:rsidRPr="00C37C9E">
        <w:rPr>
          <w:sz w:val="24"/>
          <w:szCs w:val="24"/>
        </w:rPr>
        <w:t xml:space="preserve"> U</w:t>
      </w:r>
      <w:r w:rsidRPr="00C37C9E">
        <w:rPr>
          <w:spacing w:val="-1"/>
          <w:sz w:val="24"/>
          <w:szCs w:val="24"/>
        </w:rPr>
        <w:t>A</w:t>
      </w:r>
      <w:r w:rsidRPr="00C37C9E">
        <w:rPr>
          <w:spacing w:val="1"/>
          <w:sz w:val="24"/>
          <w:szCs w:val="24"/>
        </w:rPr>
        <w:t>S</w:t>
      </w:r>
      <w:r w:rsidRPr="00C37C9E">
        <w:rPr>
          <w:sz w:val="24"/>
          <w:szCs w:val="24"/>
        </w:rPr>
        <w:t xml:space="preserve">, </w:t>
      </w:r>
      <w:proofErr w:type="spellStart"/>
      <w:r w:rsidR="00DA494B">
        <w:rPr>
          <w:spacing w:val="24"/>
          <w:sz w:val="24"/>
          <w:szCs w:val="24"/>
        </w:rPr>
        <w:t>j</w:t>
      </w:r>
      <w:r w:rsidRPr="00C37C9E">
        <w:rPr>
          <w:sz w:val="24"/>
          <w:szCs w:val="24"/>
        </w:rPr>
        <w:t>um</w:t>
      </w:r>
      <w:r w:rsidRPr="00C37C9E">
        <w:rPr>
          <w:spacing w:val="1"/>
          <w:sz w:val="24"/>
          <w:szCs w:val="24"/>
        </w:rPr>
        <w:t>l</w:t>
      </w:r>
      <w:r w:rsidRPr="00C37C9E">
        <w:rPr>
          <w:spacing w:val="-1"/>
          <w:sz w:val="24"/>
          <w:szCs w:val="24"/>
        </w:rPr>
        <w:t>a</w:t>
      </w:r>
      <w:r w:rsidRPr="00C37C9E">
        <w:rPr>
          <w:sz w:val="24"/>
          <w:szCs w:val="24"/>
        </w:rPr>
        <w:t>h</w:t>
      </w:r>
      <w:proofErr w:type="spellEnd"/>
      <w:r w:rsidRPr="00C37C9E">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h</w:t>
      </w:r>
      <w:r w:rsidRPr="00C37C9E">
        <w:rPr>
          <w:spacing w:val="-1"/>
          <w:sz w:val="24"/>
          <w:szCs w:val="24"/>
        </w:rPr>
        <w:t>a</w:t>
      </w:r>
      <w:r w:rsidRPr="00C37C9E">
        <w:rPr>
          <w:sz w:val="24"/>
          <w:szCs w:val="24"/>
        </w:rPr>
        <w:t>dir</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w:t>
      </w:r>
      <w:r w:rsidRPr="00C37C9E">
        <w:rPr>
          <w:spacing w:val="2"/>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z w:val="24"/>
          <w:szCs w:val="24"/>
        </w:rPr>
        <w:t xml:space="preserve"> </w:t>
      </w:r>
      <w:proofErr w:type="spellStart"/>
      <w:r w:rsidRPr="00C37C9E">
        <w:rPr>
          <w:sz w:val="24"/>
          <w:szCs w:val="24"/>
        </w:rPr>
        <w:t>h</w:t>
      </w:r>
      <w:r w:rsidRPr="00C37C9E">
        <w:rPr>
          <w:spacing w:val="-1"/>
          <w:sz w:val="24"/>
          <w:szCs w:val="24"/>
        </w:rPr>
        <w:t>a</w:t>
      </w:r>
      <w:r w:rsidRPr="00C37C9E">
        <w:rPr>
          <w:sz w:val="24"/>
          <w:szCs w:val="24"/>
        </w:rPr>
        <w:t>rus</w:t>
      </w:r>
      <w:proofErr w:type="spellEnd"/>
      <w:r w:rsidRPr="00C37C9E">
        <w:rPr>
          <w:sz w:val="24"/>
          <w:szCs w:val="24"/>
        </w:rPr>
        <w:t xml:space="preserve"> </w:t>
      </w:r>
      <w:proofErr w:type="spellStart"/>
      <w:r w:rsidRPr="00C37C9E">
        <w:rPr>
          <w:sz w:val="24"/>
          <w:szCs w:val="24"/>
        </w:rPr>
        <w:t>s</w:t>
      </w:r>
      <w:r w:rsidRPr="00C37C9E">
        <w:rPr>
          <w:spacing w:val="-1"/>
          <w:sz w:val="24"/>
          <w:szCs w:val="24"/>
        </w:rPr>
        <w:t>e</w:t>
      </w:r>
      <w:r w:rsidRPr="00C37C9E">
        <w:rPr>
          <w:sz w:val="24"/>
          <w:szCs w:val="24"/>
        </w:rPr>
        <w:t>su</w:t>
      </w:r>
      <w:r w:rsidRPr="00C37C9E">
        <w:rPr>
          <w:spacing w:val="-1"/>
          <w:sz w:val="24"/>
          <w:szCs w:val="24"/>
        </w:rPr>
        <w:t>a</w:t>
      </w:r>
      <w:r w:rsidRPr="00C37C9E">
        <w:rPr>
          <w:sz w:val="24"/>
          <w:szCs w:val="24"/>
        </w:rPr>
        <w:t>i</w:t>
      </w:r>
      <w:proofErr w:type="spellEnd"/>
      <w:r w:rsidRPr="00C37C9E">
        <w:rPr>
          <w:sz w:val="24"/>
          <w:szCs w:val="24"/>
        </w:rPr>
        <w:t xml:space="preserve"> </w:t>
      </w:r>
      <w:proofErr w:type="spellStart"/>
      <w:r w:rsidRPr="00C37C9E">
        <w:rPr>
          <w:sz w:val="24"/>
          <w:szCs w:val="24"/>
        </w:rPr>
        <w:t>d</w:t>
      </w:r>
      <w:r w:rsidRPr="00C37C9E">
        <w:rPr>
          <w:spacing w:val="-1"/>
          <w:sz w:val="24"/>
          <w:szCs w:val="24"/>
        </w:rPr>
        <w:t>e</w:t>
      </w:r>
      <w:r w:rsidRPr="00C37C9E">
        <w:rPr>
          <w:sz w:val="24"/>
          <w:szCs w:val="24"/>
        </w:rPr>
        <w:t>ng</w:t>
      </w:r>
      <w:r w:rsidRPr="00C37C9E">
        <w:rPr>
          <w:spacing w:val="-1"/>
          <w:sz w:val="24"/>
          <w:szCs w:val="24"/>
        </w:rPr>
        <w:t>a</w:t>
      </w:r>
      <w:r w:rsidRPr="00C37C9E">
        <w:rPr>
          <w:sz w:val="24"/>
          <w:szCs w:val="24"/>
        </w:rPr>
        <w:t>n</w:t>
      </w:r>
      <w:proofErr w:type="spellEnd"/>
      <w:r w:rsidR="00DA494B">
        <w:rPr>
          <w:sz w:val="24"/>
          <w:szCs w:val="24"/>
        </w:rPr>
        <w:t xml:space="preserve"> </w:t>
      </w:r>
      <w:proofErr w:type="spellStart"/>
      <w:r w:rsidRPr="00C37C9E">
        <w:rPr>
          <w:sz w:val="24"/>
          <w:szCs w:val="24"/>
        </w:rPr>
        <w:t>k</w:t>
      </w:r>
      <w:r w:rsidRPr="00C37C9E">
        <w:rPr>
          <w:spacing w:val="-1"/>
          <w:sz w:val="24"/>
          <w:szCs w:val="24"/>
        </w:rPr>
        <w:t>e</w:t>
      </w:r>
      <w:r w:rsidRPr="00C37C9E">
        <w:rPr>
          <w:sz w:val="24"/>
          <w:szCs w:val="24"/>
        </w:rPr>
        <w:t>tentu</w:t>
      </w:r>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pacing w:val="-1"/>
          <w:sz w:val="24"/>
          <w:szCs w:val="24"/>
        </w:rPr>
        <w:t>a</w:t>
      </w:r>
      <w:r w:rsidRPr="00C37C9E">
        <w:rPr>
          <w:spacing w:val="2"/>
          <w:sz w:val="24"/>
          <w:szCs w:val="24"/>
        </w:rPr>
        <w:t>k</w:t>
      </w:r>
      <w:r w:rsidRPr="00C37C9E">
        <w:rPr>
          <w:spacing w:val="-1"/>
          <w:sz w:val="24"/>
          <w:szCs w:val="24"/>
        </w:rPr>
        <w:t>a</w:t>
      </w:r>
      <w:r w:rsidRPr="00C37C9E">
        <w:rPr>
          <w:sz w:val="24"/>
          <w:szCs w:val="24"/>
        </w:rPr>
        <w:t>d</w:t>
      </w:r>
      <w:r w:rsidRPr="00C37C9E">
        <w:rPr>
          <w:spacing w:val="-1"/>
          <w:sz w:val="24"/>
          <w:szCs w:val="24"/>
        </w:rPr>
        <w:t>e</w:t>
      </w:r>
      <w:r w:rsidRPr="00C37C9E">
        <w:rPr>
          <w:sz w:val="24"/>
          <w:szCs w:val="24"/>
        </w:rPr>
        <w:t>m</w:t>
      </w:r>
      <w:r w:rsidRPr="00C37C9E">
        <w:rPr>
          <w:spacing w:val="1"/>
          <w:sz w:val="24"/>
          <w:szCs w:val="24"/>
        </w:rPr>
        <w:t>i</w:t>
      </w:r>
      <w:r w:rsidRPr="00C37C9E">
        <w:rPr>
          <w:sz w:val="24"/>
          <w:szCs w:val="24"/>
        </w:rPr>
        <w:t>k</w:t>
      </w:r>
      <w:proofErr w:type="spellEnd"/>
      <w:r w:rsidRPr="00C37C9E">
        <w:rPr>
          <w:sz w:val="24"/>
          <w:szCs w:val="24"/>
        </w:rPr>
        <w:t xml:space="preserve"> unive</w:t>
      </w:r>
      <w:r w:rsidRPr="00C37C9E">
        <w:rPr>
          <w:spacing w:val="-1"/>
          <w:sz w:val="24"/>
          <w:szCs w:val="24"/>
        </w:rPr>
        <w:t>r</w:t>
      </w:r>
      <w:r w:rsidRPr="00C37C9E">
        <w:rPr>
          <w:sz w:val="24"/>
          <w:szCs w:val="24"/>
        </w:rPr>
        <w:t>si</w:t>
      </w:r>
      <w:r w:rsidRPr="00C37C9E">
        <w:rPr>
          <w:spacing w:val="1"/>
          <w:sz w:val="24"/>
          <w:szCs w:val="24"/>
        </w:rPr>
        <w:t>t</w:t>
      </w:r>
      <w:r w:rsidRPr="00C37C9E">
        <w:rPr>
          <w:spacing w:val="-1"/>
          <w:sz w:val="24"/>
          <w:szCs w:val="24"/>
        </w:rPr>
        <w:t>a</w:t>
      </w:r>
      <w:r w:rsidRPr="00C37C9E">
        <w:rPr>
          <w:spacing w:val="2"/>
          <w:sz w:val="24"/>
          <w:szCs w:val="24"/>
        </w:rPr>
        <w:t>s</w:t>
      </w:r>
      <w:r w:rsidRPr="00C37C9E">
        <w:rPr>
          <w:sz w:val="24"/>
          <w:szCs w:val="24"/>
        </w:rPr>
        <w:t>, m</w:t>
      </w:r>
      <w:r w:rsidRPr="00C37C9E">
        <w:rPr>
          <w:spacing w:val="1"/>
          <w:sz w:val="24"/>
          <w:szCs w:val="24"/>
        </w:rPr>
        <w:t>i</w:t>
      </w:r>
      <w:r w:rsidRPr="00C37C9E">
        <w:rPr>
          <w:sz w:val="24"/>
          <w:szCs w:val="24"/>
        </w:rPr>
        <w:t>ni</w:t>
      </w:r>
      <w:r w:rsidRPr="00C37C9E">
        <w:rPr>
          <w:spacing w:val="1"/>
          <w:sz w:val="24"/>
          <w:szCs w:val="24"/>
        </w:rPr>
        <w:t>m</w:t>
      </w:r>
      <w:r w:rsidRPr="00C37C9E">
        <w:rPr>
          <w:spacing w:val="-1"/>
          <w:sz w:val="24"/>
          <w:szCs w:val="24"/>
        </w:rPr>
        <w:t>a</w:t>
      </w:r>
      <w:r w:rsidRPr="00C37C9E">
        <w:rPr>
          <w:sz w:val="24"/>
          <w:szCs w:val="24"/>
        </w:rPr>
        <w:t xml:space="preserve">l </w:t>
      </w:r>
      <w:proofErr w:type="spellStart"/>
      <w:r w:rsidRPr="00C37C9E">
        <w:rPr>
          <w:sz w:val="24"/>
          <w:szCs w:val="24"/>
        </w:rPr>
        <w:t>keh</w:t>
      </w:r>
      <w:r w:rsidRPr="00C37C9E">
        <w:rPr>
          <w:spacing w:val="-1"/>
          <w:sz w:val="24"/>
          <w:szCs w:val="24"/>
        </w:rPr>
        <w:t>a</w:t>
      </w:r>
      <w:r w:rsidRPr="00C37C9E">
        <w:rPr>
          <w:sz w:val="24"/>
          <w:szCs w:val="24"/>
        </w:rPr>
        <w:t>dir</w:t>
      </w:r>
      <w:r w:rsidRPr="00C37C9E">
        <w:rPr>
          <w:spacing w:val="1"/>
          <w:sz w:val="24"/>
          <w:szCs w:val="24"/>
        </w:rPr>
        <w:t>a</w:t>
      </w:r>
      <w:r w:rsidRPr="00C37C9E">
        <w:rPr>
          <w:sz w:val="24"/>
          <w:szCs w:val="24"/>
        </w:rPr>
        <w:t>n</w:t>
      </w:r>
      <w:proofErr w:type="spellEnd"/>
      <w:r w:rsidRPr="00C37C9E">
        <w:rPr>
          <w:sz w:val="24"/>
          <w:szCs w:val="24"/>
        </w:rPr>
        <w:t xml:space="preserve"> 80%.</w:t>
      </w:r>
    </w:p>
    <w:p w14:paraId="5A0C193C" w14:textId="77777777" w:rsidR="003C5B83" w:rsidRPr="006B1910" w:rsidRDefault="00DC519C" w:rsidP="00DA494B">
      <w:pPr>
        <w:pStyle w:val="ListParagraph"/>
        <w:numPr>
          <w:ilvl w:val="0"/>
          <w:numId w:val="16"/>
        </w:numPr>
        <w:spacing w:line="276" w:lineRule="auto"/>
        <w:ind w:right="81"/>
        <w:jc w:val="both"/>
        <w:rPr>
          <w:sz w:val="24"/>
          <w:szCs w:val="24"/>
        </w:rPr>
      </w:pPr>
      <w:proofErr w:type="spellStart"/>
      <w:r w:rsidRPr="00C37C9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wa</w:t>
      </w:r>
      <w:proofErr w:type="spellEnd"/>
      <w:r w:rsidRPr="00C37C9E">
        <w:rPr>
          <w:spacing w:val="-1"/>
          <w:sz w:val="24"/>
          <w:szCs w:val="24"/>
        </w:rPr>
        <w:t xml:space="preserve"> </w:t>
      </w:r>
      <w:proofErr w:type="spellStart"/>
      <w:r w:rsidRPr="00C37C9E">
        <w:rPr>
          <w:sz w:val="24"/>
          <w:szCs w:val="24"/>
        </w:rPr>
        <w:t>h</w:t>
      </w:r>
      <w:r w:rsidRPr="00C37C9E">
        <w:rPr>
          <w:spacing w:val="1"/>
          <w:sz w:val="24"/>
          <w:szCs w:val="24"/>
        </w:rPr>
        <w:t>a</w:t>
      </w:r>
      <w:r w:rsidRPr="00C37C9E">
        <w:rPr>
          <w:sz w:val="24"/>
          <w:szCs w:val="24"/>
        </w:rPr>
        <w:t>rus</w:t>
      </w:r>
      <w:proofErr w:type="spellEnd"/>
      <w:r w:rsidRPr="00C37C9E">
        <w:rPr>
          <w:sz w:val="24"/>
          <w:szCs w:val="24"/>
        </w:rPr>
        <w:t xml:space="preserve"> </w:t>
      </w:r>
      <w:proofErr w:type="spellStart"/>
      <w:r w:rsidRPr="00C37C9E">
        <w:rPr>
          <w:sz w:val="24"/>
          <w:szCs w:val="24"/>
        </w:rPr>
        <w:t>b</w:t>
      </w:r>
      <w:r w:rsidRPr="00C37C9E">
        <w:rPr>
          <w:spacing w:val="-1"/>
          <w:sz w:val="24"/>
          <w:szCs w:val="24"/>
        </w:rPr>
        <w:t>e</w:t>
      </w:r>
      <w:r w:rsidRPr="00C37C9E">
        <w:rPr>
          <w:sz w:val="24"/>
          <w:szCs w:val="24"/>
        </w:rPr>
        <w:t>rtin</w:t>
      </w:r>
      <w:r w:rsidRPr="00C37C9E">
        <w:rPr>
          <w:spacing w:val="2"/>
          <w:sz w:val="24"/>
          <w:szCs w:val="24"/>
        </w:rPr>
        <w:t>d</w:t>
      </w:r>
      <w:r w:rsidRPr="00C37C9E">
        <w:rPr>
          <w:spacing w:val="-1"/>
          <w:sz w:val="24"/>
          <w:szCs w:val="24"/>
        </w:rPr>
        <w:t>a</w:t>
      </w:r>
      <w:r w:rsidRPr="00C37C9E">
        <w:rPr>
          <w:sz w:val="24"/>
          <w:szCs w:val="24"/>
        </w:rPr>
        <w:t>k</w:t>
      </w:r>
      <w:proofErr w:type="spellEnd"/>
      <w:r w:rsidRPr="00C37C9E">
        <w:rPr>
          <w:spacing w:val="1"/>
          <w:sz w:val="24"/>
          <w:szCs w:val="24"/>
        </w:rPr>
        <w:t xml:space="preserve"> </w:t>
      </w:r>
      <w:proofErr w:type="spellStart"/>
      <w:r w:rsidRPr="00C37C9E">
        <w:rPr>
          <w:sz w:val="24"/>
          <w:szCs w:val="24"/>
        </w:rPr>
        <w:t>ju</w:t>
      </w:r>
      <w:r w:rsidRPr="00C37C9E">
        <w:rPr>
          <w:spacing w:val="1"/>
          <w:sz w:val="24"/>
          <w:szCs w:val="24"/>
        </w:rPr>
        <w:t>j</w:t>
      </w:r>
      <w:r w:rsidRPr="00C37C9E">
        <w:rPr>
          <w:sz w:val="24"/>
          <w:szCs w:val="24"/>
        </w:rPr>
        <w:t>ur</w:t>
      </w:r>
      <w:proofErr w:type="spellEnd"/>
      <w:r w:rsidRPr="00C37C9E">
        <w:rPr>
          <w:sz w:val="24"/>
          <w:szCs w:val="24"/>
        </w:rPr>
        <w:t xml:space="preserve"> p</w:t>
      </w:r>
      <w:r w:rsidRPr="00C37C9E">
        <w:rPr>
          <w:spacing w:val="-2"/>
          <w:sz w:val="24"/>
          <w:szCs w:val="24"/>
        </w:rPr>
        <w:t>a</w:t>
      </w:r>
      <w:r w:rsidRPr="00C37C9E">
        <w:rPr>
          <w:sz w:val="24"/>
          <w:szCs w:val="24"/>
        </w:rPr>
        <w:t>da</w:t>
      </w:r>
      <w:r w:rsidRPr="00C37C9E">
        <w:rPr>
          <w:spacing w:val="-1"/>
          <w:sz w:val="24"/>
          <w:szCs w:val="24"/>
        </w:rPr>
        <w:t xml:space="preserve"> </w:t>
      </w:r>
      <w:proofErr w:type="spellStart"/>
      <w:r w:rsidRPr="00C37C9E">
        <w:rPr>
          <w:spacing w:val="2"/>
          <w:sz w:val="24"/>
          <w:szCs w:val="24"/>
        </w:rPr>
        <w:t>w</w:t>
      </w:r>
      <w:r w:rsidRPr="00C37C9E">
        <w:rPr>
          <w:spacing w:val="-1"/>
          <w:sz w:val="24"/>
          <w:szCs w:val="24"/>
        </w:rPr>
        <w:t>a</w:t>
      </w:r>
      <w:r w:rsidRPr="00C37C9E">
        <w:rPr>
          <w:sz w:val="24"/>
          <w:szCs w:val="24"/>
        </w:rPr>
        <w:t>ktu</w:t>
      </w:r>
      <w:proofErr w:type="spellEnd"/>
      <w:r w:rsidRPr="00C37C9E">
        <w:rPr>
          <w:sz w:val="24"/>
          <w:szCs w:val="24"/>
        </w:rPr>
        <w:t xml:space="preserve"> </w:t>
      </w:r>
      <w:proofErr w:type="spellStart"/>
      <w:r w:rsidRPr="00C37C9E">
        <w:rPr>
          <w:spacing w:val="1"/>
          <w:sz w:val="24"/>
          <w:szCs w:val="24"/>
        </w:rPr>
        <w:t>m</w:t>
      </w:r>
      <w:r w:rsidRPr="00C37C9E">
        <w:rPr>
          <w:spacing w:val="-1"/>
          <w:sz w:val="24"/>
          <w:szCs w:val="24"/>
        </w:rPr>
        <w:t>e</w:t>
      </w:r>
      <w:r w:rsidRPr="00C37C9E">
        <w:rPr>
          <w:spacing w:val="2"/>
          <w:sz w:val="24"/>
          <w:szCs w:val="24"/>
        </w:rPr>
        <w:t>n</w:t>
      </w:r>
      <w:r w:rsidRPr="00C37C9E">
        <w:rPr>
          <w:sz w:val="24"/>
          <w:szCs w:val="24"/>
        </w:rPr>
        <w:t>g</w:t>
      </w:r>
      <w:r w:rsidRPr="00C37C9E">
        <w:rPr>
          <w:spacing w:val="-1"/>
          <w:sz w:val="24"/>
          <w:szCs w:val="24"/>
        </w:rPr>
        <w:t>e</w:t>
      </w:r>
      <w:r w:rsidRPr="00C37C9E">
        <w:rPr>
          <w:sz w:val="24"/>
          <w:szCs w:val="24"/>
        </w:rPr>
        <w:t>rj</w:t>
      </w:r>
      <w:r w:rsidRPr="00C37C9E">
        <w:rPr>
          <w:spacing w:val="-1"/>
          <w:sz w:val="24"/>
          <w:szCs w:val="24"/>
        </w:rPr>
        <w:t>a</w:t>
      </w:r>
      <w:r w:rsidRPr="00C37C9E">
        <w:rPr>
          <w:sz w:val="24"/>
          <w:szCs w:val="24"/>
        </w:rPr>
        <w:t>k</w:t>
      </w:r>
      <w:r w:rsidRPr="00C37C9E">
        <w:rPr>
          <w:spacing w:val="-1"/>
          <w:sz w:val="24"/>
          <w:szCs w:val="24"/>
        </w:rPr>
        <w:t>a</w:t>
      </w:r>
      <w:r w:rsidR="006B1910">
        <w:rPr>
          <w:sz w:val="24"/>
          <w:szCs w:val="24"/>
        </w:rPr>
        <w:t>n</w:t>
      </w:r>
      <w:proofErr w:type="spellEnd"/>
      <w:r w:rsidR="006B1910">
        <w:rPr>
          <w:sz w:val="24"/>
          <w:szCs w:val="24"/>
        </w:rPr>
        <w:t xml:space="preserve"> </w:t>
      </w:r>
      <w:proofErr w:type="spellStart"/>
      <w:r w:rsidR="006B1910">
        <w:rPr>
          <w:sz w:val="24"/>
          <w:szCs w:val="24"/>
        </w:rPr>
        <w:t>K</w:t>
      </w:r>
      <w:r w:rsidRPr="00C37C9E">
        <w:rPr>
          <w:sz w:val="24"/>
          <w:szCs w:val="24"/>
        </w:rPr>
        <w:t>uis</w:t>
      </w:r>
      <w:proofErr w:type="spellEnd"/>
      <w:r w:rsidRPr="00C37C9E">
        <w:rPr>
          <w:sz w:val="24"/>
          <w:szCs w:val="24"/>
        </w:rPr>
        <w:t>, UTS, dan</w:t>
      </w:r>
      <w:r w:rsidRPr="00C37C9E">
        <w:rPr>
          <w:spacing w:val="1"/>
          <w:sz w:val="24"/>
          <w:szCs w:val="24"/>
        </w:rPr>
        <w:t xml:space="preserve"> </w:t>
      </w:r>
      <w:r w:rsidRPr="00C37C9E">
        <w:rPr>
          <w:sz w:val="24"/>
          <w:szCs w:val="24"/>
        </w:rPr>
        <w:t>U</w:t>
      </w:r>
      <w:r w:rsidRPr="00C37C9E">
        <w:rPr>
          <w:spacing w:val="-1"/>
          <w:sz w:val="24"/>
          <w:szCs w:val="24"/>
        </w:rPr>
        <w:t>A</w:t>
      </w:r>
      <w:r w:rsidRPr="00C37C9E">
        <w:rPr>
          <w:spacing w:val="1"/>
          <w:sz w:val="24"/>
          <w:szCs w:val="24"/>
        </w:rPr>
        <w:t>S</w:t>
      </w:r>
      <w:r w:rsidR="003C5B83">
        <w:rPr>
          <w:sz w:val="24"/>
          <w:szCs w:val="24"/>
        </w:rPr>
        <w:t>.</w:t>
      </w:r>
    </w:p>
    <w:p w14:paraId="1D30EC30" w14:textId="77777777" w:rsidR="006B1910" w:rsidRDefault="006B1910" w:rsidP="00C37C9E">
      <w:pPr>
        <w:spacing w:line="276" w:lineRule="auto"/>
        <w:ind w:left="4761"/>
        <w:rPr>
          <w:sz w:val="24"/>
          <w:szCs w:val="24"/>
        </w:rPr>
      </w:pPr>
    </w:p>
    <w:p w14:paraId="78E1BBA9" w14:textId="77777777" w:rsidR="008E2B6B" w:rsidRDefault="008E2B6B" w:rsidP="00C37C9E">
      <w:pPr>
        <w:spacing w:line="276" w:lineRule="auto"/>
        <w:ind w:left="4761"/>
        <w:rPr>
          <w:sz w:val="24"/>
          <w:szCs w:val="24"/>
        </w:rPr>
      </w:pPr>
    </w:p>
    <w:p w14:paraId="06E93484" w14:textId="77777777" w:rsidR="008E2B6B" w:rsidRDefault="008E2B6B" w:rsidP="00C37C9E">
      <w:pPr>
        <w:spacing w:line="276" w:lineRule="auto"/>
        <w:ind w:left="4761"/>
        <w:rPr>
          <w:sz w:val="24"/>
          <w:szCs w:val="24"/>
        </w:rPr>
      </w:pPr>
    </w:p>
    <w:p w14:paraId="495CFF0E" w14:textId="4FCBA947" w:rsidR="008E2B6B" w:rsidRDefault="008E2B6B" w:rsidP="009A41DE">
      <w:pPr>
        <w:spacing w:line="276" w:lineRule="auto"/>
        <w:rPr>
          <w:sz w:val="24"/>
          <w:szCs w:val="24"/>
        </w:rPr>
      </w:pPr>
    </w:p>
    <w:p w14:paraId="5329E2EE" w14:textId="77777777" w:rsidR="00DA494B" w:rsidRDefault="00DA494B" w:rsidP="009A41DE">
      <w:pPr>
        <w:spacing w:line="276" w:lineRule="auto"/>
        <w:rPr>
          <w:sz w:val="24"/>
          <w:szCs w:val="24"/>
        </w:rPr>
      </w:pPr>
    </w:p>
    <w:p w14:paraId="0FB19D92" w14:textId="6E8205B9" w:rsidR="00980D9A" w:rsidRPr="00C37C9E" w:rsidRDefault="00DC519C" w:rsidP="00C37C9E">
      <w:pPr>
        <w:spacing w:line="276" w:lineRule="auto"/>
        <w:ind w:left="4761"/>
        <w:rPr>
          <w:sz w:val="24"/>
          <w:szCs w:val="24"/>
        </w:rPr>
      </w:pPr>
      <w:r w:rsidRPr="00C37C9E">
        <w:rPr>
          <w:sz w:val="24"/>
          <w:szCs w:val="24"/>
        </w:rPr>
        <w:lastRenderedPageBreak/>
        <w:t>B</w:t>
      </w:r>
      <w:r w:rsidRPr="00C37C9E">
        <w:rPr>
          <w:spacing w:val="-1"/>
          <w:sz w:val="24"/>
          <w:szCs w:val="24"/>
        </w:rPr>
        <w:t>a</w:t>
      </w:r>
      <w:r w:rsidRPr="00C37C9E">
        <w:rPr>
          <w:sz w:val="24"/>
          <w:szCs w:val="24"/>
        </w:rPr>
        <w:t>nd</w:t>
      </w:r>
      <w:r w:rsidRPr="00C37C9E">
        <w:rPr>
          <w:spacing w:val="-1"/>
          <w:sz w:val="24"/>
          <w:szCs w:val="24"/>
        </w:rPr>
        <w:t>a</w:t>
      </w:r>
      <w:r w:rsidRPr="00C37C9E">
        <w:rPr>
          <w:sz w:val="24"/>
          <w:szCs w:val="24"/>
        </w:rPr>
        <w:t xml:space="preserve">r </w:t>
      </w:r>
      <w:proofErr w:type="gramStart"/>
      <w:r w:rsidRPr="00C37C9E">
        <w:rPr>
          <w:spacing w:val="-1"/>
          <w:sz w:val="24"/>
          <w:szCs w:val="24"/>
        </w:rPr>
        <w:t>La</w:t>
      </w:r>
      <w:r w:rsidRPr="00C37C9E">
        <w:rPr>
          <w:sz w:val="24"/>
          <w:szCs w:val="24"/>
        </w:rPr>
        <w:t>mp</w:t>
      </w:r>
      <w:r w:rsidRPr="00C37C9E">
        <w:rPr>
          <w:spacing w:val="1"/>
          <w:sz w:val="24"/>
          <w:szCs w:val="24"/>
        </w:rPr>
        <w:t>u</w:t>
      </w:r>
      <w:r w:rsidRPr="00C37C9E">
        <w:rPr>
          <w:sz w:val="24"/>
          <w:szCs w:val="24"/>
        </w:rPr>
        <w:t xml:space="preserve">ng, </w:t>
      </w:r>
      <w:r w:rsidR="00262103">
        <w:rPr>
          <w:sz w:val="24"/>
          <w:szCs w:val="24"/>
        </w:rPr>
        <w:t xml:space="preserve"> </w:t>
      </w:r>
      <w:proofErr w:type="spellStart"/>
      <w:r w:rsidR="00262103">
        <w:rPr>
          <w:sz w:val="24"/>
          <w:szCs w:val="24"/>
        </w:rPr>
        <w:t>Februari</w:t>
      </w:r>
      <w:proofErr w:type="spellEnd"/>
      <w:proofErr w:type="gramEnd"/>
      <w:r w:rsidRPr="00C37C9E">
        <w:rPr>
          <w:spacing w:val="2"/>
          <w:sz w:val="24"/>
          <w:szCs w:val="24"/>
        </w:rPr>
        <w:t xml:space="preserve"> </w:t>
      </w:r>
      <w:r w:rsidR="003C5B83">
        <w:rPr>
          <w:sz w:val="24"/>
          <w:szCs w:val="24"/>
        </w:rPr>
        <w:t>202</w:t>
      </w:r>
      <w:r w:rsidR="00262103">
        <w:rPr>
          <w:sz w:val="24"/>
          <w:szCs w:val="24"/>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42"/>
      </w:tblGrid>
      <w:tr w:rsidR="006B1910" w14:paraId="1F192B93" w14:textId="77777777" w:rsidTr="006B1910">
        <w:tc>
          <w:tcPr>
            <w:tcW w:w="4541" w:type="dxa"/>
          </w:tcPr>
          <w:p w14:paraId="2BF6A994" w14:textId="77777777" w:rsidR="006B1910" w:rsidRDefault="006B1910" w:rsidP="00C37C9E">
            <w:pPr>
              <w:spacing w:before="9" w:line="276" w:lineRule="auto"/>
              <w:rPr>
                <w:sz w:val="24"/>
                <w:szCs w:val="24"/>
              </w:rPr>
            </w:pPr>
            <w:proofErr w:type="spellStart"/>
            <w:r w:rsidRPr="00C37C9E">
              <w:rPr>
                <w:sz w:val="24"/>
                <w:szCs w:val="24"/>
              </w:rPr>
              <w:t>Dos</w:t>
            </w:r>
            <w:r w:rsidRPr="00C37C9E">
              <w:rPr>
                <w:spacing w:val="-1"/>
                <w:sz w:val="24"/>
                <w:szCs w:val="24"/>
              </w:rPr>
              <w:t>e</w:t>
            </w:r>
            <w:r w:rsidRPr="00C37C9E">
              <w:rPr>
                <w:sz w:val="24"/>
                <w:szCs w:val="24"/>
              </w:rPr>
              <w:t>n</w:t>
            </w:r>
            <w:proofErr w:type="spellEnd"/>
            <w:r w:rsidRPr="00C37C9E">
              <w:rPr>
                <w:sz w:val="24"/>
                <w:szCs w:val="24"/>
              </w:rPr>
              <w:t xml:space="preserve"> </w:t>
            </w:r>
            <w:r w:rsidRPr="00C37C9E">
              <w:rPr>
                <w:spacing w:val="1"/>
                <w:sz w:val="24"/>
                <w:szCs w:val="24"/>
              </w:rPr>
              <w:t>P</w:t>
            </w:r>
            <w:r w:rsidRPr="00C37C9E">
              <w:rPr>
                <w:sz w:val="24"/>
                <w:szCs w:val="24"/>
              </w:rPr>
              <w:t>J,</w:t>
            </w:r>
          </w:p>
          <w:p w14:paraId="30D46DCE" w14:textId="77777777" w:rsidR="006B1910" w:rsidRDefault="006B1910" w:rsidP="00C37C9E">
            <w:pPr>
              <w:spacing w:before="9" w:line="276" w:lineRule="auto"/>
              <w:rPr>
                <w:sz w:val="24"/>
                <w:szCs w:val="24"/>
              </w:rPr>
            </w:pPr>
          </w:p>
          <w:p w14:paraId="608545E9" w14:textId="77777777" w:rsidR="006B1910" w:rsidRDefault="006B1910" w:rsidP="00C37C9E">
            <w:pPr>
              <w:spacing w:before="9" w:line="276" w:lineRule="auto"/>
              <w:rPr>
                <w:sz w:val="24"/>
                <w:szCs w:val="24"/>
              </w:rPr>
            </w:pPr>
          </w:p>
          <w:p w14:paraId="73D7DFD2" w14:textId="77777777" w:rsidR="006B1910" w:rsidRDefault="006B1910" w:rsidP="00C37C9E">
            <w:pPr>
              <w:spacing w:before="9" w:line="276" w:lineRule="auto"/>
              <w:rPr>
                <w:sz w:val="24"/>
                <w:szCs w:val="24"/>
              </w:rPr>
            </w:pPr>
          </w:p>
          <w:p w14:paraId="3BB275DF" w14:textId="516984E8" w:rsidR="006B1910" w:rsidRDefault="00262103" w:rsidP="00C37C9E">
            <w:pPr>
              <w:spacing w:before="9" w:line="276" w:lineRule="auto"/>
              <w:rPr>
                <w:sz w:val="24"/>
                <w:szCs w:val="24"/>
              </w:rPr>
            </w:pPr>
            <w:r>
              <w:rPr>
                <w:sz w:val="24"/>
                <w:szCs w:val="24"/>
              </w:rPr>
              <w:t>…………………</w:t>
            </w:r>
          </w:p>
          <w:p w14:paraId="4860CC25" w14:textId="70CEA8A9" w:rsidR="006B1910" w:rsidRDefault="006B1910" w:rsidP="00C37C9E">
            <w:pPr>
              <w:spacing w:before="9" w:line="276" w:lineRule="auto"/>
              <w:rPr>
                <w:sz w:val="24"/>
                <w:szCs w:val="24"/>
              </w:rPr>
            </w:pPr>
            <w:r w:rsidRPr="00C37C9E">
              <w:rPr>
                <w:spacing w:val="2"/>
                <w:sz w:val="24"/>
                <w:szCs w:val="24"/>
              </w:rPr>
              <w:t>N</w:t>
            </w:r>
            <w:r w:rsidRPr="00C37C9E">
              <w:rPr>
                <w:spacing w:val="-3"/>
                <w:sz w:val="24"/>
                <w:szCs w:val="24"/>
              </w:rPr>
              <w:t>I</w:t>
            </w:r>
            <w:r w:rsidR="00262103">
              <w:rPr>
                <w:spacing w:val="-3"/>
                <w:sz w:val="24"/>
                <w:szCs w:val="24"/>
              </w:rPr>
              <w:t>P</w:t>
            </w:r>
          </w:p>
        </w:tc>
        <w:tc>
          <w:tcPr>
            <w:tcW w:w="4542" w:type="dxa"/>
          </w:tcPr>
          <w:p w14:paraId="44848301" w14:textId="77777777" w:rsidR="006B1910" w:rsidRDefault="006B1910" w:rsidP="00C37C9E">
            <w:pPr>
              <w:spacing w:before="9" w:line="276" w:lineRule="auto"/>
              <w:rPr>
                <w:sz w:val="24"/>
                <w:szCs w:val="24"/>
              </w:rPr>
            </w:pPr>
            <w:proofErr w:type="spellStart"/>
            <w:r w:rsidRPr="00C37C9E">
              <w:rPr>
                <w:spacing w:val="-1"/>
                <w:sz w:val="24"/>
                <w:szCs w:val="24"/>
              </w:rPr>
              <w:t>a</w:t>
            </w:r>
            <w:r w:rsidRPr="00C37C9E">
              <w:rPr>
                <w:sz w:val="24"/>
                <w:szCs w:val="24"/>
              </w:rPr>
              <w:t>.n</w:t>
            </w:r>
            <w:proofErr w:type="spellEnd"/>
            <w:r w:rsidRPr="00C37C9E">
              <w:rPr>
                <w:sz w:val="24"/>
                <w:szCs w:val="24"/>
              </w:rPr>
              <w:t xml:space="preserve">. </w:t>
            </w:r>
            <w:proofErr w:type="spellStart"/>
            <w:r w:rsidRPr="00C37C9E">
              <w:rPr>
                <w:sz w:val="24"/>
                <w:szCs w:val="24"/>
              </w:rPr>
              <w:t>M</w:t>
            </w:r>
            <w:r w:rsidRPr="00C37C9E">
              <w:rPr>
                <w:spacing w:val="-1"/>
                <w:sz w:val="24"/>
                <w:szCs w:val="24"/>
              </w:rPr>
              <w:t>a</w:t>
            </w:r>
            <w:r w:rsidRPr="00C37C9E">
              <w:rPr>
                <w:sz w:val="24"/>
                <w:szCs w:val="24"/>
              </w:rPr>
              <w:t>h</w:t>
            </w:r>
            <w:r w:rsidRPr="00C37C9E">
              <w:rPr>
                <w:spacing w:val="-1"/>
                <w:sz w:val="24"/>
                <w:szCs w:val="24"/>
              </w:rPr>
              <w:t>a</w:t>
            </w:r>
            <w:r w:rsidRPr="00C37C9E">
              <w:rPr>
                <w:sz w:val="24"/>
                <w:szCs w:val="24"/>
              </w:rPr>
              <w:t>si</w:t>
            </w:r>
            <w:r w:rsidRPr="00C37C9E">
              <w:rPr>
                <w:spacing w:val="1"/>
                <w:sz w:val="24"/>
                <w:szCs w:val="24"/>
              </w:rPr>
              <w:t>s</w:t>
            </w:r>
            <w:r w:rsidRPr="00C37C9E">
              <w:rPr>
                <w:sz w:val="24"/>
                <w:szCs w:val="24"/>
              </w:rPr>
              <w:t>w</w:t>
            </w:r>
            <w:r w:rsidRPr="00C37C9E">
              <w:rPr>
                <w:spacing w:val="-1"/>
                <w:sz w:val="24"/>
                <w:szCs w:val="24"/>
              </w:rPr>
              <w:t>a</w:t>
            </w:r>
            <w:proofErr w:type="spellEnd"/>
            <w:r w:rsidRPr="00C37C9E">
              <w:rPr>
                <w:sz w:val="24"/>
                <w:szCs w:val="24"/>
              </w:rPr>
              <w:t>,</w:t>
            </w:r>
          </w:p>
          <w:p w14:paraId="2AA295DB" w14:textId="77777777" w:rsidR="006B1910" w:rsidRDefault="006B1910" w:rsidP="00C37C9E">
            <w:pPr>
              <w:spacing w:before="9" w:line="276" w:lineRule="auto"/>
              <w:rPr>
                <w:sz w:val="24"/>
                <w:szCs w:val="24"/>
              </w:rPr>
            </w:pPr>
          </w:p>
          <w:p w14:paraId="3A5BB9E4" w14:textId="77777777" w:rsidR="006B1910" w:rsidRDefault="006B1910" w:rsidP="00C37C9E">
            <w:pPr>
              <w:spacing w:before="9" w:line="276" w:lineRule="auto"/>
              <w:rPr>
                <w:sz w:val="24"/>
                <w:szCs w:val="24"/>
              </w:rPr>
            </w:pPr>
          </w:p>
          <w:p w14:paraId="6BF736AB" w14:textId="77777777" w:rsidR="006B1910" w:rsidRDefault="006B1910" w:rsidP="00C37C9E">
            <w:pPr>
              <w:spacing w:before="9" w:line="276" w:lineRule="auto"/>
              <w:rPr>
                <w:sz w:val="24"/>
                <w:szCs w:val="24"/>
              </w:rPr>
            </w:pPr>
          </w:p>
          <w:p w14:paraId="05F92BF8" w14:textId="77777777" w:rsidR="006B1910" w:rsidRDefault="006B1910" w:rsidP="00C37C9E">
            <w:pPr>
              <w:spacing w:before="9" w:line="276" w:lineRule="auto"/>
              <w:rPr>
                <w:sz w:val="24"/>
                <w:szCs w:val="24"/>
              </w:rPr>
            </w:pPr>
            <w:r w:rsidRPr="00C37C9E">
              <w:rPr>
                <w:sz w:val="24"/>
                <w:szCs w:val="24"/>
              </w:rPr>
              <w:t>.......................................</w:t>
            </w:r>
          </w:p>
          <w:p w14:paraId="431887A9" w14:textId="77777777" w:rsidR="006B1910" w:rsidRDefault="006B1910" w:rsidP="00C37C9E">
            <w:pPr>
              <w:spacing w:before="9" w:line="276" w:lineRule="auto"/>
              <w:rPr>
                <w:sz w:val="24"/>
                <w:szCs w:val="24"/>
              </w:rPr>
            </w:pPr>
            <w:r w:rsidRPr="00C37C9E">
              <w:rPr>
                <w:sz w:val="24"/>
                <w:szCs w:val="24"/>
              </w:rPr>
              <w:t>NPM</w:t>
            </w:r>
          </w:p>
        </w:tc>
      </w:tr>
    </w:tbl>
    <w:p w14:paraId="23A95D54" w14:textId="77777777" w:rsidR="00980D9A" w:rsidRPr="00C37C9E" w:rsidRDefault="00980D9A" w:rsidP="006B1910">
      <w:pPr>
        <w:spacing w:line="276" w:lineRule="auto"/>
        <w:ind w:right="2057"/>
        <w:rPr>
          <w:sz w:val="24"/>
          <w:szCs w:val="24"/>
        </w:rPr>
      </w:pPr>
    </w:p>
    <w:sectPr w:rsidR="00980D9A" w:rsidRPr="00C37C9E" w:rsidSect="006B1910">
      <w:pgSz w:w="11907" w:h="16839" w:code="9"/>
      <w:pgMar w:top="1380" w:right="1320" w:bottom="280" w:left="1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1DBE"/>
    <w:multiLevelType w:val="hybridMultilevel"/>
    <w:tmpl w:val="49A469A6"/>
    <w:lvl w:ilvl="0" w:tplc="A1F0E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279F3"/>
    <w:multiLevelType w:val="hybridMultilevel"/>
    <w:tmpl w:val="7F7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11BC8"/>
    <w:multiLevelType w:val="hybridMultilevel"/>
    <w:tmpl w:val="0B1EFAC4"/>
    <w:lvl w:ilvl="0" w:tplc="026E7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305C6"/>
    <w:multiLevelType w:val="hybridMultilevel"/>
    <w:tmpl w:val="2B0275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3922B9"/>
    <w:multiLevelType w:val="hybridMultilevel"/>
    <w:tmpl w:val="79182F20"/>
    <w:lvl w:ilvl="0" w:tplc="91C0F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A1E33"/>
    <w:multiLevelType w:val="hybridMultilevel"/>
    <w:tmpl w:val="5164F860"/>
    <w:lvl w:ilvl="0" w:tplc="B9D0E212">
      <w:start w:val="2"/>
      <w:numFmt w:val="bullet"/>
      <w:lvlText w:val="-"/>
      <w:lvlJc w:val="left"/>
      <w:pPr>
        <w:ind w:left="720" w:hanging="360"/>
      </w:pPr>
      <w:rPr>
        <w:rFonts w:ascii="Book Antiqua" w:eastAsia="Book Antiqua"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0DC4880"/>
    <w:multiLevelType w:val="hybridMultilevel"/>
    <w:tmpl w:val="32486D1C"/>
    <w:lvl w:ilvl="0" w:tplc="3202F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40691"/>
    <w:multiLevelType w:val="hybridMultilevel"/>
    <w:tmpl w:val="53CE91C0"/>
    <w:lvl w:ilvl="0" w:tplc="AC76956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A20933"/>
    <w:multiLevelType w:val="hybridMultilevel"/>
    <w:tmpl w:val="2E2CD8E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3455612C"/>
    <w:multiLevelType w:val="hybridMultilevel"/>
    <w:tmpl w:val="663475FA"/>
    <w:lvl w:ilvl="0" w:tplc="51B4E7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8520CD"/>
    <w:multiLevelType w:val="hybridMultilevel"/>
    <w:tmpl w:val="D3D63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33C57"/>
    <w:multiLevelType w:val="hybridMultilevel"/>
    <w:tmpl w:val="0D68A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510C7"/>
    <w:multiLevelType w:val="hybridMultilevel"/>
    <w:tmpl w:val="803CFC5A"/>
    <w:lvl w:ilvl="0" w:tplc="DEF0612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3D773B5D"/>
    <w:multiLevelType w:val="hybridMultilevel"/>
    <w:tmpl w:val="C27CC872"/>
    <w:lvl w:ilvl="0" w:tplc="04090011">
      <w:start w:val="1"/>
      <w:numFmt w:val="decimal"/>
      <w:lvlText w:val="%1)"/>
      <w:lvlJc w:val="left"/>
      <w:pPr>
        <w:ind w:left="720" w:hanging="360"/>
      </w:pPr>
      <w:rPr>
        <w:rFonts w:hint="default"/>
      </w:rPr>
    </w:lvl>
    <w:lvl w:ilvl="1" w:tplc="699E38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95840"/>
    <w:multiLevelType w:val="hybridMultilevel"/>
    <w:tmpl w:val="3FF4D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B0B87"/>
    <w:multiLevelType w:val="hybridMultilevel"/>
    <w:tmpl w:val="F7841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A6195"/>
    <w:multiLevelType w:val="hybridMultilevel"/>
    <w:tmpl w:val="B5504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F09AE"/>
    <w:multiLevelType w:val="hybridMultilevel"/>
    <w:tmpl w:val="53624D48"/>
    <w:lvl w:ilvl="0" w:tplc="2B8AC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A26020"/>
    <w:multiLevelType w:val="hybridMultilevel"/>
    <w:tmpl w:val="EA3CA190"/>
    <w:lvl w:ilvl="0" w:tplc="2F80B74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86FC4"/>
    <w:multiLevelType w:val="multilevel"/>
    <w:tmpl w:val="1166F6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55D04BE6"/>
    <w:multiLevelType w:val="hybridMultilevel"/>
    <w:tmpl w:val="561AA07A"/>
    <w:lvl w:ilvl="0" w:tplc="D9307E14">
      <w:start w:val="1"/>
      <w:numFmt w:val="lowerLetter"/>
      <w:lvlText w:val="%1."/>
      <w:lvlJc w:val="left"/>
      <w:pPr>
        <w:ind w:left="643" w:hanging="360"/>
      </w:pPr>
      <w:rPr>
        <w:rFonts w:ascii="Times New Roman" w:eastAsia="Times New Roman" w:hAnsi="Times New Roman" w:cs="Times New Roman"/>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1" w15:restartNumberingAfterBreak="0">
    <w:nsid w:val="56EA216B"/>
    <w:multiLevelType w:val="hybridMultilevel"/>
    <w:tmpl w:val="802CAAE6"/>
    <w:lvl w:ilvl="0" w:tplc="ED88038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B1AAE"/>
    <w:multiLevelType w:val="hybridMultilevel"/>
    <w:tmpl w:val="8A66F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C681B"/>
    <w:multiLevelType w:val="hybridMultilevel"/>
    <w:tmpl w:val="1E6214E6"/>
    <w:lvl w:ilvl="0" w:tplc="0974E616">
      <w:start w:val="1"/>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F755526"/>
    <w:multiLevelType w:val="hybridMultilevel"/>
    <w:tmpl w:val="51464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1456E"/>
    <w:multiLevelType w:val="hybridMultilevel"/>
    <w:tmpl w:val="99EC5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65ED3"/>
    <w:multiLevelType w:val="hybridMultilevel"/>
    <w:tmpl w:val="C15A5604"/>
    <w:lvl w:ilvl="0" w:tplc="5AF002EE">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63BF5D5D"/>
    <w:multiLevelType w:val="hybridMultilevel"/>
    <w:tmpl w:val="13E47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8329E"/>
    <w:multiLevelType w:val="hybridMultilevel"/>
    <w:tmpl w:val="0D9EC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B0A55"/>
    <w:multiLevelType w:val="hybridMultilevel"/>
    <w:tmpl w:val="09F6707A"/>
    <w:lvl w:ilvl="0" w:tplc="25DE0C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253A7"/>
    <w:multiLevelType w:val="hybridMultilevel"/>
    <w:tmpl w:val="E7F2D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C078B"/>
    <w:multiLevelType w:val="hybridMultilevel"/>
    <w:tmpl w:val="0D10A006"/>
    <w:lvl w:ilvl="0" w:tplc="ABDCA400">
      <w:start w:val="1"/>
      <w:numFmt w:val="lowerLetter"/>
      <w:lvlText w:val="%1."/>
      <w:lvlJc w:val="left"/>
      <w:pPr>
        <w:ind w:left="911" w:hanging="360"/>
      </w:pPr>
      <w:rPr>
        <w:rFonts w:asciiTheme="minorHAnsi" w:eastAsiaTheme="minorHAnsi" w:hAnsiTheme="minorHAnsi" w:cstheme="minorBidi"/>
      </w:rPr>
    </w:lvl>
    <w:lvl w:ilvl="1" w:tplc="04090003" w:tentative="1">
      <w:start w:val="1"/>
      <w:numFmt w:val="bullet"/>
      <w:lvlText w:val="o"/>
      <w:lvlJc w:val="left"/>
      <w:pPr>
        <w:ind w:left="1631" w:hanging="360"/>
      </w:pPr>
      <w:rPr>
        <w:rFonts w:ascii="Courier New" w:hAnsi="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2" w15:restartNumberingAfterBreak="0">
    <w:nsid w:val="7986535E"/>
    <w:multiLevelType w:val="hybridMultilevel"/>
    <w:tmpl w:val="CC86B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C548D"/>
    <w:multiLevelType w:val="hybridMultilevel"/>
    <w:tmpl w:val="30767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660528">
    <w:abstractNumId w:val="19"/>
  </w:num>
  <w:num w:numId="2" w16cid:durableId="585576163">
    <w:abstractNumId w:val="29"/>
  </w:num>
  <w:num w:numId="3" w16cid:durableId="821119629">
    <w:abstractNumId w:val="11"/>
  </w:num>
  <w:num w:numId="4" w16cid:durableId="208885314">
    <w:abstractNumId w:val="22"/>
  </w:num>
  <w:num w:numId="5" w16cid:durableId="1269969604">
    <w:abstractNumId w:val="26"/>
  </w:num>
  <w:num w:numId="6" w16cid:durableId="189221504">
    <w:abstractNumId w:val="30"/>
  </w:num>
  <w:num w:numId="7" w16cid:durableId="1907911972">
    <w:abstractNumId w:val="12"/>
  </w:num>
  <w:num w:numId="8" w16cid:durableId="1916472958">
    <w:abstractNumId w:val="8"/>
  </w:num>
  <w:num w:numId="9" w16cid:durableId="262299702">
    <w:abstractNumId w:val="1"/>
  </w:num>
  <w:num w:numId="10" w16cid:durableId="1798986694">
    <w:abstractNumId w:val="13"/>
  </w:num>
  <w:num w:numId="11" w16cid:durableId="2043358804">
    <w:abstractNumId w:val="7"/>
  </w:num>
  <w:num w:numId="12" w16cid:durableId="1514106390">
    <w:abstractNumId w:val="28"/>
  </w:num>
  <w:num w:numId="13" w16cid:durableId="1106315816">
    <w:abstractNumId w:val="6"/>
  </w:num>
  <w:num w:numId="14" w16cid:durableId="1437095060">
    <w:abstractNumId w:val="18"/>
  </w:num>
  <w:num w:numId="15" w16cid:durableId="1016493853">
    <w:abstractNumId w:val="5"/>
  </w:num>
  <w:num w:numId="16" w16cid:durableId="1878883731">
    <w:abstractNumId w:val="16"/>
  </w:num>
  <w:num w:numId="17" w16cid:durableId="1971280663">
    <w:abstractNumId w:val="24"/>
  </w:num>
  <w:num w:numId="18" w16cid:durableId="1298073460">
    <w:abstractNumId w:val="4"/>
  </w:num>
  <w:num w:numId="19" w16cid:durableId="2048408098">
    <w:abstractNumId w:val="15"/>
  </w:num>
  <w:num w:numId="20" w16cid:durableId="1675187764">
    <w:abstractNumId w:val="21"/>
  </w:num>
  <w:num w:numId="21" w16cid:durableId="1756051125">
    <w:abstractNumId w:val="27"/>
  </w:num>
  <w:num w:numId="22" w16cid:durableId="633100946">
    <w:abstractNumId w:val="20"/>
  </w:num>
  <w:num w:numId="23" w16cid:durableId="875855454">
    <w:abstractNumId w:val="17"/>
  </w:num>
  <w:num w:numId="24" w16cid:durableId="2146581286">
    <w:abstractNumId w:val="31"/>
  </w:num>
  <w:num w:numId="25" w16cid:durableId="1280647006">
    <w:abstractNumId w:val="10"/>
  </w:num>
  <w:num w:numId="26" w16cid:durableId="1703557380">
    <w:abstractNumId w:val="14"/>
  </w:num>
  <w:num w:numId="27" w16cid:durableId="487745990">
    <w:abstractNumId w:val="32"/>
  </w:num>
  <w:num w:numId="28" w16cid:durableId="1796413246">
    <w:abstractNumId w:val="25"/>
  </w:num>
  <w:num w:numId="29" w16cid:durableId="1917086739">
    <w:abstractNumId w:val="23"/>
  </w:num>
  <w:num w:numId="30" w16cid:durableId="1694577181">
    <w:abstractNumId w:val="3"/>
  </w:num>
  <w:num w:numId="31" w16cid:durableId="1689676456">
    <w:abstractNumId w:val="2"/>
  </w:num>
  <w:num w:numId="32" w16cid:durableId="1868524055">
    <w:abstractNumId w:val="0"/>
  </w:num>
  <w:num w:numId="33" w16cid:durableId="2015837919">
    <w:abstractNumId w:val="9"/>
  </w:num>
  <w:num w:numId="34" w16cid:durableId="17816770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80D9A"/>
    <w:rsid w:val="000C09A5"/>
    <w:rsid w:val="00100196"/>
    <w:rsid w:val="00262103"/>
    <w:rsid w:val="003C5B83"/>
    <w:rsid w:val="003F0742"/>
    <w:rsid w:val="004258C8"/>
    <w:rsid w:val="00432292"/>
    <w:rsid w:val="004A2701"/>
    <w:rsid w:val="0054066E"/>
    <w:rsid w:val="00565D6F"/>
    <w:rsid w:val="006065AF"/>
    <w:rsid w:val="006448BC"/>
    <w:rsid w:val="00663D17"/>
    <w:rsid w:val="006B1910"/>
    <w:rsid w:val="007329B6"/>
    <w:rsid w:val="00761026"/>
    <w:rsid w:val="00781099"/>
    <w:rsid w:val="00831C42"/>
    <w:rsid w:val="008E2B6B"/>
    <w:rsid w:val="00960303"/>
    <w:rsid w:val="009679AF"/>
    <w:rsid w:val="00980D9A"/>
    <w:rsid w:val="009A41DE"/>
    <w:rsid w:val="009C1D6D"/>
    <w:rsid w:val="00A713AC"/>
    <w:rsid w:val="00AC18C0"/>
    <w:rsid w:val="00BA648B"/>
    <w:rsid w:val="00C274EE"/>
    <w:rsid w:val="00C37C9E"/>
    <w:rsid w:val="00D309E9"/>
    <w:rsid w:val="00D44C1A"/>
    <w:rsid w:val="00DA494B"/>
    <w:rsid w:val="00DC519C"/>
    <w:rsid w:val="00E5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4282"/>
  <w15:docId w15:val="{9A44F35D-D16D-4AA3-AA7E-B5135EE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
    <w:basedOn w:val="Normal"/>
    <w:link w:val="ListParagraphChar"/>
    <w:uiPriority w:val="34"/>
    <w:qFormat/>
    <w:rsid w:val="000C09A5"/>
    <w:pPr>
      <w:ind w:left="720"/>
      <w:contextualSpacing/>
    </w:pPr>
  </w:style>
  <w:style w:type="character" w:customStyle="1" w:styleId="ListParagraphChar">
    <w:name w:val="List Paragraph Char"/>
    <w:aliases w:val="Body of text Char"/>
    <w:link w:val="ListParagraph"/>
    <w:uiPriority w:val="34"/>
    <w:locked/>
    <w:rsid w:val="00432292"/>
  </w:style>
  <w:style w:type="table" w:styleId="TableGrid">
    <w:name w:val="Table Grid"/>
    <w:basedOn w:val="TableNormal"/>
    <w:uiPriority w:val="59"/>
    <w:rsid w:val="00432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60303"/>
    <w:rPr>
      <w:sz w:val="24"/>
      <w:szCs w:val="24"/>
    </w:rPr>
  </w:style>
  <w:style w:type="character" w:customStyle="1" w:styleId="NoSpacingChar">
    <w:name w:val="No Spacing Char"/>
    <w:basedOn w:val="DefaultParagraphFont"/>
    <w:link w:val="NoSpacing"/>
    <w:uiPriority w:val="1"/>
    <w:locked/>
    <w:rsid w:val="00960303"/>
    <w:rPr>
      <w:sz w:val="24"/>
      <w:szCs w:val="24"/>
    </w:rPr>
  </w:style>
  <w:style w:type="character" w:styleId="Hyperlink">
    <w:name w:val="Hyperlink"/>
    <w:basedOn w:val="DefaultParagraphFont"/>
    <w:uiPriority w:val="99"/>
    <w:rsid w:val="00262103"/>
    <w:rPr>
      <w:rFonts w:ascii="Arial" w:hAnsi="Arial" w:cs="Arial"/>
      <w:color w:val="000000"/>
      <w:sz w:val="20"/>
      <w:szCs w:val="20"/>
      <w:u w:val="single"/>
    </w:rPr>
  </w:style>
  <w:style w:type="paragraph" w:styleId="BodyTextIndent3">
    <w:name w:val="Body Text Indent 3"/>
    <w:basedOn w:val="Normal"/>
    <w:link w:val="BodyTextIndent3Char"/>
    <w:rsid w:val="00A713AC"/>
    <w:pPr>
      <w:spacing w:after="120"/>
      <w:ind w:left="283"/>
    </w:pPr>
    <w:rPr>
      <w:sz w:val="16"/>
      <w:szCs w:val="16"/>
    </w:rPr>
  </w:style>
  <w:style w:type="character" w:customStyle="1" w:styleId="BodyTextIndent3Char">
    <w:name w:val="Body Text Indent 3 Char"/>
    <w:basedOn w:val="DefaultParagraphFont"/>
    <w:link w:val="BodyTextIndent3"/>
    <w:rsid w:val="00A713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dwi muharsyam</cp:lastModifiedBy>
  <cp:revision>16</cp:revision>
  <dcterms:created xsi:type="dcterms:W3CDTF">2022-08-16T05:25:00Z</dcterms:created>
  <dcterms:modified xsi:type="dcterms:W3CDTF">2023-02-13T04:33:00Z</dcterms:modified>
</cp:coreProperties>
</file>