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6B26" w14:textId="77777777" w:rsidR="00980D9A" w:rsidRPr="00C37C9E" w:rsidRDefault="00DC519C" w:rsidP="00C37C9E">
      <w:pPr>
        <w:spacing w:before="59" w:line="276" w:lineRule="auto"/>
        <w:ind w:left="3130"/>
        <w:rPr>
          <w:sz w:val="24"/>
          <w:szCs w:val="24"/>
        </w:rPr>
      </w:pPr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O</w:t>
      </w:r>
      <w:r w:rsidRPr="00C37C9E">
        <w:rPr>
          <w:b/>
          <w:sz w:val="24"/>
          <w:szCs w:val="24"/>
        </w:rPr>
        <w:t>NTR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K P</w:t>
      </w:r>
      <w:r w:rsidRPr="00C37C9E">
        <w:rPr>
          <w:b/>
          <w:spacing w:val="1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BE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N</w:t>
      </w:r>
    </w:p>
    <w:p w14:paraId="05D7475B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2ED92A87" w14:textId="77777777" w:rsidR="00781099" w:rsidRPr="00C37C9E" w:rsidRDefault="00781099" w:rsidP="00C37C9E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1"/>
        <w:gridCol w:w="283"/>
        <w:gridCol w:w="6209"/>
      </w:tblGrid>
      <w:tr w:rsidR="00781099" w:rsidRPr="005873CC" w14:paraId="251BC2D4" w14:textId="77777777" w:rsidTr="00C37C9E">
        <w:tc>
          <w:tcPr>
            <w:tcW w:w="2660" w:type="dxa"/>
          </w:tcPr>
          <w:p w14:paraId="5C4146EC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N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 xml:space="preserve">a </w:t>
            </w:r>
            <w:r w:rsidRPr="005873CC">
              <w:rPr>
                <w:spacing w:val="-2"/>
                <w:sz w:val="24"/>
                <w:szCs w:val="24"/>
              </w:rPr>
              <w:t>P</w:t>
            </w:r>
            <w:r w:rsidRPr="005873CC">
              <w:rPr>
                <w:spacing w:val="1"/>
                <w:sz w:val="24"/>
                <w:szCs w:val="24"/>
              </w:rPr>
              <w:t>r</w:t>
            </w:r>
            <w:r w:rsidRPr="005873CC">
              <w:rPr>
                <w:sz w:val="24"/>
                <w:szCs w:val="24"/>
              </w:rPr>
              <w:t>og</w:t>
            </w:r>
            <w:r w:rsidRPr="005873CC">
              <w:rPr>
                <w:spacing w:val="-2"/>
                <w:sz w:val="24"/>
                <w:szCs w:val="24"/>
              </w:rPr>
              <w:t>r</w:t>
            </w:r>
            <w:r w:rsidRPr="005873CC">
              <w:rPr>
                <w:sz w:val="24"/>
                <w:szCs w:val="24"/>
              </w:rPr>
              <w:t>am</w:t>
            </w:r>
            <w:r w:rsidRPr="005873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z w:val="24"/>
                <w:szCs w:val="24"/>
              </w:rPr>
              <w:t>Stu</w:t>
            </w:r>
            <w:r w:rsidRPr="005873CC">
              <w:rPr>
                <w:spacing w:val="-2"/>
                <w:sz w:val="24"/>
                <w:szCs w:val="24"/>
              </w:rPr>
              <w:t>d</w:t>
            </w:r>
            <w:r w:rsidRPr="005873CC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83" w:type="dxa"/>
          </w:tcPr>
          <w:p w14:paraId="4F4AA952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E4E839B" w14:textId="4B0A6EDE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1"/>
                <w:sz w:val="24"/>
                <w:szCs w:val="24"/>
              </w:rPr>
              <w:t>P</w:t>
            </w:r>
            <w:r w:rsidRPr="005873CC">
              <w:rPr>
                <w:spacing w:val="-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ndid</w:t>
            </w:r>
            <w:r w:rsidRPr="005873CC">
              <w:rPr>
                <w:spacing w:val="1"/>
                <w:sz w:val="24"/>
                <w:szCs w:val="24"/>
              </w:rPr>
              <w:t>i</w:t>
            </w:r>
            <w:r w:rsidRPr="005873CC">
              <w:rPr>
                <w:sz w:val="24"/>
                <w:szCs w:val="24"/>
              </w:rPr>
              <w:t>k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n B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h</w:t>
            </w:r>
            <w:r w:rsidRPr="005873CC">
              <w:rPr>
                <w:spacing w:val="-1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sa</w:t>
            </w:r>
            <w:r w:rsidRPr="005873CC">
              <w:rPr>
                <w:spacing w:val="-1"/>
                <w:sz w:val="24"/>
                <w:szCs w:val="24"/>
              </w:rPr>
              <w:t xml:space="preserve"> </w:t>
            </w:r>
            <w:r w:rsidR="00B908F9">
              <w:rPr>
                <w:spacing w:val="-1"/>
                <w:sz w:val="24"/>
                <w:szCs w:val="24"/>
              </w:rPr>
              <w:t>Lampung</w:t>
            </w:r>
          </w:p>
        </w:tc>
      </w:tr>
      <w:tr w:rsidR="00781099" w:rsidRPr="005873CC" w14:paraId="475D7B9A" w14:textId="77777777" w:rsidTr="00C37C9E">
        <w:tc>
          <w:tcPr>
            <w:tcW w:w="2660" w:type="dxa"/>
          </w:tcPr>
          <w:p w14:paraId="350DF9AF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N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-2"/>
                <w:sz w:val="24"/>
                <w:szCs w:val="24"/>
              </w:rPr>
              <w:t xml:space="preserve"> </w:t>
            </w:r>
            <w:r w:rsidRPr="005873CC">
              <w:rPr>
                <w:sz w:val="24"/>
                <w:szCs w:val="24"/>
              </w:rPr>
              <w:t>M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t</w:t>
            </w:r>
            <w:r w:rsidRPr="005873CC">
              <w:rPr>
                <w:sz w:val="24"/>
                <w:szCs w:val="24"/>
              </w:rPr>
              <w:t xml:space="preserve">a </w:t>
            </w:r>
            <w:proofErr w:type="spellStart"/>
            <w:r w:rsidRPr="005873CC">
              <w:rPr>
                <w:sz w:val="24"/>
                <w:szCs w:val="24"/>
              </w:rPr>
              <w:t>Ku</w:t>
            </w:r>
            <w:r w:rsidRPr="005873CC">
              <w:rPr>
                <w:spacing w:val="-2"/>
                <w:sz w:val="24"/>
                <w:szCs w:val="24"/>
              </w:rPr>
              <w:t>l</w:t>
            </w:r>
            <w:r w:rsidRPr="005873CC">
              <w:rPr>
                <w:spacing w:val="1"/>
                <w:sz w:val="24"/>
                <w:szCs w:val="24"/>
              </w:rPr>
              <w:t>i</w:t>
            </w:r>
            <w:r w:rsidRPr="005873CC">
              <w:rPr>
                <w:sz w:val="24"/>
                <w:szCs w:val="24"/>
              </w:rPr>
              <w:t>ah</w:t>
            </w:r>
            <w:proofErr w:type="spellEnd"/>
          </w:p>
        </w:tc>
        <w:tc>
          <w:tcPr>
            <w:tcW w:w="283" w:type="dxa"/>
          </w:tcPr>
          <w:p w14:paraId="74309107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0638AD50" w14:textId="064C7A23" w:rsidR="00781099" w:rsidRPr="005873CC" w:rsidRDefault="0029237A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1"/>
                <w:sz w:val="24"/>
                <w:szCs w:val="24"/>
              </w:rPr>
              <w:t xml:space="preserve">Kajian </w:t>
            </w:r>
            <w:proofErr w:type="spellStart"/>
            <w:r w:rsidR="00B908F9">
              <w:rPr>
                <w:spacing w:val="1"/>
                <w:sz w:val="24"/>
                <w:szCs w:val="24"/>
              </w:rPr>
              <w:t>Fiksi</w:t>
            </w:r>
            <w:proofErr w:type="spellEnd"/>
          </w:p>
        </w:tc>
      </w:tr>
      <w:tr w:rsidR="00781099" w:rsidRPr="005873CC" w14:paraId="1B6BA3BB" w14:textId="77777777" w:rsidTr="00C37C9E">
        <w:tc>
          <w:tcPr>
            <w:tcW w:w="2660" w:type="dxa"/>
          </w:tcPr>
          <w:p w14:paraId="685B9CDB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K</w:t>
            </w:r>
            <w:r w:rsidRPr="005873CC">
              <w:rPr>
                <w:sz w:val="24"/>
                <w:szCs w:val="24"/>
              </w:rPr>
              <w:t xml:space="preserve">ode 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t</w:t>
            </w:r>
            <w:r w:rsidRPr="005873CC">
              <w:rPr>
                <w:sz w:val="24"/>
                <w:szCs w:val="24"/>
              </w:rPr>
              <w:t xml:space="preserve">a </w:t>
            </w:r>
            <w:proofErr w:type="spellStart"/>
            <w:r w:rsidRPr="005873CC">
              <w:rPr>
                <w:sz w:val="24"/>
                <w:szCs w:val="24"/>
              </w:rPr>
              <w:t>K</w:t>
            </w:r>
            <w:r w:rsidRPr="005873CC">
              <w:rPr>
                <w:spacing w:val="-3"/>
                <w:sz w:val="24"/>
                <w:szCs w:val="24"/>
              </w:rPr>
              <w:t>u</w:t>
            </w:r>
            <w:r w:rsidRPr="005873CC">
              <w:rPr>
                <w:spacing w:val="1"/>
                <w:sz w:val="24"/>
                <w:szCs w:val="24"/>
              </w:rPr>
              <w:t>l</w:t>
            </w:r>
            <w:r w:rsidRPr="005873CC">
              <w:rPr>
                <w:spacing w:val="-1"/>
                <w:sz w:val="24"/>
                <w:szCs w:val="24"/>
              </w:rPr>
              <w:t>i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h</w:t>
            </w:r>
            <w:proofErr w:type="spellEnd"/>
            <w:r w:rsidRPr="005873CC">
              <w:rPr>
                <w:spacing w:val="1"/>
                <w:sz w:val="24"/>
                <w:szCs w:val="24"/>
              </w:rPr>
              <w:t>/</w:t>
            </w:r>
            <w:r w:rsidRPr="005873CC">
              <w:rPr>
                <w:sz w:val="24"/>
                <w:szCs w:val="24"/>
              </w:rPr>
              <w:t>S</w:t>
            </w:r>
            <w:r w:rsidRPr="005873CC">
              <w:rPr>
                <w:spacing w:val="-1"/>
                <w:sz w:val="24"/>
                <w:szCs w:val="24"/>
              </w:rPr>
              <w:t>K</w:t>
            </w:r>
            <w:r w:rsidRPr="005873CC">
              <w:rPr>
                <w:sz w:val="24"/>
                <w:szCs w:val="24"/>
              </w:rPr>
              <w:t>S</w:t>
            </w:r>
          </w:p>
        </w:tc>
        <w:tc>
          <w:tcPr>
            <w:tcW w:w="283" w:type="dxa"/>
          </w:tcPr>
          <w:p w14:paraId="1D9D7C91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3DC07595" w14:textId="75C0B78F" w:rsidR="00781099" w:rsidRPr="005873CC" w:rsidRDefault="00D86D5B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D86D5B">
              <w:rPr>
                <w:sz w:val="24"/>
                <w:szCs w:val="24"/>
              </w:rPr>
              <w:t>PBL621220</w:t>
            </w:r>
            <w:r>
              <w:rPr>
                <w:sz w:val="24"/>
                <w:szCs w:val="24"/>
              </w:rPr>
              <w:t>/2</w:t>
            </w:r>
            <w:r w:rsidR="009A41DE" w:rsidRPr="005873CC">
              <w:rPr>
                <w:sz w:val="24"/>
                <w:szCs w:val="24"/>
              </w:rPr>
              <w:t xml:space="preserve"> </w:t>
            </w:r>
            <w:r w:rsidR="009A41DE" w:rsidRPr="005873CC">
              <w:rPr>
                <w:sz w:val="24"/>
                <w:szCs w:val="24"/>
                <w:lang w:val="sv-SE"/>
              </w:rPr>
              <w:t>sks</w:t>
            </w:r>
          </w:p>
        </w:tc>
      </w:tr>
      <w:tr w:rsidR="00781099" w:rsidRPr="005873CC" w14:paraId="4030074C" w14:textId="77777777" w:rsidTr="00C37C9E">
        <w:tc>
          <w:tcPr>
            <w:tcW w:w="2660" w:type="dxa"/>
          </w:tcPr>
          <w:p w14:paraId="0B75052B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873CC">
              <w:rPr>
                <w:spacing w:val="-1"/>
                <w:sz w:val="24"/>
                <w:szCs w:val="24"/>
              </w:rPr>
              <w:t>D</w:t>
            </w:r>
            <w:r w:rsidRPr="005873CC">
              <w:rPr>
                <w:sz w:val="24"/>
                <w:szCs w:val="24"/>
              </w:rPr>
              <w:t>os</w:t>
            </w:r>
            <w:r w:rsidRPr="005873CC">
              <w:rPr>
                <w:spacing w:val="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n</w:t>
            </w:r>
            <w:proofErr w:type="spellEnd"/>
            <w:r w:rsidRPr="005873CC">
              <w:rPr>
                <w:sz w:val="24"/>
                <w:szCs w:val="24"/>
              </w:rPr>
              <w:t xml:space="preserve"> </w:t>
            </w:r>
            <w:r w:rsidRPr="005873CC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z w:val="24"/>
                <w:szCs w:val="24"/>
              </w:rPr>
              <w:t>Peng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pu</w:t>
            </w:r>
            <w:proofErr w:type="spellEnd"/>
          </w:p>
        </w:tc>
        <w:tc>
          <w:tcPr>
            <w:tcW w:w="283" w:type="dxa"/>
          </w:tcPr>
          <w:p w14:paraId="2353F9FF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373EC903" w14:textId="3A8B7EAC" w:rsidR="00C37C9E" w:rsidRPr="005873CC" w:rsidRDefault="009A41DE" w:rsidP="00262103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 xml:space="preserve">Dr. </w:t>
            </w:r>
            <w:proofErr w:type="spellStart"/>
            <w:r w:rsidR="00B908F9">
              <w:rPr>
                <w:spacing w:val="-1"/>
                <w:sz w:val="24"/>
                <w:szCs w:val="24"/>
              </w:rPr>
              <w:t>Munaris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M.Pd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>.</w:t>
            </w:r>
          </w:p>
          <w:p w14:paraId="4D2FDCA2" w14:textId="4E755707" w:rsidR="009A41DE" w:rsidRPr="005873CC" w:rsidRDefault="009A41DE" w:rsidP="00262103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 xml:space="preserve">Muharsyam Dwi 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Anantama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5873CC">
              <w:rPr>
                <w:spacing w:val="-1"/>
                <w:sz w:val="24"/>
                <w:szCs w:val="24"/>
              </w:rPr>
              <w:t>M.Pd</w:t>
            </w:r>
            <w:proofErr w:type="spellEnd"/>
            <w:r w:rsidRPr="005873CC">
              <w:rPr>
                <w:spacing w:val="-1"/>
                <w:sz w:val="24"/>
                <w:szCs w:val="24"/>
              </w:rPr>
              <w:t>.</w:t>
            </w:r>
          </w:p>
        </w:tc>
      </w:tr>
      <w:tr w:rsidR="00781099" w:rsidRPr="005873CC" w14:paraId="060D4FA3" w14:textId="77777777" w:rsidTr="00C37C9E">
        <w:tc>
          <w:tcPr>
            <w:tcW w:w="2660" w:type="dxa"/>
          </w:tcPr>
          <w:p w14:paraId="0D94BD4A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1"/>
                <w:sz w:val="24"/>
                <w:szCs w:val="24"/>
              </w:rPr>
              <w:t>S</w:t>
            </w:r>
            <w:r w:rsidRPr="005873CC">
              <w:rPr>
                <w:spacing w:val="-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mest</w:t>
            </w:r>
            <w:r w:rsidRPr="005873CC">
              <w:rPr>
                <w:spacing w:val="-1"/>
                <w:sz w:val="24"/>
                <w:szCs w:val="24"/>
              </w:rPr>
              <w:t>e</w:t>
            </w:r>
            <w:r w:rsidRPr="005873CC">
              <w:rPr>
                <w:sz w:val="24"/>
                <w:szCs w:val="24"/>
              </w:rPr>
              <w:t>r</w:t>
            </w:r>
          </w:p>
        </w:tc>
        <w:tc>
          <w:tcPr>
            <w:tcW w:w="283" w:type="dxa"/>
          </w:tcPr>
          <w:p w14:paraId="1E2E68B9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5743474" w14:textId="152830C2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873CC">
              <w:rPr>
                <w:sz w:val="24"/>
                <w:szCs w:val="24"/>
              </w:rPr>
              <w:t>G</w:t>
            </w:r>
            <w:r w:rsidR="00262103" w:rsidRPr="005873CC">
              <w:rPr>
                <w:sz w:val="24"/>
                <w:szCs w:val="24"/>
              </w:rPr>
              <w:t>enap</w:t>
            </w:r>
            <w:proofErr w:type="spellEnd"/>
            <w:r w:rsidRPr="005873CC">
              <w:rPr>
                <w:sz w:val="24"/>
                <w:szCs w:val="24"/>
              </w:rPr>
              <w:t xml:space="preserve"> 2022</w:t>
            </w:r>
            <w:r w:rsidRPr="005873CC">
              <w:rPr>
                <w:spacing w:val="1"/>
                <w:sz w:val="24"/>
                <w:szCs w:val="24"/>
              </w:rPr>
              <w:t>/</w:t>
            </w:r>
            <w:r w:rsidRPr="005873CC">
              <w:rPr>
                <w:sz w:val="24"/>
                <w:szCs w:val="24"/>
              </w:rPr>
              <w:t>2023</w:t>
            </w:r>
          </w:p>
        </w:tc>
      </w:tr>
      <w:tr w:rsidR="00781099" w:rsidRPr="005873CC" w14:paraId="7747FFC7" w14:textId="77777777" w:rsidTr="00C37C9E">
        <w:tc>
          <w:tcPr>
            <w:tcW w:w="2660" w:type="dxa"/>
          </w:tcPr>
          <w:p w14:paraId="47B4DFAE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H</w:t>
            </w:r>
            <w:r w:rsidRPr="005873CC">
              <w:rPr>
                <w:sz w:val="24"/>
                <w:szCs w:val="24"/>
              </w:rPr>
              <w:t>a</w:t>
            </w:r>
            <w:r w:rsidRPr="005873CC">
              <w:rPr>
                <w:spacing w:val="1"/>
                <w:sz w:val="24"/>
                <w:szCs w:val="24"/>
              </w:rPr>
              <w:t>r</w:t>
            </w:r>
            <w:r w:rsidRPr="005873CC">
              <w:rPr>
                <w:sz w:val="24"/>
                <w:szCs w:val="24"/>
              </w:rPr>
              <w:t>i</w:t>
            </w:r>
            <w:r w:rsidRPr="005873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pacing w:val="-3"/>
                <w:sz w:val="24"/>
                <w:szCs w:val="24"/>
              </w:rPr>
              <w:t>P</w:t>
            </w:r>
            <w:r w:rsidRPr="005873CC">
              <w:rPr>
                <w:sz w:val="24"/>
                <w:szCs w:val="24"/>
              </w:rPr>
              <w:t>e</w:t>
            </w:r>
            <w:r w:rsidRPr="005873CC">
              <w:rPr>
                <w:spacing w:val="-1"/>
                <w:sz w:val="24"/>
                <w:szCs w:val="24"/>
              </w:rPr>
              <w:t>r</w:t>
            </w:r>
            <w:r w:rsidRPr="005873CC">
              <w:rPr>
                <w:spacing w:val="1"/>
                <w:sz w:val="24"/>
                <w:szCs w:val="24"/>
              </w:rPr>
              <w:t>t</w:t>
            </w:r>
            <w:r w:rsidRPr="005873CC">
              <w:rPr>
                <w:spacing w:val="-2"/>
                <w:sz w:val="24"/>
                <w:szCs w:val="24"/>
              </w:rPr>
              <w:t>e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00F5EA49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0D2A8CAE" w14:textId="0BFDF11F" w:rsidR="00B908F9" w:rsidRPr="005873CC" w:rsidRDefault="00B908F9" w:rsidP="00B908F9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  <w:p w14:paraId="58ACC680" w14:textId="14874DE6" w:rsidR="0029237A" w:rsidRPr="005873CC" w:rsidRDefault="0029237A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  <w:tr w:rsidR="00781099" w:rsidRPr="005873CC" w14:paraId="57BB6D38" w14:textId="77777777" w:rsidTr="00C37C9E">
        <w:tc>
          <w:tcPr>
            <w:tcW w:w="2660" w:type="dxa"/>
          </w:tcPr>
          <w:p w14:paraId="202C68FC" w14:textId="7777777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5873CC">
              <w:rPr>
                <w:sz w:val="24"/>
                <w:szCs w:val="24"/>
              </w:rPr>
              <w:t>Te</w:t>
            </w:r>
            <w:r w:rsidRPr="005873CC">
              <w:rPr>
                <w:spacing w:val="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p</w:t>
            </w:r>
            <w:r w:rsidRPr="005873CC">
              <w:rPr>
                <w:spacing w:val="-2"/>
                <w:sz w:val="24"/>
                <w:szCs w:val="24"/>
              </w:rPr>
              <w:t>a</w:t>
            </w:r>
            <w:r w:rsidRPr="005873CC">
              <w:rPr>
                <w:sz w:val="24"/>
                <w:szCs w:val="24"/>
              </w:rPr>
              <w:t>t</w:t>
            </w:r>
            <w:proofErr w:type="spellEnd"/>
            <w:r w:rsidRPr="005873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873CC">
              <w:rPr>
                <w:sz w:val="24"/>
                <w:szCs w:val="24"/>
              </w:rPr>
              <w:t>P</w:t>
            </w:r>
            <w:r w:rsidRPr="005873CC">
              <w:rPr>
                <w:spacing w:val="-2"/>
                <w:sz w:val="24"/>
                <w:szCs w:val="24"/>
              </w:rPr>
              <w:t>e</w:t>
            </w:r>
            <w:r w:rsidRPr="005873CC">
              <w:rPr>
                <w:spacing w:val="1"/>
                <w:sz w:val="24"/>
                <w:szCs w:val="24"/>
              </w:rPr>
              <w:t>r</w:t>
            </w:r>
            <w:r w:rsidRPr="005873CC">
              <w:rPr>
                <w:spacing w:val="-1"/>
                <w:sz w:val="24"/>
                <w:szCs w:val="24"/>
              </w:rPr>
              <w:t>t</w:t>
            </w:r>
            <w:r w:rsidRPr="005873CC">
              <w:rPr>
                <w:sz w:val="24"/>
                <w:szCs w:val="24"/>
              </w:rPr>
              <w:t>e</w:t>
            </w:r>
            <w:r w:rsidRPr="005873CC">
              <w:rPr>
                <w:spacing w:val="-1"/>
                <w:sz w:val="24"/>
                <w:szCs w:val="24"/>
              </w:rPr>
              <w:t>m</w:t>
            </w:r>
            <w:r w:rsidRPr="005873CC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62C45067" w14:textId="77777777" w:rsidR="00781099" w:rsidRPr="005873CC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5873CC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204D7CDA" w14:textId="1A7F0E47" w:rsidR="00781099" w:rsidRPr="005873CC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</w:tbl>
    <w:p w14:paraId="4C59D5C2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02B0E910" w14:textId="5B64A7FE" w:rsidR="006448BC" w:rsidRPr="00C37C9E" w:rsidRDefault="006448BC" w:rsidP="009A41DE">
      <w:pPr>
        <w:spacing w:line="276" w:lineRule="auto"/>
        <w:ind w:right="76"/>
        <w:jc w:val="both"/>
        <w:rPr>
          <w:sz w:val="24"/>
          <w:szCs w:val="24"/>
        </w:rPr>
      </w:pPr>
    </w:p>
    <w:p w14:paraId="57E9B84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 w:right="76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D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s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p</w:t>
      </w:r>
      <w:r w:rsidRPr="00C37C9E">
        <w:rPr>
          <w:b/>
          <w:sz w:val="24"/>
          <w:szCs w:val="24"/>
        </w:rPr>
        <w:t>si</w:t>
      </w:r>
      <w:proofErr w:type="spellEnd"/>
      <w:r w:rsidRPr="00C37C9E">
        <w:rPr>
          <w:b/>
          <w:sz w:val="24"/>
          <w:szCs w:val="24"/>
        </w:rPr>
        <w:t xml:space="preserve"> Ma</w:t>
      </w:r>
      <w:r w:rsidRPr="00C37C9E">
        <w:rPr>
          <w:b/>
          <w:spacing w:val="-1"/>
          <w:sz w:val="24"/>
          <w:szCs w:val="24"/>
        </w:rPr>
        <w:t>t</w:t>
      </w:r>
      <w:r w:rsidRPr="00C37C9E">
        <w:rPr>
          <w:b/>
          <w:sz w:val="24"/>
          <w:szCs w:val="24"/>
        </w:rPr>
        <w:t xml:space="preserve">a </w:t>
      </w:r>
      <w:proofErr w:type="spellStart"/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l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ah</w:t>
      </w:r>
      <w:proofErr w:type="spellEnd"/>
    </w:p>
    <w:p w14:paraId="3C4FF8E7" w14:textId="645886AA" w:rsidR="00980D9A" w:rsidRPr="00FF79AE" w:rsidRDefault="00B908F9" w:rsidP="009A41DE">
      <w:pPr>
        <w:spacing w:line="276" w:lineRule="auto"/>
        <w:ind w:right="76" w:firstLine="360"/>
        <w:jc w:val="both"/>
        <w:rPr>
          <w:sz w:val="24"/>
          <w:szCs w:val="24"/>
        </w:rPr>
      </w:pPr>
      <w:r w:rsidRPr="00B51215">
        <w:rPr>
          <w:rFonts w:eastAsia="Book Antiqua"/>
          <w:sz w:val="24"/>
          <w:szCs w:val="24"/>
          <w:lang w:val="en-ID" w:eastAsia="id"/>
        </w:rPr>
        <w:t xml:space="preserve">Mata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Kuliah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Kajian </w:t>
      </w:r>
      <w:proofErr w:type="spellStart"/>
      <w:r>
        <w:rPr>
          <w:rFonts w:eastAsia="Book Antiqua"/>
          <w:sz w:val="24"/>
          <w:szCs w:val="24"/>
          <w:lang w:val="en-ID" w:eastAsia="id"/>
        </w:rPr>
        <w:t>Fiksi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adalah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mata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ku</w:t>
      </w:r>
      <w:r>
        <w:rPr>
          <w:rFonts w:eastAsia="Book Antiqua"/>
          <w:sz w:val="24"/>
          <w:szCs w:val="24"/>
          <w:lang w:val="en-ID" w:eastAsia="id"/>
        </w:rPr>
        <w:t>l</w:t>
      </w:r>
      <w:r w:rsidRPr="00B51215">
        <w:rPr>
          <w:rFonts w:eastAsia="Book Antiqua"/>
          <w:sz w:val="24"/>
          <w:szCs w:val="24"/>
          <w:lang w:val="en-ID" w:eastAsia="id"/>
        </w:rPr>
        <w:t>iah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wajib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yang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terdiri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atas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2 SKS. Mata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kuliah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ini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merupakan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mata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kuliah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yang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mengenalkan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mahasiswa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secara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langsung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mengenai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teks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kesusastraan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(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karya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sastra).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Mahasiswa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akan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diajarkan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tentang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cara-cara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menganalisis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karya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sastra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prosa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fiksi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dan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menerapkan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pendekatan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dalam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menganalisis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prosa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 xml:space="preserve"> </w:t>
      </w:r>
      <w:proofErr w:type="spellStart"/>
      <w:r w:rsidRPr="00B51215">
        <w:rPr>
          <w:rFonts w:eastAsia="Book Antiqua"/>
          <w:sz w:val="24"/>
          <w:szCs w:val="24"/>
          <w:lang w:val="en-ID" w:eastAsia="id"/>
        </w:rPr>
        <w:t>fiksi</w:t>
      </w:r>
      <w:proofErr w:type="spellEnd"/>
      <w:r w:rsidRPr="00B51215">
        <w:rPr>
          <w:rFonts w:eastAsia="Book Antiqua"/>
          <w:sz w:val="24"/>
          <w:szCs w:val="24"/>
          <w:lang w:val="en-ID" w:eastAsia="id"/>
        </w:rPr>
        <w:t>.</w:t>
      </w:r>
    </w:p>
    <w:p w14:paraId="630C96B9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74FF2B1E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376A67F2" w14:textId="3B93E6E7" w:rsidR="005873CC" w:rsidRDefault="00DC519C" w:rsidP="005873CC">
      <w:pPr>
        <w:spacing w:line="276" w:lineRule="auto"/>
        <w:ind w:right="76" w:firstLine="360"/>
        <w:jc w:val="both"/>
        <w:rPr>
          <w:sz w:val="24"/>
          <w:szCs w:val="24"/>
        </w:rPr>
      </w:pPr>
      <w:proofErr w:type="spellStart"/>
      <w:r w:rsidRPr="003F0742">
        <w:rPr>
          <w:spacing w:val="1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tel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h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mengikuti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rkuli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in</w:t>
      </w:r>
      <w:r w:rsidRPr="003F0742">
        <w:rPr>
          <w:spacing w:val="1"/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,</w:t>
      </w:r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mah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diha</w:t>
      </w:r>
      <w:r w:rsidRPr="003F0742">
        <w:rPr>
          <w:spacing w:val="1"/>
          <w:sz w:val="24"/>
          <w:szCs w:val="24"/>
        </w:rPr>
        <w:t>r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pk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pacing w:val="5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memi</w:t>
      </w:r>
      <w:r w:rsidRPr="003F0742">
        <w:rPr>
          <w:spacing w:val="1"/>
          <w:sz w:val="24"/>
          <w:szCs w:val="24"/>
        </w:rPr>
        <w:t>l</w:t>
      </w:r>
      <w:r w:rsidRPr="003F0742">
        <w:rPr>
          <w:sz w:val="24"/>
          <w:szCs w:val="24"/>
        </w:rPr>
        <w:t>iki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kogni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if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z w:val="24"/>
          <w:szCs w:val="24"/>
        </w:rPr>
        <w:t>psikomo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or</w:t>
      </w:r>
      <w:proofErr w:type="spellEnd"/>
      <w:r w:rsidRPr="003F0742">
        <w:rPr>
          <w:sz w:val="24"/>
          <w:szCs w:val="24"/>
        </w:rPr>
        <w:t>, d</w:t>
      </w:r>
      <w:r w:rsidRPr="003F0742">
        <w:rPr>
          <w:spacing w:val="-2"/>
          <w:sz w:val="24"/>
          <w:szCs w:val="24"/>
        </w:rPr>
        <w:t>a</w:t>
      </w:r>
      <w:r w:rsidRPr="003F0742">
        <w:rPr>
          <w:sz w:val="24"/>
          <w:szCs w:val="24"/>
        </w:rPr>
        <w:t xml:space="preserve">n </w:t>
      </w:r>
      <w:proofErr w:type="spellStart"/>
      <w:r w:rsidRPr="003F0742">
        <w:rPr>
          <w:spacing w:val="1"/>
          <w:sz w:val="24"/>
          <w:szCs w:val="24"/>
        </w:rPr>
        <w:t>a</w:t>
      </w:r>
      <w:r w:rsidRPr="003F0742">
        <w:rPr>
          <w:sz w:val="24"/>
          <w:szCs w:val="24"/>
        </w:rPr>
        <w:t>f</w:t>
      </w:r>
      <w:r w:rsidRPr="003F0742">
        <w:rPr>
          <w:spacing w:val="-2"/>
          <w:sz w:val="24"/>
          <w:szCs w:val="24"/>
        </w:rPr>
        <w:t>e</w:t>
      </w:r>
      <w:r w:rsidRPr="003F0742">
        <w:rPr>
          <w:sz w:val="24"/>
          <w:szCs w:val="24"/>
        </w:rPr>
        <w:t>kt</w:t>
      </w:r>
      <w:r w:rsidRPr="003F0742">
        <w:rPr>
          <w:spacing w:val="1"/>
          <w:sz w:val="24"/>
          <w:szCs w:val="24"/>
        </w:rPr>
        <w:t>i</w:t>
      </w:r>
      <w:r w:rsidRPr="003F0742">
        <w:rPr>
          <w:sz w:val="24"/>
          <w:szCs w:val="24"/>
        </w:rPr>
        <w:t>f</w:t>
      </w:r>
      <w:proofErr w:type="spellEnd"/>
      <w:r w:rsidRPr="003F0742">
        <w:rPr>
          <w:sz w:val="24"/>
          <w:szCs w:val="24"/>
        </w:rPr>
        <w:t>.</w:t>
      </w:r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Untuk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</w:t>
      </w:r>
      <w:r w:rsidRPr="003F0742">
        <w:rPr>
          <w:spacing w:val="1"/>
          <w:sz w:val="24"/>
          <w:szCs w:val="24"/>
        </w:rPr>
        <w:t>c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pacing w:val="2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but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pacing w:val="1"/>
          <w:sz w:val="24"/>
          <w:szCs w:val="24"/>
        </w:rPr>
        <w:t>ma</w:t>
      </w:r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pacing w:val="-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rus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pacing w:val="2"/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z w:val="24"/>
          <w:szCs w:val="24"/>
        </w:rPr>
        <w:t>:</w:t>
      </w:r>
    </w:p>
    <w:p w14:paraId="1A83C3B1" w14:textId="1FCF69A0" w:rsidR="00156840" w:rsidRPr="00156840" w:rsidRDefault="00156840" w:rsidP="00156840">
      <w:pPr>
        <w:pStyle w:val="ListParagraph"/>
        <w:numPr>
          <w:ilvl w:val="0"/>
          <w:numId w:val="39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</w:rPr>
      </w:pPr>
      <w:proofErr w:type="spellStart"/>
      <w:r w:rsidRPr="00156840">
        <w:rPr>
          <w:rFonts w:eastAsia="Book Antiqua"/>
          <w:sz w:val="24"/>
          <w:szCs w:val="24"/>
          <w:lang w:eastAsia="id"/>
        </w:rPr>
        <w:t>Menjelaskan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k</w:t>
      </w:r>
      <w:r w:rsidRPr="00156840">
        <w:rPr>
          <w:rFonts w:eastAsia="Book Antiqua"/>
          <w:sz w:val="24"/>
          <w:szCs w:val="24"/>
          <w:lang w:eastAsia="id"/>
        </w:rPr>
        <w:t>onsep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teks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fiksi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</w:p>
    <w:p w14:paraId="4BF7236F" w14:textId="0515426C" w:rsidR="00156840" w:rsidRPr="00156840" w:rsidRDefault="00156840" w:rsidP="00156840">
      <w:pPr>
        <w:pStyle w:val="ListParagraph"/>
        <w:numPr>
          <w:ilvl w:val="0"/>
          <w:numId w:val="39"/>
        </w:numPr>
        <w:tabs>
          <w:tab w:val="left" w:pos="3402"/>
        </w:tabs>
        <w:spacing w:line="276" w:lineRule="auto"/>
        <w:ind w:right="170"/>
        <w:jc w:val="both"/>
        <w:rPr>
          <w:bCs/>
          <w:sz w:val="24"/>
          <w:szCs w:val="24"/>
        </w:rPr>
      </w:pPr>
      <w:proofErr w:type="spellStart"/>
      <w:r w:rsidRPr="00156840">
        <w:rPr>
          <w:rFonts w:eastAsia="Book Antiqua"/>
          <w:sz w:val="24"/>
          <w:szCs w:val="24"/>
          <w:lang w:eastAsia="id"/>
        </w:rPr>
        <w:t>Menjelaskan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f</w:t>
      </w:r>
      <w:r w:rsidRPr="00156840">
        <w:rPr>
          <w:color w:val="000000"/>
          <w:sz w:val="24"/>
          <w:szCs w:val="24"/>
        </w:rPr>
        <w:t>iksionalitas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Karya</w:t>
      </w:r>
      <w:proofErr w:type="spellEnd"/>
      <w:r w:rsidRPr="00156840">
        <w:rPr>
          <w:color w:val="000000"/>
          <w:sz w:val="24"/>
          <w:szCs w:val="24"/>
        </w:rPr>
        <w:t xml:space="preserve"> Sastra</w:t>
      </w:r>
    </w:p>
    <w:p w14:paraId="631733C3" w14:textId="17F5C249" w:rsidR="00156840" w:rsidRPr="00156840" w:rsidRDefault="00156840" w:rsidP="0015684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  <w:lang w:val="en"/>
        </w:rPr>
        <w:t>Mengidentifikasi</w:t>
      </w:r>
      <w:proofErr w:type="spellEnd"/>
      <w:r w:rsidRPr="00156840">
        <w:rPr>
          <w:color w:val="000000"/>
          <w:sz w:val="24"/>
          <w:szCs w:val="24"/>
          <w:lang w:val="en"/>
        </w:rPr>
        <w:t xml:space="preserve"> dan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m</w:t>
      </w:r>
      <w:r w:rsidRPr="00156840">
        <w:rPr>
          <w:rFonts w:eastAsia="Book Antiqua"/>
          <w:sz w:val="24"/>
          <w:szCs w:val="24"/>
          <w:lang w:eastAsia="id"/>
        </w:rPr>
        <w:t>enjelaskan</w:t>
      </w:r>
      <w:proofErr w:type="spellEnd"/>
      <w:r w:rsidRPr="00156840">
        <w:rPr>
          <w:color w:val="000000"/>
          <w:sz w:val="24"/>
          <w:szCs w:val="24"/>
          <w:lang w:val="en"/>
        </w:rPr>
        <w:t xml:space="preserve"> g</w:t>
      </w:r>
      <w:r w:rsidRPr="00156840">
        <w:rPr>
          <w:color w:val="000000"/>
          <w:sz w:val="24"/>
          <w:szCs w:val="24"/>
          <w:lang w:val="en"/>
        </w:rPr>
        <w:t xml:space="preserve">enre </w:t>
      </w:r>
      <w:proofErr w:type="spellStart"/>
      <w:r w:rsidRPr="00156840">
        <w:rPr>
          <w:color w:val="000000"/>
          <w:sz w:val="24"/>
          <w:szCs w:val="24"/>
          <w:lang w:val="en"/>
        </w:rPr>
        <w:t>k</w:t>
      </w:r>
      <w:r w:rsidRPr="00156840">
        <w:rPr>
          <w:color w:val="000000"/>
          <w:sz w:val="24"/>
          <w:szCs w:val="24"/>
          <w:lang w:val="en"/>
        </w:rPr>
        <w:t>arya</w:t>
      </w:r>
      <w:proofErr w:type="spellEnd"/>
      <w:r w:rsidRPr="00156840">
        <w:rPr>
          <w:color w:val="000000"/>
          <w:sz w:val="24"/>
          <w:szCs w:val="24"/>
          <w:lang w:val="en"/>
        </w:rPr>
        <w:t xml:space="preserve"> </w:t>
      </w:r>
      <w:r w:rsidRPr="00156840">
        <w:rPr>
          <w:color w:val="000000"/>
          <w:sz w:val="24"/>
          <w:szCs w:val="24"/>
          <w:lang w:val="en"/>
        </w:rPr>
        <w:t>s</w:t>
      </w:r>
      <w:r w:rsidRPr="00156840">
        <w:rPr>
          <w:color w:val="000000"/>
          <w:sz w:val="24"/>
          <w:szCs w:val="24"/>
          <w:lang w:val="en"/>
        </w:rPr>
        <w:t>astra</w:t>
      </w:r>
      <w:r w:rsidRPr="00156840">
        <w:rPr>
          <w:bCs/>
          <w:sz w:val="24"/>
          <w:szCs w:val="24"/>
        </w:rPr>
        <w:t xml:space="preserve"> </w:t>
      </w:r>
    </w:p>
    <w:p w14:paraId="0C29A2E6" w14:textId="19CCE844" w:rsidR="00156840" w:rsidRPr="00156840" w:rsidRDefault="00156840" w:rsidP="0015684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  <w:lang w:val="en"/>
        </w:rPr>
        <w:t>Mengidentifikasi</w:t>
      </w:r>
      <w:proofErr w:type="spellEnd"/>
      <w:r w:rsidRPr="00156840">
        <w:rPr>
          <w:color w:val="000000"/>
          <w:sz w:val="24"/>
          <w:szCs w:val="24"/>
          <w:lang w:val="en"/>
        </w:rPr>
        <w:t xml:space="preserve"> dan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menjelaskan</w:t>
      </w:r>
      <w:proofErr w:type="spellEnd"/>
      <w:r w:rsidRPr="00156840">
        <w:rPr>
          <w:color w:val="000000"/>
          <w:sz w:val="24"/>
          <w:szCs w:val="24"/>
          <w:lang w:val="en"/>
        </w:rPr>
        <w:t xml:space="preserve"> </w:t>
      </w:r>
      <w:proofErr w:type="spellStart"/>
      <w:r w:rsidRPr="00156840">
        <w:rPr>
          <w:bCs/>
          <w:sz w:val="24"/>
          <w:szCs w:val="24"/>
        </w:rPr>
        <w:t>j</w:t>
      </w:r>
      <w:r w:rsidRPr="00156840">
        <w:rPr>
          <w:bCs/>
          <w:sz w:val="24"/>
          <w:szCs w:val="24"/>
        </w:rPr>
        <w:t>enis-jenis</w:t>
      </w:r>
      <w:proofErr w:type="spellEnd"/>
      <w:r w:rsidRPr="00156840">
        <w:rPr>
          <w:bCs/>
          <w:sz w:val="24"/>
          <w:szCs w:val="24"/>
        </w:rPr>
        <w:t xml:space="preserve"> </w:t>
      </w:r>
      <w:proofErr w:type="spellStart"/>
      <w:r w:rsidRPr="00156840">
        <w:rPr>
          <w:bCs/>
          <w:sz w:val="24"/>
          <w:szCs w:val="24"/>
        </w:rPr>
        <w:t>prosa</w:t>
      </w:r>
      <w:proofErr w:type="spellEnd"/>
      <w:r w:rsidRPr="00156840">
        <w:rPr>
          <w:bCs/>
          <w:sz w:val="24"/>
          <w:szCs w:val="24"/>
        </w:rPr>
        <w:t xml:space="preserve"> </w:t>
      </w:r>
      <w:proofErr w:type="spellStart"/>
      <w:r w:rsidRPr="00156840">
        <w:rPr>
          <w:bCs/>
          <w:sz w:val="24"/>
          <w:szCs w:val="24"/>
        </w:rPr>
        <w:t>fiksi</w:t>
      </w:r>
      <w:proofErr w:type="spellEnd"/>
    </w:p>
    <w:p w14:paraId="345B09FA" w14:textId="01638F31" w:rsidR="00156840" w:rsidRPr="00156840" w:rsidRDefault="00156840" w:rsidP="0015684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156840">
        <w:rPr>
          <w:rFonts w:eastAsia="Book Antiqua"/>
          <w:sz w:val="24"/>
          <w:szCs w:val="24"/>
          <w:lang w:eastAsia="id"/>
        </w:rPr>
        <w:t>Menjelaskan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konsep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p</w:t>
      </w:r>
      <w:r w:rsidRPr="00156840">
        <w:rPr>
          <w:color w:val="000000"/>
          <w:sz w:val="24"/>
          <w:szCs w:val="24"/>
        </w:rPr>
        <w:t>endekatan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mimetik</w:t>
      </w:r>
      <w:proofErr w:type="spellEnd"/>
    </w:p>
    <w:p w14:paraId="239A8D0B" w14:textId="3307C3BE" w:rsidR="00156840" w:rsidRPr="00156840" w:rsidRDefault="00156840" w:rsidP="0015684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156840">
        <w:rPr>
          <w:rFonts w:eastAsia="Book Antiqua"/>
          <w:sz w:val="24"/>
          <w:szCs w:val="24"/>
          <w:lang w:eastAsia="id"/>
        </w:rPr>
        <w:t>Menjelaskan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konsep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p</w:t>
      </w:r>
      <w:r w:rsidRPr="00156840">
        <w:rPr>
          <w:color w:val="000000"/>
          <w:sz w:val="24"/>
          <w:szCs w:val="24"/>
        </w:rPr>
        <w:t>endekatan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objektif</w:t>
      </w:r>
      <w:proofErr w:type="spellEnd"/>
    </w:p>
    <w:p w14:paraId="7B21B4F0" w14:textId="655A6A39" w:rsidR="00156840" w:rsidRPr="00156840" w:rsidRDefault="00156840" w:rsidP="0015684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156840">
        <w:rPr>
          <w:rFonts w:eastAsia="Book Antiqua"/>
          <w:sz w:val="24"/>
          <w:szCs w:val="24"/>
          <w:lang w:eastAsia="id"/>
        </w:rPr>
        <w:t>Menjelaskan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konsep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p</w:t>
      </w:r>
      <w:r w:rsidRPr="00156840">
        <w:rPr>
          <w:color w:val="000000"/>
          <w:sz w:val="24"/>
          <w:szCs w:val="24"/>
        </w:rPr>
        <w:t>endekatan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ekspresif</w:t>
      </w:r>
      <w:proofErr w:type="spellEnd"/>
    </w:p>
    <w:p w14:paraId="19494933" w14:textId="7B94F73D" w:rsidR="00156840" w:rsidRPr="00156840" w:rsidRDefault="00156840" w:rsidP="0015684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156840">
        <w:rPr>
          <w:rFonts w:eastAsia="Book Antiqua"/>
          <w:sz w:val="24"/>
          <w:szCs w:val="24"/>
          <w:lang w:eastAsia="id"/>
        </w:rPr>
        <w:t>Menjelaskan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konsep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pendekatan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pragmatik</w:t>
      </w:r>
      <w:proofErr w:type="spellEnd"/>
    </w:p>
    <w:p w14:paraId="340E0FE0" w14:textId="59585FD7" w:rsidR="00156840" w:rsidRPr="00156840" w:rsidRDefault="00156840" w:rsidP="00156840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</w:rPr>
        <w:t>Melakukan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analisis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teks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fiksi</w:t>
      </w:r>
      <w:proofErr w:type="spellEnd"/>
    </w:p>
    <w:p w14:paraId="6CA2C8D8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3BFFFF1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nd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z w:val="24"/>
          <w:szCs w:val="24"/>
        </w:rPr>
        <w:t>ator</w:t>
      </w:r>
      <w:proofErr w:type="spellEnd"/>
      <w:r w:rsidRPr="00C37C9E">
        <w:rPr>
          <w:b/>
          <w:spacing w:val="-2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4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pacing w:val="1"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66EA735E" w14:textId="25AC19BC" w:rsidR="00980D9A" w:rsidRPr="00C37C9E" w:rsidRDefault="00DC519C" w:rsidP="003F0742">
      <w:pPr>
        <w:spacing w:line="276" w:lineRule="auto"/>
        <w:ind w:right="78" w:firstLine="36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tahui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ja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rh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2"/>
          <w:sz w:val="24"/>
          <w:szCs w:val="24"/>
        </w:rPr>
        <w:t>g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kog</w:t>
      </w:r>
      <w:r w:rsidRPr="00C37C9E">
        <w:rPr>
          <w:spacing w:val="-1"/>
          <w:sz w:val="24"/>
          <w:szCs w:val="24"/>
        </w:rPr>
        <w:t>n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or</w:t>
      </w:r>
      <w:proofErr w:type="spellEnd"/>
      <w:r w:rsidRPr="00C37C9E">
        <w:rPr>
          <w:spacing w:val="-1"/>
          <w:sz w:val="24"/>
          <w:szCs w:val="24"/>
        </w:rPr>
        <w:t>)</w:t>
      </w:r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ik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="00E51D54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uts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s</w:t>
      </w:r>
      <w:proofErr w:type="spellEnd"/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mandi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maupun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memin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meny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butkan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finisi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kogni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skri</w:t>
      </w:r>
      <w:r w:rsidRPr="00C37C9E">
        <w:rPr>
          <w:spacing w:val="2"/>
          <w:sz w:val="24"/>
          <w:szCs w:val="24"/>
        </w:rPr>
        <w:t>p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n</w:t>
      </w:r>
      <w:proofErr w:type="spellEnd"/>
      <w:r w:rsidR="007329B6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f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ontoh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langsung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psikomo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</w:t>
      </w:r>
      <w:r w:rsidRPr="00C37C9E">
        <w:rPr>
          <w:spacing w:val="1"/>
          <w:sz w:val="24"/>
          <w:szCs w:val="24"/>
        </w:rPr>
        <w:t>r</w:t>
      </w:r>
      <w:proofErr w:type="spellEnd"/>
      <w:r w:rsidRPr="00C37C9E">
        <w:rPr>
          <w:sz w:val="24"/>
          <w:szCs w:val="24"/>
        </w:rPr>
        <w:t>).</w:t>
      </w:r>
    </w:p>
    <w:p w14:paraId="4B58BEB4" w14:textId="77777777" w:rsidR="00980D9A" w:rsidRPr="00C37C9E" w:rsidRDefault="00980D9A" w:rsidP="00C37C9E">
      <w:pPr>
        <w:spacing w:before="15" w:line="276" w:lineRule="auto"/>
        <w:jc w:val="both"/>
        <w:rPr>
          <w:sz w:val="24"/>
          <w:szCs w:val="24"/>
        </w:rPr>
      </w:pPr>
    </w:p>
    <w:p w14:paraId="2698EC43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r w:rsidRPr="00C37C9E">
        <w:rPr>
          <w:b/>
          <w:spacing w:val="1"/>
          <w:sz w:val="24"/>
          <w:szCs w:val="24"/>
        </w:rPr>
        <w:t>S</w:t>
      </w:r>
      <w:r w:rsidRPr="00C37C9E">
        <w:rPr>
          <w:b/>
          <w:sz w:val="24"/>
          <w:szCs w:val="24"/>
        </w:rPr>
        <w:t>t</w:t>
      </w:r>
      <w:r w:rsidRPr="00C37C9E">
        <w:rPr>
          <w:b/>
          <w:spacing w:val="-2"/>
          <w:sz w:val="24"/>
          <w:szCs w:val="24"/>
        </w:rPr>
        <w:t>r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z w:val="24"/>
          <w:szCs w:val="24"/>
        </w:rPr>
        <w:t xml:space="preserve">gi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53AC9D41" w14:textId="1A899891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ks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ntuk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="009679AF" w:rsidRPr="00C37C9E">
        <w:rPr>
          <w:spacing w:val="59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ntasi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tanya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vi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w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yang </w:t>
      </w:r>
      <w:proofErr w:type="spellStart"/>
      <w:r w:rsidRPr="00C37C9E">
        <w:rPr>
          <w:sz w:val="24"/>
          <w:szCs w:val="24"/>
        </w:rPr>
        <w:t>dib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2019BB6E" w14:textId="2BAEC4F3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7329B6">
        <w:rPr>
          <w:sz w:val="24"/>
          <w:szCs w:val="24"/>
        </w:rPr>
        <w:t>pok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7329B6">
        <w:rPr>
          <w:sz w:val="24"/>
          <w:szCs w:val="24"/>
        </w:rPr>
        <w:t>wa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3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membu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="007329B6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risi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ringk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="007329B6">
        <w:rPr>
          <w:sz w:val="24"/>
          <w:szCs w:val="24"/>
        </w:rPr>
        <w:t>ri</w:t>
      </w:r>
      <w:proofErr w:type="spellEnd"/>
      <w:r w:rsidR="007329B6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mbuat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di </w:t>
      </w:r>
      <w:proofErr w:type="spellStart"/>
      <w:r w:rsidRPr="00C37C9E">
        <w:rPr>
          <w:sz w:val="24"/>
          <w:szCs w:val="24"/>
        </w:rPr>
        <w:t>dal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</w:t>
      </w:r>
      <w:proofErr w:type="spellEnd"/>
      <w:r w:rsidRPr="00C37C9E">
        <w:rPr>
          <w:sz w:val="24"/>
          <w:szCs w:val="24"/>
        </w:rPr>
        <w:t xml:space="preserve">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16382542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lastRenderedPageBreak/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9679AF" w:rsidRPr="00C37C9E">
        <w:rPr>
          <w:sz w:val="24"/>
          <w:szCs w:val="24"/>
        </w:rPr>
        <w:t>pok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9679AF" w:rsidRPr="00C37C9E">
        <w:rPr>
          <w:sz w:val="24"/>
          <w:szCs w:val="24"/>
        </w:rPr>
        <w:t>wa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 xml:space="preserve">n </w:t>
      </w:r>
      <w:proofErr w:type="spellStart"/>
      <w:r w:rsidR="009679AF" w:rsidRPr="00C37C9E">
        <w:rPr>
          <w:sz w:val="24"/>
          <w:szCs w:val="24"/>
        </w:rPr>
        <w:t>berdiskusi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="009679AF" w:rsidRPr="00C37C9E">
        <w:rPr>
          <w:sz w:val="24"/>
          <w:szCs w:val="24"/>
        </w:rPr>
        <w:t>dengan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3"/>
          <w:sz w:val="24"/>
          <w:szCs w:val="24"/>
        </w:rPr>
        <w:t>k</w:t>
      </w:r>
      <w:r w:rsidR="009679AF" w:rsidRPr="00C37C9E">
        <w:rPr>
          <w:sz w:val="24"/>
          <w:szCs w:val="24"/>
        </w:rPr>
        <w:t>ritikan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di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f</w:t>
      </w:r>
      <w:r w:rsidRPr="00C37C9E">
        <w:rPr>
          <w:sz w:val="24"/>
          <w:szCs w:val="24"/>
        </w:rPr>
        <w:t xml:space="preserve">orum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las</w:t>
      </w:r>
      <w:proofErr w:type="spellEnd"/>
      <w:r w:rsidR="009679AF" w:rsidRPr="00C37C9E">
        <w:rPr>
          <w:sz w:val="24"/>
          <w:szCs w:val="24"/>
        </w:rPr>
        <w:t>.</w:t>
      </w:r>
    </w:p>
    <w:p w14:paraId="02FA1498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diha</w:t>
      </w:r>
      <w:r w:rsidRPr="00C37C9E">
        <w:rPr>
          <w:spacing w:val="1"/>
          <w:sz w:val="24"/>
          <w:szCs w:val="24"/>
        </w:rPr>
        <w:t>r</w:t>
      </w:r>
      <w:r w:rsidRPr="00C37C9E">
        <w:rPr>
          <w:sz w:val="24"/>
          <w:szCs w:val="24"/>
        </w:rPr>
        <w:t>usk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ju</w:t>
      </w:r>
      <w:r w:rsidRPr="00C37C9E">
        <w:rPr>
          <w:spacing w:val="3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2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i</w:t>
      </w:r>
      <w:proofErr w:type="spellEnd"/>
      <w:r w:rsidR="007329B6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</w:t>
      </w:r>
      <w:r w:rsidRPr="00C37C9E">
        <w:rPr>
          <w:spacing w:val="3"/>
          <w:sz w:val="24"/>
          <w:szCs w:val="24"/>
        </w:rPr>
        <w:t>t</w:t>
      </w:r>
      <w:r w:rsidRPr="00C37C9E">
        <w:rPr>
          <w:sz w:val="24"/>
          <w:szCs w:val="24"/>
        </w:rPr>
        <w:t>uk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>.</w:t>
      </w:r>
    </w:p>
    <w:p w14:paraId="4EF4C6DC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giat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din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lai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oleh 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kem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3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ko</w:t>
      </w:r>
      <w:r w:rsidRPr="00C37C9E">
        <w:rPr>
          <w:spacing w:val="2"/>
          <w:sz w:val="24"/>
          <w:szCs w:val="24"/>
        </w:rPr>
        <w:t>g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psiko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otor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fekt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>.</w:t>
      </w:r>
    </w:p>
    <w:p w14:paraId="1F7DD63E" w14:textId="77777777" w:rsidR="00C274EE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3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nja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 UTS,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 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.</w:t>
      </w:r>
    </w:p>
    <w:p w14:paraId="3990DDB8" w14:textId="77777777" w:rsidR="009679AF" w:rsidRPr="00C37C9E" w:rsidRDefault="009679AF" w:rsidP="00C37C9E">
      <w:pPr>
        <w:spacing w:before="3" w:line="276" w:lineRule="auto"/>
        <w:jc w:val="both"/>
        <w:rPr>
          <w:b/>
          <w:sz w:val="24"/>
          <w:szCs w:val="24"/>
        </w:rPr>
      </w:pPr>
    </w:p>
    <w:p w14:paraId="0596A37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3"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ga</w:t>
      </w:r>
      <w:r w:rsidRPr="00C37C9E">
        <w:rPr>
          <w:b/>
          <w:spacing w:val="1"/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:</w:t>
      </w:r>
    </w:p>
    <w:p w14:paraId="7F0A4BAB" w14:textId="7E8BB5DA" w:rsidR="009679AF" w:rsidRPr="00C37C9E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ndiri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r w:rsidRPr="00C37C9E">
        <w:rPr>
          <w:sz w:val="24"/>
          <w:szCs w:val="24"/>
        </w:rPr>
        <w:t>masin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mas</w:t>
      </w:r>
      <w:r w:rsidRPr="00C37C9E">
        <w:rPr>
          <w:spacing w:val="2"/>
          <w:sz w:val="24"/>
          <w:szCs w:val="24"/>
        </w:rPr>
        <w:t>i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="00FF79AE">
        <w:rPr>
          <w:sz w:val="24"/>
          <w:szCs w:val="24"/>
        </w:rPr>
        <w:t>k</w:t>
      </w:r>
      <w:r w:rsidRPr="00C37C9E">
        <w:rPr>
          <w:sz w:val="24"/>
          <w:szCs w:val="24"/>
        </w:rPr>
        <w:t>uis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="00FF79AE">
        <w:rPr>
          <w:sz w:val="24"/>
          <w:szCs w:val="24"/>
        </w:rPr>
        <w:t>tugas</w:t>
      </w:r>
      <w:proofErr w:type="spellEnd"/>
      <w:r w:rsidR="00FF79AE">
        <w:rPr>
          <w:sz w:val="24"/>
          <w:szCs w:val="24"/>
        </w:rPr>
        <w:t xml:space="preserve"> </w:t>
      </w:r>
      <w:proofErr w:type="spellStart"/>
      <w:r w:rsidR="00FF79AE">
        <w:rPr>
          <w:sz w:val="24"/>
          <w:szCs w:val="24"/>
        </w:rPr>
        <w:t>mandiri,</w:t>
      </w:r>
      <w:r w:rsidRPr="00C37C9E">
        <w:rPr>
          <w:sz w:val="24"/>
          <w:szCs w:val="24"/>
        </w:rPr>
        <w:t>UTS</w:t>
      </w:r>
      <w:proofErr w:type="spellEnd"/>
      <w:r w:rsidRPr="00C37C9E">
        <w:rPr>
          <w:sz w:val="24"/>
          <w:szCs w:val="24"/>
        </w:rPr>
        <w:t xml:space="preserve">, dan </w:t>
      </w:r>
      <w:r w:rsidRPr="00C37C9E">
        <w:rPr>
          <w:spacing w:val="-1"/>
          <w:sz w:val="24"/>
          <w:szCs w:val="24"/>
        </w:rPr>
        <w:t>U</w:t>
      </w:r>
      <w:r w:rsidRPr="00C37C9E">
        <w:rPr>
          <w:sz w:val="24"/>
          <w:szCs w:val="24"/>
        </w:rPr>
        <w:t>AS.</w:t>
      </w:r>
    </w:p>
    <w:p w14:paraId="4905E2D8" w14:textId="77777777" w:rsidR="006B1910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="007329B6">
        <w:rPr>
          <w:sz w:val="24"/>
          <w:szCs w:val="24"/>
        </w:rPr>
        <w:t xml:space="preserve">masing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p</w:t>
      </w:r>
      <w:r w:rsidR="009679AF" w:rsidRPr="00C37C9E">
        <w:rPr>
          <w:sz w:val="24"/>
          <w:szCs w:val="24"/>
        </w:rPr>
        <w:t>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sil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poknya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</w:t>
      </w:r>
      <w:proofErr w:type="spellEnd"/>
      <w:r w:rsidR="00663D17">
        <w:rPr>
          <w:sz w:val="24"/>
          <w:szCs w:val="24"/>
        </w:rPr>
        <w:t xml:space="preserve"> </w:t>
      </w:r>
      <w:proofErr w:type="spellStart"/>
      <w:r w:rsidR="00663D17">
        <w:rPr>
          <w:sz w:val="24"/>
          <w:szCs w:val="24"/>
        </w:rPr>
        <w:t>makalah</w:t>
      </w:r>
      <w:proofErr w:type="spellEnd"/>
      <w:r w:rsidR="00663D17">
        <w:rPr>
          <w:sz w:val="24"/>
          <w:szCs w:val="24"/>
        </w:rPr>
        <w:t xml:space="preserve"> dan</w:t>
      </w:r>
      <w:r w:rsidRPr="00C37C9E">
        <w:rPr>
          <w:sz w:val="24"/>
          <w:szCs w:val="24"/>
        </w:rPr>
        <w:t xml:space="preserve"> </w:t>
      </w:r>
      <w:r w:rsidRPr="00663D17">
        <w:rPr>
          <w:i/>
          <w:sz w:val="24"/>
          <w:szCs w:val="24"/>
        </w:rPr>
        <w:t>pow</w:t>
      </w:r>
      <w:r w:rsidRPr="00663D17">
        <w:rPr>
          <w:i/>
          <w:spacing w:val="-1"/>
          <w:sz w:val="24"/>
          <w:szCs w:val="24"/>
        </w:rPr>
        <w:t>e</w:t>
      </w:r>
      <w:r w:rsidRPr="00663D17">
        <w:rPr>
          <w:i/>
          <w:sz w:val="24"/>
          <w:szCs w:val="24"/>
        </w:rPr>
        <w:t>r point</w:t>
      </w:r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) di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6B1910">
        <w:rPr>
          <w:sz w:val="24"/>
          <w:szCs w:val="24"/>
        </w:rPr>
        <w:t>las</w:t>
      </w:r>
      <w:proofErr w:type="spellEnd"/>
      <w:r w:rsidR="006B1910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sk</w:t>
      </w:r>
      <w:r w:rsidR="006B1910">
        <w:rPr>
          <w:sz w:val="24"/>
          <w:szCs w:val="24"/>
        </w:rPr>
        <w:t>an</w:t>
      </w:r>
      <w:proofErr w:type="spellEnd"/>
      <w:r w:rsidRPr="00C37C9E">
        <w:rPr>
          <w:sz w:val="24"/>
          <w:szCs w:val="24"/>
        </w:rPr>
        <w:t>.</w:t>
      </w:r>
    </w:p>
    <w:p w14:paraId="01DC5EE6" w14:textId="77777777" w:rsidR="00980D9A" w:rsidRPr="00C37C9E" w:rsidRDefault="006B1910" w:rsidP="006B1910">
      <w:pPr>
        <w:pStyle w:val="List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315CA4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proofErr w:type="spellEnd"/>
      <w:r w:rsidRPr="00C37C9E">
        <w:rPr>
          <w:b/>
          <w:sz w:val="24"/>
          <w:szCs w:val="24"/>
        </w:rPr>
        <w:t xml:space="preserve"> </w:t>
      </w:r>
      <w:r w:rsidRPr="00C37C9E">
        <w:rPr>
          <w:b/>
          <w:spacing w:val="1"/>
          <w:sz w:val="24"/>
          <w:szCs w:val="24"/>
        </w:rPr>
        <w:t>d</w:t>
      </w:r>
      <w:r w:rsidRPr="00C37C9E">
        <w:rPr>
          <w:b/>
          <w:sz w:val="24"/>
          <w:szCs w:val="24"/>
        </w:rPr>
        <w:t>an</w:t>
      </w:r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pacing w:val="1"/>
          <w:sz w:val="24"/>
          <w:szCs w:val="24"/>
        </w:rPr>
        <w:t>Sumb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r</w:t>
      </w:r>
      <w:proofErr w:type="spellEnd"/>
      <w:r w:rsidRPr="00C37C9E">
        <w:rPr>
          <w:b/>
          <w:spacing w:val="-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aja</w:t>
      </w:r>
      <w:r w:rsidRPr="00C37C9E">
        <w:rPr>
          <w:b/>
          <w:spacing w:val="-2"/>
          <w:sz w:val="24"/>
          <w:szCs w:val="24"/>
        </w:rPr>
        <w:t>r</w:t>
      </w:r>
      <w:proofErr w:type="spellEnd"/>
      <w:r w:rsidRPr="00C37C9E">
        <w:rPr>
          <w:b/>
          <w:sz w:val="24"/>
          <w:szCs w:val="24"/>
        </w:rPr>
        <w:t>.</w:t>
      </w:r>
    </w:p>
    <w:p w14:paraId="46BBFD89" w14:textId="77777777" w:rsidR="00980D9A" w:rsidRPr="003F0742" w:rsidRDefault="00DC519C" w:rsidP="003F074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M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:</w:t>
      </w:r>
    </w:p>
    <w:p w14:paraId="6CC923A6" w14:textId="77777777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proofErr w:type="spellStart"/>
      <w:r w:rsidRPr="00156840">
        <w:rPr>
          <w:rFonts w:eastAsia="Book Antiqua"/>
          <w:sz w:val="24"/>
          <w:szCs w:val="24"/>
          <w:lang w:eastAsia="id"/>
        </w:rPr>
        <w:t>Konsep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teks</w:t>
      </w:r>
      <w:proofErr w:type="spellEnd"/>
      <w:r w:rsidRPr="00156840">
        <w:rPr>
          <w:rFonts w:eastAsia="Book Antiqua"/>
          <w:sz w:val="24"/>
          <w:szCs w:val="24"/>
          <w:lang w:eastAsia="id"/>
        </w:rPr>
        <w:t xml:space="preserve"> </w:t>
      </w:r>
      <w:proofErr w:type="spellStart"/>
      <w:r w:rsidRPr="00156840">
        <w:rPr>
          <w:rFonts w:eastAsia="Book Antiqua"/>
          <w:sz w:val="24"/>
          <w:szCs w:val="24"/>
          <w:lang w:eastAsia="id"/>
        </w:rPr>
        <w:t>fiksi</w:t>
      </w:r>
      <w:proofErr w:type="spellEnd"/>
      <w:r w:rsidR="005873CC" w:rsidRPr="00156840">
        <w:rPr>
          <w:rFonts w:eastAsia="Book Antiqua"/>
          <w:sz w:val="24"/>
          <w:szCs w:val="24"/>
          <w:lang w:eastAsia="id"/>
        </w:rPr>
        <w:t xml:space="preserve"> </w:t>
      </w:r>
    </w:p>
    <w:p w14:paraId="4D646232" w14:textId="006186B9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</w:rPr>
        <w:t>Fiksionalitas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 w:rsidRPr="00156840">
        <w:rPr>
          <w:color w:val="000000"/>
          <w:sz w:val="24"/>
          <w:szCs w:val="24"/>
        </w:rPr>
        <w:t>arya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 w:rsidRPr="00156840">
        <w:rPr>
          <w:color w:val="000000"/>
          <w:sz w:val="24"/>
          <w:szCs w:val="24"/>
        </w:rPr>
        <w:t>astra</w:t>
      </w:r>
    </w:p>
    <w:p w14:paraId="0CFD03ED" w14:textId="2D749A83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r w:rsidRPr="00156840">
        <w:rPr>
          <w:color w:val="000000"/>
          <w:sz w:val="24"/>
          <w:szCs w:val="24"/>
          <w:lang w:val="en"/>
        </w:rPr>
        <w:t xml:space="preserve">Genre </w:t>
      </w:r>
      <w:proofErr w:type="spellStart"/>
      <w:r>
        <w:rPr>
          <w:color w:val="000000"/>
          <w:sz w:val="24"/>
          <w:szCs w:val="24"/>
          <w:lang w:val="en"/>
        </w:rPr>
        <w:t>k</w:t>
      </w:r>
      <w:r w:rsidRPr="00156840">
        <w:rPr>
          <w:color w:val="000000"/>
          <w:sz w:val="24"/>
          <w:szCs w:val="24"/>
          <w:lang w:val="en"/>
        </w:rPr>
        <w:t>arya</w:t>
      </w:r>
      <w:proofErr w:type="spellEnd"/>
      <w:r w:rsidRPr="00156840"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en"/>
        </w:rPr>
        <w:t>s</w:t>
      </w:r>
      <w:r w:rsidRPr="00156840">
        <w:rPr>
          <w:color w:val="000000"/>
          <w:sz w:val="24"/>
          <w:szCs w:val="24"/>
          <w:lang w:val="en"/>
        </w:rPr>
        <w:t>astra</w:t>
      </w:r>
      <w:r w:rsidR="005873CC" w:rsidRPr="00156840">
        <w:rPr>
          <w:bCs/>
          <w:sz w:val="24"/>
          <w:szCs w:val="24"/>
        </w:rPr>
        <w:t xml:space="preserve"> </w:t>
      </w:r>
    </w:p>
    <w:p w14:paraId="29B64248" w14:textId="77777777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proofErr w:type="spellStart"/>
      <w:r w:rsidRPr="00156840">
        <w:rPr>
          <w:bCs/>
          <w:sz w:val="24"/>
          <w:szCs w:val="24"/>
        </w:rPr>
        <w:t>Jenis-jenis</w:t>
      </w:r>
      <w:proofErr w:type="spellEnd"/>
      <w:r w:rsidRPr="00156840">
        <w:rPr>
          <w:bCs/>
          <w:sz w:val="24"/>
          <w:szCs w:val="24"/>
        </w:rPr>
        <w:t xml:space="preserve"> </w:t>
      </w:r>
      <w:proofErr w:type="spellStart"/>
      <w:r w:rsidRPr="00156840">
        <w:rPr>
          <w:bCs/>
          <w:sz w:val="24"/>
          <w:szCs w:val="24"/>
        </w:rPr>
        <w:t>prosa</w:t>
      </w:r>
      <w:proofErr w:type="spellEnd"/>
      <w:r w:rsidRPr="00156840">
        <w:rPr>
          <w:bCs/>
          <w:sz w:val="24"/>
          <w:szCs w:val="24"/>
        </w:rPr>
        <w:t xml:space="preserve"> </w:t>
      </w:r>
      <w:proofErr w:type="spellStart"/>
      <w:r w:rsidRPr="00156840">
        <w:rPr>
          <w:bCs/>
          <w:sz w:val="24"/>
          <w:szCs w:val="24"/>
        </w:rPr>
        <w:t>fiksi</w:t>
      </w:r>
      <w:proofErr w:type="spellEnd"/>
    </w:p>
    <w:p w14:paraId="0D063931" w14:textId="77777777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</w:rPr>
        <w:t>Pendekatan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mimetik</w:t>
      </w:r>
      <w:proofErr w:type="spellEnd"/>
    </w:p>
    <w:p w14:paraId="231337AF" w14:textId="77777777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</w:rPr>
        <w:t>Pendekatan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objektif</w:t>
      </w:r>
      <w:proofErr w:type="spellEnd"/>
    </w:p>
    <w:p w14:paraId="5B5DCB7A" w14:textId="77777777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</w:rPr>
        <w:t>Pendekatan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ekspresif</w:t>
      </w:r>
      <w:proofErr w:type="spellEnd"/>
    </w:p>
    <w:p w14:paraId="42CA4CD2" w14:textId="71FE0291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proofErr w:type="spellStart"/>
      <w:r w:rsidRPr="00156840">
        <w:rPr>
          <w:color w:val="000000"/>
          <w:sz w:val="24"/>
          <w:szCs w:val="24"/>
        </w:rPr>
        <w:t>Pendekatan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pragmati</w:t>
      </w:r>
      <w:r>
        <w:rPr>
          <w:color w:val="000000"/>
          <w:sz w:val="24"/>
          <w:szCs w:val="24"/>
        </w:rPr>
        <w:t>k</w:t>
      </w:r>
      <w:proofErr w:type="spellEnd"/>
    </w:p>
    <w:p w14:paraId="322D6A27" w14:textId="06B40256" w:rsidR="00156840" w:rsidRPr="00156840" w:rsidRDefault="00156840" w:rsidP="00156840">
      <w:pPr>
        <w:pStyle w:val="ListParagraph"/>
        <w:numPr>
          <w:ilvl w:val="0"/>
          <w:numId w:val="42"/>
        </w:numPr>
        <w:tabs>
          <w:tab w:val="left" w:pos="3402"/>
        </w:tabs>
        <w:spacing w:line="276" w:lineRule="auto"/>
        <w:ind w:left="1080" w:right="170"/>
        <w:jc w:val="both"/>
        <w:rPr>
          <w:bCs/>
          <w:sz w:val="24"/>
          <w:szCs w:val="24"/>
        </w:rPr>
      </w:pPr>
      <w:r w:rsidRPr="00156840">
        <w:rPr>
          <w:color w:val="000000"/>
          <w:sz w:val="24"/>
          <w:szCs w:val="24"/>
        </w:rPr>
        <w:t xml:space="preserve">Teknik </w:t>
      </w:r>
      <w:proofErr w:type="spellStart"/>
      <w:r w:rsidRPr="00156840">
        <w:rPr>
          <w:color w:val="000000"/>
          <w:sz w:val="24"/>
          <w:szCs w:val="24"/>
        </w:rPr>
        <w:t>analisis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teks</w:t>
      </w:r>
      <w:proofErr w:type="spellEnd"/>
      <w:r w:rsidRPr="00156840">
        <w:rPr>
          <w:color w:val="000000"/>
          <w:sz w:val="24"/>
          <w:szCs w:val="24"/>
        </w:rPr>
        <w:t xml:space="preserve"> </w:t>
      </w:r>
      <w:proofErr w:type="spellStart"/>
      <w:r w:rsidRPr="00156840">
        <w:rPr>
          <w:color w:val="000000"/>
          <w:sz w:val="24"/>
          <w:szCs w:val="24"/>
        </w:rPr>
        <w:t>fiksi</w:t>
      </w:r>
      <w:proofErr w:type="spellEnd"/>
    </w:p>
    <w:p w14:paraId="3DEE59E4" w14:textId="77777777" w:rsidR="00980D9A" w:rsidRPr="003F0742" w:rsidRDefault="00980D9A" w:rsidP="003F0742">
      <w:pPr>
        <w:spacing w:before="2" w:line="276" w:lineRule="auto"/>
        <w:jc w:val="both"/>
        <w:rPr>
          <w:sz w:val="24"/>
          <w:szCs w:val="24"/>
        </w:rPr>
      </w:pPr>
    </w:p>
    <w:p w14:paraId="7BFB601C" w14:textId="747215BF" w:rsidR="00980D9A" w:rsidRPr="003F0742" w:rsidRDefault="00DC519C" w:rsidP="0015684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umber</w:t>
      </w:r>
      <w:proofErr w:type="spellEnd"/>
      <w:r w:rsidRPr="003F0742">
        <w:rPr>
          <w:spacing w:val="-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B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laj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r</w:t>
      </w:r>
      <w:proofErr w:type="spellEnd"/>
      <w:r w:rsidRPr="003F0742">
        <w:rPr>
          <w:sz w:val="24"/>
          <w:szCs w:val="24"/>
        </w:rPr>
        <w:t>:</w:t>
      </w:r>
    </w:p>
    <w:p w14:paraId="467A6B8E" w14:textId="0EDDCECD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Abrams, M.H &amp; Geoffrey Galt Harpham. (2009). </w:t>
      </w:r>
      <w:r w:rsidRPr="005873CC">
        <w:rPr>
          <w:i/>
          <w:sz w:val="24"/>
          <w:szCs w:val="24"/>
        </w:rPr>
        <w:t>A Glossary of Literary Terms</w:t>
      </w:r>
      <w:r w:rsidRPr="005873CC">
        <w:rPr>
          <w:sz w:val="24"/>
          <w:szCs w:val="24"/>
        </w:rPr>
        <w:t>. Boston: Wadsworth Cengage Learning.</w:t>
      </w:r>
    </w:p>
    <w:p w14:paraId="617CF290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iCs/>
          <w:sz w:val="24"/>
          <w:szCs w:val="24"/>
        </w:rPr>
        <w:t xml:space="preserve">Ashcroft, B. (1995). </w:t>
      </w:r>
      <w:r w:rsidRPr="005873CC">
        <w:rPr>
          <w:i/>
          <w:iCs/>
          <w:sz w:val="24"/>
          <w:szCs w:val="24"/>
        </w:rPr>
        <w:t>The Post-colonial Studies Reader</w:t>
      </w:r>
      <w:r w:rsidRPr="005873CC">
        <w:rPr>
          <w:iCs/>
          <w:sz w:val="24"/>
          <w:szCs w:val="24"/>
        </w:rPr>
        <w:t>. London: Routledge.</w:t>
      </w:r>
    </w:p>
    <w:p w14:paraId="11725F33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Aziez</w:t>
      </w:r>
      <w:proofErr w:type="spellEnd"/>
      <w:r w:rsidRPr="005873CC">
        <w:rPr>
          <w:sz w:val="24"/>
          <w:szCs w:val="24"/>
        </w:rPr>
        <w:t xml:space="preserve"> &amp; Abdul Hasim. (2010). </w:t>
      </w:r>
      <w:proofErr w:type="spellStart"/>
      <w:r w:rsidRPr="005873CC">
        <w:rPr>
          <w:i/>
          <w:sz w:val="24"/>
          <w:szCs w:val="24"/>
        </w:rPr>
        <w:t>Menganalisis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Fiksi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sebuah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Pengantar</w:t>
      </w:r>
      <w:proofErr w:type="spellEnd"/>
      <w:r w:rsidRPr="005873CC">
        <w:rPr>
          <w:sz w:val="24"/>
          <w:szCs w:val="24"/>
        </w:rPr>
        <w:t xml:space="preserve">. Bogor: </w:t>
      </w:r>
      <w:proofErr w:type="spellStart"/>
      <w:r w:rsidRPr="005873CC">
        <w:rPr>
          <w:sz w:val="24"/>
          <w:szCs w:val="24"/>
        </w:rPr>
        <w:t>Ghalia</w:t>
      </w:r>
      <w:proofErr w:type="spellEnd"/>
      <w:r w:rsidRPr="005873CC">
        <w:rPr>
          <w:sz w:val="24"/>
          <w:szCs w:val="24"/>
        </w:rPr>
        <w:t xml:space="preserve"> Indonesia.</w:t>
      </w:r>
    </w:p>
    <w:p w14:paraId="6BBAD5AE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Bhabha, H. K. (2004). </w:t>
      </w:r>
      <w:r w:rsidRPr="005873CC">
        <w:rPr>
          <w:i/>
          <w:sz w:val="24"/>
          <w:szCs w:val="24"/>
        </w:rPr>
        <w:t>The Location of Culture</w:t>
      </w:r>
      <w:r w:rsidRPr="005873CC">
        <w:rPr>
          <w:sz w:val="24"/>
          <w:szCs w:val="24"/>
        </w:rPr>
        <w:t>. New York: Routledge.</w:t>
      </w:r>
    </w:p>
    <w:p w14:paraId="79A47037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  <w:lang w:val="en"/>
        </w:rPr>
        <w:t xml:space="preserve">Boehmer, E. (2005). </w:t>
      </w:r>
      <w:r w:rsidRPr="005873CC">
        <w:rPr>
          <w:i/>
          <w:sz w:val="24"/>
          <w:szCs w:val="24"/>
          <w:lang w:val="en"/>
        </w:rPr>
        <w:t>Colonial and Postcolonial Literature</w:t>
      </w:r>
      <w:r w:rsidRPr="005873CC">
        <w:rPr>
          <w:sz w:val="24"/>
          <w:szCs w:val="24"/>
          <w:lang w:val="en"/>
        </w:rPr>
        <w:t>. New York: Oxford University Press.</w:t>
      </w:r>
    </w:p>
    <w:p w14:paraId="3471DF7F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  <w:lang w:val="en"/>
        </w:rPr>
        <w:t>Emzir</w:t>
      </w:r>
      <w:proofErr w:type="spellEnd"/>
      <w:r w:rsidRPr="005873CC">
        <w:rPr>
          <w:sz w:val="24"/>
          <w:szCs w:val="24"/>
          <w:lang w:val="en"/>
        </w:rPr>
        <w:t xml:space="preserve"> &amp; Saiful. (2016). </w:t>
      </w:r>
      <w:proofErr w:type="spellStart"/>
      <w:r w:rsidRPr="005873CC">
        <w:rPr>
          <w:i/>
          <w:sz w:val="24"/>
          <w:szCs w:val="24"/>
          <w:lang w:val="en"/>
        </w:rPr>
        <w:t>Teori</w:t>
      </w:r>
      <w:proofErr w:type="spellEnd"/>
      <w:r w:rsidRPr="005873CC">
        <w:rPr>
          <w:i/>
          <w:sz w:val="24"/>
          <w:szCs w:val="24"/>
          <w:lang w:val="en"/>
        </w:rPr>
        <w:t xml:space="preserve"> dan </w:t>
      </w:r>
      <w:proofErr w:type="spellStart"/>
      <w:r w:rsidRPr="005873CC">
        <w:rPr>
          <w:i/>
          <w:sz w:val="24"/>
          <w:szCs w:val="24"/>
          <w:lang w:val="en"/>
        </w:rPr>
        <w:t>Pengajaran</w:t>
      </w:r>
      <w:proofErr w:type="spellEnd"/>
      <w:r w:rsidRPr="005873CC">
        <w:rPr>
          <w:i/>
          <w:sz w:val="24"/>
          <w:szCs w:val="24"/>
          <w:lang w:val="en"/>
        </w:rPr>
        <w:t xml:space="preserve"> Sastra</w:t>
      </w:r>
      <w:r w:rsidRPr="005873CC">
        <w:rPr>
          <w:sz w:val="24"/>
          <w:szCs w:val="24"/>
          <w:lang w:val="en"/>
        </w:rPr>
        <w:t xml:space="preserve">. Jakarta: Raja </w:t>
      </w:r>
      <w:proofErr w:type="spellStart"/>
      <w:r w:rsidRPr="005873CC">
        <w:rPr>
          <w:sz w:val="24"/>
          <w:szCs w:val="24"/>
          <w:lang w:val="en"/>
        </w:rPr>
        <w:t>Grafindo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0F97EC2C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  <w:lang w:val="en"/>
        </w:rPr>
        <w:t xml:space="preserve">Faruk. (2007). </w:t>
      </w:r>
      <w:proofErr w:type="spellStart"/>
      <w:r w:rsidRPr="005873CC">
        <w:rPr>
          <w:i/>
          <w:sz w:val="24"/>
          <w:szCs w:val="24"/>
          <w:lang w:val="en"/>
        </w:rPr>
        <w:t>Belenggu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Pasca-kolonial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Hegemoni</w:t>
      </w:r>
      <w:proofErr w:type="spellEnd"/>
      <w:r w:rsidRPr="005873CC">
        <w:rPr>
          <w:i/>
          <w:sz w:val="24"/>
          <w:szCs w:val="24"/>
          <w:lang w:val="en"/>
        </w:rPr>
        <w:t xml:space="preserve"> &amp; </w:t>
      </w:r>
      <w:proofErr w:type="spellStart"/>
      <w:r w:rsidRPr="005873CC">
        <w:rPr>
          <w:i/>
          <w:sz w:val="24"/>
          <w:szCs w:val="24"/>
          <w:lang w:val="en"/>
        </w:rPr>
        <w:t>Resistensi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dalam</w:t>
      </w:r>
      <w:proofErr w:type="spellEnd"/>
      <w:r w:rsidRPr="005873CC">
        <w:rPr>
          <w:i/>
          <w:sz w:val="24"/>
          <w:szCs w:val="24"/>
          <w:lang w:val="en"/>
        </w:rPr>
        <w:t xml:space="preserve"> Sastra Indonesia</w:t>
      </w:r>
      <w:r w:rsidRPr="005873CC">
        <w:rPr>
          <w:sz w:val="24"/>
          <w:szCs w:val="24"/>
          <w:lang w:val="en"/>
        </w:rPr>
        <w:t xml:space="preserve">. Yogyakarta: Pustaka </w:t>
      </w:r>
      <w:proofErr w:type="spellStart"/>
      <w:r w:rsidRPr="005873CC">
        <w:rPr>
          <w:sz w:val="24"/>
          <w:szCs w:val="24"/>
          <w:lang w:val="en"/>
        </w:rPr>
        <w:t>Pelajar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524C1013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  <w:lang w:val="en"/>
        </w:rPr>
        <w:lastRenderedPageBreak/>
        <w:t>Foulcher</w:t>
      </w:r>
      <w:proofErr w:type="spellEnd"/>
      <w:r w:rsidRPr="005873CC">
        <w:rPr>
          <w:sz w:val="24"/>
          <w:szCs w:val="24"/>
          <w:lang w:val="en"/>
        </w:rPr>
        <w:t xml:space="preserve">, K &amp; Tony Day. (2008). </w:t>
      </w:r>
      <w:r w:rsidRPr="005873CC">
        <w:rPr>
          <w:i/>
          <w:sz w:val="24"/>
          <w:szCs w:val="24"/>
          <w:lang w:val="en"/>
        </w:rPr>
        <w:t xml:space="preserve">Sastra Indonesia Modern </w:t>
      </w:r>
      <w:proofErr w:type="spellStart"/>
      <w:r w:rsidRPr="005873CC">
        <w:rPr>
          <w:i/>
          <w:sz w:val="24"/>
          <w:szCs w:val="24"/>
          <w:lang w:val="en"/>
        </w:rPr>
        <w:t>Kritik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Postkolonial</w:t>
      </w:r>
      <w:proofErr w:type="spellEnd"/>
      <w:r w:rsidRPr="005873CC">
        <w:rPr>
          <w:sz w:val="24"/>
          <w:szCs w:val="24"/>
          <w:lang w:val="en"/>
        </w:rPr>
        <w:t xml:space="preserve">. </w:t>
      </w:r>
      <w:proofErr w:type="spellStart"/>
      <w:r w:rsidRPr="005873CC">
        <w:rPr>
          <w:sz w:val="24"/>
          <w:szCs w:val="24"/>
          <w:lang w:val="en"/>
        </w:rPr>
        <w:t>Terj</w:t>
      </w:r>
      <w:proofErr w:type="spellEnd"/>
      <w:r w:rsidRPr="005873CC">
        <w:rPr>
          <w:sz w:val="24"/>
          <w:szCs w:val="24"/>
          <w:lang w:val="en"/>
        </w:rPr>
        <w:t xml:space="preserve">. </w:t>
      </w:r>
      <w:proofErr w:type="spellStart"/>
      <w:r w:rsidRPr="005873CC">
        <w:rPr>
          <w:sz w:val="24"/>
          <w:szCs w:val="24"/>
          <w:lang w:val="en"/>
        </w:rPr>
        <w:t>Koeslah</w:t>
      </w:r>
      <w:proofErr w:type="spellEnd"/>
      <w:r w:rsidRPr="005873CC">
        <w:rPr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Soebagyo</w:t>
      </w:r>
      <w:proofErr w:type="spellEnd"/>
      <w:r w:rsidRPr="005873CC">
        <w:rPr>
          <w:sz w:val="24"/>
          <w:szCs w:val="24"/>
          <w:lang w:val="en"/>
        </w:rPr>
        <w:t xml:space="preserve"> Toer dan Monique </w:t>
      </w:r>
      <w:proofErr w:type="spellStart"/>
      <w:r w:rsidRPr="005873CC">
        <w:rPr>
          <w:sz w:val="24"/>
          <w:szCs w:val="24"/>
          <w:lang w:val="en"/>
        </w:rPr>
        <w:t>Soesman</w:t>
      </w:r>
      <w:proofErr w:type="spellEnd"/>
      <w:r w:rsidRPr="005873CC">
        <w:rPr>
          <w:sz w:val="24"/>
          <w:szCs w:val="24"/>
          <w:lang w:val="en"/>
        </w:rPr>
        <w:t xml:space="preserve">. Jakarta: </w:t>
      </w:r>
      <w:proofErr w:type="spellStart"/>
      <w:r w:rsidRPr="005873CC">
        <w:rPr>
          <w:sz w:val="24"/>
          <w:szCs w:val="24"/>
          <w:lang w:val="en"/>
        </w:rPr>
        <w:t>Buku</w:t>
      </w:r>
      <w:proofErr w:type="spellEnd"/>
      <w:r w:rsidRPr="005873CC">
        <w:rPr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Obor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2B30E47C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Jabrohim</w:t>
      </w:r>
      <w:proofErr w:type="spellEnd"/>
      <w:r w:rsidRPr="005873CC">
        <w:rPr>
          <w:sz w:val="24"/>
          <w:szCs w:val="24"/>
        </w:rPr>
        <w:t xml:space="preserve">. (Ed).  (2015). </w:t>
      </w:r>
      <w:proofErr w:type="spellStart"/>
      <w:r w:rsidRPr="005873CC">
        <w:rPr>
          <w:i/>
          <w:sz w:val="24"/>
          <w:szCs w:val="24"/>
        </w:rPr>
        <w:t>Teori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Penelitian</w:t>
      </w:r>
      <w:proofErr w:type="spellEnd"/>
      <w:r w:rsidRPr="005873CC">
        <w:rPr>
          <w:i/>
          <w:sz w:val="24"/>
          <w:szCs w:val="24"/>
        </w:rPr>
        <w:t xml:space="preserve"> Sastra</w:t>
      </w:r>
      <w:r w:rsidRPr="005873CC">
        <w:rPr>
          <w:sz w:val="24"/>
          <w:szCs w:val="24"/>
        </w:rPr>
        <w:t xml:space="preserve">. Yogyakarta: Pustaka </w:t>
      </w:r>
      <w:proofErr w:type="spellStart"/>
      <w:r w:rsidRPr="005873CC">
        <w:rPr>
          <w:sz w:val="24"/>
          <w:szCs w:val="24"/>
        </w:rPr>
        <w:t>Pelajar</w:t>
      </w:r>
      <w:proofErr w:type="spellEnd"/>
      <w:r w:rsidRPr="005873CC">
        <w:rPr>
          <w:sz w:val="24"/>
          <w:szCs w:val="24"/>
        </w:rPr>
        <w:t>.</w:t>
      </w:r>
    </w:p>
    <w:p w14:paraId="7DB417F2" w14:textId="54D28478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Loomba, A. (2003). </w:t>
      </w:r>
      <w:proofErr w:type="spellStart"/>
      <w:r w:rsidRPr="005873CC">
        <w:rPr>
          <w:i/>
          <w:iCs/>
          <w:sz w:val="24"/>
          <w:szCs w:val="24"/>
        </w:rPr>
        <w:t>Kolonialisme</w:t>
      </w:r>
      <w:proofErr w:type="spellEnd"/>
      <w:r w:rsidRPr="005873CC">
        <w:rPr>
          <w:i/>
          <w:iCs/>
          <w:sz w:val="24"/>
          <w:szCs w:val="24"/>
        </w:rPr>
        <w:t>/</w:t>
      </w:r>
      <w:proofErr w:type="spellStart"/>
      <w:r w:rsidRPr="005873CC">
        <w:rPr>
          <w:i/>
          <w:iCs/>
          <w:sz w:val="24"/>
          <w:szCs w:val="24"/>
        </w:rPr>
        <w:t>Pascakolonialisme</w:t>
      </w:r>
      <w:proofErr w:type="spellEnd"/>
      <w:r w:rsidRPr="005873CC">
        <w:rPr>
          <w:i/>
          <w:iCs/>
          <w:sz w:val="24"/>
          <w:szCs w:val="24"/>
        </w:rPr>
        <w:t>.</w:t>
      </w:r>
      <w:r w:rsidRPr="005873CC">
        <w:rPr>
          <w:iCs/>
          <w:sz w:val="24"/>
          <w:szCs w:val="24"/>
        </w:rPr>
        <w:t xml:space="preserve"> </w:t>
      </w:r>
      <w:proofErr w:type="spellStart"/>
      <w:r w:rsidRPr="005873CC">
        <w:rPr>
          <w:iCs/>
          <w:sz w:val="24"/>
          <w:szCs w:val="24"/>
        </w:rPr>
        <w:t>Terj</w:t>
      </w:r>
      <w:proofErr w:type="spellEnd"/>
      <w:r w:rsidRPr="005873CC">
        <w:rPr>
          <w:iCs/>
          <w:sz w:val="24"/>
          <w:szCs w:val="24"/>
        </w:rPr>
        <w:t xml:space="preserve">. </w:t>
      </w:r>
      <w:r w:rsidRPr="005873CC">
        <w:rPr>
          <w:sz w:val="24"/>
          <w:szCs w:val="24"/>
        </w:rPr>
        <w:t xml:space="preserve">Hartono </w:t>
      </w:r>
      <w:proofErr w:type="spellStart"/>
      <w:r w:rsidRPr="005873CC">
        <w:rPr>
          <w:sz w:val="24"/>
          <w:szCs w:val="24"/>
        </w:rPr>
        <w:t>Hadikusuma</w:t>
      </w:r>
      <w:proofErr w:type="spellEnd"/>
      <w:r w:rsidRPr="005873CC">
        <w:rPr>
          <w:sz w:val="24"/>
          <w:szCs w:val="24"/>
        </w:rPr>
        <w:t xml:space="preserve">. Yogyakarta: </w:t>
      </w:r>
      <w:proofErr w:type="spellStart"/>
      <w:r w:rsidRPr="005873CC">
        <w:rPr>
          <w:sz w:val="24"/>
          <w:szCs w:val="24"/>
        </w:rPr>
        <w:t>Bentang</w:t>
      </w:r>
      <w:proofErr w:type="spellEnd"/>
      <w:r w:rsidRPr="005873CC">
        <w:rPr>
          <w:sz w:val="24"/>
          <w:szCs w:val="24"/>
        </w:rPr>
        <w:t xml:space="preserve"> </w:t>
      </w:r>
      <w:proofErr w:type="spellStart"/>
      <w:r w:rsidRPr="005873CC">
        <w:rPr>
          <w:sz w:val="24"/>
          <w:szCs w:val="24"/>
        </w:rPr>
        <w:t>Budaya</w:t>
      </w:r>
      <w:proofErr w:type="spellEnd"/>
      <w:r w:rsidRPr="005873CC">
        <w:rPr>
          <w:sz w:val="24"/>
          <w:szCs w:val="24"/>
        </w:rPr>
        <w:t>.</w:t>
      </w:r>
    </w:p>
    <w:p w14:paraId="0107983A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Noor, </w:t>
      </w:r>
      <w:proofErr w:type="spellStart"/>
      <w:r w:rsidRPr="005873CC">
        <w:rPr>
          <w:sz w:val="24"/>
          <w:szCs w:val="24"/>
        </w:rPr>
        <w:t>Redyanto</w:t>
      </w:r>
      <w:proofErr w:type="spellEnd"/>
      <w:r w:rsidRPr="005873CC">
        <w:rPr>
          <w:sz w:val="24"/>
          <w:szCs w:val="24"/>
        </w:rPr>
        <w:t xml:space="preserve">. (2010). </w:t>
      </w:r>
      <w:proofErr w:type="spellStart"/>
      <w:r w:rsidRPr="005873CC">
        <w:rPr>
          <w:i/>
          <w:sz w:val="24"/>
          <w:szCs w:val="24"/>
        </w:rPr>
        <w:t>Pengantar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Pengkajian</w:t>
      </w:r>
      <w:proofErr w:type="spellEnd"/>
      <w:r w:rsidRPr="005873CC">
        <w:rPr>
          <w:i/>
          <w:sz w:val="24"/>
          <w:szCs w:val="24"/>
        </w:rPr>
        <w:t xml:space="preserve"> Sastra. </w:t>
      </w:r>
      <w:r w:rsidRPr="005873CC">
        <w:rPr>
          <w:sz w:val="24"/>
          <w:szCs w:val="24"/>
        </w:rPr>
        <w:t xml:space="preserve">Semarang: </w:t>
      </w:r>
      <w:proofErr w:type="spellStart"/>
      <w:r w:rsidRPr="005873CC">
        <w:rPr>
          <w:sz w:val="24"/>
          <w:szCs w:val="24"/>
        </w:rPr>
        <w:t>Fasindo</w:t>
      </w:r>
      <w:proofErr w:type="spellEnd"/>
      <w:r w:rsidRPr="005873CC">
        <w:rPr>
          <w:sz w:val="24"/>
          <w:szCs w:val="24"/>
        </w:rPr>
        <w:t>.</w:t>
      </w:r>
    </w:p>
    <w:p w14:paraId="1B679F8C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Djajanegara</w:t>
      </w:r>
      <w:proofErr w:type="spellEnd"/>
      <w:r w:rsidRPr="005873CC">
        <w:rPr>
          <w:sz w:val="24"/>
          <w:szCs w:val="24"/>
        </w:rPr>
        <w:t xml:space="preserve">, </w:t>
      </w:r>
      <w:proofErr w:type="spellStart"/>
      <w:r w:rsidRPr="005873CC">
        <w:rPr>
          <w:sz w:val="24"/>
          <w:szCs w:val="24"/>
        </w:rPr>
        <w:t>Soenarjati</w:t>
      </w:r>
      <w:proofErr w:type="spellEnd"/>
      <w:r w:rsidRPr="005873CC">
        <w:rPr>
          <w:sz w:val="24"/>
          <w:szCs w:val="24"/>
        </w:rPr>
        <w:t xml:space="preserve">. (2003). </w:t>
      </w:r>
      <w:proofErr w:type="spellStart"/>
      <w:r w:rsidRPr="005873CC">
        <w:rPr>
          <w:i/>
          <w:iCs/>
          <w:sz w:val="24"/>
          <w:szCs w:val="24"/>
        </w:rPr>
        <w:t>Kritik</w:t>
      </w:r>
      <w:proofErr w:type="spellEnd"/>
      <w:r w:rsidRPr="005873CC">
        <w:rPr>
          <w:i/>
          <w:iCs/>
          <w:sz w:val="24"/>
          <w:szCs w:val="24"/>
        </w:rPr>
        <w:t xml:space="preserve"> Sastra </w:t>
      </w:r>
      <w:proofErr w:type="spellStart"/>
      <w:r w:rsidRPr="005873CC">
        <w:rPr>
          <w:i/>
          <w:iCs/>
          <w:sz w:val="24"/>
          <w:szCs w:val="24"/>
        </w:rPr>
        <w:t>Feminis</w:t>
      </w:r>
      <w:proofErr w:type="spellEnd"/>
      <w:r w:rsidRPr="005873CC">
        <w:rPr>
          <w:i/>
          <w:iCs/>
          <w:sz w:val="24"/>
          <w:szCs w:val="24"/>
        </w:rPr>
        <w:t xml:space="preserve">: </w:t>
      </w:r>
      <w:proofErr w:type="spellStart"/>
      <w:r w:rsidRPr="005873CC">
        <w:rPr>
          <w:i/>
          <w:iCs/>
          <w:sz w:val="24"/>
          <w:szCs w:val="24"/>
        </w:rPr>
        <w:t>Sebuah</w:t>
      </w:r>
      <w:proofErr w:type="spellEnd"/>
      <w:r w:rsidRPr="005873CC">
        <w:rPr>
          <w:i/>
          <w:iCs/>
          <w:sz w:val="24"/>
          <w:szCs w:val="24"/>
        </w:rPr>
        <w:t xml:space="preserve"> </w:t>
      </w:r>
      <w:proofErr w:type="spellStart"/>
      <w:r w:rsidRPr="005873CC">
        <w:rPr>
          <w:i/>
          <w:iCs/>
          <w:sz w:val="24"/>
          <w:szCs w:val="24"/>
        </w:rPr>
        <w:t>Pengantar</w:t>
      </w:r>
      <w:proofErr w:type="spellEnd"/>
      <w:r w:rsidRPr="005873CC">
        <w:rPr>
          <w:sz w:val="24"/>
          <w:szCs w:val="24"/>
        </w:rPr>
        <w:t>. Jakarta: Gramedia Pustaka Utama.</w:t>
      </w:r>
    </w:p>
    <w:p w14:paraId="7160735B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Fakih, Mansour. (2005). </w:t>
      </w:r>
      <w:proofErr w:type="spellStart"/>
      <w:r w:rsidRPr="005873CC">
        <w:rPr>
          <w:i/>
          <w:iCs/>
          <w:sz w:val="24"/>
          <w:szCs w:val="24"/>
        </w:rPr>
        <w:t>Analisis</w:t>
      </w:r>
      <w:proofErr w:type="spellEnd"/>
      <w:r w:rsidRPr="005873CC">
        <w:rPr>
          <w:i/>
          <w:iCs/>
          <w:sz w:val="24"/>
          <w:szCs w:val="24"/>
        </w:rPr>
        <w:t xml:space="preserve"> Gender dan </w:t>
      </w:r>
      <w:proofErr w:type="spellStart"/>
      <w:r w:rsidRPr="005873CC">
        <w:rPr>
          <w:i/>
          <w:iCs/>
          <w:sz w:val="24"/>
          <w:szCs w:val="24"/>
        </w:rPr>
        <w:t>Transformasi</w:t>
      </w:r>
      <w:proofErr w:type="spellEnd"/>
      <w:r w:rsidRPr="005873CC">
        <w:rPr>
          <w:i/>
          <w:iCs/>
          <w:sz w:val="24"/>
          <w:szCs w:val="24"/>
        </w:rPr>
        <w:t xml:space="preserve"> </w:t>
      </w:r>
      <w:proofErr w:type="spellStart"/>
      <w:r w:rsidRPr="005873CC">
        <w:rPr>
          <w:i/>
          <w:iCs/>
          <w:sz w:val="24"/>
          <w:szCs w:val="24"/>
        </w:rPr>
        <w:t>Sosial</w:t>
      </w:r>
      <w:proofErr w:type="spellEnd"/>
      <w:r w:rsidRPr="005873CC">
        <w:rPr>
          <w:sz w:val="24"/>
          <w:szCs w:val="24"/>
        </w:rPr>
        <w:t xml:space="preserve">. Yogyakarta: Pustaka </w:t>
      </w:r>
      <w:proofErr w:type="spellStart"/>
      <w:r w:rsidRPr="005873CC">
        <w:rPr>
          <w:sz w:val="24"/>
          <w:szCs w:val="24"/>
        </w:rPr>
        <w:t>Pelajar</w:t>
      </w:r>
      <w:proofErr w:type="spellEnd"/>
      <w:r w:rsidRPr="005873CC">
        <w:rPr>
          <w:sz w:val="24"/>
          <w:szCs w:val="24"/>
        </w:rPr>
        <w:t>.</w:t>
      </w:r>
    </w:p>
    <w:p w14:paraId="1C3669ED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</w:rPr>
        <w:t xml:space="preserve">Faruk. (2005). </w:t>
      </w:r>
      <w:proofErr w:type="spellStart"/>
      <w:r w:rsidRPr="005873CC">
        <w:rPr>
          <w:i/>
          <w:iCs/>
          <w:sz w:val="24"/>
          <w:szCs w:val="24"/>
        </w:rPr>
        <w:t>Pengantar</w:t>
      </w:r>
      <w:proofErr w:type="spellEnd"/>
      <w:r w:rsidRPr="005873CC">
        <w:rPr>
          <w:i/>
          <w:iCs/>
          <w:sz w:val="24"/>
          <w:szCs w:val="24"/>
        </w:rPr>
        <w:t xml:space="preserve"> </w:t>
      </w:r>
      <w:proofErr w:type="spellStart"/>
      <w:r w:rsidRPr="005873CC">
        <w:rPr>
          <w:i/>
          <w:iCs/>
          <w:sz w:val="24"/>
          <w:szCs w:val="24"/>
        </w:rPr>
        <w:t>Sosiologi</w:t>
      </w:r>
      <w:proofErr w:type="spellEnd"/>
      <w:r w:rsidRPr="005873CC">
        <w:rPr>
          <w:i/>
          <w:iCs/>
          <w:sz w:val="24"/>
          <w:szCs w:val="24"/>
        </w:rPr>
        <w:t xml:space="preserve"> Sastra</w:t>
      </w:r>
      <w:r w:rsidRPr="005873CC">
        <w:rPr>
          <w:sz w:val="24"/>
          <w:szCs w:val="24"/>
        </w:rPr>
        <w:t xml:space="preserve">. Yogyakarta: Pustaka </w:t>
      </w:r>
      <w:proofErr w:type="spellStart"/>
      <w:r w:rsidRPr="005873CC">
        <w:rPr>
          <w:sz w:val="24"/>
          <w:szCs w:val="24"/>
        </w:rPr>
        <w:t>Pelajar</w:t>
      </w:r>
      <w:proofErr w:type="spellEnd"/>
      <w:r w:rsidRPr="005873CC">
        <w:rPr>
          <w:sz w:val="24"/>
          <w:szCs w:val="24"/>
        </w:rPr>
        <w:t>.</w:t>
      </w:r>
    </w:p>
    <w:p w14:paraId="326E3C3F" w14:textId="77777777" w:rsidR="005873CC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proofErr w:type="spellStart"/>
      <w:r w:rsidRPr="005873CC">
        <w:rPr>
          <w:sz w:val="24"/>
          <w:szCs w:val="24"/>
        </w:rPr>
        <w:t>Nurgiyantoro</w:t>
      </w:r>
      <w:proofErr w:type="spellEnd"/>
      <w:r w:rsidRPr="005873CC">
        <w:rPr>
          <w:sz w:val="24"/>
          <w:szCs w:val="24"/>
        </w:rPr>
        <w:t xml:space="preserve">, Burhan. (2013). </w:t>
      </w:r>
      <w:proofErr w:type="spellStart"/>
      <w:r w:rsidRPr="005873CC">
        <w:rPr>
          <w:i/>
          <w:sz w:val="24"/>
          <w:szCs w:val="24"/>
        </w:rPr>
        <w:t>Teori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Pengkajian</w:t>
      </w:r>
      <w:proofErr w:type="spellEnd"/>
      <w:r w:rsidRPr="005873CC">
        <w:rPr>
          <w:i/>
          <w:sz w:val="24"/>
          <w:szCs w:val="24"/>
        </w:rPr>
        <w:t xml:space="preserve"> </w:t>
      </w:r>
      <w:proofErr w:type="spellStart"/>
      <w:r w:rsidRPr="005873CC">
        <w:rPr>
          <w:i/>
          <w:sz w:val="24"/>
          <w:szCs w:val="24"/>
        </w:rPr>
        <w:t>Fiksi</w:t>
      </w:r>
      <w:proofErr w:type="spellEnd"/>
      <w:r w:rsidRPr="005873CC">
        <w:rPr>
          <w:sz w:val="24"/>
          <w:szCs w:val="24"/>
        </w:rPr>
        <w:t xml:space="preserve">.  Yogyakarta: Gadjah </w:t>
      </w:r>
      <w:proofErr w:type="spellStart"/>
      <w:r w:rsidRPr="005873CC">
        <w:rPr>
          <w:sz w:val="24"/>
          <w:szCs w:val="24"/>
        </w:rPr>
        <w:t>Mada</w:t>
      </w:r>
      <w:proofErr w:type="spellEnd"/>
      <w:r w:rsidRPr="005873CC">
        <w:rPr>
          <w:sz w:val="24"/>
          <w:szCs w:val="24"/>
        </w:rPr>
        <w:t xml:space="preserve"> University Press.</w:t>
      </w:r>
    </w:p>
    <w:p w14:paraId="228D8127" w14:textId="2222F719" w:rsidR="00432292" w:rsidRPr="005873CC" w:rsidRDefault="005873CC" w:rsidP="005873CC">
      <w:pPr>
        <w:pStyle w:val="ListParagraph"/>
        <w:numPr>
          <w:ilvl w:val="0"/>
          <w:numId w:val="41"/>
        </w:numPr>
        <w:tabs>
          <w:tab w:val="left" w:pos="1140"/>
        </w:tabs>
        <w:spacing w:line="360" w:lineRule="auto"/>
        <w:ind w:right="420"/>
        <w:jc w:val="both"/>
        <w:rPr>
          <w:sz w:val="24"/>
          <w:szCs w:val="24"/>
        </w:rPr>
      </w:pPr>
      <w:r w:rsidRPr="005873CC">
        <w:rPr>
          <w:sz w:val="24"/>
          <w:szCs w:val="24"/>
          <w:lang w:val="en"/>
        </w:rPr>
        <w:t xml:space="preserve">Said, Edward W. (2010). </w:t>
      </w:r>
      <w:proofErr w:type="spellStart"/>
      <w:r w:rsidRPr="005873CC">
        <w:rPr>
          <w:i/>
          <w:sz w:val="24"/>
          <w:szCs w:val="24"/>
          <w:lang w:val="en"/>
        </w:rPr>
        <w:t>Orientalisme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Menggugat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Hegemoni</w:t>
      </w:r>
      <w:proofErr w:type="spellEnd"/>
      <w:r w:rsidRPr="005873CC">
        <w:rPr>
          <w:i/>
          <w:sz w:val="24"/>
          <w:szCs w:val="24"/>
          <w:lang w:val="en"/>
        </w:rPr>
        <w:t xml:space="preserve"> Barat dan </w:t>
      </w:r>
      <w:proofErr w:type="spellStart"/>
      <w:r w:rsidRPr="005873CC">
        <w:rPr>
          <w:i/>
          <w:sz w:val="24"/>
          <w:szCs w:val="24"/>
          <w:lang w:val="en"/>
        </w:rPr>
        <w:t>Mendudukkan</w:t>
      </w:r>
      <w:proofErr w:type="spellEnd"/>
      <w:r w:rsidRPr="005873CC">
        <w:rPr>
          <w:i/>
          <w:sz w:val="24"/>
          <w:szCs w:val="24"/>
          <w:lang w:val="en"/>
        </w:rPr>
        <w:t xml:space="preserve"> Timur </w:t>
      </w:r>
      <w:proofErr w:type="spellStart"/>
      <w:r w:rsidRPr="005873CC">
        <w:rPr>
          <w:i/>
          <w:sz w:val="24"/>
          <w:szCs w:val="24"/>
          <w:lang w:val="en"/>
        </w:rPr>
        <w:t>Sebagai</w:t>
      </w:r>
      <w:proofErr w:type="spellEnd"/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i/>
          <w:sz w:val="24"/>
          <w:szCs w:val="24"/>
          <w:lang w:val="en"/>
        </w:rPr>
        <w:t>Subjek</w:t>
      </w:r>
      <w:proofErr w:type="spellEnd"/>
      <w:r w:rsidRPr="005873CC">
        <w:rPr>
          <w:sz w:val="24"/>
          <w:szCs w:val="24"/>
          <w:lang w:val="en"/>
        </w:rPr>
        <w:t xml:space="preserve">. </w:t>
      </w:r>
      <w:proofErr w:type="spellStart"/>
      <w:r w:rsidRPr="005873CC">
        <w:rPr>
          <w:sz w:val="24"/>
          <w:szCs w:val="24"/>
          <w:lang w:val="en"/>
        </w:rPr>
        <w:t>Terj</w:t>
      </w:r>
      <w:proofErr w:type="spellEnd"/>
      <w:r w:rsidRPr="005873CC">
        <w:rPr>
          <w:sz w:val="24"/>
          <w:szCs w:val="24"/>
          <w:lang w:val="en"/>
        </w:rPr>
        <w:t>.</w:t>
      </w:r>
      <w:r w:rsidRPr="005873CC">
        <w:rPr>
          <w:i/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Achmad</w:t>
      </w:r>
      <w:proofErr w:type="spellEnd"/>
      <w:r w:rsidRPr="005873CC">
        <w:rPr>
          <w:sz w:val="24"/>
          <w:szCs w:val="24"/>
          <w:lang w:val="en"/>
        </w:rPr>
        <w:t xml:space="preserve"> </w:t>
      </w:r>
      <w:proofErr w:type="spellStart"/>
      <w:r w:rsidRPr="005873CC">
        <w:rPr>
          <w:sz w:val="24"/>
          <w:szCs w:val="24"/>
          <w:lang w:val="en"/>
        </w:rPr>
        <w:t>Fawaid</w:t>
      </w:r>
      <w:proofErr w:type="spellEnd"/>
      <w:r w:rsidRPr="005873CC">
        <w:rPr>
          <w:sz w:val="24"/>
          <w:szCs w:val="24"/>
          <w:lang w:val="en"/>
        </w:rPr>
        <w:t xml:space="preserve">. Yogyakarta: Pustaka </w:t>
      </w:r>
      <w:proofErr w:type="spellStart"/>
      <w:r w:rsidRPr="005873CC">
        <w:rPr>
          <w:sz w:val="24"/>
          <w:szCs w:val="24"/>
          <w:lang w:val="en"/>
        </w:rPr>
        <w:t>Pelajar</w:t>
      </w:r>
      <w:proofErr w:type="spellEnd"/>
      <w:r w:rsidRPr="005873CC">
        <w:rPr>
          <w:sz w:val="24"/>
          <w:szCs w:val="24"/>
          <w:lang w:val="en"/>
        </w:rPr>
        <w:t>.</w:t>
      </w:r>
    </w:p>
    <w:p w14:paraId="29A06892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09D873BF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Kri</w:t>
      </w:r>
      <w:r w:rsidRPr="00C37C9E">
        <w:rPr>
          <w:b/>
          <w:spacing w:val="-1"/>
          <w:sz w:val="24"/>
          <w:szCs w:val="24"/>
        </w:rPr>
        <w:t>ter</w:t>
      </w:r>
      <w:r w:rsidRPr="00C37C9E">
        <w:rPr>
          <w:b/>
          <w:sz w:val="24"/>
          <w:szCs w:val="24"/>
        </w:rPr>
        <w:t>ia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n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l</w:t>
      </w:r>
      <w:r w:rsidRPr="00C37C9E">
        <w:rPr>
          <w:b/>
          <w:sz w:val="24"/>
          <w:szCs w:val="24"/>
        </w:rPr>
        <w:t>aian</w:t>
      </w:r>
      <w:proofErr w:type="spellEnd"/>
    </w:p>
    <w:p w14:paraId="4FDD1D89" w14:textId="77777777" w:rsidR="00980D9A" w:rsidRPr="00C37C9E" w:rsidRDefault="00DC519C" w:rsidP="006B1910">
      <w:pPr>
        <w:spacing w:line="276" w:lineRule="auto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dilakuk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oleh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menggu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krite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r w:rsidRPr="00C37C9E">
        <w:rPr>
          <w:spacing w:val="2"/>
          <w:sz w:val="24"/>
          <w:szCs w:val="24"/>
        </w:rPr>
        <w:t>k</w:t>
      </w:r>
      <w:r w:rsidRPr="00C37C9E">
        <w:rPr>
          <w:sz w:val="24"/>
          <w:szCs w:val="24"/>
        </w:rPr>
        <w:t>ut</w:t>
      </w:r>
      <w:proofErr w:type="spellEnd"/>
      <w:r w:rsidRPr="00C37C9E">
        <w:rPr>
          <w:sz w:val="24"/>
          <w:szCs w:val="24"/>
        </w:rPr>
        <w:t>.</w:t>
      </w: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693"/>
      </w:tblGrid>
      <w:tr w:rsidR="00980D9A" w:rsidRPr="00C37C9E" w14:paraId="7075BF00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DE9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Nilai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490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nge</w:t>
            </w:r>
          </w:p>
        </w:tc>
      </w:tr>
      <w:tr w:rsidR="00980D9A" w:rsidRPr="00C37C9E" w14:paraId="2D19D0A4" w14:textId="77777777">
        <w:trPr>
          <w:trHeight w:hRule="exact" w:val="423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500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B4B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≥76</w:t>
            </w:r>
          </w:p>
        </w:tc>
      </w:tr>
      <w:tr w:rsidR="00980D9A" w:rsidRPr="00C37C9E" w14:paraId="513D3BAB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E17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B+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93C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71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75</w:t>
            </w:r>
          </w:p>
        </w:tc>
      </w:tr>
      <w:tr w:rsidR="00980D9A" w:rsidRPr="00C37C9E" w14:paraId="789CA8F5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EB0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736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70</w:t>
            </w:r>
          </w:p>
        </w:tc>
      </w:tr>
      <w:tr w:rsidR="00980D9A" w:rsidRPr="00C37C9E" w14:paraId="5DD99A20" w14:textId="77777777">
        <w:trPr>
          <w:trHeight w:hRule="exact" w:val="422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BE1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C+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B07D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65</w:t>
            </w:r>
          </w:p>
        </w:tc>
      </w:tr>
      <w:tr w:rsidR="00980D9A" w:rsidRPr="00C37C9E" w14:paraId="21C1F97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AC97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1D6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60</w:t>
            </w:r>
          </w:p>
        </w:tc>
      </w:tr>
      <w:tr w:rsidR="00980D9A" w:rsidRPr="00C37C9E" w14:paraId="4A1D45C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821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15E9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55</w:t>
            </w:r>
          </w:p>
        </w:tc>
      </w:tr>
      <w:tr w:rsidR="00980D9A" w:rsidRPr="00C37C9E" w14:paraId="42249141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2E6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CF7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≤50</w:t>
            </w:r>
          </w:p>
        </w:tc>
      </w:tr>
    </w:tbl>
    <w:p w14:paraId="62C48300" w14:textId="77777777" w:rsidR="006B1910" w:rsidRPr="00C37C9E" w:rsidRDefault="006B1910" w:rsidP="00C37C9E">
      <w:pPr>
        <w:spacing w:line="276" w:lineRule="auto"/>
        <w:rPr>
          <w:sz w:val="24"/>
          <w:szCs w:val="24"/>
        </w:rPr>
      </w:pPr>
    </w:p>
    <w:p w14:paraId="27E284FF" w14:textId="77777777" w:rsidR="00980D9A" w:rsidRDefault="00DC519C" w:rsidP="00C37C9E">
      <w:pPr>
        <w:spacing w:before="29" w:line="276" w:lineRule="auto"/>
        <w:rPr>
          <w:sz w:val="24"/>
          <w:szCs w:val="24"/>
        </w:rPr>
      </w:pPr>
      <w:r w:rsidRPr="00C37C9E">
        <w:rPr>
          <w:position w:val="-1"/>
          <w:sz w:val="24"/>
          <w:szCs w:val="24"/>
        </w:rPr>
        <w:t xml:space="preserve">Nilai </w:t>
      </w:r>
      <w:proofErr w:type="spellStart"/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khir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m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nggun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spacing w:val="2"/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p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mbobo</w:t>
      </w:r>
      <w:r w:rsidRPr="00C37C9E">
        <w:rPr>
          <w:spacing w:val="1"/>
          <w:position w:val="-1"/>
          <w:sz w:val="24"/>
          <w:szCs w:val="24"/>
        </w:rPr>
        <w:t>t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s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g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i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spacing w:val="3"/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spacing w:val="1"/>
          <w:position w:val="-1"/>
          <w:sz w:val="24"/>
          <w:szCs w:val="24"/>
        </w:rPr>
        <w:t>r</w:t>
      </w:r>
      <w:r w:rsidRPr="00C37C9E">
        <w:rPr>
          <w:position w:val="-1"/>
          <w:sz w:val="24"/>
          <w:szCs w:val="24"/>
        </w:rPr>
        <w:t>iku</w:t>
      </w:r>
      <w:r w:rsidRPr="00C37C9E">
        <w:rPr>
          <w:spacing w:val="1"/>
          <w:position w:val="-1"/>
          <w:sz w:val="24"/>
          <w:szCs w:val="24"/>
        </w:rPr>
        <w:t>t</w:t>
      </w:r>
      <w:proofErr w:type="spellEnd"/>
      <w:r w:rsidRPr="00C37C9E">
        <w:rPr>
          <w:position w:val="-1"/>
          <w:sz w:val="24"/>
          <w:szCs w:val="24"/>
        </w:rPr>
        <w:t>.</w:t>
      </w:r>
    </w:p>
    <w:p w14:paraId="3814F6FD" w14:textId="77777777" w:rsidR="00C37C9E" w:rsidRPr="00C37C9E" w:rsidRDefault="00C37C9E" w:rsidP="00C37C9E">
      <w:pPr>
        <w:spacing w:before="29" w:line="276" w:lineRule="auto"/>
        <w:rPr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2476"/>
        <w:gridCol w:w="742"/>
      </w:tblGrid>
      <w:tr w:rsidR="00980D9A" w:rsidRPr="00C37C9E" w14:paraId="71729DE1" w14:textId="77777777">
        <w:trPr>
          <w:trHeight w:hRule="exact" w:val="42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7542546" w14:textId="77777777" w:rsidR="00980D9A" w:rsidRPr="00C37C9E" w:rsidRDefault="00DC519C" w:rsidP="00C37C9E">
            <w:pPr>
              <w:spacing w:before="69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1226AE59" w14:textId="77777777" w:rsidR="00980D9A" w:rsidRPr="00C37C9E" w:rsidRDefault="00DC519C" w:rsidP="00C37C9E">
            <w:pPr>
              <w:spacing w:before="69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Tug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lo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pok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0FB3D7B" w14:textId="77777777" w:rsidR="00980D9A" w:rsidRPr="00C37C9E" w:rsidRDefault="00DC519C" w:rsidP="00C37C9E">
            <w:pPr>
              <w:spacing w:before="69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13B4ABA3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51FA6DD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A515C4E" w14:textId="77777777" w:rsidR="00980D9A" w:rsidRPr="00C37C9E" w:rsidRDefault="00663D17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E4EE504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255B0F3E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529563F" w14:textId="77777777" w:rsidR="00980D9A" w:rsidRPr="00C37C9E" w:rsidRDefault="00DC519C" w:rsidP="00C37C9E">
            <w:pPr>
              <w:spacing w:before="56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DDE740B" w14:textId="77777777" w:rsidR="00980D9A" w:rsidRPr="00C37C9E" w:rsidRDefault="00DC519C" w:rsidP="00C37C9E">
            <w:pPr>
              <w:spacing w:before="56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Te</w:t>
            </w:r>
            <w:r w:rsidRPr="00C37C9E">
              <w:rPr>
                <w:sz w:val="24"/>
                <w:szCs w:val="24"/>
              </w:rPr>
              <w:t>ng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h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16BCF1" w14:textId="77777777" w:rsidR="00980D9A" w:rsidRPr="00C37C9E" w:rsidRDefault="00DC519C" w:rsidP="00C37C9E">
            <w:pPr>
              <w:spacing w:before="56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512A0684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1647F03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4.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7769667C" w14:textId="77777777" w:rsidR="00980D9A" w:rsidRPr="00C37C9E" w:rsidRDefault="00DC519C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khir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18D9F6E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3A7FC307" w14:textId="77777777">
        <w:trPr>
          <w:trHeight w:hRule="exact" w:val="42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448E1B3" w14:textId="77777777" w:rsidR="00980D9A" w:rsidRPr="00C37C9E" w:rsidRDefault="00DC519C" w:rsidP="00C37C9E">
            <w:pPr>
              <w:spacing w:before="57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0B077183" w14:textId="77777777" w:rsidR="00980D9A" w:rsidRPr="00C37C9E" w:rsidRDefault="00DC519C" w:rsidP="00C37C9E">
            <w:pPr>
              <w:spacing w:before="57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ea</w:t>
            </w:r>
            <w:r w:rsidRPr="00C37C9E">
              <w:rPr>
                <w:sz w:val="24"/>
                <w:szCs w:val="24"/>
              </w:rPr>
              <w:t>kt</w:t>
            </w:r>
            <w:r w:rsidRPr="00C37C9E">
              <w:rPr>
                <w:spacing w:val="1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f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>/</w:t>
            </w:r>
            <w:proofErr w:type="spellStart"/>
            <w:r w:rsidRPr="00C37C9E">
              <w:rPr>
                <w:spacing w:val="2"/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di</w:t>
            </w:r>
            <w:r w:rsidRPr="00C37C9E">
              <w:rPr>
                <w:spacing w:val="2"/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79A6E21" w14:textId="77777777" w:rsidR="00980D9A" w:rsidRPr="00C37C9E" w:rsidRDefault="00DC519C" w:rsidP="00C37C9E">
            <w:pPr>
              <w:spacing w:before="57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10%</w:t>
            </w:r>
          </w:p>
        </w:tc>
      </w:tr>
    </w:tbl>
    <w:p w14:paraId="3BCFDE94" w14:textId="77777777" w:rsidR="00980D9A" w:rsidRPr="00C37C9E" w:rsidRDefault="00DC519C" w:rsidP="00DA494B">
      <w:pPr>
        <w:spacing w:before="29" w:line="276" w:lineRule="auto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lastRenderedPageBreak/>
        <w:t>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</w:t>
      </w:r>
      <w:r w:rsidRPr="00C37C9E">
        <w:rPr>
          <w:spacing w:val="1"/>
          <w:sz w:val="24"/>
          <w:szCs w:val="24"/>
        </w:rPr>
        <w:t>n</w:t>
      </w:r>
      <w:proofErr w:type="spellEnd"/>
      <w:r w:rsid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</w:p>
    <w:p w14:paraId="309AA7FC" w14:textId="77777777" w:rsidR="00C37C9E" w:rsidRDefault="00DC519C" w:rsidP="00DA494B">
      <w:pPr>
        <w:spacing w:line="276" w:lineRule="auto"/>
        <w:ind w:right="63"/>
        <w:jc w:val="both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ndiv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o</w:t>
      </w:r>
      <w:r w:rsidRPr="00C37C9E">
        <w:rPr>
          <w:spacing w:val="3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 xml:space="preserve">, UTS, UAS,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</w:p>
    <w:p w14:paraId="382B4EAE" w14:textId="77777777" w:rsidR="00C37C9E" w:rsidRDefault="00DC519C" w:rsidP="00DA494B">
      <w:pPr>
        <w:spacing w:line="276" w:lineRule="auto"/>
        <w:ind w:right="63"/>
        <w:jc w:val="both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z w:val="24"/>
          <w:szCs w:val="24"/>
        </w:rPr>
        <w:t>Tug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>;</w:t>
      </w:r>
    </w:p>
    <w:p w14:paraId="707644C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>;</w:t>
      </w:r>
    </w:p>
    <w:p w14:paraId="0439386D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Kont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/ </w:t>
      </w:r>
      <w:proofErr w:type="spellStart"/>
      <w:r w:rsidRPr="00C37C9E">
        <w:rPr>
          <w:sz w:val="24"/>
          <w:szCs w:val="24"/>
        </w:rPr>
        <w:t>substansi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;</w:t>
      </w:r>
    </w:p>
    <w:p w14:paraId="22364EA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;</w:t>
      </w:r>
    </w:p>
    <w:p w14:paraId="1873C764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is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tas</w:t>
      </w:r>
      <w:proofErr w:type="spellEnd"/>
      <w:r w:rsidRPr="00C37C9E">
        <w:rPr>
          <w:sz w:val="24"/>
          <w:szCs w:val="24"/>
        </w:rPr>
        <w:t>;</w:t>
      </w:r>
    </w:p>
    <w:p w14:paraId="2CB50AB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ra</w:t>
      </w:r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>;</w:t>
      </w:r>
    </w:p>
    <w:p w14:paraId="3867E717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>
        <w:rPr>
          <w:sz w:val="24"/>
          <w:szCs w:val="24"/>
        </w:rPr>
        <w:t xml:space="preserve">Cara </w:t>
      </w:r>
      <w:proofErr w:type="spellStart"/>
      <w:r>
        <w:rPr>
          <w:sz w:val="24"/>
          <w:szCs w:val="24"/>
        </w:rPr>
        <w:t>menjawab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lain;</w:t>
      </w:r>
    </w:p>
    <w:p w14:paraId="05193F7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;</w:t>
      </w:r>
    </w:p>
    <w:p w14:paraId="34A37C9C" w14:textId="77777777" w:rsidR="00C37C9E" w:rsidRP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 xml:space="preserve"> di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proofErr w:type="spellEnd"/>
      <w:r w:rsidRPr="00C37C9E">
        <w:rPr>
          <w:sz w:val="24"/>
          <w:szCs w:val="24"/>
        </w:rPr>
        <w:t>.</w:t>
      </w:r>
    </w:p>
    <w:p w14:paraId="76A6A825" w14:textId="77777777" w:rsidR="009A41DE" w:rsidRPr="00C37C9E" w:rsidRDefault="009A41DE" w:rsidP="00C37C9E">
      <w:pPr>
        <w:spacing w:line="276" w:lineRule="auto"/>
        <w:ind w:right="63"/>
        <w:rPr>
          <w:sz w:val="24"/>
          <w:szCs w:val="24"/>
        </w:rPr>
      </w:pPr>
    </w:p>
    <w:p w14:paraId="63CAD5E1" w14:textId="77777777" w:rsidR="00432292" w:rsidRPr="00C37C9E" w:rsidRDefault="00432292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b/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Jadwal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Perkuliahan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299"/>
      </w:tblGrid>
      <w:tr w:rsidR="00432292" w:rsidRPr="00156840" w14:paraId="6C93710C" w14:textId="77777777" w:rsidTr="0054066E">
        <w:tc>
          <w:tcPr>
            <w:tcW w:w="1784" w:type="dxa"/>
          </w:tcPr>
          <w:p w14:paraId="777C0741" w14:textId="77777777" w:rsidR="00432292" w:rsidRPr="00156840" w:rsidRDefault="00432292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156840">
              <w:rPr>
                <w:b/>
                <w:sz w:val="24"/>
                <w:szCs w:val="24"/>
              </w:rPr>
              <w:t>Pertemuan</w:t>
            </w:r>
            <w:proofErr w:type="spellEnd"/>
            <w:r w:rsidRPr="001568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/>
                <w:sz w:val="24"/>
                <w:szCs w:val="24"/>
              </w:rPr>
              <w:t>ke</w:t>
            </w:r>
            <w:proofErr w:type="spellEnd"/>
            <w:r w:rsidRPr="0015684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99" w:type="dxa"/>
          </w:tcPr>
          <w:p w14:paraId="6C2F45BE" w14:textId="77777777" w:rsidR="00432292" w:rsidRPr="00156840" w:rsidRDefault="00781099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156840">
              <w:rPr>
                <w:b/>
                <w:sz w:val="24"/>
                <w:szCs w:val="24"/>
              </w:rPr>
              <w:t>Topik</w:t>
            </w:r>
            <w:proofErr w:type="spellEnd"/>
            <w:r w:rsidRPr="001568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/>
                <w:sz w:val="24"/>
                <w:szCs w:val="24"/>
              </w:rPr>
              <w:t>Bahasan</w:t>
            </w:r>
            <w:proofErr w:type="spellEnd"/>
          </w:p>
        </w:tc>
      </w:tr>
      <w:tr w:rsidR="00432292" w:rsidRPr="00156840" w14:paraId="34206C08" w14:textId="77777777" w:rsidTr="0054066E">
        <w:tc>
          <w:tcPr>
            <w:tcW w:w="1784" w:type="dxa"/>
          </w:tcPr>
          <w:p w14:paraId="6F64D045" w14:textId="77777777" w:rsidR="00432292" w:rsidRPr="00156840" w:rsidRDefault="00432292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1</w:t>
            </w:r>
          </w:p>
        </w:tc>
        <w:tc>
          <w:tcPr>
            <w:tcW w:w="7299" w:type="dxa"/>
          </w:tcPr>
          <w:p w14:paraId="0996CB19" w14:textId="77777777" w:rsidR="00781099" w:rsidRPr="00156840" w:rsidRDefault="006065AF" w:rsidP="00BA648B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proofErr w:type="spellStart"/>
            <w:r w:rsidRPr="00156840">
              <w:rPr>
                <w:sz w:val="24"/>
                <w:szCs w:val="24"/>
              </w:rPr>
              <w:t>Kontrak</w:t>
            </w:r>
            <w:proofErr w:type="spellEnd"/>
            <w:r w:rsidRPr="00156840">
              <w:rPr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sz w:val="24"/>
                <w:szCs w:val="24"/>
              </w:rPr>
              <w:t>Perkuliahan</w:t>
            </w:r>
            <w:proofErr w:type="spellEnd"/>
          </w:p>
          <w:p w14:paraId="78FA4470" w14:textId="77777777" w:rsidR="006065AF" w:rsidRPr="00156840" w:rsidRDefault="006065AF" w:rsidP="00C37C9E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 xml:space="preserve">Tata </w:t>
            </w:r>
            <w:proofErr w:type="spellStart"/>
            <w:r w:rsidRPr="00156840">
              <w:rPr>
                <w:sz w:val="24"/>
                <w:szCs w:val="24"/>
              </w:rPr>
              <w:t>Tertib</w:t>
            </w:r>
            <w:proofErr w:type="spellEnd"/>
          </w:p>
        </w:tc>
      </w:tr>
      <w:tr w:rsidR="00432292" w:rsidRPr="00156840" w14:paraId="52C82236" w14:textId="77777777" w:rsidTr="0054066E">
        <w:tc>
          <w:tcPr>
            <w:tcW w:w="1784" w:type="dxa"/>
          </w:tcPr>
          <w:p w14:paraId="5ADD45BF" w14:textId="77777777" w:rsidR="00432292" w:rsidRPr="00156840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2</w:t>
            </w:r>
          </w:p>
        </w:tc>
        <w:tc>
          <w:tcPr>
            <w:tcW w:w="7299" w:type="dxa"/>
          </w:tcPr>
          <w:p w14:paraId="70E57069" w14:textId="2B4DC047" w:rsidR="00432292" w:rsidRPr="00156840" w:rsidRDefault="005873CC" w:rsidP="005873CC">
            <w:pPr>
              <w:spacing w:line="259" w:lineRule="auto"/>
              <w:rPr>
                <w:rFonts w:eastAsia="Book Antiqua"/>
                <w:sz w:val="24"/>
                <w:szCs w:val="24"/>
                <w:lang w:eastAsia="id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  <w:lang w:eastAsia="id"/>
              </w:rPr>
              <w:t>K</w:t>
            </w:r>
            <w:r w:rsidR="0029237A" w:rsidRPr="00156840">
              <w:rPr>
                <w:rFonts w:eastAsia="Book Antiqua"/>
                <w:sz w:val="24"/>
                <w:szCs w:val="24"/>
                <w:lang w:eastAsia="id"/>
              </w:rPr>
              <w:t>onsep</w:t>
            </w:r>
            <w:proofErr w:type="spellEnd"/>
            <w:r w:rsidR="0029237A" w:rsidRPr="00156840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  <w:proofErr w:type="spellStart"/>
            <w:r w:rsidR="00B908F9" w:rsidRPr="00156840">
              <w:rPr>
                <w:rFonts w:eastAsia="Book Antiqua"/>
                <w:sz w:val="24"/>
                <w:szCs w:val="24"/>
                <w:lang w:eastAsia="id"/>
              </w:rPr>
              <w:t>teks</w:t>
            </w:r>
            <w:proofErr w:type="spellEnd"/>
            <w:r w:rsidR="00B908F9" w:rsidRPr="00156840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  <w:proofErr w:type="spellStart"/>
            <w:r w:rsidR="0029237A" w:rsidRPr="00156840">
              <w:rPr>
                <w:rFonts w:eastAsia="Book Antiqua"/>
                <w:sz w:val="24"/>
                <w:szCs w:val="24"/>
                <w:lang w:eastAsia="id"/>
              </w:rPr>
              <w:t>fiksi</w:t>
            </w:r>
            <w:proofErr w:type="spellEnd"/>
            <w:r w:rsidR="0029237A" w:rsidRPr="00156840">
              <w:rPr>
                <w:rFonts w:eastAsia="Book Antiqua"/>
                <w:sz w:val="24"/>
                <w:szCs w:val="24"/>
                <w:lang w:eastAsia="id"/>
              </w:rPr>
              <w:t xml:space="preserve"> </w:t>
            </w:r>
          </w:p>
          <w:p w14:paraId="077D49EB" w14:textId="43D78EE7" w:rsidR="0031330B" w:rsidRPr="00156840" w:rsidRDefault="0029237A" w:rsidP="0031330B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 w:right="142"/>
              <w:rPr>
                <w:rFonts w:eastAsia="Book Antiqua"/>
                <w:sz w:val="24"/>
                <w:szCs w:val="24"/>
                <w:lang w:val="en-ID" w:eastAsia="id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>Hakikat</w:t>
            </w:r>
            <w:proofErr w:type="spellEnd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r w:rsidR="0031330B" w:rsidRPr="00156840">
              <w:rPr>
                <w:rFonts w:eastAsia="Book Antiqua"/>
                <w:sz w:val="24"/>
                <w:szCs w:val="24"/>
                <w:lang w:val="en-ID" w:eastAsia="id"/>
              </w:rPr>
              <w:t>sastra</w:t>
            </w:r>
          </w:p>
          <w:p w14:paraId="3F921626" w14:textId="74B9FC92" w:rsidR="0031330B" w:rsidRPr="00156840" w:rsidRDefault="0031330B" w:rsidP="0031330B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 w:right="142"/>
              <w:rPr>
                <w:rFonts w:eastAsia="Book Antiqua"/>
                <w:sz w:val="24"/>
                <w:szCs w:val="24"/>
                <w:lang w:val="en-ID" w:eastAsia="id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>Hakikat</w:t>
            </w:r>
            <w:proofErr w:type="spellEnd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>karya</w:t>
            </w:r>
            <w:proofErr w:type="spellEnd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sastra</w:t>
            </w:r>
          </w:p>
          <w:p w14:paraId="75C99E3B" w14:textId="71CDD83B" w:rsidR="0029237A" w:rsidRPr="00156840" w:rsidRDefault="0029237A" w:rsidP="0029237A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jc w:val="both"/>
              <w:rPr>
                <w:rFonts w:eastAsia="Book Antiqua"/>
                <w:sz w:val="24"/>
                <w:szCs w:val="24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>Pemanfaatan</w:t>
            </w:r>
            <w:proofErr w:type="spellEnd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="0031330B" w:rsidRPr="00156840">
              <w:rPr>
                <w:rFonts w:eastAsia="Book Antiqua"/>
                <w:sz w:val="24"/>
                <w:szCs w:val="24"/>
                <w:lang w:val="en-ID" w:eastAsia="id"/>
              </w:rPr>
              <w:t>karya</w:t>
            </w:r>
            <w:proofErr w:type="spellEnd"/>
            <w:r w:rsidR="0031330B"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sastra </w:t>
            </w:r>
            <w:proofErr w:type="spellStart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>dalam</w:t>
            </w:r>
            <w:proofErr w:type="spellEnd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>pembelajaran</w:t>
            </w:r>
            <w:proofErr w:type="spellEnd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>bahasa</w:t>
            </w:r>
            <w:proofErr w:type="spellEnd"/>
            <w:r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dan sastra</w:t>
            </w:r>
            <w:r w:rsidR="0031330B" w:rsidRPr="00156840">
              <w:rPr>
                <w:rFonts w:eastAsia="Book Antiqua"/>
                <w:sz w:val="24"/>
                <w:szCs w:val="24"/>
                <w:lang w:val="en-ID" w:eastAsia="id"/>
              </w:rPr>
              <w:t xml:space="preserve"> </w:t>
            </w:r>
            <w:proofErr w:type="spellStart"/>
            <w:r w:rsidR="0031330B" w:rsidRPr="00156840">
              <w:rPr>
                <w:rFonts w:eastAsia="Book Antiqua"/>
                <w:sz w:val="24"/>
                <w:szCs w:val="24"/>
                <w:lang w:val="en-ID" w:eastAsia="id"/>
              </w:rPr>
              <w:t>daerah</w:t>
            </w:r>
            <w:proofErr w:type="spellEnd"/>
          </w:p>
        </w:tc>
      </w:tr>
      <w:tr w:rsidR="0031330B" w:rsidRPr="00156840" w14:paraId="58227D96" w14:textId="77777777" w:rsidTr="0054066E">
        <w:tc>
          <w:tcPr>
            <w:tcW w:w="1784" w:type="dxa"/>
          </w:tcPr>
          <w:p w14:paraId="21D66A03" w14:textId="3C849D7D" w:rsidR="0031330B" w:rsidRPr="00156840" w:rsidRDefault="0031330B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3</w:t>
            </w:r>
          </w:p>
        </w:tc>
        <w:tc>
          <w:tcPr>
            <w:tcW w:w="7299" w:type="dxa"/>
          </w:tcPr>
          <w:p w14:paraId="538A26D1" w14:textId="77777777" w:rsidR="0031330B" w:rsidRPr="00156840" w:rsidRDefault="0031330B" w:rsidP="003133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Fiksionalitas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Sastra</w:t>
            </w:r>
          </w:p>
          <w:p w14:paraId="48558A5F" w14:textId="77777777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Fiksi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Kenyataan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</w:p>
          <w:p w14:paraId="27066CB2" w14:textId="77777777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156840">
              <w:rPr>
                <w:color w:val="000000"/>
                <w:sz w:val="24"/>
                <w:szCs w:val="24"/>
              </w:rPr>
              <w:t xml:space="preserve">Mimesis dan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Kreasi</w:t>
            </w:r>
            <w:proofErr w:type="spellEnd"/>
          </w:p>
          <w:p w14:paraId="39ADB5C1" w14:textId="1B084331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r w:rsidRPr="00156840">
              <w:rPr>
                <w:color w:val="000000"/>
                <w:sz w:val="24"/>
                <w:szCs w:val="24"/>
              </w:rPr>
              <w:t xml:space="preserve">Teks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Naratif</w:t>
            </w:r>
            <w:proofErr w:type="spellEnd"/>
          </w:p>
        </w:tc>
      </w:tr>
      <w:tr w:rsidR="00B908F9" w:rsidRPr="00156840" w14:paraId="7310C0BD" w14:textId="77777777" w:rsidTr="0054066E">
        <w:tc>
          <w:tcPr>
            <w:tcW w:w="1784" w:type="dxa"/>
          </w:tcPr>
          <w:p w14:paraId="7E97BDFC" w14:textId="35092B2C" w:rsidR="00B908F9" w:rsidRPr="00156840" w:rsidRDefault="0031330B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09003A93" w14:textId="77777777" w:rsidR="00156840" w:rsidRDefault="00B908F9" w:rsidP="00B908F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"/>
              </w:rPr>
            </w:pPr>
            <w:r w:rsidRPr="00156840">
              <w:rPr>
                <w:color w:val="000000"/>
                <w:sz w:val="24"/>
                <w:szCs w:val="24"/>
                <w:lang w:val="en"/>
              </w:rPr>
              <w:t xml:space="preserve">Genre </w:t>
            </w:r>
            <w:proofErr w:type="spellStart"/>
            <w:r w:rsidRPr="00156840">
              <w:rPr>
                <w:color w:val="000000"/>
                <w:sz w:val="24"/>
                <w:szCs w:val="24"/>
                <w:lang w:val="en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  <w:lang w:val="en"/>
              </w:rPr>
              <w:t xml:space="preserve"> Sastra</w:t>
            </w:r>
          </w:p>
          <w:p w14:paraId="5DFC8978" w14:textId="77777777" w:rsidR="00156840" w:rsidRDefault="00B908F9" w:rsidP="00B908F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  <w:lang w:val="en"/>
              </w:rPr>
              <w:t>Prosa</w:t>
            </w:r>
            <w:proofErr w:type="spellEnd"/>
            <w:r w:rsidRPr="00156840">
              <w:rPr>
                <w:color w:val="000000"/>
                <w:sz w:val="24"/>
                <w:szCs w:val="24"/>
                <w:lang w:val="en"/>
              </w:rPr>
              <w:t xml:space="preserve"> </w:t>
            </w:r>
          </w:p>
          <w:p w14:paraId="31959C1C" w14:textId="77777777" w:rsidR="00156840" w:rsidRDefault="00B908F9" w:rsidP="0015684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  <w:lang w:val="en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  <w:lang w:val="en"/>
              </w:rPr>
              <w:t>Puisi</w:t>
            </w:r>
            <w:proofErr w:type="spellEnd"/>
          </w:p>
          <w:p w14:paraId="1E606509" w14:textId="5BB45E61" w:rsidR="00B908F9" w:rsidRPr="00156840" w:rsidRDefault="00B908F9" w:rsidP="00156840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  <w:lang w:val="en"/>
              </w:rPr>
            </w:pPr>
            <w:r w:rsidRPr="00156840">
              <w:rPr>
                <w:color w:val="000000"/>
                <w:sz w:val="24"/>
                <w:szCs w:val="24"/>
                <w:lang w:val="en"/>
              </w:rPr>
              <w:t>Drama</w:t>
            </w:r>
          </w:p>
        </w:tc>
      </w:tr>
      <w:tr w:rsidR="00432292" w:rsidRPr="00156840" w14:paraId="5A37E884" w14:textId="77777777" w:rsidTr="0054066E">
        <w:tc>
          <w:tcPr>
            <w:tcW w:w="1784" w:type="dxa"/>
          </w:tcPr>
          <w:p w14:paraId="62D5574B" w14:textId="513968BB" w:rsidR="00432292" w:rsidRPr="00156840" w:rsidRDefault="0031330B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14:paraId="3615BED2" w14:textId="010402CF" w:rsidR="006065AF" w:rsidRPr="00156840" w:rsidRDefault="005873CC" w:rsidP="005873CC">
            <w:pPr>
              <w:spacing w:line="259" w:lineRule="auto"/>
              <w:rPr>
                <w:bCs/>
                <w:sz w:val="24"/>
                <w:szCs w:val="24"/>
              </w:rPr>
            </w:pPr>
            <w:proofErr w:type="spellStart"/>
            <w:r w:rsidRPr="00156840">
              <w:rPr>
                <w:bCs/>
                <w:sz w:val="24"/>
                <w:szCs w:val="24"/>
              </w:rPr>
              <w:t>J</w:t>
            </w:r>
            <w:r w:rsidR="0029237A" w:rsidRPr="00156840">
              <w:rPr>
                <w:bCs/>
                <w:sz w:val="24"/>
                <w:szCs w:val="24"/>
              </w:rPr>
              <w:t>enis-jenis</w:t>
            </w:r>
            <w:proofErr w:type="spellEnd"/>
            <w:r w:rsidR="0029237A"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9237A" w:rsidRPr="00156840">
              <w:rPr>
                <w:bCs/>
                <w:sz w:val="24"/>
                <w:szCs w:val="24"/>
              </w:rPr>
              <w:t>prosa</w:t>
            </w:r>
            <w:proofErr w:type="spellEnd"/>
            <w:r w:rsidR="0029237A"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9237A" w:rsidRPr="00156840">
              <w:rPr>
                <w:bCs/>
                <w:sz w:val="24"/>
                <w:szCs w:val="24"/>
              </w:rPr>
              <w:t>fiksi</w:t>
            </w:r>
            <w:proofErr w:type="spellEnd"/>
          </w:p>
          <w:p w14:paraId="4E973899" w14:textId="77777777" w:rsidR="005873CC" w:rsidRPr="00156840" w:rsidRDefault="0029237A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</w:rPr>
              <w:t>Hakikat</w:t>
            </w:r>
            <w:proofErr w:type="spellEnd"/>
            <w:r w:rsidRPr="00156840">
              <w:rPr>
                <w:rFonts w:eastAsia="Book Antiqua"/>
                <w:sz w:val="24"/>
                <w:szCs w:val="24"/>
              </w:rPr>
              <w:t xml:space="preserve"> novel</w:t>
            </w:r>
          </w:p>
          <w:p w14:paraId="1DD39CED" w14:textId="60C24816" w:rsidR="00682971" w:rsidRPr="00156840" w:rsidRDefault="0029237A" w:rsidP="00B90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</w:rPr>
              <w:t>Ciri-ciri</w:t>
            </w:r>
            <w:proofErr w:type="spellEnd"/>
            <w:r w:rsidRPr="00156840">
              <w:rPr>
                <w:rFonts w:eastAsia="Book Antiqua"/>
                <w:sz w:val="24"/>
                <w:szCs w:val="24"/>
              </w:rPr>
              <w:t xml:space="preserve"> novel</w:t>
            </w:r>
          </w:p>
        </w:tc>
      </w:tr>
      <w:tr w:rsidR="00682971" w:rsidRPr="00156840" w14:paraId="0F18AEBD" w14:textId="77777777" w:rsidTr="0054066E">
        <w:tc>
          <w:tcPr>
            <w:tcW w:w="1784" w:type="dxa"/>
          </w:tcPr>
          <w:p w14:paraId="426D8036" w14:textId="49CD0A8B" w:rsidR="00682971" w:rsidRPr="00156840" w:rsidRDefault="0031330B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4CC7EE44" w14:textId="575EBDE5" w:rsidR="00682971" w:rsidRPr="00156840" w:rsidRDefault="005873CC" w:rsidP="005873CC">
            <w:pPr>
              <w:spacing w:line="259" w:lineRule="auto"/>
              <w:rPr>
                <w:bCs/>
                <w:sz w:val="24"/>
                <w:szCs w:val="24"/>
              </w:rPr>
            </w:pPr>
            <w:proofErr w:type="spellStart"/>
            <w:r w:rsidRPr="00156840">
              <w:rPr>
                <w:bCs/>
                <w:sz w:val="24"/>
                <w:szCs w:val="24"/>
              </w:rPr>
              <w:t>J</w:t>
            </w:r>
            <w:r w:rsidR="00682971" w:rsidRPr="00156840">
              <w:rPr>
                <w:bCs/>
                <w:sz w:val="24"/>
                <w:szCs w:val="24"/>
              </w:rPr>
              <w:t>enis-jenis</w:t>
            </w:r>
            <w:proofErr w:type="spellEnd"/>
            <w:r w:rsidR="00682971"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82971" w:rsidRPr="00156840">
              <w:rPr>
                <w:bCs/>
                <w:sz w:val="24"/>
                <w:szCs w:val="24"/>
              </w:rPr>
              <w:t>prosa</w:t>
            </w:r>
            <w:proofErr w:type="spellEnd"/>
            <w:r w:rsidR="00682971"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682971" w:rsidRPr="00156840">
              <w:rPr>
                <w:bCs/>
                <w:sz w:val="24"/>
                <w:szCs w:val="24"/>
              </w:rPr>
              <w:t>fiksi</w:t>
            </w:r>
            <w:proofErr w:type="spellEnd"/>
          </w:p>
          <w:p w14:paraId="7FB4EF26" w14:textId="77777777" w:rsidR="005873CC" w:rsidRPr="00156840" w:rsidRDefault="00682971" w:rsidP="005873CC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</w:rPr>
              <w:t>Hakikat</w:t>
            </w:r>
            <w:proofErr w:type="spellEnd"/>
            <w:r w:rsidRPr="00156840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rFonts w:eastAsia="Book Antiqua"/>
                <w:sz w:val="24"/>
                <w:szCs w:val="24"/>
              </w:rPr>
              <w:t>cerpen</w:t>
            </w:r>
            <w:proofErr w:type="spellEnd"/>
          </w:p>
          <w:p w14:paraId="7DDC7F9D" w14:textId="3C648A28" w:rsidR="00682971" w:rsidRPr="00156840" w:rsidRDefault="00682971" w:rsidP="00B908F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ind w:left="360"/>
              <w:rPr>
                <w:rFonts w:eastAsia="Book Antiqua"/>
                <w:sz w:val="24"/>
                <w:szCs w:val="24"/>
              </w:rPr>
            </w:pPr>
            <w:proofErr w:type="spellStart"/>
            <w:r w:rsidRPr="00156840">
              <w:rPr>
                <w:rFonts w:eastAsia="Book Antiqua"/>
                <w:sz w:val="24"/>
                <w:szCs w:val="24"/>
              </w:rPr>
              <w:t>Ciri-ciri</w:t>
            </w:r>
            <w:proofErr w:type="spellEnd"/>
            <w:r w:rsidRPr="00156840">
              <w:rPr>
                <w:rFonts w:eastAsia="Book Antiqua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rFonts w:eastAsia="Book Antiqua"/>
                <w:sz w:val="24"/>
                <w:szCs w:val="24"/>
              </w:rPr>
              <w:t>cerpen</w:t>
            </w:r>
            <w:proofErr w:type="spellEnd"/>
          </w:p>
        </w:tc>
      </w:tr>
      <w:tr w:rsidR="00B908F9" w:rsidRPr="00156840" w14:paraId="1BF56154" w14:textId="77777777" w:rsidTr="0054066E">
        <w:tc>
          <w:tcPr>
            <w:tcW w:w="1784" w:type="dxa"/>
          </w:tcPr>
          <w:p w14:paraId="15D269DD" w14:textId="3C3B7F6D" w:rsidR="00B908F9" w:rsidRPr="00156840" w:rsidRDefault="0031330B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7</w:t>
            </w:r>
          </w:p>
        </w:tc>
        <w:tc>
          <w:tcPr>
            <w:tcW w:w="7299" w:type="dxa"/>
          </w:tcPr>
          <w:p w14:paraId="65DB6C99" w14:textId="77777777" w:rsidR="00156840" w:rsidRPr="00156840" w:rsidRDefault="00156840" w:rsidP="0015684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Sastra</w:t>
            </w:r>
          </w:p>
          <w:p w14:paraId="0F22BF7A" w14:textId="77777777" w:rsidR="00156840" w:rsidRPr="00156840" w:rsidRDefault="00156840" w:rsidP="0015684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mimetik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</w:p>
          <w:p w14:paraId="44340D77" w14:textId="5680329E" w:rsidR="00B908F9" w:rsidRPr="00156840" w:rsidRDefault="00156840" w:rsidP="00156840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 w:rsidRPr="00156840">
              <w:rPr>
                <w:color w:val="000000"/>
                <w:sz w:val="24"/>
                <w:szCs w:val="24"/>
              </w:rPr>
              <w:t xml:space="preserve">Sastra dan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semesta</w:t>
            </w:r>
            <w:proofErr w:type="spellEnd"/>
          </w:p>
        </w:tc>
      </w:tr>
      <w:tr w:rsidR="00B908F9" w:rsidRPr="00156840" w14:paraId="61B84489" w14:textId="77777777" w:rsidTr="00B908F9">
        <w:tc>
          <w:tcPr>
            <w:tcW w:w="9083" w:type="dxa"/>
            <w:gridSpan w:val="2"/>
            <w:vAlign w:val="center"/>
          </w:tcPr>
          <w:p w14:paraId="3999F0D1" w14:textId="1D99FD0D" w:rsidR="00B908F9" w:rsidRPr="00156840" w:rsidRDefault="00B908F9" w:rsidP="00B908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UTS</w:t>
            </w:r>
          </w:p>
        </w:tc>
      </w:tr>
      <w:tr w:rsidR="0031330B" w:rsidRPr="00156840" w14:paraId="1571263F" w14:textId="77777777" w:rsidTr="0054066E">
        <w:tc>
          <w:tcPr>
            <w:tcW w:w="1784" w:type="dxa"/>
          </w:tcPr>
          <w:p w14:paraId="228EAF4C" w14:textId="203CE052" w:rsidR="0031330B" w:rsidRPr="00156840" w:rsidRDefault="00156840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9</w:t>
            </w:r>
          </w:p>
        </w:tc>
        <w:tc>
          <w:tcPr>
            <w:tcW w:w="7299" w:type="dxa"/>
          </w:tcPr>
          <w:p w14:paraId="18814BE5" w14:textId="77777777" w:rsidR="0031330B" w:rsidRPr="00156840" w:rsidRDefault="0031330B" w:rsidP="003133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Sastra</w:t>
            </w:r>
          </w:p>
          <w:p w14:paraId="551E746A" w14:textId="6096176A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o</w:t>
            </w:r>
            <w:r w:rsidRPr="00156840">
              <w:rPr>
                <w:color w:val="000000"/>
                <w:sz w:val="24"/>
                <w:szCs w:val="24"/>
              </w:rPr>
              <w:t>bjektif</w:t>
            </w:r>
            <w:proofErr w:type="spellEnd"/>
          </w:p>
          <w:p w14:paraId="56E7CB5A" w14:textId="6161CFD7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Unsur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i</w:t>
            </w:r>
            <w:r w:rsidRPr="00156840">
              <w:rPr>
                <w:color w:val="000000"/>
                <w:sz w:val="24"/>
                <w:szCs w:val="24"/>
              </w:rPr>
              <w:t>ntrinsik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e</w:t>
            </w:r>
            <w:r w:rsidRPr="00156840">
              <w:rPr>
                <w:color w:val="000000"/>
                <w:sz w:val="24"/>
                <w:szCs w:val="24"/>
              </w:rPr>
              <w:t>kstrinsik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</w:t>
            </w:r>
            <w:r w:rsidRPr="00156840">
              <w:rPr>
                <w:color w:val="000000"/>
                <w:sz w:val="24"/>
                <w:szCs w:val="24"/>
              </w:rPr>
              <w:t>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r w:rsidRPr="00156840">
              <w:rPr>
                <w:color w:val="000000"/>
                <w:sz w:val="24"/>
                <w:szCs w:val="24"/>
              </w:rPr>
              <w:t>s</w:t>
            </w:r>
            <w:r w:rsidRPr="00156840">
              <w:rPr>
                <w:color w:val="000000"/>
                <w:sz w:val="24"/>
                <w:szCs w:val="24"/>
              </w:rPr>
              <w:t>astra</w:t>
            </w:r>
          </w:p>
        </w:tc>
      </w:tr>
      <w:tr w:rsidR="0031330B" w:rsidRPr="00156840" w14:paraId="26E43EF6" w14:textId="77777777" w:rsidTr="0054066E">
        <w:tc>
          <w:tcPr>
            <w:tcW w:w="1784" w:type="dxa"/>
          </w:tcPr>
          <w:p w14:paraId="350C9DE8" w14:textId="0AFE7EB4" w:rsidR="0031330B" w:rsidRPr="00156840" w:rsidRDefault="00156840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10</w:t>
            </w:r>
          </w:p>
        </w:tc>
        <w:tc>
          <w:tcPr>
            <w:tcW w:w="7299" w:type="dxa"/>
          </w:tcPr>
          <w:p w14:paraId="4C101768" w14:textId="77777777" w:rsidR="0031330B" w:rsidRPr="00156840" w:rsidRDefault="0031330B" w:rsidP="003133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Sastra</w:t>
            </w:r>
          </w:p>
          <w:p w14:paraId="550B5DD5" w14:textId="77777777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Ekspresif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</w:p>
          <w:p w14:paraId="4012A8D8" w14:textId="31B3745D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Pengarang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>, dan</w:t>
            </w:r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r w:rsidRPr="00156840">
              <w:rPr>
                <w:color w:val="000000"/>
                <w:sz w:val="24"/>
                <w:szCs w:val="24"/>
              </w:rPr>
              <w:t>Masyarakat</w:t>
            </w:r>
          </w:p>
        </w:tc>
      </w:tr>
      <w:tr w:rsidR="0031330B" w:rsidRPr="00156840" w14:paraId="21F2FD2F" w14:textId="77777777" w:rsidTr="0054066E">
        <w:tc>
          <w:tcPr>
            <w:tcW w:w="1784" w:type="dxa"/>
          </w:tcPr>
          <w:p w14:paraId="589D738D" w14:textId="659CE1CC" w:rsidR="0031330B" w:rsidRPr="00156840" w:rsidRDefault="00156840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11</w:t>
            </w:r>
          </w:p>
        </w:tc>
        <w:tc>
          <w:tcPr>
            <w:tcW w:w="7299" w:type="dxa"/>
          </w:tcPr>
          <w:p w14:paraId="7D28BA51" w14:textId="77777777" w:rsidR="0031330B" w:rsidRPr="00156840" w:rsidRDefault="0031330B" w:rsidP="003133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Sastra</w:t>
            </w:r>
          </w:p>
          <w:p w14:paraId="1404E6DA" w14:textId="77777777" w:rsidR="00156840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Pendekatan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Pragmatik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</w:t>
            </w:r>
          </w:p>
          <w:p w14:paraId="2B66CDD4" w14:textId="543F1B3D" w:rsidR="0031330B" w:rsidRPr="00156840" w:rsidRDefault="0031330B" w:rsidP="0031330B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proofErr w:type="spellStart"/>
            <w:r w:rsidRPr="00156840">
              <w:rPr>
                <w:color w:val="000000"/>
                <w:sz w:val="24"/>
                <w:szCs w:val="24"/>
              </w:rPr>
              <w:t>Karya</w:t>
            </w:r>
            <w:proofErr w:type="spellEnd"/>
            <w:r w:rsidRPr="00156840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156840">
              <w:rPr>
                <w:color w:val="000000"/>
                <w:sz w:val="24"/>
                <w:szCs w:val="24"/>
              </w:rPr>
              <w:t>Pembaca</w:t>
            </w:r>
            <w:proofErr w:type="spellEnd"/>
          </w:p>
        </w:tc>
      </w:tr>
      <w:tr w:rsidR="00781099" w:rsidRPr="00156840" w14:paraId="0F2447D5" w14:textId="77777777" w:rsidTr="0054066E">
        <w:tc>
          <w:tcPr>
            <w:tcW w:w="1784" w:type="dxa"/>
          </w:tcPr>
          <w:p w14:paraId="4EF635CC" w14:textId="0E6E0274" w:rsidR="00781099" w:rsidRPr="00156840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1</w:t>
            </w:r>
            <w:r w:rsidR="00156840" w:rsidRPr="00156840">
              <w:rPr>
                <w:sz w:val="24"/>
                <w:szCs w:val="24"/>
              </w:rPr>
              <w:t>2</w:t>
            </w:r>
          </w:p>
        </w:tc>
        <w:tc>
          <w:tcPr>
            <w:tcW w:w="7299" w:type="dxa"/>
          </w:tcPr>
          <w:p w14:paraId="78452188" w14:textId="3EBF69DD" w:rsidR="00781099" w:rsidRPr="00156840" w:rsidRDefault="005873CC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156840">
              <w:rPr>
                <w:bCs/>
                <w:sz w:val="24"/>
                <w:szCs w:val="24"/>
              </w:rPr>
              <w:t>Praktik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analisis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56840" w:rsidRPr="00156840">
              <w:rPr>
                <w:bCs/>
                <w:sz w:val="24"/>
                <w:szCs w:val="24"/>
              </w:rPr>
              <w:t>karya</w:t>
            </w:r>
            <w:proofErr w:type="spellEnd"/>
            <w:r w:rsidR="00156840"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156840" w:rsidRPr="00156840">
              <w:rPr>
                <w:bCs/>
                <w:sz w:val="24"/>
                <w:szCs w:val="24"/>
              </w:rPr>
              <w:t>fiksi</w:t>
            </w:r>
            <w:proofErr w:type="spellEnd"/>
          </w:p>
        </w:tc>
      </w:tr>
      <w:tr w:rsidR="00781099" w:rsidRPr="00156840" w14:paraId="6B485304" w14:textId="77777777" w:rsidTr="0054066E">
        <w:tc>
          <w:tcPr>
            <w:tcW w:w="1784" w:type="dxa"/>
          </w:tcPr>
          <w:p w14:paraId="7DE47FBB" w14:textId="74604535" w:rsidR="00781099" w:rsidRPr="00156840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1</w:t>
            </w:r>
            <w:r w:rsidR="00156840" w:rsidRPr="00156840">
              <w:rPr>
                <w:sz w:val="24"/>
                <w:szCs w:val="24"/>
              </w:rPr>
              <w:t>3</w:t>
            </w:r>
          </w:p>
        </w:tc>
        <w:tc>
          <w:tcPr>
            <w:tcW w:w="7299" w:type="dxa"/>
          </w:tcPr>
          <w:p w14:paraId="04E89FD5" w14:textId="4CB7775D" w:rsidR="00781099" w:rsidRPr="00156840" w:rsidRDefault="00156840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156840">
              <w:rPr>
                <w:bCs/>
                <w:sz w:val="24"/>
                <w:szCs w:val="24"/>
              </w:rPr>
              <w:t>Praktik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analisis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karya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fiksi</w:t>
            </w:r>
            <w:proofErr w:type="spellEnd"/>
          </w:p>
        </w:tc>
      </w:tr>
      <w:tr w:rsidR="00781099" w:rsidRPr="00156840" w14:paraId="6644BC6E" w14:textId="77777777" w:rsidTr="0054066E">
        <w:tc>
          <w:tcPr>
            <w:tcW w:w="1784" w:type="dxa"/>
          </w:tcPr>
          <w:p w14:paraId="50A5B9D6" w14:textId="7A605BC0" w:rsidR="00781099" w:rsidRPr="00156840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lastRenderedPageBreak/>
              <w:t>1</w:t>
            </w:r>
            <w:r w:rsidR="00156840" w:rsidRPr="00156840">
              <w:rPr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598534BA" w14:textId="65DC7CF3" w:rsidR="00781099" w:rsidRPr="00156840" w:rsidRDefault="00156840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156840">
              <w:rPr>
                <w:bCs/>
                <w:sz w:val="24"/>
                <w:szCs w:val="24"/>
              </w:rPr>
              <w:t>Praktik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analisis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karya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fiksi</w:t>
            </w:r>
            <w:proofErr w:type="spellEnd"/>
          </w:p>
        </w:tc>
      </w:tr>
      <w:tr w:rsidR="00156840" w:rsidRPr="00156840" w14:paraId="29BA0F9F" w14:textId="77777777" w:rsidTr="0054066E">
        <w:tc>
          <w:tcPr>
            <w:tcW w:w="1784" w:type="dxa"/>
          </w:tcPr>
          <w:p w14:paraId="635AE804" w14:textId="379BA4A8" w:rsidR="00156840" w:rsidRPr="00156840" w:rsidRDefault="00156840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15</w:t>
            </w:r>
          </w:p>
        </w:tc>
        <w:tc>
          <w:tcPr>
            <w:tcW w:w="7299" w:type="dxa"/>
          </w:tcPr>
          <w:p w14:paraId="3183D61E" w14:textId="3AD8F9DE" w:rsidR="00156840" w:rsidRPr="00156840" w:rsidRDefault="00156840" w:rsidP="009A41DE">
            <w:pPr>
              <w:rPr>
                <w:bCs/>
                <w:sz w:val="24"/>
                <w:szCs w:val="24"/>
              </w:rPr>
            </w:pPr>
            <w:proofErr w:type="spellStart"/>
            <w:r w:rsidRPr="00156840">
              <w:rPr>
                <w:bCs/>
                <w:sz w:val="24"/>
                <w:szCs w:val="24"/>
              </w:rPr>
              <w:t>Praktik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analisis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karya</w:t>
            </w:r>
            <w:proofErr w:type="spellEnd"/>
            <w:r w:rsidRPr="0015684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56840">
              <w:rPr>
                <w:bCs/>
                <w:sz w:val="24"/>
                <w:szCs w:val="24"/>
              </w:rPr>
              <w:t>fiksi</w:t>
            </w:r>
            <w:proofErr w:type="spellEnd"/>
          </w:p>
        </w:tc>
      </w:tr>
      <w:tr w:rsidR="0054066E" w:rsidRPr="00156840" w14:paraId="578853DE" w14:textId="77777777" w:rsidTr="0054066E">
        <w:tc>
          <w:tcPr>
            <w:tcW w:w="9083" w:type="dxa"/>
            <w:gridSpan w:val="2"/>
            <w:vAlign w:val="center"/>
          </w:tcPr>
          <w:p w14:paraId="1FD8B444" w14:textId="49A8D135" w:rsidR="0054066E" w:rsidRPr="00156840" w:rsidRDefault="0054066E" w:rsidP="0054066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94"/>
              <w:jc w:val="center"/>
              <w:rPr>
                <w:rFonts w:eastAsia="Book Antiqua"/>
                <w:sz w:val="24"/>
                <w:szCs w:val="24"/>
              </w:rPr>
            </w:pPr>
            <w:r w:rsidRPr="00156840">
              <w:rPr>
                <w:sz w:val="24"/>
                <w:szCs w:val="24"/>
              </w:rPr>
              <w:t>UAS</w:t>
            </w:r>
          </w:p>
        </w:tc>
      </w:tr>
    </w:tbl>
    <w:p w14:paraId="24064A36" w14:textId="77777777" w:rsidR="00781099" w:rsidRPr="00C37C9E" w:rsidRDefault="00781099" w:rsidP="00C37C9E">
      <w:pPr>
        <w:spacing w:before="29" w:line="276" w:lineRule="auto"/>
        <w:rPr>
          <w:b/>
          <w:sz w:val="24"/>
          <w:szCs w:val="24"/>
        </w:rPr>
      </w:pPr>
    </w:p>
    <w:p w14:paraId="2059B5F0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sz w:val="24"/>
          <w:szCs w:val="24"/>
        </w:rPr>
      </w:pPr>
      <w:r w:rsidRPr="00C37C9E">
        <w:rPr>
          <w:b/>
          <w:sz w:val="24"/>
          <w:szCs w:val="24"/>
        </w:rPr>
        <w:t xml:space="preserve">Tata </w:t>
      </w: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-1"/>
          <w:sz w:val="24"/>
          <w:szCs w:val="24"/>
        </w:rPr>
        <w:t>er</w:t>
      </w:r>
      <w:r w:rsidRPr="00C37C9E">
        <w:rPr>
          <w:b/>
          <w:sz w:val="24"/>
          <w:szCs w:val="24"/>
        </w:rPr>
        <w:t>tib</w:t>
      </w:r>
      <w:proofErr w:type="spellEnd"/>
    </w:p>
    <w:p w14:paraId="2CA57422" w14:textId="5AA38FAC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="00DA494B">
        <w:rPr>
          <w:sz w:val="24"/>
          <w:szCs w:val="24"/>
        </w:rPr>
        <w:t xml:space="preserve"> dan </w:t>
      </w:r>
      <w:proofErr w:type="spellStart"/>
      <w:r w:rsidR="00DA494B">
        <w:rPr>
          <w:sz w:val="24"/>
          <w:szCs w:val="24"/>
        </w:rPr>
        <w:t>sopan</w:t>
      </w:r>
      <w:proofErr w:type="spellEnd"/>
      <w:r w:rsidRPr="00C37C9E">
        <w:rPr>
          <w:sz w:val="24"/>
          <w:szCs w:val="24"/>
        </w:rPr>
        <w:t>.</w:t>
      </w:r>
    </w:p>
    <w:p w14:paraId="6264FBD0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ntun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sop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lama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z w:val="24"/>
          <w:szCs w:val="24"/>
        </w:rPr>
        <w:t>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.</w:t>
      </w:r>
    </w:p>
    <w:p w14:paraId="571D54FF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5"/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tep</w:t>
      </w:r>
      <w:r w:rsidRPr="00C37C9E">
        <w:rPr>
          <w:spacing w:val="3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r w:rsidRPr="00C37C9E">
        <w:rPr>
          <w:spacing w:val="3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z w:val="24"/>
          <w:szCs w:val="24"/>
        </w:rPr>
        <w:t>.</w:t>
      </w:r>
    </w:p>
    <w:p w14:paraId="1B528CD6" w14:textId="265F44D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Tol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nsi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mu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maksim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15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tang</w:t>
      </w:r>
      <w:proofErr w:type="spellEnd"/>
      <w:r w:rsidR="00781099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bih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>r</w:t>
      </w:r>
      <w:r w:rsidR="003C5B83">
        <w:rPr>
          <w:sz w:val="24"/>
          <w:szCs w:val="24"/>
        </w:rPr>
        <w:t>i</w:t>
      </w:r>
      <w:proofErr w:type="spellEnd"/>
      <w:r w:rsidR="003C5B83">
        <w:rPr>
          <w:sz w:val="24"/>
          <w:szCs w:val="24"/>
        </w:rPr>
        <w:t xml:space="preserve"> 15 </w:t>
      </w:r>
      <w:proofErr w:type="spellStart"/>
      <w:r w:rsidR="003C5B83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t</w:t>
      </w:r>
      <w:r w:rsidRPr="00C37C9E">
        <w:rPr>
          <w:sz w:val="24"/>
          <w:szCs w:val="24"/>
        </w:rPr>
        <w:t>idak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2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suki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ru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>.</w:t>
      </w:r>
    </w:p>
    <w:p w14:paraId="48F1AB2F" w14:textId="2FE0D40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3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ki</w:t>
      </w:r>
      <w:r w:rsidRPr="00C37C9E">
        <w:rPr>
          <w:spacing w:val="1"/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dl</w:t>
      </w:r>
      <w:r w:rsidRPr="00C37C9E">
        <w:rPr>
          <w:spacing w:val="1"/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>.)</w:t>
      </w:r>
      <w:r w:rsidRPr="00C37C9E">
        <w:rPr>
          <w:spacing w:val="13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</w:t>
      </w:r>
      <w:r w:rsidRPr="00C37C9E">
        <w:rPr>
          <w:spacing w:val="3"/>
          <w:sz w:val="24"/>
          <w:szCs w:val="24"/>
        </w:rPr>
        <w:t>n</w:t>
      </w:r>
      <w:r w:rsidRPr="00C37C9E">
        <w:rPr>
          <w:sz w:val="24"/>
          <w:szCs w:val="24"/>
        </w:rPr>
        <w:t>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masi</w:t>
      </w:r>
      <w:proofErr w:type="spellEnd"/>
      <w:r w:rsidRPr="00C37C9E">
        <w:rPr>
          <w:spacing w:val="1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6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dibuk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sur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ket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kter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o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tua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.</w:t>
      </w:r>
    </w:p>
    <w:p w14:paraId="7A4101D0" w14:textId="792E5A78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  <w:r w:rsidRPr="00C37C9E">
        <w:rPr>
          <w:spacing w:val="3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="009A41D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="00C274EE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3"/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1/</w:t>
      </w:r>
      <w:proofErr w:type="spellStart"/>
      <w:r w:rsidRPr="00C37C9E">
        <w:rPr>
          <w:sz w:val="24"/>
          <w:szCs w:val="24"/>
        </w:rPr>
        <w:t>ha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z w:val="24"/>
          <w:szCs w:val="24"/>
        </w:rPr>
        <w:t>.</w:t>
      </w:r>
    </w:p>
    <w:p w14:paraId="2AEF7D4D" w14:textId="77777777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da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ikut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rdiskusi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mua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ft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nggota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3"/>
          <w:sz w:val="24"/>
          <w:szCs w:val="24"/>
        </w:rPr>
        <w:t>l</w:t>
      </w:r>
      <w:r w:rsidRPr="00C37C9E">
        <w:rPr>
          <w:sz w:val="24"/>
          <w:szCs w:val="24"/>
        </w:rPr>
        <w:t>ompok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ngkutan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inya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3"/>
          <w:sz w:val="24"/>
          <w:szCs w:val="24"/>
        </w:rPr>
        <w:t>k</w:t>
      </w:r>
      <w:r w:rsidRPr="00C37C9E">
        <w:rPr>
          <w:sz w:val="24"/>
          <w:szCs w:val="24"/>
        </w:rPr>
        <w:t>ur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ngi</w:t>
      </w:r>
      <w:proofErr w:type="spellEnd"/>
    </w:p>
    <w:p w14:paraId="40A6CCD0" w14:textId="544F9A6E" w:rsidR="00781099" w:rsidRPr="00C37C9E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r w:rsidRPr="00C37C9E">
        <w:rPr>
          <w:sz w:val="24"/>
          <w:szCs w:val="24"/>
        </w:rPr>
        <w:t xml:space="preserve"> 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 xml:space="preserve">, </w:t>
      </w:r>
      <w:proofErr w:type="spellStart"/>
      <w:r w:rsidR="00DA494B">
        <w:rPr>
          <w:spacing w:val="24"/>
          <w:sz w:val="24"/>
          <w:szCs w:val="24"/>
        </w:rPr>
        <w:t>j</w:t>
      </w:r>
      <w:r w:rsidRPr="00C37C9E">
        <w:rPr>
          <w:sz w:val="24"/>
          <w:szCs w:val="24"/>
        </w:rPr>
        <w:t>um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="00DA494B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tentu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unive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, 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l </w:t>
      </w:r>
      <w:proofErr w:type="spellStart"/>
      <w:r w:rsidRPr="00C37C9E">
        <w:rPr>
          <w:sz w:val="24"/>
          <w:szCs w:val="24"/>
        </w:rPr>
        <w:t>keh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80%.</w:t>
      </w:r>
    </w:p>
    <w:p w14:paraId="5A0C193C" w14:textId="77777777" w:rsidR="003C5B83" w:rsidRPr="006B1910" w:rsidRDefault="00DC519C" w:rsidP="00DA494B">
      <w:pPr>
        <w:pStyle w:val="ListParagraph"/>
        <w:numPr>
          <w:ilvl w:val="0"/>
          <w:numId w:val="16"/>
        </w:numPr>
        <w:spacing w:line="276" w:lineRule="auto"/>
        <w:ind w:right="81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rtin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ju</w:t>
      </w:r>
      <w:r w:rsidRPr="00C37C9E">
        <w:rPr>
          <w:spacing w:val="1"/>
          <w:sz w:val="24"/>
          <w:szCs w:val="24"/>
        </w:rPr>
        <w:t>j</w:t>
      </w:r>
      <w:r w:rsidRPr="00C37C9E">
        <w:rPr>
          <w:sz w:val="24"/>
          <w:szCs w:val="24"/>
        </w:rPr>
        <w:t>ur</w:t>
      </w:r>
      <w:proofErr w:type="spellEnd"/>
      <w:r w:rsidRPr="00C37C9E">
        <w:rPr>
          <w:sz w:val="24"/>
          <w:szCs w:val="24"/>
        </w:rPr>
        <w:t xml:space="preserve"> 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n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="006B1910">
        <w:rPr>
          <w:sz w:val="24"/>
          <w:szCs w:val="24"/>
        </w:rPr>
        <w:t>K</w:t>
      </w:r>
      <w:r w:rsidRPr="00C37C9E">
        <w:rPr>
          <w:sz w:val="24"/>
          <w:szCs w:val="24"/>
        </w:rPr>
        <w:t>uis</w:t>
      </w:r>
      <w:proofErr w:type="spellEnd"/>
      <w:r w:rsidRPr="00C37C9E">
        <w:rPr>
          <w:sz w:val="24"/>
          <w:szCs w:val="24"/>
        </w:rPr>
        <w:t>, UTS, dan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="003C5B83">
        <w:rPr>
          <w:sz w:val="24"/>
          <w:szCs w:val="24"/>
        </w:rPr>
        <w:t>.</w:t>
      </w:r>
    </w:p>
    <w:p w14:paraId="1D30EC30" w14:textId="77777777" w:rsidR="006B1910" w:rsidRDefault="006B1910" w:rsidP="00C37C9E">
      <w:pPr>
        <w:spacing w:line="276" w:lineRule="auto"/>
        <w:ind w:left="4761"/>
        <w:rPr>
          <w:sz w:val="24"/>
          <w:szCs w:val="24"/>
        </w:rPr>
      </w:pPr>
    </w:p>
    <w:p w14:paraId="78E1BBA9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06E93484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495CFF0E" w14:textId="4FCBA947" w:rsidR="008E2B6B" w:rsidRDefault="008E2B6B" w:rsidP="009A41DE">
      <w:pPr>
        <w:spacing w:line="276" w:lineRule="auto"/>
        <w:rPr>
          <w:sz w:val="24"/>
          <w:szCs w:val="24"/>
        </w:rPr>
      </w:pPr>
    </w:p>
    <w:p w14:paraId="5329E2EE" w14:textId="77777777" w:rsidR="00DA494B" w:rsidRDefault="00DA494B" w:rsidP="009A41DE">
      <w:pPr>
        <w:spacing w:line="276" w:lineRule="auto"/>
        <w:rPr>
          <w:sz w:val="24"/>
          <w:szCs w:val="24"/>
        </w:rPr>
      </w:pPr>
    </w:p>
    <w:p w14:paraId="0FB19D92" w14:textId="6E8205B9" w:rsidR="00980D9A" w:rsidRPr="00C37C9E" w:rsidRDefault="00DC519C" w:rsidP="00C37C9E">
      <w:pPr>
        <w:spacing w:line="276" w:lineRule="auto"/>
        <w:ind w:left="4761"/>
        <w:rPr>
          <w:sz w:val="24"/>
          <w:szCs w:val="24"/>
        </w:rPr>
      </w:pP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r w:rsidRPr="00C37C9E">
        <w:rPr>
          <w:spacing w:val="-1"/>
          <w:sz w:val="24"/>
          <w:szCs w:val="24"/>
        </w:rPr>
        <w:t>La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 xml:space="preserve">ng, </w:t>
      </w:r>
      <w:r w:rsidR="00262103">
        <w:rPr>
          <w:sz w:val="24"/>
          <w:szCs w:val="24"/>
        </w:rPr>
        <w:t xml:space="preserve"> </w:t>
      </w:r>
      <w:proofErr w:type="spellStart"/>
      <w:r w:rsidR="00262103">
        <w:rPr>
          <w:sz w:val="24"/>
          <w:szCs w:val="24"/>
        </w:rPr>
        <w:t>Februari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r w:rsidR="003C5B83">
        <w:rPr>
          <w:sz w:val="24"/>
          <w:szCs w:val="24"/>
        </w:rPr>
        <w:t>202</w:t>
      </w:r>
      <w:r w:rsidR="00262103">
        <w:rPr>
          <w:sz w:val="24"/>
          <w:szCs w:val="24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6B1910" w14:paraId="1F192B93" w14:textId="77777777" w:rsidTr="006B1910">
        <w:tc>
          <w:tcPr>
            <w:tcW w:w="4541" w:type="dxa"/>
          </w:tcPr>
          <w:p w14:paraId="2BF6A99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Dos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1"/>
                <w:sz w:val="24"/>
                <w:szCs w:val="24"/>
              </w:rPr>
              <w:t>P</w:t>
            </w:r>
            <w:r w:rsidRPr="00C37C9E">
              <w:rPr>
                <w:sz w:val="24"/>
                <w:szCs w:val="24"/>
              </w:rPr>
              <w:t>J,</w:t>
            </w:r>
          </w:p>
          <w:p w14:paraId="30D46DCE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08545E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73D7DFD2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BB275DF" w14:textId="516984E8" w:rsidR="006B1910" w:rsidRDefault="00262103" w:rsidP="00C37C9E">
            <w:pPr>
              <w:spacing w:before="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14:paraId="4860CC25" w14:textId="70CEA8A9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pacing w:val="2"/>
                <w:sz w:val="24"/>
                <w:szCs w:val="24"/>
              </w:rPr>
              <w:t>N</w:t>
            </w:r>
            <w:r w:rsidRPr="00C37C9E">
              <w:rPr>
                <w:spacing w:val="-3"/>
                <w:sz w:val="24"/>
                <w:szCs w:val="24"/>
              </w:rPr>
              <w:t>I</w:t>
            </w:r>
            <w:r w:rsidR="00262103">
              <w:rPr>
                <w:spacing w:val="-3"/>
                <w:sz w:val="24"/>
                <w:szCs w:val="24"/>
              </w:rPr>
              <w:t>P</w:t>
            </w:r>
          </w:p>
        </w:tc>
        <w:tc>
          <w:tcPr>
            <w:tcW w:w="4542" w:type="dxa"/>
          </w:tcPr>
          <w:p w14:paraId="44848301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.n</w:t>
            </w:r>
            <w:proofErr w:type="spellEnd"/>
            <w:r w:rsidRPr="00C37C9E">
              <w:rPr>
                <w:sz w:val="24"/>
                <w:szCs w:val="24"/>
              </w:rPr>
              <w:t xml:space="preserve">. </w:t>
            </w:r>
            <w:proofErr w:type="spellStart"/>
            <w:r w:rsidRPr="00C37C9E">
              <w:rPr>
                <w:sz w:val="24"/>
                <w:szCs w:val="24"/>
              </w:rPr>
              <w:t>M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si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z w:val="24"/>
                <w:szCs w:val="24"/>
              </w:rPr>
              <w:t>w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proofErr w:type="spellEnd"/>
            <w:r w:rsidRPr="00C37C9E">
              <w:rPr>
                <w:sz w:val="24"/>
                <w:szCs w:val="24"/>
              </w:rPr>
              <w:t>,</w:t>
            </w:r>
          </w:p>
          <w:p w14:paraId="2AA295D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A5BB9E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BF736A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05F92BF8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.......................................</w:t>
            </w:r>
          </w:p>
          <w:p w14:paraId="431887A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NPM</w:t>
            </w:r>
          </w:p>
        </w:tc>
      </w:tr>
    </w:tbl>
    <w:p w14:paraId="23A95D54" w14:textId="77777777" w:rsidR="00980D9A" w:rsidRPr="00C37C9E" w:rsidRDefault="00980D9A" w:rsidP="006B1910">
      <w:pPr>
        <w:spacing w:line="276" w:lineRule="auto"/>
        <w:ind w:right="2057"/>
        <w:rPr>
          <w:sz w:val="24"/>
          <w:szCs w:val="24"/>
        </w:rPr>
      </w:pPr>
    </w:p>
    <w:sectPr w:rsidR="00980D9A" w:rsidRPr="00C37C9E" w:rsidSect="006B1910">
      <w:pgSz w:w="11907" w:h="16839" w:code="9"/>
      <w:pgMar w:top="1380" w:right="1320" w:bottom="280" w:left="1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48E0"/>
    <w:multiLevelType w:val="hybridMultilevel"/>
    <w:tmpl w:val="50008A3C"/>
    <w:lvl w:ilvl="0" w:tplc="8AB0064C">
      <w:start w:val="1"/>
      <w:numFmt w:val="lowerLetter"/>
      <w:lvlText w:val="%1."/>
      <w:lvlJc w:val="left"/>
      <w:pPr>
        <w:ind w:left="1080" w:hanging="360"/>
      </w:pPr>
      <w:rPr>
        <w:rFonts w:ascii="Times New Roman" w:eastAsia="Book Antiqu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51DBE"/>
    <w:multiLevelType w:val="hybridMultilevel"/>
    <w:tmpl w:val="49A469A6"/>
    <w:lvl w:ilvl="0" w:tplc="A1F0E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279F3"/>
    <w:multiLevelType w:val="hybridMultilevel"/>
    <w:tmpl w:val="7F74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1BC8"/>
    <w:multiLevelType w:val="hybridMultilevel"/>
    <w:tmpl w:val="0B1EFAC4"/>
    <w:lvl w:ilvl="0" w:tplc="026E7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305C6"/>
    <w:multiLevelType w:val="hybridMultilevel"/>
    <w:tmpl w:val="2B02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3922B9"/>
    <w:multiLevelType w:val="hybridMultilevel"/>
    <w:tmpl w:val="79182F20"/>
    <w:lvl w:ilvl="0" w:tplc="91C0F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E33"/>
    <w:multiLevelType w:val="hybridMultilevel"/>
    <w:tmpl w:val="5164F860"/>
    <w:lvl w:ilvl="0" w:tplc="B9D0E212">
      <w:start w:val="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880"/>
    <w:multiLevelType w:val="hybridMultilevel"/>
    <w:tmpl w:val="32486D1C"/>
    <w:lvl w:ilvl="0" w:tplc="3202FE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0691"/>
    <w:multiLevelType w:val="hybridMultilevel"/>
    <w:tmpl w:val="53CE91C0"/>
    <w:lvl w:ilvl="0" w:tplc="AC769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20933"/>
    <w:multiLevelType w:val="hybridMultilevel"/>
    <w:tmpl w:val="2E2CD8E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17B1E"/>
    <w:multiLevelType w:val="hybridMultilevel"/>
    <w:tmpl w:val="DF36B6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D6585"/>
    <w:multiLevelType w:val="hybridMultilevel"/>
    <w:tmpl w:val="B75CBCB4"/>
    <w:lvl w:ilvl="0" w:tplc="5E266E02">
      <w:start w:val="1"/>
      <w:numFmt w:val="bullet"/>
      <w:lvlText w:val="-"/>
      <w:lvlJc w:val="left"/>
      <w:pPr>
        <w:ind w:left="720" w:hanging="360"/>
      </w:pPr>
      <w:rPr>
        <w:rFonts w:ascii="Times New Roman" w:eastAsia="Book Antiqu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5612C"/>
    <w:multiLevelType w:val="hybridMultilevel"/>
    <w:tmpl w:val="663475FA"/>
    <w:lvl w:ilvl="0" w:tplc="51B4E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8520CD"/>
    <w:multiLevelType w:val="hybridMultilevel"/>
    <w:tmpl w:val="D3D63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33C57"/>
    <w:multiLevelType w:val="hybridMultilevel"/>
    <w:tmpl w:val="0D68A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510C7"/>
    <w:multiLevelType w:val="hybridMultilevel"/>
    <w:tmpl w:val="803CFC5A"/>
    <w:lvl w:ilvl="0" w:tplc="DEF06120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6" w15:restartNumberingAfterBreak="0">
    <w:nsid w:val="3D773B5D"/>
    <w:multiLevelType w:val="hybridMultilevel"/>
    <w:tmpl w:val="C27CC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9E3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14E2B"/>
    <w:multiLevelType w:val="hybridMultilevel"/>
    <w:tmpl w:val="EA30F980"/>
    <w:lvl w:ilvl="0" w:tplc="D18438A2">
      <w:start w:val="1"/>
      <w:numFmt w:val="decimal"/>
      <w:lvlText w:val="%1)"/>
      <w:lvlJc w:val="left"/>
      <w:pPr>
        <w:ind w:left="1440" w:hanging="360"/>
      </w:pPr>
      <w:rPr>
        <w:rFonts w:eastAsia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D95840"/>
    <w:multiLevelType w:val="hybridMultilevel"/>
    <w:tmpl w:val="3FF4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B0B87"/>
    <w:multiLevelType w:val="hybridMultilevel"/>
    <w:tmpl w:val="F784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05064"/>
    <w:multiLevelType w:val="hybridMultilevel"/>
    <w:tmpl w:val="330CC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A6195"/>
    <w:multiLevelType w:val="hybridMultilevel"/>
    <w:tmpl w:val="B5504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F09AE"/>
    <w:multiLevelType w:val="hybridMultilevel"/>
    <w:tmpl w:val="53624D48"/>
    <w:lvl w:ilvl="0" w:tplc="2B8AC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A26020"/>
    <w:multiLevelType w:val="hybridMultilevel"/>
    <w:tmpl w:val="EA3CA190"/>
    <w:lvl w:ilvl="0" w:tplc="2F80B7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86FC4"/>
    <w:multiLevelType w:val="multilevel"/>
    <w:tmpl w:val="1166F6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5D04BE6"/>
    <w:multiLevelType w:val="hybridMultilevel"/>
    <w:tmpl w:val="561AA07A"/>
    <w:lvl w:ilvl="0" w:tplc="D9307E14">
      <w:start w:val="1"/>
      <w:numFmt w:val="lowerLetter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56EA216B"/>
    <w:multiLevelType w:val="hybridMultilevel"/>
    <w:tmpl w:val="802CAAE6"/>
    <w:lvl w:ilvl="0" w:tplc="ED8803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1AAE"/>
    <w:multiLevelType w:val="hybridMultilevel"/>
    <w:tmpl w:val="8A66F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C681B"/>
    <w:multiLevelType w:val="hybridMultilevel"/>
    <w:tmpl w:val="1E6214E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755526"/>
    <w:multiLevelType w:val="hybridMultilevel"/>
    <w:tmpl w:val="51464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1456E"/>
    <w:multiLevelType w:val="hybridMultilevel"/>
    <w:tmpl w:val="99EC5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65ED3"/>
    <w:multiLevelType w:val="hybridMultilevel"/>
    <w:tmpl w:val="C15A5604"/>
    <w:lvl w:ilvl="0" w:tplc="5AF002EE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2" w15:restartNumberingAfterBreak="0">
    <w:nsid w:val="63BF5D5D"/>
    <w:multiLevelType w:val="hybridMultilevel"/>
    <w:tmpl w:val="13E47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47C37"/>
    <w:multiLevelType w:val="hybridMultilevel"/>
    <w:tmpl w:val="48F8A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8329E"/>
    <w:multiLevelType w:val="hybridMultilevel"/>
    <w:tmpl w:val="0D9EC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B0A55"/>
    <w:multiLevelType w:val="hybridMultilevel"/>
    <w:tmpl w:val="09F6707A"/>
    <w:lvl w:ilvl="0" w:tplc="25DE0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27492"/>
    <w:multiLevelType w:val="hybridMultilevel"/>
    <w:tmpl w:val="B636C884"/>
    <w:lvl w:ilvl="0" w:tplc="5E266E02">
      <w:start w:val="1"/>
      <w:numFmt w:val="bullet"/>
      <w:lvlText w:val="-"/>
      <w:lvlJc w:val="left"/>
      <w:pPr>
        <w:ind w:left="720" w:hanging="360"/>
      </w:pPr>
      <w:rPr>
        <w:rFonts w:ascii="Times New Roman" w:eastAsia="Book Antiqu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253A7"/>
    <w:multiLevelType w:val="hybridMultilevel"/>
    <w:tmpl w:val="E7F2D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C078B"/>
    <w:multiLevelType w:val="hybridMultilevel"/>
    <w:tmpl w:val="0D10A006"/>
    <w:lvl w:ilvl="0" w:tplc="ABDCA400">
      <w:start w:val="1"/>
      <w:numFmt w:val="lowerLetter"/>
      <w:lvlText w:val="%1."/>
      <w:lvlJc w:val="left"/>
      <w:pPr>
        <w:ind w:left="911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9" w15:restartNumberingAfterBreak="0">
    <w:nsid w:val="7986535E"/>
    <w:multiLevelType w:val="hybridMultilevel"/>
    <w:tmpl w:val="CC86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E7A27"/>
    <w:multiLevelType w:val="hybridMultilevel"/>
    <w:tmpl w:val="FAD6973A"/>
    <w:lvl w:ilvl="0" w:tplc="EB4696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5C548D"/>
    <w:multiLevelType w:val="hybridMultilevel"/>
    <w:tmpl w:val="30767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00B8D"/>
    <w:multiLevelType w:val="hybridMultilevel"/>
    <w:tmpl w:val="559CA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60528">
    <w:abstractNumId w:val="24"/>
  </w:num>
  <w:num w:numId="2" w16cid:durableId="585576163">
    <w:abstractNumId w:val="35"/>
  </w:num>
  <w:num w:numId="3" w16cid:durableId="821119629">
    <w:abstractNumId w:val="14"/>
  </w:num>
  <w:num w:numId="4" w16cid:durableId="208885314">
    <w:abstractNumId w:val="27"/>
  </w:num>
  <w:num w:numId="5" w16cid:durableId="1269969604">
    <w:abstractNumId w:val="31"/>
  </w:num>
  <w:num w:numId="6" w16cid:durableId="189221504">
    <w:abstractNumId w:val="37"/>
  </w:num>
  <w:num w:numId="7" w16cid:durableId="1907911972">
    <w:abstractNumId w:val="15"/>
  </w:num>
  <w:num w:numId="8" w16cid:durableId="1916472958">
    <w:abstractNumId w:val="9"/>
  </w:num>
  <w:num w:numId="9" w16cid:durableId="262299702">
    <w:abstractNumId w:val="2"/>
  </w:num>
  <w:num w:numId="10" w16cid:durableId="1798986694">
    <w:abstractNumId w:val="16"/>
  </w:num>
  <w:num w:numId="11" w16cid:durableId="2043358804">
    <w:abstractNumId w:val="8"/>
  </w:num>
  <w:num w:numId="12" w16cid:durableId="1514106390">
    <w:abstractNumId w:val="34"/>
  </w:num>
  <w:num w:numId="13" w16cid:durableId="1106315816">
    <w:abstractNumId w:val="7"/>
  </w:num>
  <w:num w:numId="14" w16cid:durableId="1437095060">
    <w:abstractNumId w:val="23"/>
  </w:num>
  <w:num w:numId="15" w16cid:durableId="1016493853">
    <w:abstractNumId w:val="6"/>
  </w:num>
  <w:num w:numId="16" w16cid:durableId="1878883731">
    <w:abstractNumId w:val="21"/>
  </w:num>
  <w:num w:numId="17" w16cid:durableId="1971280663">
    <w:abstractNumId w:val="29"/>
  </w:num>
  <w:num w:numId="18" w16cid:durableId="1298073460">
    <w:abstractNumId w:val="5"/>
  </w:num>
  <w:num w:numId="19" w16cid:durableId="2048408098">
    <w:abstractNumId w:val="19"/>
  </w:num>
  <w:num w:numId="20" w16cid:durableId="1675187764">
    <w:abstractNumId w:val="26"/>
  </w:num>
  <w:num w:numId="21" w16cid:durableId="1756051125">
    <w:abstractNumId w:val="32"/>
  </w:num>
  <w:num w:numId="22" w16cid:durableId="633100946">
    <w:abstractNumId w:val="25"/>
  </w:num>
  <w:num w:numId="23" w16cid:durableId="875855454">
    <w:abstractNumId w:val="22"/>
  </w:num>
  <w:num w:numId="24" w16cid:durableId="2146581286">
    <w:abstractNumId w:val="38"/>
  </w:num>
  <w:num w:numId="25" w16cid:durableId="1280647006">
    <w:abstractNumId w:val="13"/>
  </w:num>
  <w:num w:numId="26" w16cid:durableId="1703557380">
    <w:abstractNumId w:val="18"/>
  </w:num>
  <w:num w:numId="27" w16cid:durableId="487745990">
    <w:abstractNumId w:val="39"/>
  </w:num>
  <w:num w:numId="28" w16cid:durableId="1796413246">
    <w:abstractNumId w:val="30"/>
  </w:num>
  <w:num w:numId="29" w16cid:durableId="1917086739">
    <w:abstractNumId w:val="28"/>
  </w:num>
  <w:num w:numId="30" w16cid:durableId="1694577181">
    <w:abstractNumId w:val="4"/>
  </w:num>
  <w:num w:numId="31" w16cid:durableId="1689676456">
    <w:abstractNumId w:val="3"/>
  </w:num>
  <w:num w:numId="32" w16cid:durableId="1868524055">
    <w:abstractNumId w:val="1"/>
  </w:num>
  <w:num w:numId="33" w16cid:durableId="2015837919">
    <w:abstractNumId w:val="12"/>
  </w:num>
  <w:num w:numId="34" w16cid:durableId="1781677003">
    <w:abstractNumId w:val="41"/>
  </w:num>
  <w:num w:numId="35" w16cid:durableId="496506273">
    <w:abstractNumId w:val="11"/>
  </w:num>
  <w:num w:numId="36" w16cid:durableId="112482871">
    <w:abstractNumId w:val="42"/>
  </w:num>
  <w:num w:numId="37" w16cid:durableId="1817183212">
    <w:abstractNumId w:val="10"/>
  </w:num>
  <w:num w:numId="38" w16cid:durableId="426074802">
    <w:abstractNumId w:val="33"/>
  </w:num>
  <w:num w:numId="39" w16cid:durableId="654727130">
    <w:abstractNumId w:val="0"/>
  </w:num>
  <w:num w:numId="40" w16cid:durableId="1392386969">
    <w:abstractNumId w:val="20"/>
  </w:num>
  <w:num w:numId="41" w16cid:durableId="1446079251">
    <w:abstractNumId w:val="40"/>
  </w:num>
  <w:num w:numId="42" w16cid:durableId="1576471151">
    <w:abstractNumId w:val="17"/>
  </w:num>
  <w:num w:numId="43" w16cid:durableId="2816928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D9A"/>
    <w:rsid w:val="000C09A5"/>
    <w:rsid w:val="00100196"/>
    <w:rsid w:val="00156840"/>
    <w:rsid w:val="00262103"/>
    <w:rsid w:val="0029237A"/>
    <w:rsid w:val="0031330B"/>
    <w:rsid w:val="003C5B83"/>
    <w:rsid w:val="003F0742"/>
    <w:rsid w:val="004258C8"/>
    <w:rsid w:val="00432292"/>
    <w:rsid w:val="004A2701"/>
    <w:rsid w:val="0054066E"/>
    <w:rsid w:val="00565D6F"/>
    <w:rsid w:val="005873CC"/>
    <w:rsid w:val="006065AF"/>
    <w:rsid w:val="006448BC"/>
    <w:rsid w:val="00663D17"/>
    <w:rsid w:val="00682971"/>
    <w:rsid w:val="006B1910"/>
    <w:rsid w:val="007329B6"/>
    <w:rsid w:val="00761026"/>
    <w:rsid w:val="00781099"/>
    <w:rsid w:val="00831C42"/>
    <w:rsid w:val="008E2B6B"/>
    <w:rsid w:val="00960303"/>
    <w:rsid w:val="009679AF"/>
    <w:rsid w:val="00980D9A"/>
    <w:rsid w:val="009A41DE"/>
    <w:rsid w:val="009C1D6D"/>
    <w:rsid w:val="00A713AC"/>
    <w:rsid w:val="00AC18C0"/>
    <w:rsid w:val="00B908F9"/>
    <w:rsid w:val="00BA648B"/>
    <w:rsid w:val="00C274EE"/>
    <w:rsid w:val="00C37C9E"/>
    <w:rsid w:val="00D309E9"/>
    <w:rsid w:val="00D44C1A"/>
    <w:rsid w:val="00D86D5B"/>
    <w:rsid w:val="00DA494B"/>
    <w:rsid w:val="00DC519C"/>
    <w:rsid w:val="00E51D54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4282"/>
  <w15:docId w15:val="{9A44F35D-D16D-4AA3-AA7E-B5135EE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C09A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32292"/>
  </w:style>
  <w:style w:type="table" w:styleId="TableGrid">
    <w:name w:val="Table Grid"/>
    <w:basedOn w:val="TableNormal"/>
    <w:uiPriority w:val="59"/>
    <w:rsid w:val="0043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60303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0303"/>
    <w:rPr>
      <w:sz w:val="24"/>
      <w:szCs w:val="24"/>
    </w:rPr>
  </w:style>
  <w:style w:type="character" w:styleId="Hyperlink">
    <w:name w:val="Hyperlink"/>
    <w:basedOn w:val="DefaultParagraphFont"/>
    <w:uiPriority w:val="99"/>
    <w:rsid w:val="00262103"/>
    <w:rPr>
      <w:rFonts w:ascii="Arial" w:hAnsi="Arial" w:cs="Arial"/>
      <w:color w:val="000000"/>
      <w:sz w:val="20"/>
      <w:szCs w:val="20"/>
      <w:u w:val="single"/>
    </w:rPr>
  </w:style>
  <w:style w:type="paragraph" w:styleId="BodyTextIndent3">
    <w:name w:val="Body Text Indent 3"/>
    <w:basedOn w:val="Normal"/>
    <w:link w:val="BodyTextIndent3Char"/>
    <w:rsid w:val="00A713A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713A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dwi muharsyam</cp:lastModifiedBy>
  <cp:revision>18</cp:revision>
  <dcterms:created xsi:type="dcterms:W3CDTF">2022-08-16T05:25:00Z</dcterms:created>
  <dcterms:modified xsi:type="dcterms:W3CDTF">2023-02-20T15:41:00Z</dcterms:modified>
</cp:coreProperties>
</file>