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6B26" w14:textId="77777777" w:rsidR="00980D9A" w:rsidRPr="00C37C9E" w:rsidRDefault="00DC519C" w:rsidP="00C37C9E">
      <w:pPr>
        <w:spacing w:before="59" w:line="276" w:lineRule="auto"/>
        <w:ind w:left="3130"/>
        <w:rPr>
          <w:sz w:val="24"/>
          <w:szCs w:val="24"/>
        </w:rPr>
      </w:pPr>
      <w:r w:rsidRPr="00C37C9E">
        <w:rPr>
          <w:b/>
          <w:sz w:val="24"/>
          <w:szCs w:val="24"/>
        </w:rPr>
        <w:t>K</w:t>
      </w:r>
      <w:r w:rsidRPr="00C37C9E">
        <w:rPr>
          <w:b/>
          <w:spacing w:val="1"/>
          <w:sz w:val="24"/>
          <w:szCs w:val="24"/>
        </w:rPr>
        <w:t>O</w:t>
      </w:r>
      <w:r w:rsidRPr="00C37C9E">
        <w:rPr>
          <w:b/>
          <w:sz w:val="24"/>
          <w:szCs w:val="24"/>
        </w:rPr>
        <w:t>NTR</w:t>
      </w:r>
      <w:r w:rsidRPr="00C37C9E">
        <w:rPr>
          <w:b/>
          <w:spacing w:val="-1"/>
          <w:sz w:val="24"/>
          <w:szCs w:val="24"/>
        </w:rPr>
        <w:t>A</w:t>
      </w:r>
      <w:r w:rsidRPr="00C37C9E">
        <w:rPr>
          <w:b/>
          <w:sz w:val="24"/>
          <w:szCs w:val="24"/>
        </w:rPr>
        <w:t>K P</w:t>
      </w:r>
      <w:r w:rsidRPr="00C37C9E">
        <w:rPr>
          <w:b/>
          <w:spacing w:val="1"/>
          <w:sz w:val="24"/>
          <w:szCs w:val="24"/>
        </w:rPr>
        <w:t>E</w:t>
      </w:r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z w:val="24"/>
          <w:szCs w:val="24"/>
        </w:rPr>
        <w:t>BE</w:t>
      </w:r>
      <w:r w:rsidRPr="00C37C9E">
        <w:rPr>
          <w:b/>
          <w:spacing w:val="-2"/>
          <w:sz w:val="24"/>
          <w:szCs w:val="24"/>
        </w:rPr>
        <w:t>L</w:t>
      </w:r>
      <w:r w:rsidRPr="00C37C9E">
        <w:rPr>
          <w:b/>
          <w:sz w:val="24"/>
          <w:szCs w:val="24"/>
        </w:rPr>
        <w:t>AJ</w:t>
      </w:r>
      <w:r w:rsidRPr="00C37C9E">
        <w:rPr>
          <w:b/>
          <w:spacing w:val="-1"/>
          <w:sz w:val="24"/>
          <w:szCs w:val="24"/>
        </w:rPr>
        <w:t>A</w:t>
      </w:r>
      <w:r w:rsidRPr="00C37C9E">
        <w:rPr>
          <w:b/>
          <w:sz w:val="24"/>
          <w:szCs w:val="24"/>
        </w:rPr>
        <w:t>R</w:t>
      </w:r>
      <w:r w:rsidRPr="00C37C9E">
        <w:rPr>
          <w:b/>
          <w:spacing w:val="-1"/>
          <w:sz w:val="24"/>
          <w:szCs w:val="24"/>
        </w:rPr>
        <w:t>A</w:t>
      </w:r>
      <w:r w:rsidRPr="00C37C9E">
        <w:rPr>
          <w:b/>
          <w:sz w:val="24"/>
          <w:szCs w:val="24"/>
        </w:rPr>
        <w:t>N</w:t>
      </w:r>
    </w:p>
    <w:p w14:paraId="05D7475B" w14:textId="77777777" w:rsidR="00980D9A" w:rsidRPr="00C37C9E" w:rsidRDefault="00980D9A" w:rsidP="00C37C9E">
      <w:pPr>
        <w:spacing w:line="276" w:lineRule="auto"/>
        <w:rPr>
          <w:sz w:val="24"/>
          <w:szCs w:val="24"/>
        </w:rPr>
      </w:pPr>
    </w:p>
    <w:p w14:paraId="2ED92A87" w14:textId="77777777" w:rsidR="00781099" w:rsidRPr="00C37C9E" w:rsidRDefault="00781099" w:rsidP="00C37C9E">
      <w:pPr>
        <w:spacing w:line="276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283"/>
        <w:gridCol w:w="6209"/>
      </w:tblGrid>
      <w:tr w:rsidR="00781099" w:rsidRPr="005A3471" w14:paraId="251BC2D4" w14:textId="77777777" w:rsidTr="00C37C9E">
        <w:tc>
          <w:tcPr>
            <w:tcW w:w="2660" w:type="dxa"/>
          </w:tcPr>
          <w:p w14:paraId="5C4146EC" w14:textId="77777777" w:rsidR="00781099" w:rsidRPr="005A3471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-1"/>
                <w:sz w:val="24"/>
                <w:szCs w:val="24"/>
              </w:rPr>
              <w:t>N</w:t>
            </w:r>
            <w:r w:rsidRPr="005A3471">
              <w:rPr>
                <w:sz w:val="24"/>
                <w:szCs w:val="24"/>
              </w:rPr>
              <w:t>a</w:t>
            </w:r>
            <w:r w:rsidRPr="005A3471">
              <w:rPr>
                <w:spacing w:val="1"/>
                <w:sz w:val="24"/>
                <w:szCs w:val="24"/>
              </w:rPr>
              <w:t>m</w:t>
            </w:r>
            <w:r w:rsidRPr="005A3471">
              <w:rPr>
                <w:sz w:val="24"/>
                <w:szCs w:val="24"/>
              </w:rPr>
              <w:t xml:space="preserve">a </w:t>
            </w:r>
            <w:r w:rsidRPr="005A3471">
              <w:rPr>
                <w:spacing w:val="-2"/>
                <w:sz w:val="24"/>
                <w:szCs w:val="24"/>
              </w:rPr>
              <w:t>P</w:t>
            </w:r>
            <w:r w:rsidRPr="005A3471">
              <w:rPr>
                <w:spacing w:val="1"/>
                <w:sz w:val="24"/>
                <w:szCs w:val="24"/>
              </w:rPr>
              <w:t>r</w:t>
            </w:r>
            <w:r w:rsidRPr="005A3471">
              <w:rPr>
                <w:sz w:val="24"/>
                <w:szCs w:val="24"/>
              </w:rPr>
              <w:t>og</w:t>
            </w:r>
            <w:r w:rsidRPr="005A3471">
              <w:rPr>
                <w:spacing w:val="-2"/>
                <w:sz w:val="24"/>
                <w:szCs w:val="24"/>
              </w:rPr>
              <w:t>r</w:t>
            </w:r>
            <w:r w:rsidRPr="005A3471">
              <w:rPr>
                <w:sz w:val="24"/>
                <w:szCs w:val="24"/>
              </w:rPr>
              <w:t>am</w:t>
            </w:r>
            <w:r w:rsidRPr="005A347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sz w:val="24"/>
                <w:szCs w:val="24"/>
              </w:rPr>
              <w:t>Stu</w:t>
            </w:r>
            <w:r w:rsidRPr="005A3471">
              <w:rPr>
                <w:spacing w:val="-2"/>
                <w:sz w:val="24"/>
                <w:szCs w:val="24"/>
              </w:rPr>
              <w:t>d</w:t>
            </w:r>
            <w:r w:rsidRPr="005A3471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283" w:type="dxa"/>
          </w:tcPr>
          <w:p w14:paraId="4F4AA952" w14:textId="77777777" w:rsidR="00781099" w:rsidRPr="005A3471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7E4E839B" w14:textId="77777777" w:rsidR="00781099" w:rsidRPr="005A3471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1"/>
                <w:sz w:val="24"/>
                <w:szCs w:val="24"/>
              </w:rPr>
              <w:t>P</w:t>
            </w:r>
            <w:r w:rsidRPr="005A3471">
              <w:rPr>
                <w:spacing w:val="-1"/>
                <w:sz w:val="24"/>
                <w:szCs w:val="24"/>
              </w:rPr>
              <w:t>e</w:t>
            </w:r>
            <w:r w:rsidRPr="005A3471">
              <w:rPr>
                <w:sz w:val="24"/>
                <w:szCs w:val="24"/>
              </w:rPr>
              <w:t>ndid</w:t>
            </w:r>
            <w:r w:rsidRPr="005A3471">
              <w:rPr>
                <w:spacing w:val="1"/>
                <w:sz w:val="24"/>
                <w:szCs w:val="24"/>
              </w:rPr>
              <w:t>i</w:t>
            </w:r>
            <w:r w:rsidRPr="005A3471">
              <w:rPr>
                <w:sz w:val="24"/>
                <w:szCs w:val="24"/>
              </w:rPr>
              <w:t>k</w:t>
            </w:r>
            <w:r w:rsidRPr="005A3471">
              <w:rPr>
                <w:spacing w:val="-1"/>
                <w:sz w:val="24"/>
                <w:szCs w:val="24"/>
              </w:rPr>
              <w:t>a</w:t>
            </w:r>
            <w:r w:rsidRPr="005A3471">
              <w:rPr>
                <w:sz w:val="24"/>
                <w:szCs w:val="24"/>
              </w:rPr>
              <w:t>n B</w:t>
            </w:r>
            <w:r w:rsidRPr="005A3471">
              <w:rPr>
                <w:spacing w:val="-1"/>
                <w:sz w:val="24"/>
                <w:szCs w:val="24"/>
              </w:rPr>
              <w:t>a</w:t>
            </w:r>
            <w:r w:rsidRPr="005A3471">
              <w:rPr>
                <w:sz w:val="24"/>
                <w:szCs w:val="24"/>
              </w:rPr>
              <w:t>h</w:t>
            </w:r>
            <w:r w:rsidRPr="005A3471">
              <w:rPr>
                <w:spacing w:val="-1"/>
                <w:sz w:val="24"/>
                <w:szCs w:val="24"/>
              </w:rPr>
              <w:t>a</w:t>
            </w:r>
            <w:r w:rsidRPr="005A3471">
              <w:rPr>
                <w:sz w:val="24"/>
                <w:szCs w:val="24"/>
              </w:rPr>
              <w:t>sa</w:t>
            </w:r>
            <w:r w:rsidRPr="005A3471">
              <w:rPr>
                <w:spacing w:val="-1"/>
                <w:sz w:val="24"/>
                <w:szCs w:val="24"/>
              </w:rPr>
              <w:t xml:space="preserve"> </w:t>
            </w:r>
            <w:r w:rsidRPr="005A3471">
              <w:rPr>
                <w:sz w:val="24"/>
                <w:szCs w:val="24"/>
              </w:rPr>
              <w:t>d</w:t>
            </w:r>
            <w:r w:rsidRPr="005A3471">
              <w:rPr>
                <w:spacing w:val="-1"/>
                <w:sz w:val="24"/>
                <w:szCs w:val="24"/>
              </w:rPr>
              <w:t>a</w:t>
            </w:r>
            <w:r w:rsidRPr="005A3471">
              <w:rPr>
                <w:sz w:val="24"/>
                <w:szCs w:val="24"/>
              </w:rPr>
              <w:t>n</w:t>
            </w:r>
            <w:r w:rsidRPr="005A3471">
              <w:rPr>
                <w:spacing w:val="2"/>
                <w:sz w:val="24"/>
                <w:szCs w:val="24"/>
              </w:rPr>
              <w:t xml:space="preserve"> </w:t>
            </w:r>
            <w:r w:rsidRPr="005A3471">
              <w:rPr>
                <w:spacing w:val="1"/>
                <w:sz w:val="24"/>
                <w:szCs w:val="24"/>
              </w:rPr>
              <w:t>S</w:t>
            </w:r>
            <w:r w:rsidRPr="005A3471">
              <w:rPr>
                <w:spacing w:val="-1"/>
                <w:sz w:val="24"/>
                <w:szCs w:val="24"/>
              </w:rPr>
              <w:t>a</w:t>
            </w:r>
            <w:r w:rsidRPr="005A3471">
              <w:rPr>
                <w:sz w:val="24"/>
                <w:szCs w:val="24"/>
              </w:rPr>
              <w:t>stra</w:t>
            </w:r>
            <w:r w:rsidRPr="005A3471">
              <w:rPr>
                <w:spacing w:val="1"/>
                <w:sz w:val="24"/>
                <w:szCs w:val="24"/>
              </w:rPr>
              <w:t xml:space="preserve"> </w:t>
            </w:r>
            <w:r w:rsidRPr="005A3471">
              <w:rPr>
                <w:spacing w:val="-3"/>
                <w:sz w:val="24"/>
                <w:szCs w:val="24"/>
              </w:rPr>
              <w:t>I</w:t>
            </w:r>
            <w:r w:rsidRPr="005A3471">
              <w:rPr>
                <w:sz w:val="24"/>
                <w:szCs w:val="24"/>
              </w:rPr>
              <w:t>ndon</w:t>
            </w:r>
            <w:r w:rsidRPr="005A3471">
              <w:rPr>
                <w:spacing w:val="-1"/>
                <w:sz w:val="24"/>
                <w:szCs w:val="24"/>
              </w:rPr>
              <w:t>e</w:t>
            </w:r>
            <w:r w:rsidRPr="005A3471">
              <w:rPr>
                <w:sz w:val="24"/>
                <w:szCs w:val="24"/>
              </w:rPr>
              <w:t>sia</w:t>
            </w:r>
          </w:p>
        </w:tc>
      </w:tr>
      <w:tr w:rsidR="00781099" w:rsidRPr="005A3471" w14:paraId="475D7B9A" w14:textId="77777777" w:rsidTr="00C37C9E">
        <w:tc>
          <w:tcPr>
            <w:tcW w:w="2660" w:type="dxa"/>
          </w:tcPr>
          <w:p w14:paraId="350DF9AF" w14:textId="77777777" w:rsidR="00781099" w:rsidRPr="005A3471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-1"/>
                <w:sz w:val="24"/>
                <w:szCs w:val="24"/>
              </w:rPr>
              <w:t>N</w:t>
            </w:r>
            <w:r w:rsidRPr="005A3471">
              <w:rPr>
                <w:sz w:val="24"/>
                <w:szCs w:val="24"/>
              </w:rPr>
              <w:t>a</w:t>
            </w:r>
            <w:r w:rsidRPr="005A3471">
              <w:rPr>
                <w:spacing w:val="1"/>
                <w:sz w:val="24"/>
                <w:szCs w:val="24"/>
              </w:rPr>
              <w:t>m</w:t>
            </w:r>
            <w:r w:rsidRPr="005A3471">
              <w:rPr>
                <w:sz w:val="24"/>
                <w:szCs w:val="24"/>
              </w:rPr>
              <w:t>a</w:t>
            </w:r>
            <w:r w:rsidRPr="005A3471">
              <w:rPr>
                <w:spacing w:val="-2"/>
                <w:sz w:val="24"/>
                <w:szCs w:val="24"/>
              </w:rPr>
              <w:t xml:space="preserve"> </w:t>
            </w:r>
            <w:r w:rsidRPr="005A3471">
              <w:rPr>
                <w:sz w:val="24"/>
                <w:szCs w:val="24"/>
              </w:rPr>
              <w:t>M</w:t>
            </w:r>
            <w:r w:rsidRPr="005A3471">
              <w:rPr>
                <w:spacing w:val="-2"/>
                <w:sz w:val="24"/>
                <w:szCs w:val="24"/>
              </w:rPr>
              <w:t>a</w:t>
            </w:r>
            <w:r w:rsidRPr="005A3471">
              <w:rPr>
                <w:spacing w:val="1"/>
                <w:sz w:val="24"/>
                <w:szCs w:val="24"/>
              </w:rPr>
              <w:t>t</w:t>
            </w:r>
            <w:r w:rsidRPr="005A3471">
              <w:rPr>
                <w:sz w:val="24"/>
                <w:szCs w:val="24"/>
              </w:rPr>
              <w:t xml:space="preserve">a </w:t>
            </w:r>
            <w:proofErr w:type="spellStart"/>
            <w:r w:rsidRPr="005A3471">
              <w:rPr>
                <w:sz w:val="24"/>
                <w:szCs w:val="24"/>
              </w:rPr>
              <w:t>Ku</w:t>
            </w:r>
            <w:r w:rsidRPr="005A3471">
              <w:rPr>
                <w:spacing w:val="-2"/>
                <w:sz w:val="24"/>
                <w:szCs w:val="24"/>
              </w:rPr>
              <w:t>l</w:t>
            </w:r>
            <w:r w:rsidRPr="005A3471">
              <w:rPr>
                <w:spacing w:val="1"/>
                <w:sz w:val="24"/>
                <w:szCs w:val="24"/>
              </w:rPr>
              <w:t>i</w:t>
            </w:r>
            <w:r w:rsidRPr="005A3471">
              <w:rPr>
                <w:sz w:val="24"/>
                <w:szCs w:val="24"/>
              </w:rPr>
              <w:t>ah</w:t>
            </w:r>
            <w:proofErr w:type="spellEnd"/>
          </w:p>
        </w:tc>
        <w:tc>
          <w:tcPr>
            <w:tcW w:w="283" w:type="dxa"/>
          </w:tcPr>
          <w:p w14:paraId="74309107" w14:textId="77777777" w:rsidR="00781099" w:rsidRPr="005A3471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0638AD50" w14:textId="64E56C68" w:rsidR="00781099" w:rsidRPr="005A3471" w:rsidRDefault="005A3471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A3471">
              <w:rPr>
                <w:spacing w:val="1"/>
                <w:sz w:val="24"/>
                <w:szCs w:val="24"/>
              </w:rPr>
              <w:t>Penyuntingan</w:t>
            </w:r>
            <w:proofErr w:type="spellEnd"/>
          </w:p>
        </w:tc>
      </w:tr>
      <w:tr w:rsidR="00781099" w:rsidRPr="005A3471" w14:paraId="1B6BA3BB" w14:textId="77777777" w:rsidTr="00C37C9E">
        <w:tc>
          <w:tcPr>
            <w:tcW w:w="2660" w:type="dxa"/>
          </w:tcPr>
          <w:p w14:paraId="685B9CDB" w14:textId="77777777" w:rsidR="00781099" w:rsidRPr="005A3471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-1"/>
                <w:sz w:val="24"/>
                <w:szCs w:val="24"/>
              </w:rPr>
              <w:t>K</w:t>
            </w:r>
            <w:r w:rsidRPr="005A3471">
              <w:rPr>
                <w:sz w:val="24"/>
                <w:szCs w:val="24"/>
              </w:rPr>
              <w:t xml:space="preserve">ode </w:t>
            </w:r>
            <w:r w:rsidRPr="005A3471">
              <w:rPr>
                <w:spacing w:val="1"/>
                <w:sz w:val="24"/>
                <w:szCs w:val="24"/>
              </w:rPr>
              <w:t>M</w:t>
            </w:r>
            <w:r w:rsidRPr="005A3471">
              <w:rPr>
                <w:spacing w:val="-2"/>
                <w:sz w:val="24"/>
                <w:szCs w:val="24"/>
              </w:rPr>
              <w:t>a</w:t>
            </w:r>
            <w:r w:rsidRPr="005A3471">
              <w:rPr>
                <w:spacing w:val="1"/>
                <w:sz w:val="24"/>
                <w:szCs w:val="24"/>
              </w:rPr>
              <w:t>t</w:t>
            </w:r>
            <w:r w:rsidRPr="005A3471">
              <w:rPr>
                <w:sz w:val="24"/>
                <w:szCs w:val="24"/>
              </w:rPr>
              <w:t xml:space="preserve">a </w:t>
            </w:r>
            <w:proofErr w:type="spellStart"/>
            <w:r w:rsidRPr="005A3471">
              <w:rPr>
                <w:sz w:val="24"/>
                <w:szCs w:val="24"/>
              </w:rPr>
              <w:t>K</w:t>
            </w:r>
            <w:r w:rsidRPr="005A3471">
              <w:rPr>
                <w:spacing w:val="-3"/>
                <w:sz w:val="24"/>
                <w:szCs w:val="24"/>
              </w:rPr>
              <w:t>u</w:t>
            </w:r>
            <w:r w:rsidRPr="005A3471">
              <w:rPr>
                <w:spacing w:val="1"/>
                <w:sz w:val="24"/>
                <w:szCs w:val="24"/>
              </w:rPr>
              <w:t>l</w:t>
            </w:r>
            <w:r w:rsidRPr="005A3471">
              <w:rPr>
                <w:spacing w:val="-1"/>
                <w:sz w:val="24"/>
                <w:szCs w:val="24"/>
              </w:rPr>
              <w:t>i</w:t>
            </w:r>
            <w:r w:rsidRPr="005A3471">
              <w:rPr>
                <w:sz w:val="24"/>
                <w:szCs w:val="24"/>
              </w:rPr>
              <w:t>a</w:t>
            </w:r>
            <w:r w:rsidRPr="005A3471">
              <w:rPr>
                <w:spacing w:val="1"/>
                <w:sz w:val="24"/>
                <w:szCs w:val="24"/>
              </w:rPr>
              <w:t>h</w:t>
            </w:r>
            <w:proofErr w:type="spellEnd"/>
            <w:r w:rsidRPr="005A3471">
              <w:rPr>
                <w:spacing w:val="1"/>
                <w:sz w:val="24"/>
                <w:szCs w:val="24"/>
              </w:rPr>
              <w:t>/</w:t>
            </w:r>
            <w:r w:rsidRPr="005A3471">
              <w:rPr>
                <w:sz w:val="24"/>
                <w:szCs w:val="24"/>
              </w:rPr>
              <w:t>S</w:t>
            </w:r>
            <w:r w:rsidRPr="005A3471">
              <w:rPr>
                <w:spacing w:val="-1"/>
                <w:sz w:val="24"/>
                <w:szCs w:val="24"/>
              </w:rPr>
              <w:t>K</w:t>
            </w:r>
            <w:r w:rsidRPr="005A3471">
              <w:rPr>
                <w:sz w:val="24"/>
                <w:szCs w:val="24"/>
              </w:rPr>
              <w:t>S</w:t>
            </w:r>
          </w:p>
        </w:tc>
        <w:tc>
          <w:tcPr>
            <w:tcW w:w="283" w:type="dxa"/>
          </w:tcPr>
          <w:p w14:paraId="1D9D7C91" w14:textId="77777777" w:rsidR="00781099" w:rsidRPr="005A3471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3DC07595" w14:textId="1FA9EE16" w:rsidR="00781099" w:rsidRPr="005A3471" w:rsidRDefault="005A3471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rFonts w:eastAsia="Book Antiqua"/>
                <w:sz w:val="24"/>
                <w:szCs w:val="24"/>
              </w:rPr>
              <w:t>BHS620320</w:t>
            </w:r>
            <w:r w:rsidRPr="005A3471">
              <w:rPr>
                <w:rFonts w:eastAsia="Book Antiqua"/>
                <w:sz w:val="24"/>
                <w:szCs w:val="24"/>
              </w:rPr>
              <w:t xml:space="preserve"> </w:t>
            </w:r>
            <w:r w:rsidR="009A41DE" w:rsidRPr="005A3471">
              <w:rPr>
                <w:sz w:val="24"/>
                <w:szCs w:val="24"/>
                <w:lang w:val="sv-SE"/>
              </w:rPr>
              <w:t xml:space="preserve">/ </w:t>
            </w:r>
            <w:r w:rsidR="0029237A" w:rsidRPr="005A3471">
              <w:rPr>
                <w:sz w:val="24"/>
                <w:szCs w:val="24"/>
              </w:rPr>
              <w:t>2</w:t>
            </w:r>
            <w:r w:rsidR="009A41DE" w:rsidRPr="005A3471">
              <w:rPr>
                <w:sz w:val="24"/>
                <w:szCs w:val="24"/>
              </w:rPr>
              <w:t xml:space="preserve"> </w:t>
            </w:r>
            <w:r w:rsidR="009A41DE" w:rsidRPr="005A3471">
              <w:rPr>
                <w:sz w:val="24"/>
                <w:szCs w:val="24"/>
                <w:lang w:val="sv-SE"/>
              </w:rPr>
              <w:t>sks</w:t>
            </w:r>
          </w:p>
        </w:tc>
      </w:tr>
      <w:tr w:rsidR="00781099" w:rsidRPr="005A3471" w14:paraId="4030074C" w14:textId="77777777" w:rsidTr="00C37C9E">
        <w:tc>
          <w:tcPr>
            <w:tcW w:w="2660" w:type="dxa"/>
          </w:tcPr>
          <w:p w14:paraId="0B75052B" w14:textId="082279F8" w:rsidR="00781099" w:rsidRPr="005A3471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A3471">
              <w:rPr>
                <w:spacing w:val="-1"/>
                <w:sz w:val="24"/>
                <w:szCs w:val="24"/>
              </w:rPr>
              <w:t>D</w:t>
            </w:r>
            <w:r w:rsidRPr="005A3471">
              <w:rPr>
                <w:sz w:val="24"/>
                <w:szCs w:val="24"/>
              </w:rPr>
              <w:t>os</w:t>
            </w:r>
            <w:r w:rsidRPr="005A3471">
              <w:rPr>
                <w:spacing w:val="1"/>
                <w:sz w:val="24"/>
                <w:szCs w:val="24"/>
              </w:rPr>
              <w:t>e</w:t>
            </w:r>
            <w:r w:rsidRPr="005A3471">
              <w:rPr>
                <w:sz w:val="24"/>
                <w:szCs w:val="24"/>
              </w:rPr>
              <w:t>n</w:t>
            </w:r>
            <w:proofErr w:type="spellEnd"/>
            <w:r w:rsidRPr="005A3471">
              <w:rPr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sz w:val="24"/>
                <w:szCs w:val="24"/>
              </w:rPr>
              <w:t>Peng</w:t>
            </w:r>
            <w:r w:rsidRPr="005A3471">
              <w:rPr>
                <w:spacing w:val="-2"/>
                <w:sz w:val="24"/>
                <w:szCs w:val="24"/>
              </w:rPr>
              <w:t>a</w:t>
            </w:r>
            <w:r w:rsidRPr="005A3471">
              <w:rPr>
                <w:spacing w:val="1"/>
                <w:sz w:val="24"/>
                <w:szCs w:val="24"/>
              </w:rPr>
              <w:t>m</w:t>
            </w:r>
            <w:r w:rsidRPr="005A3471">
              <w:rPr>
                <w:sz w:val="24"/>
                <w:szCs w:val="24"/>
              </w:rPr>
              <w:t>pu</w:t>
            </w:r>
            <w:proofErr w:type="spellEnd"/>
          </w:p>
        </w:tc>
        <w:tc>
          <w:tcPr>
            <w:tcW w:w="283" w:type="dxa"/>
          </w:tcPr>
          <w:p w14:paraId="2353F9FF" w14:textId="77777777" w:rsidR="00781099" w:rsidRPr="005A3471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373EC903" w14:textId="008B4421" w:rsidR="00C37C9E" w:rsidRPr="005A3471" w:rsidRDefault="009A41DE" w:rsidP="00262103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-1"/>
                <w:sz w:val="24"/>
                <w:szCs w:val="24"/>
              </w:rPr>
              <w:t xml:space="preserve">Dr. </w:t>
            </w:r>
            <w:r w:rsidR="0029237A" w:rsidRPr="005A3471">
              <w:rPr>
                <w:spacing w:val="-1"/>
                <w:sz w:val="24"/>
                <w:szCs w:val="24"/>
              </w:rPr>
              <w:t xml:space="preserve">Edi </w:t>
            </w:r>
            <w:proofErr w:type="spellStart"/>
            <w:r w:rsidR="0029237A" w:rsidRPr="005A3471">
              <w:rPr>
                <w:spacing w:val="-1"/>
                <w:sz w:val="24"/>
                <w:szCs w:val="24"/>
              </w:rPr>
              <w:t>Suyanto</w:t>
            </w:r>
            <w:proofErr w:type="spellEnd"/>
            <w:r w:rsidRPr="005A3471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5A3471">
              <w:rPr>
                <w:spacing w:val="-1"/>
                <w:sz w:val="24"/>
                <w:szCs w:val="24"/>
              </w:rPr>
              <w:t>M.Pd</w:t>
            </w:r>
            <w:proofErr w:type="spellEnd"/>
            <w:r w:rsidRPr="005A3471">
              <w:rPr>
                <w:spacing w:val="-1"/>
                <w:sz w:val="24"/>
                <w:szCs w:val="24"/>
              </w:rPr>
              <w:t>.</w:t>
            </w:r>
          </w:p>
          <w:p w14:paraId="4D2FDCA2" w14:textId="4E755707" w:rsidR="009A41DE" w:rsidRPr="005A3471" w:rsidRDefault="009A41DE" w:rsidP="00262103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A3471">
              <w:rPr>
                <w:spacing w:val="-1"/>
                <w:sz w:val="24"/>
                <w:szCs w:val="24"/>
              </w:rPr>
              <w:t>Muharsyam</w:t>
            </w:r>
            <w:proofErr w:type="spellEnd"/>
            <w:r w:rsidRPr="005A347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spacing w:val="-1"/>
                <w:sz w:val="24"/>
                <w:szCs w:val="24"/>
              </w:rPr>
              <w:t>Dwi</w:t>
            </w:r>
            <w:proofErr w:type="spellEnd"/>
            <w:r w:rsidRPr="005A347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spacing w:val="-1"/>
                <w:sz w:val="24"/>
                <w:szCs w:val="24"/>
              </w:rPr>
              <w:t>Anantama</w:t>
            </w:r>
            <w:proofErr w:type="spellEnd"/>
            <w:r w:rsidRPr="005A3471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5A3471">
              <w:rPr>
                <w:spacing w:val="-1"/>
                <w:sz w:val="24"/>
                <w:szCs w:val="24"/>
              </w:rPr>
              <w:t>M.Pd</w:t>
            </w:r>
            <w:proofErr w:type="spellEnd"/>
            <w:r w:rsidRPr="005A3471">
              <w:rPr>
                <w:spacing w:val="-1"/>
                <w:sz w:val="24"/>
                <w:szCs w:val="24"/>
              </w:rPr>
              <w:t>.</w:t>
            </w:r>
          </w:p>
        </w:tc>
      </w:tr>
      <w:tr w:rsidR="00781099" w:rsidRPr="005A3471" w14:paraId="060D4FA3" w14:textId="77777777" w:rsidTr="00C37C9E">
        <w:tc>
          <w:tcPr>
            <w:tcW w:w="2660" w:type="dxa"/>
          </w:tcPr>
          <w:p w14:paraId="0D94BD4A" w14:textId="77777777" w:rsidR="00781099" w:rsidRPr="005A3471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1"/>
                <w:sz w:val="24"/>
                <w:szCs w:val="24"/>
              </w:rPr>
              <w:t>S</w:t>
            </w:r>
            <w:r w:rsidRPr="005A3471">
              <w:rPr>
                <w:spacing w:val="-1"/>
                <w:sz w:val="24"/>
                <w:szCs w:val="24"/>
              </w:rPr>
              <w:t>e</w:t>
            </w:r>
            <w:r w:rsidRPr="005A3471">
              <w:rPr>
                <w:sz w:val="24"/>
                <w:szCs w:val="24"/>
              </w:rPr>
              <w:t>mest</w:t>
            </w:r>
            <w:r w:rsidRPr="005A3471">
              <w:rPr>
                <w:spacing w:val="-1"/>
                <w:sz w:val="24"/>
                <w:szCs w:val="24"/>
              </w:rPr>
              <w:t>e</w:t>
            </w:r>
            <w:r w:rsidRPr="005A3471">
              <w:rPr>
                <w:sz w:val="24"/>
                <w:szCs w:val="24"/>
              </w:rPr>
              <w:t>r</w:t>
            </w:r>
          </w:p>
        </w:tc>
        <w:tc>
          <w:tcPr>
            <w:tcW w:w="283" w:type="dxa"/>
          </w:tcPr>
          <w:p w14:paraId="1E2E68B9" w14:textId="77777777" w:rsidR="00781099" w:rsidRPr="005A3471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75743474" w14:textId="152830C2" w:rsidR="00781099" w:rsidRPr="005A3471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A3471">
              <w:rPr>
                <w:sz w:val="24"/>
                <w:szCs w:val="24"/>
              </w:rPr>
              <w:t>G</w:t>
            </w:r>
            <w:r w:rsidR="00262103" w:rsidRPr="005A3471">
              <w:rPr>
                <w:sz w:val="24"/>
                <w:szCs w:val="24"/>
              </w:rPr>
              <w:t>enap</w:t>
            </w:r>
            <w:proofErr w:type="spellEnd"/>
            <w:r w:rsidRPr="005A3471">
              <w:rPr>
                <w:sz w:val="24"/>
                <w:szCs w:val="24"/>
              </w:rPr>
              <w:t xml:space="preserve"> 2022</w:t>
            </w:r>
            <w:r w:rsidRPr="005A3471">
              <w:rPr>
                <w:spacing w:val="1"/>
                <w:sz w:val="24"/>
                <w:szCs w:val="24"/>
              </w:rPr>
              <w:t>/</w:t>
            </w:r>
            <w:r w:rsidRPr="005A3471">
              <w:rPr>
                <w:sz w:val="24"/>
                <w:szCs w:val="24"/>
              </w:rPr>
              <w:t>2023</w:t>
            </w:r>
          </w:p>
        </w:tc>
      </w:tr>
      <w:tr w:rsidR="00781099" w:rsidRPr="005A3471" w14:paraId="7747FFC7" w14:textId="77777777" w:rsidTr="00C37C9E">
        <w:tc>
          <w:tcPr>
            <w:tcW w:w="2660" w:type="dxa"/>
          </w:tcPr>
          <w:p w14:paraId="47B4DFAE" w14:textId="77777777" w:rsidR="00781099" w:rsidRPr="005A3471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-1"/>
                <w:sz w:val="24"/>
                <w:szCs w:val="24"/>
              </w:rPr>
              <w:t>H</w:t>
            </w:r>
            <w:r w:rsidRPr="005A3471">
              <w:rPr>
                <w:sz w:val="24"/>
                <w:szCs w:val="24"/>
              </w:rPr>
              <w:t>a</w:t>
            </w:r>
            <w:r w:rsidRPr="005A3471">
              <w:rPr>
                <w:spacing w:val="1"/>
                <w:sz w:val="24"/>
                <w:szCs w:val="24"/>
              </w:rPr>
              <w:t>r</w:t>
            </w:r>
            <w:r w:rsidRPr="005A3471">
              <w:rPr>
                <w:sz w:val="24"/>
                <w:szCs w:val="24"/>
              </w:rPr>
              <w:t>i</w:t>
            </w:r>
            <w:r w:rsidRPr="005A347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spacing w:val="-3"/>
                <w:sz w:val="24"/>
                <w:szCs w:val="24"/>
              </w:rPr>
              <w:t>P</w:t>
            </w:r>
            <w:r w:rsidRPr="005A3471">
              <w:rPr>
                <w:sz w:val="24"/>
                <w:szCs w:val="24"/>
              </w:rPr>
              <w:t>e</w:t>
            </w:r>
            <w:r w:rsidRPr="005A3471">
              <w:rPr>
                <w:spacing w:val="-1"/>
                <w:sz w:val="24"/>
                <w:szCs w:val="24"/>
              </w:rPr>
              <w:t>r</w:t>
            </w:r>
            <w:r w:rsidRPr="005A3471">
              <w:rPr>
                <w:spacing w:val="1"/>
                <w:sz w:val="24"/>
                <w:szCs w:val="24"/>
              </w:rPr>
              <w:t>t</w:t>
            </w:r>
            <w:r w:rsidRPr="005A3471">
              <w:rPr>
                <w:spacing w:val="-2"/>
                <w:sz w:val="24"/>
                <w:szCs w:val="24"/>
              </w:rPr>
              <w:t>e</w:t>
            </w:r>
            <w:r w:rsidRPr="005A3471">
              <w:rPr>
                <w:spacing w:val="1"/>
                <w:sz w:val="24"/>
                <w:szCs w:val="24"/>
              </w:rPr>
              <w:t>m</w:t>
            </w:r>
            <w:r w:rsidRPr="005A3471">
              <w:rPr>
                <w:sz w:val="24"/>
                <w:szCs w:val="24"/>
              </w:rPr>
              <w:t>uan</w:t>
            </w:r>
            <w:proofErr w:type="spellEnd"/>
          </w:p>
        </w:tc>
        <w:tc>
          <w:tcPr>
            <w:tcW w:w="283" w:type="dxa"/>
          </w:tcPr>
          <w:p w14:paraId="00F5EA49" w14:textId="77777777" w:rsidR="00781099" w:rsidRPr="005A3471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58ACC680" w14:textId="2FBD679C" w:rsidR="0029237A" w:rsidRPr="005A3471" w:rsidRDefault="005A3471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A3471">
              <w:rPr>
                <w:spacing w:val="-1"/>
                <w:sz w:val="24"/>
                <w:szCs w:val="24"/>
              </w:rPr>
              <w:t>Jumat</w:t>
            </w:r>
            <w:proofErr w:type="spellEnd"/>
            <w:r w:rsidR="009A41DE" w:rsidRPr="005A3471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="009A41DE" w:rsidRPr="005A3471">
              <w:rPr>
                <w:spacing w:val="-1"/>
                <w:sz w:val="24"/>
                <w:szCs w:val="24"/>
              </w:rPr>
              <w:t>pukul</w:t>
            </w:r>
            <w:proofErr w:type="spellEnd"/>
            <w:r w:rsidR="009A41DE" w:rsidRPr="005A3471">
              <w:rPr>
                <w:spacing w:val="-1"/>
                <w:sz w:val="24"/>
                <w:szCs w:val="24"/>
              </w:rPr>
              <w:t xml:space="preserve"> 13.00—1</w:t>
            </w:r>
            <w:r w:rsidRPr="005A3471">
              <w:rPr>
                <w:spacing w:val="-1"/>
                <w:sz w:val="24"/>
                <w:szCs w:val="24"/>
              </w:rPr>
              <w:t>5.30</w:t>
            </w:r>
            <w:r w:rsidR="009A41DE" w:rsidRPr="005A3471">
              <w:rPr>
                <w:spacing w:val="-1"/>
                <w:sz w:val="24"/>
                <w:szCs w:val="24"/>
              </w:rPr>
              <w:t xml:space="preserve"> WIB</w:t>
            </w:r>
          </w:p>
        </w:tc>
      </w:tr>
      <w:tr w:rsidR="00781099" w:rsidRPr="005A3471" w14:paraId="57BB6D38" w14:textId="77777777" w:rsidTr="00C37C9E">
        <w:tc>
          <w:tcPr>
            <w:tcW w:w="2660" w:type="dxa"/>
          </w:tcPr>
          <w:p w14:paraId="202C68FC" w14:textId="77777777" w:rsidR="00781099" w:rsidRPr="005A3471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A3471">
              <w:rPr>
                <w:sz w:val="24"/>
                <w:szCs w:val="24"/>
              </w:rPr>
              <w:t>Te</w:t>
            </w:r>
            <w:r w:rsidRPr="005A3471">
              <w:rPr>
                <w:spacing w:val="1"/>
                <w:sz w:val="24"/>
                <w:szCs w:val="24"/>
              </w:rPr>
              <w:t>m</w:t>
            </w:r>
            <w:r w:rsidRPr="005A3471">
              <w:rPr>
                <w:sz w:val="24"/>
                <w:szCs w:val="24"/>
              </w:rPr>
              <w:t>p</w:t>
            </w:r>
            <w:r w:rsidRPr="005A3471">
              <w:rPr>
                <w:spacing w:val="-2"/>
                <w:sz w:val="24"/>
                <w:szCs w:val="24"/>
              </w:rPr>
              <w:t>a</w:t>
            </w:r>
            <w:r w:rsidRPr="005A3471">
              <w:rPr>
                <w:sz w:val="24"/>
                <w:szCs w:val="24"/>
              </w:rPr>
              <w:t>t</w:t>
            </w:r>
            <w:proofErr w:type="spellEnd"/>
            <w:r w:rsidRPr="005A347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sz w:val="24"/>
                <w:szCs w:val="24"/>
              </w:rPr>
              <w:t>P</w:t>
            </w:r>
            <w:r w:rsidRPr="005A3471">
              <w:rPr>
                <w:spacing w:val="-2"/>
                <w:sz w:val="24"/>
                <w:szCs w:val="24"/>
              </w:rPr>
              <w:t>e</w:t>
            </w:r>
            <w:r w:rsidRPr="005A3471">
              <w:rPr>
                <w:spacing w:val="1"/>
                <w:sz w:val="24"/>
                <w:szCs w:val="24"/>
              </w:rPr>
              <w:t>r</w:t>
            </w:r>
            <w:r w:rsidRPr="005A3471">
              <w:rPr>
                <w:spacing w:val="-1"/>
                <w:sz w:val="24"/>
                <w:szCs w:val="24"/>
              </w:rPr>
              <w:t>t</w:t>
            </w:r>
            <w:r w:rsidRPr="005A3471">
              <w:rPr>
                <w:sz w:val="24"/>
                <w:szCs w:val="24"/>
              </w:rPr>
              <w:t>e</w:t>
            </w:r>
            <w:r w:rsidRPr="005A3471">
              <w:rPr>
                <w:spacing w:val="-1"/>
                <w:sz w:val="24"/>
                <w:szCs w:val="24"/>
              </w:rPr>
              <w:t>m</w:t>
            </w:r>
            <w:r w:rsidRPr="005A3471">
              <w:rPr>
                <w:sz w:val="24"/>
                <w:szCs w:val="24"/>
              </w:rPr>
              <w:t>uan</w:t>
            </w:r>
            <w:proofErr w:type="spellEnd"/>
          </w:p>
        </w:tc>
        <w:tc>
          <w:tcPr>
            <w:tcW w:w="283" w:type="dxa"/>
          </w:tcPr>
          <w:p w14:paraId="62C45067" w14:textId="77777777" w:rsidR="00781099" w:rsidRPr="005A3471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A3471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204D7CDA" w14:textId="6910022E" w:rsidR="00781099" w:rsidRPr="005A3471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</w:tc>
      </w:tr>
    </w:tbl>
    <w:p w14:paraId="4C59D5C2" w14:textId="77777777" w:rsidR="00980D9A" w:rsidRPr="00C37C9E" w:rsidRDefault="00980D9A" w:rsidP="00C37C9E">
      <w:pPr>
        <w:spacing w:line="276" w:lineRule="auto"/>
        <w:rPr>
          <w:sz w:val="24"/>
          <w:szCs w:val="24"/>
        </w:rPr>
      </w:pPr>
    </w:p>
    <w:p w14:paraId="02B0E910" w14:textId="5B64A7FE" w:rsidR="006448BC" w:rsidRPr="00C37C9E" w:rsidRDefault="006448BC" w:rsidP="009A41DE">
      <w:pPr>
        <w:spacing w:line="276" w:lineRule="auto"/>
        <w:ind w:right="76"/>
        <w:jc w:val="both"/>
        <w:rPr>
          <w:sz w:val="24"/>
          <w:szCs w:val="24"/>
        </w:rPr>
      </w:pPr>
    </w:p>
    <w:p w14:paraId="57E9B84B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 w:right="76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D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s</w:t>
      </w:r>
      <w:r w:rsidRPr="00C37C9E">
        <w:rPr>
          <w:b/>
          <w:spacing w:val="1"/>
          <w:sz w:val="24"/>
          <w:szCs w:val="24"/>
        </w:rPr>
        <w:t>k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p</w:t>
      </w:r>
      <w:r w:rsidRPr="00C37C9E">
        <w:rPr>
          <w:b/>
          <w:sz w:val="24"/>
          <w:szCs w:val="24"/>
        </w:rPr>
        <w:t>si</w:t>
      </w:r>
      <w:proofErr w:type="spellEnd"/>
      <w:r w:rsidRPr="00C37C9E">
        <w:rPr>
          <w:b/>
          <w:sz w:val="24"/>
          <w:szCs w:val="24"/>
        </w:rPr>
        <w:t xml:space="preserve"> Ma</w:t>
      </w:r>
      <w:r w:rsidRPr="00C37C9E">
        <w:rPr>
          <w:b/>
          <w:spacing w:val="-1"/>
          <w:sz w:val="24"/>
          <w:szCs w:val="24"/>
        </w:rPr>
        <w:t>t</w:t>
      </w:r>
      <w:r w:rsidRPr="00C37C9E">
        <w:rPr>
          <w:b/>
          <w:sz w:val="24"/>
          <w:szCs w:val="24"/>
        </w:rPr>
        <w:t xml:space="preserve">a </w:t>
      </w:r>
      <w:proofErr w:type="spellStart"/>
      <w:r w:rsidRPr="00C37C9E">
        <w:rPr>
          <w:b/>
          <w:sz w:val="24"/>
          <w:szCs w:val="24"/>
        </w:rPr>
        <w:t>K</w:t>
      </w:r>
      <w:r w:rsidRPr="00C37C9E">
        <w:rPr>
          <w:b/>
          <w:spacing w:val="1"/>
          <w:sz w:val="24"/>
          <w:szCs w:val="24"/>
        </w:rPr>
        <w:t>u</w:t>
      </w:r>
      <w:r w:rsidRPr="00C37C9E">
        <w:rPr>
          <w:b/>
          <w:sz w:val="24"/>
          <w:szCs w:val="24"/>
        </w:rPr>
        <w:t>l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ah</w:t>
      </w:r>
      <w:proofErr w:type="spellEnd"/>
    </w:p>
    <w:p w14:paraId="3C4FF8E7" w14:textId="72DACFED" w:rsidR="00980D9A" w:rsidRPr="00FF79AE" w:rsidRDefault="005A3471" w:rsidP="009A41DE">
      <w:pPr>
        <w:spacing w:line="276" w:lineRule="auto"/>
        <w:ind w:right="76" w:firstLine="360"/>
        <w:jc w:val="both"/>
        <w:rPr>
          <w:sz w:val="24"/>
          <w:szCs w:val="24"/>
        </w:rPr>
      </w:pPr>
      <w:r w:rsidRPr="00DA0AC7">
        <w:rPr>
          <w:sz w:val="24"/>
          <w:szCs w:val="24"/>
        </w:rPr>
        <w:t xml:space="preserve">Mata </w:t>
      </w:r>
      <w:proofErr w:type="spellStart"/>
      <w:r w:rsidRPr="00DA0AC7">
        <w:rPr>
          <w:sz w:val="24"/>
          <w:szCs w:val="24"/>
        </w:rPr>
        <w:t>kuliah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ini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membekali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mahasiswa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pengetahuan</w:t>
      </w:r>
      <w:proofErr w:type="spellEnd"/>
      <w:r w:rsidRPr="00DA0AC7">
        <w:rPr>
          <w:sz w:val="24"/>
          <w:szCs w:val="24"/>
        </w:rPr>
        <w:t xml:space="preserve"> dan </w:t>
      </w:r>
      <w:proofErr w:type="spellStart"/>
      <w:r w:rsidRPr="00DA0AC7">
        <w:rPr>
          <w:sz w:val="24"/>
          <w:szCs w:val="24"/>
        </w:rPr>
        <w:t>keterampilan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tentang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penyuntingan</w:t>
      </w:r>
      <w:proofErr w:type="spellEnd"/>
      <w:r w:rsidRPr="00DA0AC7">
        <w:rPr>
          <w:sz w:val="24"/>
          <w:szCs w:val="24"/>
        </w:rPr>
        <w:t xml:space="preserve"> agar </w:t>
      </w:r>
      <w:proofErr w:type="spellStart"/>
      <w:r w:rsidRPr="00DA0AC7">
        <w:rPr>
          <w:sz w:val="24"/>
          <w:szCs w:val="24"/>
        </w:rPr>
        <w:t>menjadi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penyunting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handal</w:t>
      </w:r>
      <w:proofErr w:type="spellEnd"/>
      <w:r w:rsidRPr="00DA0AC7">
        <w:rPr>
          <w:sz w:val="24"/>
          <w:szCs w:val="24"/>
        </w:rPr>
        <w:t xml:space="preserve"> pada media </w:t>
      </w:r>
      <w:proofErr w:type="spellStart"/>
      <w:r w:rsidRPr="00DA0AC7">
        <w:rPr>
          <w:sz w:val="24"/>
          <w:szCs w:val="24"/>
        </w:rPr>
        <w:t>cetak</w:t>
      </w:r>
      <w:proofErr w:type="spellEnd"/>
      <w:r w:rsidRPr="00DA0AC7">
        <w:rPr>
          <w:sz w:val="24"/>
          <w:szCs w:val="24"/>
        </w:rPr>
        <w:t xml:space="preserve"> dan </w:t>
      </w:r>
      <w:proofErr w:type="spellStart"/>
      <w:r w:rsidRPr="00DA0AC7">
        <w:rPr>
          <w:sz w:val="24"/>
          <w:szCs w:val="24"/>
        </w:rPr>
        <w:t>elektronik</w:t>
      </w:r>
      <w:proofErr w:type="spellEnd"/>
      <w:r w:rsidRPr="00DA0AC7">
        <w:rPr>
          <w:sz w:val="24"/>
          <w:szCs w:val="24"/>
        </w:rPr>
        <w:t xml:space="preserve">. </w:t>
      </w:r>
      <w:proofErr w:type="spellStart"/>
      <w:r w:rsidRPr="00DA0AC7">
        <w:rPr>
          <w:sz w:val="24"/>
          <w:szCs w:val="24"/>
        </w:rPr>
        <w:t>Pokok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bahasan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terdiri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dari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konsep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dasar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penyuntingan</w:t>
      </w:r>
      <w:proofErr w:type="spellEnd"/>
      <w:r w:rsidRPr="00DA0AC7">
        <w:rPr>
          <w:sz w:val="24"/>
          <w:szCs w:val="24"/>
        </w:rPr>
        <w:t xml:space="preserve">, </w:t>
      </w:r>
      <w:proofErr w:type="spellStart"/>
      <w:r w:rsidRPr="00DA0AC7">
        <w:rPr>
          <w:sz w:val="24"/>
          <w:szCs w:val="24"/>
        </w:rPr>
        <w:t>haikat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penyuntingan</w:t>
      </w:r>
      <w:proofErr w:type="spellEnd"/>
      <w:r w:rsidRPr="00DA0AC7">
        <w:rPr>
          <w:sz w:val="24"/>
          <w:szCs w:val="24"/>
        </w:rPr>
        <w:t xml:space="preserve">, </w:t>
      </w:r>
      <w:proofErr w:type="spellStart"/>
      <w:r w:rsidRPr="00DA0AC7">
        <w:rPr>
          <w:sz w:val="24"/>
          <w:szCs w:val="24"/>
        </w:rPr>
        <w:t>tujuan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penyuntingan</w:t>
      </w:r>
      <w:proofErr w:type="spellEnd"/>
      <w:r w:rsidRPr="00DA0AC7">
        <w:rPr>
          <w:sz w:val="24"/>
          <w:szCs w:val="24"/>
        </w:rPr>
        <w:t xml:space="preserve">, </w:t>
      </w:r>
      <w:proofErr w:type="spellStart"/>
      <w:r w:rsidRPr="00DA0AC7">
        <w:rPr>
          <w:sz w:val="24"/>
          <w:szCs w:val="24"/>
        </w:rPr>
        <w:t>manfaat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penyuntingan</w:t>
      </w:r>
      <w:proofErr w:type="spellEnd"/>
      <w:r w:rsidRPr="00DA0AC7">
        <w:rPr>
          <w:sz w:val="24"/>
          <w:szCs w:val="24"/>
        </w:rPr>
        <w:t xml:space="preserve">, </w:t>
      </w:r>
      <w:proofErr w:type="spellStart"/>
      <w:r w:rsidRPr="00DA0AC7">
        <w:rPr>
          <w:sz w:val="24"/>
          <w:szCs w:val="24"/>
        </w:rPr>
        <w:t>rambu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penyuntingan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dengan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ejaan</w:t>
      </w:r>
      <w:proofErr w:type="spellEnd"/>
      <w:r w:rsidRPr="00DA0AC7">
        <w:rPr>
          <w:sz w:val="24"/>
          <w:szCs w:val="24"/>
        </w:rPr>
        <w:t xml:space="preserve">, </w:t>
      </w:r>
      <w:proofErr w:type="spellStart"/>
      <w:r w:rsidRPr="00DA0AC7">
        <w:rPr>
          <w:sz w:val="24"/>
          <w:szCs w:val="24"/>
        </w:rPr>
        <w:t>penyuntingan</w:t>
      </w:r>
      <w:proofErr w:type="spellEnd"/>
      <w:r w:rsidRPr="00DA0AC7">
        <w:rPr>
          <w:sz w:val="24"/>
          <w:szCs w:val="24"/>
        </w:rPr>
        <w:t xml:space="preserve"> kata/</w:t>
      </w:r>
      <w:proofErr w:type="spellStart"/>
      <w:r w:rsidRPr="00DA0AC7">
        <w:rPr>
          <w:sz w:val="24"/>
          <w:szCs w:val="24"/>
        </w:rPr>
        <w:t>pilihan</w:t>
      </w:r>
      <w:proofErr w:type="spellEnd"/>
      <w:r w:rsidRPr="00DA0AC7">
        <w:rPr>
          <w:sz w:val="24"/>
          <w:szCs w:val="24"/>
        </w:rPr>
        <w:t xml:space="preserve"> kata, </w:t>
      </w:r>
      <w:proofErr w:type="spellStart"/>
      <w:r w:rsidRPr="00DA0AC7">
        <w:rPr>
          <w:sz w:val="24"/>
          <w:szCs w:val="24"/>
        </w:rPr>
        <w:t>penyuntingan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kalimat</w:t>
      </w:r>
      <w:proofErr w:type="spellEnd"/>
      <w:r w:rsidRPr="00DA0AC7">
        <w:rPr>
          <w:sz w:val="24"/>
          <w:szCs w:val="24"/>
        </w:rPr>
        <w:t xml:space="preserve">, </w:t>
      </w:r>
      <w:proofErr w:type="spellStart"/>
      <w:r w:rsidRPr="00DA0AC7">
        <w:rPr>
          <w:sz w:val="24"/>
          <w:szCs w:val="24"/>
        </w:rPr>
        <w:t>penyuntingan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paragraf</w:t>
      </w:r>
      <w:proofErr w:type="spellEnd"/>
      <w:r w:rsidRPr="00DA0AC7">
        <w:rPr>
          <w:sz w:val="24"/>
          <w:szCs w:val="24"/>
        </w:rPr>
        <w:t xml:space="preserve">, </w:t>
      </w:r>
      <w:proofErr w:type="spellStart"/>
      <w:r w:rsidRPr="00DA0AC7">
        <w:rPr>
          <w:sz w:val="24"/>
          <w:szCs w:val="24"/>
        </w:rPr>
        <w:t>pedoman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gaya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selingkung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mada</w:t>
      </w:r>
      <w:proofErr w:type="spellEnd"/>
      <w:r w:rsidRPr="00DA0AC7">
        <w:rPr>
          <w:sz w:val="24"/>
          <w:szCs w:val="24"/>
        </w:rPr>
        <w:t xml:space="preserve"> media masa, </w:t>
      </w:r>
      <w:proofErr w:type="spellStart"/>
      <w:r w:rsidRPr="00DA0AC7">
        <w:rPr>
          <w:sz w:val="24"/>
          <w:szCs w:val="24"/>
        </w:rPr>
        <w:t>penyintingan</w:t>
      </w:r>
      <w:proofErr w:type="spellEnd"/>
      <w:r w:rsidRPr="00DA0AC7">
        <w:rPr>
          <w:sz w:val="24"/>
          <w:szCs w:val="24"/>
        </w:rPr>
        <w:t xml:space="preserve"> media </w:t>
      </w:r>
      <w:proofErr w:type="spellStart"/>
      <w:r w:rsidRPr="00DA0AC7">
        <w:rPr>
          <w:sz w:val="24"/>
          <w:szCs w:val="24"/>
        </w:rPr>
        <w:t>noncetak</w:t>
      </w:r>
      <w:proofErr w:type="spellEnd"/>
      <w:r w:rsidRPr="00DA0AC7">
        <w:rPr>
          <w:sz w:val="24"/>
          <w:szCs w:val="24"/>
        </w:rPr>
        <w:t xml:space="preserve">, </w:t>
      </w:r>
      <w:proofErr w:type="spellStart"/>
      <w:r w:rsidRPr="00DA0AC7">
        <w:rPr>
          <w:sz w:val="24"/>
          <w:szCs w:val="24"/>
        </w:rPr>
        <w:t>kode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etik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penyuntingan</w:t>
      </w:r>
      <w:proofErr w:type="spellEnd"/>
      <w:r w:rsidRPr="00DA0AC7">
        <w:rPr>
          <w:sz w:val="24"/>
          <w:szCs w:val="24"/>
        </w:rPr>
        <w:t xml:space="preserve">, </w:t>
      </w:r>
      <w:proofErr w:type="spellStart"/>
      <w:r w:rsidRPr="00DA0AC7">
        <w:rPr>
          <w:sz w:val="24"/>
          <w:szCs w:val="24"/>
        </w:rPr>
        <w:t>kelayakan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terbit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suatu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naskah</w:t>
      </w:r>
      <w:proofErr w:type="spellEnd"/>
      <w:r w:rsidRPr="00DA0AC7">
        <w:rPr>
          <w:sz w:val="24"/>
          <w:szCs w:val="24"/>
        </w:rPr>
        <w:t xml:space="preserve">, dan </w:t>
      </w:r>
      <w:proofErr w:type="spellStart"/>
      <w:r w:rsidRPr="00DA0AC7">
        <w:rPr>
          <w:sz w:val="24"/>
          <w:szCs w:val="24"/>
        </w:rPr>
        <w:t>penyuntingan</w:t>
      </w:r>
      <w:proofErr w:type="spellEnd"/>
      <w:r w:rsidRPr="00DA0AC7">
        <w:rPr>
          <w:sz w:val="24"/>
          <w:szCs w:val="24"/>
        </w:rPr>
        <w:t xml:space="preserve"> </w:t>
      </w:r>
      <w:proofErr w:type="spellStart"/>
      <w:r w:rsidRPr="00DA0AC7">
        <w:rPr>
          <w:sz w:val="24"/>
          <w:szCs w:val="24"/>
        </w:rPr>
        <w:t>komprehensif</w:t>
      </w:r>
      <w:proofErr w:type="spellEnd"/>
      <w:r w:rsidRPr="00DA0AC7">
        <w:rPr>
          <w:sz w:val="24"/>
          <w:szCs w:val="24"/>
        </w:rPr>
        <w:t>.</w:t>
      </w:r>
    </w:p>
    <w:p w14:paraId="630C96B9" w14:textId="77777777" w:rsidR="00980D9A" w:rsidRPr="00C37C9E" w:rsidRDefault="00980D9A" w:rsidP="00C37C9E">
      <w:pPr>
        <w:spacing w:line="276" w:lineRule="auto"/>
        <w:jc w:val="both"/>
        <w:rPr>
          <w:sz w:val="24"/>
          <w:szCs w:val="24"/>
        </w:rPr>
      </w:pPr>
    </w:p>
    <w:p w14:paraId="74FF2B1E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Capa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an</w:t>
      </w:r>
      <w:proofErr w:type="spellEnd"/>
      <w:r w:rsidRPr="00C37C9E">
        <w:rPr>
          <w:b/>
          <w:spacing w:val="1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1"/>
          <w:sz w:val="24"/>
          <w:szCs w:val="24"/>
        </w:rPr>
        <w:t>mb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laja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an</w:t>
      </w:r>
      <w:proofErr w:type="spellEnd"/>
    </w:p>
    <w:p w14:paraId="376A67F2" w14:textId="77777777" w:rsidR="005873CC" w:rsidRDefault="00DC519C" w:rsidP="005873CC">
      <w:pPr>
        <w:spacing w:line="276" w:lineRule="auto"/>
        <w:ind w:right="76" w:firstLine="360"/>
        <w:jc w:val="both"/>
        <w:rPr>
          <w:sz w:val="24"/>
          <w:szCs w:val="24"/>
        </w:rPr>
      </w:pPr>
      <w:proofErr w:type="spellStart"/>
      <w:r w:rsidRPr="003F0742">
        <w:rPr>
          <w:spacing w:val="1"/>
          <w:sz w:val="24"/>
          <w:szCs w:val="24"/>
        </w:rPr>
        <w:t>S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tel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h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mengikuti</w:t>
      </w:r>
      <w:proofErr w:type="spellEnd"/>
      <w:r w:rsidRPr="003F0742">
        <w:rPr>
          <w:spacing w:val="2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rkuli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in</w:t>
      </w:r>
      <w:r w:rsidRPr="003F0742">
        <w:rPr>
          <w:spacing w:val="1"/>
          <w:sz w:val="24"/>
          <w:szCs w:val="24"/>
        </w:rPr>
        <w:t>i</w:t>
      </w:r>
      <w:proofErr w:type="spellEnd"/>
      <w:r w:rsidRPr="003F0742">
        <w:rPr>
          <w:sz w:val="24"/>
          <w:szCs w:val="24"/>
        </w:rPr>
        <w:t>,</w:t>
      </w:r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mah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si</w:t>
      </w:r>
      <w:r w:rsidRPr="003F0742">
        <w:rPr>
          <w:spacing w:val="1"/>
          <w:sz w:val="24"/>
          <w:szCs w:val="24"/>
        </w:rPr>
        <w:t>s</w:t>
      </w:r>
      <w:r w:rsidRPr="003F0742">
        <w:rPr>
          <w:sz w:val="24"/>
          <w:szCs w:val="24"/>
        </w:rPr>
        <w:t>wa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diha</w:t>
      </w:r>
      <w:r w:rsidRPr="003F0742">
        <w:rPr>
          <w:spacing w:val="1"/>
          <w:sz w:val="24"/>
          <w:szCs w:val="24"/>
        </w:rPr>
        <w:t>r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pk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d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t</w:t>
      </w:r>
      <w:proofErr w:type="spellEnd"/>
      <w:r w:rsidRPr="003F0742">
        <w:rPr>
          <w:spacing w:val="5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memi</w:t>
      </w:r>
      <w:r w:rsidRPr="003F0742">
        <w:rPr>
          <w:spacing w:val="1"/>
          <w:sz w:val="24"/>
          <w:szCs w:val="24"/>
        </w:rPr>
        <w:t>l</w:t>
      </w:r>
      <w:r w:rsidRPr="003F0742">
        <w:rPr>
          <w:sz w:val="24"/>
          <w:szCs w:val="24"/>
        </w:rPr>
        <w:t>iki</w:t>
      </w:r>
      <w:proofErr w:type="spellEnd"/>
      <w:r w:rsidRPr="003F0742">
        <w:rPr>
          <w:spacing w:val="2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</w:t>
      </w:r>
      <w:r w:rsidRPr="003F0742">
        <w:rPr>
          <w:spacing w:val="1"/>
          <w:sz w:val="24"/>
          <w:szCs w:val="24"/>
        </w:rPr>
        <w:t>e</w:t>
      </w:r>
      <w:r w:rsidRPr="003F0742">
        <w:rPr>
          <w:sz w:val="24"/>
          <w:szCs w:val="24"/>
        </w:rPr>
        <w:t>mampu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kogni</w:t>
      </w:r>
      <w:r w:rsidRPr="003F0742">
        <w:rPr>
          <w:spacing w:val="1"/>
          <w:sz w:val="24"/>
          <w:szCs w:val="24"/>
        </w:rPr>
        <w:t>t</w:t>
      </w:r>
      <w:r w:rsidRPr="003F0742">
        <w:rPr>
          <w:sz w:val="24"/>
          <w:szCs w:val="24"/>
        </w:rPr>
        <w:t>if</w:t>
      </w:r>
      <w:proofErr w:type="spellEnd"/>
      <w:r w:rsidRPr="003F0742">
        <w:rPr>
          <w:sz w:val="24"/>
          <w:szCs w:val="24"/>
        </w:rPr>
        <w:t xml:space="preserve">, </w:t>
      </w:r>
      <w:proofErr w:type="spellStart"/>
      <w:r w:rsidRPr="003F0742">
        <w:rPr>
          <w:sz w:val="24"/>
          <w:szCs w:val="24"/>
        </w:rPr>
        <w:t>psikomo</w:t>
      </w:r>
      <w:r w:rsidRPr="003F0742">
        <w:rPr>
          <w:spacing w:val="1"/>
          <w:sz w:val="24"/>
          <w:szCs w:val="24"/>
        </w:rPr>
        <w:t>t</w:t>
      </w:r>
      <w:r w:rsidRPr="003F0742">
        <w:rPr>
          <w:sz w:val="24"/>
          <w:szCs w:val="24"/>
        </w:rPr>
        <w:t>or</w:t>
      </w:r>
      <w:proofErr w:type="spellEnd"/>
      <w:r w:rsidRPr="003F0742">
        <w:rPr>
          <w:sz w:val="24"/>
          <w:szCs w:val="24"/>
        </w:rPr>
        <w:t>, d</w:t>
      </w:r>
      <w:r w:rsidRPr="003F0742">
        <w:rPr>
          <w:spacing w:val="-2"/>
          <w:sz w:val="24"/>
          <w:szCs w:val="24"/>
        </w:rPr>
        <w:t>a</w:t>
      </w:r>
      <w:r w:rsidRPr="003F0742">
        <w:rPr>
          <w:sz w:val="24"/>
          <w:szCs w:val="24"/>
        </w:rPr>
        <w:t xml:space="preserve">n </w:t>
      </w:r>
      <w:proofErr w:type="spellStart"/>
      <w:r w:rsidRPr="003F0742">
        <w:rPr>
          <w:spacing w:val="1"/>
          <w:sz w:val="24"/>
          <w:szCs w:val="24"/>
        </w:rPr>
        <w:t>a</w:t>
      </w:r>
      <w:r w:rsidRPr="003F0742">
        <w:rPr>
          <w:sz w:val="24"/>
          <w:szCs w:val="24"/>
        </w:rPr>
        <w:t>f</w:t>
      </w:r>
      <w:r w:rsidRPr="003F0742">
        <w:rPr>
          <w:spacing w:val="-2"/>
          <w:sz w:val="24"/>
          <w:szCs w:val="24"/>
        </w:rPr>
        <w:t>e</w:t>
      </w:r>
      <w:r w:rsidRPr="003F0742">
        <w:rPr>
          <w:sz w:val="24"/>
          <w:szCs w:val="24"/>
        </w:rPr>
        <w:t>kt</w:t>
      </w:r>
      <w:r w:rsidRPr="003F0742">
        <w:rPr>
          <w:spacing w:val="1"/>
          <w:sz w:val="24"/>
          <w:szCs w:val="24"/>
        </w:rPr>
        <w:t>i</w:t>
      </w:r>
      <w:r w:rsidRPr="003F0742">
        <w:rPr>
          <w:sz w:val="24"/>
          <w:szCs w:val="24"/>
        </w:rPr>
        <w:t>f</w:t>
      </w:r>
      <w:proofErr w:type="spellEnd"/>
      <w:r w:rsidRPr="003F0742">
        <w:rPr>
          <w:sz w:val="24"/>
          <w:szCs w:val="24"/>
        </w:rPr>
        <w:t>.</w:t>
      </w:r>
      <w:r w:rsidRPr="003F0742">
        <w:rPr>
          <w:spacing w:val="2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Untuk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men</w:t>
      </w:r>
      <w:r w:rsidRPr="003F0742">
        <w:rPr>
          <w:spacing w:val="1"/>
          <w:sz w:val="24"/>
          <w:szCs w:val="24"/>
        </w:rPr>
        <w:t>c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i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mampu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te</w:t>
      </w:r>
      <w:r w:rsidRPr="003F0742">
        <w:rPr>
          <w:spacing w:val="-1"/>
          <w:sz w:val="24"/>
          <w:szCs w:val="24"/>
        </w:rPr>
        <w:t>r</w:t>
      </w:r>
      <w:r w:rsidRPr="003F0742">
        <w:rPr>
          <w:spacing w:val="2"/>
          <w:sz w:val="24"/>
          <w:szCs w:val="24"/>
        </w:rPr>
        <w:t>s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but</w:t>
      </w:r>
      <w:proofErr w:type="spellEnd"/>
      <w:r w:rsidRPr="003F0742">
        <w:rPr>
          <w:sz w:val="24"/>
          <w:szCs w:val="24"/>
        </w:rPr>
        <w:t xml:space="preserve">, </w:t>
      </w:r>
      <w:proofErr w:type="spellStart"/>
      <w:r w:rsidRPr="003F0742">
        <w:rPr>
          <w:spacing w:val="1"/>
          <w:sz w:val="24"/>
          <w:szCs w:val="24"/>
        </w:rPr>
        <w:t>ma</w:t>
      </w:r>
      <w:r w:rsidRPr="003F0742">
        <w:rPr>
          <w:sz w:val="24"/>
          <w:szCs w:val="24"/>
        </w:rPr>
        <w:t>h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si</w:t>
      </w:r>
      <w:r w:rsidRPr="003F0742">
        <w:rPr>
          <w:spacing w:val="1"/>
          <w:sz w:val="24"/>
          <w:szCs w:val="24"/>
        </w:rPr>
        <w:t>s</w:t>
      </w:r>
      <w:r w:rsidRPr="003F0742">
        <w:rPr>
          <w:sz w:val="24"/>
          <w:szCs w:val="24"/>
        </w:rPr>
        <w:t>wa</w:t>
      </w:r>
      <w:proofErr w:type="spellEnd"/>
      <w:r w:rsidRPr="003F0742">
        <w:rPr>
          <w:spacing w:val="-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h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rus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pacing w:val="2"/>
          <w:sz w:val="24"/>
          <w:szCs w:val="24"/>
        </w:rPr>
        <w:t>d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t</w:t>
      </w:r>
      <w:proofErr w:type="spellEnd"/>
      <w:r w:rsidRPr="003F0742">
        <w:rPr>
          <w:sz w:val="24"/>
          <w:szCs w:val="24"/>
        </w:rPr>
        <w:t>:</w:t>
      </w:r>
    </w:p>
    <w:p w14:paraId="37E96B6B" w14:textId="77777777" w:rsidR="003A0B5A" w:rsidRPr="005A3471" w:rsidRDefault="003A0B5A" w:rsidP="003A0B5A">
      <w:pPr>
        <w:pStyle w:val="ListParagraph"/>
        <w:numPr>
          <w:ilvl w:val="0"/>
          <w:numId w:val="46"/>
        </w:numPr>
        <w:tabs>
          <w:tab w:val="left" w:pos="3402"/>
        </w:tabs>
        <w:spacing w:line="276" w:lineRule="auto"/>
        <w:ind w:left="360" w:right="170"/>
        <w:rPr>
          <w:bCs/>
          <w:sz w:val="24"/>
          <w:szCs w:val="24"/>
        </w:rPr>
      </w:pPr>
      <w:proofErr w:type="spellStart"/>
      <w:r w:rsidRPr="005A3471">
        <w:rPr>
          <w:bCs/>
          <w:sz w:val="24"/>
          <w:szCs w:val="24"/>
        </w:rPr>
        <w:t>M</w:t>
      </w:r>
      <w:r w:rsidRPr="005A3471">
        <w:rPr>
          <w:bCs/>
          <w:sz w:val="24"/>
          <w:szCs w:val="24"/>
        </w:rPr>
        <w:t>enjelaskan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hakikat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penyuntingan</w:t>
      </w:r>
      <w:proofErr w:type="spellEnd"/>
    </w:p>
    <w:p w14:paraId="64A67972" w14:textId="77777777" w:rsidR="003A0B5A" w:rsidRPr="005A3471" w:rsidRDefault="003A0B5A" w:rsidP="003A0B5A">
      <w:pPr>
        <w:pStyle w:val="ListParagraph"/>
        <w:numPr>
          <w:ilvl w:val="0"/>
          <w:numId w:val="46"/>
        </w:numPr>
        <w:tabs>
          <w:tab w:val="left" w:pos="3402"/>
        </w:tabs>
        <w:spacing w:line="276" w:lineRule="auto"/>
        <w:ind w:left="360" w:right="170"/>
        <w:rPr>
          <w:bCs/>
          <w:sz w:val="24"/>
          <w:szCs w:val="24"/>
        </w:rPr>
      </w:pPr>
      <w:proofErr w:type="spellStart"/>
      <w:r w:rsidRPr="005A3471">
        <w:rPr>
          <w:bCs/>
          <w:sz w:val="24"/>
          <w:szCs w:val="24"/>
        </w:rPr>
        <w:t>M</w:t>
      </w:r>
      <w:r w:rsidRPr="005A3471">
        <w:rPr>
          <w:bCs/>
          <w:sz w:val="24"/>
          <w:szCs w:val="24"/>
        </w:rPr>
        <w:t>enjelaskan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konsep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penyuntingan</w:t>
      </w:r>
      <w:proofErr w:type="spellEnd"/>
      <w:r w:rsidRPr="005A3471">
        <w:rPr>
          <w:bCs/>
          <w:sz w:val="24"/>
          <w:szCs w:val="24"/>
        </w:rPr>
        <w:t xml:space="preserve"> dan </w:t>
      </w:r>
      <w:proofErr w:type="spellStart"/>
      <w:r w:rsidRPr="005A3471">
        <w:rPr>
          <w:bCs/>
          <w:sz w:val="24"/>
          <w:szCs w:val="24"/>
        </w:rPr>
        <w:t>tugas-tugas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penyunting</w:t>
      </w:r>
      <w:proofErr w:type="spellEnd"/>
    </w:p>
    <w:p w14:paraId="511F252E" w14:textId="77777777" w:rsidR="003A0B5A" w:rsidRPr="005A3471" w:rsidRDefault="003A0B5A" w:rsidP="003A0B5A">
      <w:pPr>
        <w:pStyle w:val="ListParagraph"/>
        <w:numPr>
          <w:ilvl w:val="0"/>
          <w:numId w:val="46"/>
        </w:numPr>
        <w:tabs>
          <w:tab w:val="left" w:pos="3402"/>
        </w:tabs>
        <w:spacing w:line="276" w:lineRule="auto"/>
        <w:ind w:left="360" w:right="170"/>
        <w:rPr>
          <w:bCs/>
          <w:sz w:val="24"/>
          <w:szCs w:val="24"/>
        </w:rPr>
      </w:pPr>
      <w:proofErr w:type="spellStart"/>
      <w:r w:rsidRPr="005A3471">
        <w:rPr>
          <w:bCs/>
          <w:sz w:val="24"/>
          <w:szCs w:val="24"/>
        </w:rPr>
        <w:t>M</w:t>
      </w:r>
      <w:r w:rsidRPr="005A3471">
        <w:rPr>
          <w:bCs/>
          <w:sz w:val="24"/>
          <w:szCs w:val="24"/>
        </w:rPr>
        <w:t>enganalisis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kategori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penyuntingan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berdasarkan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bidang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suntingan</w:t>
      </w:r>
      <w:proofErr w:type="spellEnd"/>
      <w:r w:rsidRPr="005A3471">
        <w:rPr>
          <w:bCs/>
          <w:sz w:val="24"/>
          <w:szCs w:val="24"/>
        </w:rPr>
        <w:t xml:space="preserve"> </w:t>
      </w:r>
    </w:p>
    <w:p w14:paraId="53D571AB" w14:textId="77777777" w:rsidR="003A0B5A" w:rsidRPr="005A3471" w:rsidRDefault="003A0B5A" w:rsidP="003A0B5A">
      <w:pPr>
        <w:pStyle w:val="ListParagraph"/>
        <w:numPr>
          <w:ilvl w:val="0"/>
          <w:numId w:val="46"/>
        </w:numPr>
        <w:tabs>
          <w:tab w:val="left" w:pos="3402"/>
        </w:tabs>
        <w:spacing w:line="276" w:lineRule="auto"/>
        <w:ind w:left="360" w:right="170"/>
        <w:rPr>
          <w:bCs/>
          <w:sz w:val="24"/>
          <w:szCs w:val="24"/>
        </w:rPr>
      </w:pPr>
      <w:proofErr w:type="spellStart"/>
      <w:r w:rsidRPr="005A3471">
        <w:rPr>
          <w:bCs/>
          <w:sz w:val="24"/>
          <w:szCs w:val="24"/>
        </w:rPr>
        <w:t>M</w:t>
      </w:r>
      <w:r w:rsidRPr="005A3471">
        <w:rPr>
          <w:bCs/>
          <w:sz w:val="24"/>
          <w:szCs w:val="24"/>
        </w:rPr>
        <w:t>enganalisis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pemilihan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bahan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suntingan</w:t>
      </w:r>
      <w:proofErr w:type="spellEnd"/>
      <w:r w:rsidRPr="005A3471">
        <w:rPr>
          <w:bCs/>
          <w:sz w:val="24"/>
          <w:szCs w:val="24"/>
        </w:rPr>
        <w:t xml:space="preserve"> dan </w:t>
      </w:r>
      <w:proofErr w:type="spellStart"/>
      <w:r w:rsidRPr="005A3471">
        <w:rPr>
          <w:bCs/>
          <w:sz w:val="24"/>
          <w:szCs w:val="24"/>
        </w:rPr>
        <w:t>pengorganisasiannya</w:t>
      </w:r>
      <w:proofErr w:type="spellEnd"/>
    </w:p>
    <w:p w14:paraId="2B3FE1D4" w14:textId="77777777" w:rsidR="003A0B5A" w:rsidRPr="005A3471" w:rsidRDefault="003A0B5A" w:rsidP="003A0B5A">
      <w:pPr>
        <w:pStyle w:val="ListParagraph"/>
        <w:numPr>
          <w:ilvl w:val="0"/>
          <w:numId w:val="46"/>
        </w:numPr>
        <w:tabs>
          <w:tab w:val="left" w:pos="3402"/>
        </w:tabs>
        <w:spacing w:line="276" w:lineRule="auto"/>
        <w:ind w:left="360" w:right="170"/>
        <w:rPr>
          <w:bCs/>
          <w:sz w:val="24"/>
          <w:szCs w:val="24"/>
        </w:rPr>
      </w:pPr>
      <w:proofErr w:type="spellStart"/>
      <w:r w:rsidRPr="005A3471">
        <w:rPr>
          <w:bCs/>
          <w:sz w:val="24"/>
          <w:szCs w:val="24"/>
        </w:rPr>
        <w:t>M</w:t>
      </w:r>
      <w:r w:rsidRPr="005A3471">
        <w:rPr>
          <w:bCs/>
          <w:sz w:val="24"/>
          <w:szCs w:val="24"/>
        </w:rPr>
        <w:t>enganalisis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serta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color w:val="000000"/>
          <w:sz w:val="24"/>
          <w:szCs w:val="24"/>
        </w:rPr>
        <w:t>mengaplikasikan</w:t>
      </w:r>
      <w:proofErr w:type="spellEnd"/>
      <w:r w:rsidRPr="005A3471">
        <w:rPr>
          <w:color w:val="000000"/>
          <w:sz w:val="24"/>
          <w:szCs w:val="24"/>
        </w:rPr>
        <w:t xml:space="preserve"> </w:t>
      </w:r>
      <w:proofErr w:type="spellStart"/>
      <w:r w:rsidRPr="005A3471">
        <w:rPr>
          <w:color w:val="000000"/>
          <w:sz w:val="24"/>
          <w:szCs w:val="24"/>
        </w:rPr>
        <w:t>penyuntingan</w:t>
      </w:r>
      <w:proofErr w:type="spellEnd"/>
      <w:r w:rsidRPr="005A3471">
        <w:rPr>
          <w:color w:val="000000"/>
          <w:sz w:val="24"/>
          <w:szCs w:val="24"/>
        </w:rPr>
        <w:t xml:space="preserve"> </w:t>
      </w:r>
      <w:proofErr w:type="spellStart"/>
      <w:r w:rsidRPr="005A3471">
        <w:rPr>
          <w:color w:val="000000"/>
          <w:sz w:val="24"/>
          <w:szCs w:val="24"/>
        </w:rPr>
        <w:t>bahasa</w:t>
      </w:r>
      <w:proofErr w:type="spellEnd"/>
      <w:r w:rsidRPr="005A3471">
        <w:rPr>
          <w:color w:val="000000"/>
          <w:sz w:val="24"/>
          <w:szCs w:val="24"/>
        </w:rPr>
        <w:t xml:space="preserve"> dan </w:t>
      </w:r>
      <w:proofErr w:type="spellStart"/>
      <w:r w:rsidRPr="005A3471">
        <w:rPr>
          <w:color w:val="000000"/>
          <w:sz w:val="24"/>
          <w:szCs w:val="24"/>
        </w:rPr>
        <w:t>penyuntingan</w:t>
      </w:r>
      <w:proofErr w:type="spellEnd"/>
      <w:r w:rsidRPr="005A3471">
        <w:rPr>
          <w:color w:val="000000"/>
          <w:sz w:val="24"/>
          <w:szCs w:val="24"/>
        </w:rPr>
        <w:t xml:space="preserve"> </w:t>
      </w:r>
      <w:proofErr w:type="spellStart"/>
      <w:r w:rsidRPr="005A3471">
        <w:rPr>
          <w:color w:val="000000"/>
          <w:sz w:val="24"/>
          <w:szCs w:val="24"/>
        </w:rPr>
        <w:t>isi</w:t>
      </w:r>
      <w:proofErr w:type="spellEnd"/>
    </w:p>
    <w:p w14:paraId="65312F61" w14:textId="77777777" w:rsidR="003A0B5A" w:rsidRPr="005A3471" w:rsidRDefault="003A0B5A" w:rsidP="003A0B5A">
      <w:pPr>
        <w:pStyle w:val="ListParagraph"/>
        <w:numPr>
          <w:ilvl w:val="0"/>
          <w:numId w:val="46"/>
        </w:numPr>
        <w:tabs>
          <w:tab w:val="left" w:pos="3402"/>
        </w:tabs>
        <w:spacing w:line="276" w:lineRule="auto"/>
        <w:ind w:left="360" w:right="170"/>
        <w:rPr>
          <w:bCs/>
          <w:sz w:val="24"/>
          <w:szCs w:val="24"/>
        </w:rPr>
      </w:pPr>
      <w:proofErr w:type="spellStart"/>
      <w:r w:rsidRPr="005A3471">
        <w:rPr>
          <w:color w:val="000000"/>
          <w:sz w:val="24"/>
          <w:szCs w:val="24"/>
        </w:rPr>
        <w:t>M</w:t>
      </w:r>
      <w:r w:rsidRPr="005A3471">
        <w:rPr>
          <w:bCs/>
          <w:sz w:val="24"/>
          <w:szCs w:val="24"/>
        </w:rPr>
        <w:t>emahami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etika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penyuntingan</w:t>
      </w:r>
      <w:proofErr w:type="spellEnd"/>
    </w:p>
    <w:p w14:paraId="37E900A3" w14:textId="77777777" w:rsidR="003A0B5A" w:rsidRPr="005A3471" w:rsidRDefault="003A0B5A" w:rsidP="003A0B5A">
      <w:pPr>
        <w:pStyle w:val="ListParagraph"/>
        <w:numPr>
          <w:ilvl w:val="0"/>
          <w:numId w:val="46"/>
        </w:numPr>
        <w:tabs>
          <w:tab w:val="left" w:pos="3402"/>
        </w:tabs>
        <w:spacing w:line="276" w:lineRule="auto"/>
        <w:ind w:left="360" w:right="170"/>
        <w:rPr>
          <w:bCs/>
          <w:sz w:val="24"/>
          <w:szCs w:val="24"/>
        </w:rPr>
      </w:pPr>
      <w:proofErr w:type="spellStart"/>
      <w:r w:rsidRPr="005A3471">
        <w:rPr>
          <w:bCs/>
          <w:sz w:val="24"/>
          <w:szCs w:val="24"/>
        </w:rPr>
        <w:t>M</w:t>
      </w:r>
      <w:r w:rsidRPr="005A3471">
        <w:rPr>
          <w:bCs/>
          <w:sz w:val="24"/>
          <w:szCs w:val="24"/>
          <w:lang w:eastAsia="id-ID"/>
        </w:rPr>
        <w:t>empraktikan</w:t>
      </w:r>
      <w:proofErr w:type="spellEnd"/>
      <w:r w:rsidRPr="005A3471">
        <w:rPr>
          <w:bCs/>
          <w:sz w:val="24"/>
          <w:szCs w:val="24"/>
          <w:lang w:eastAsia="id-ID"/>
        </w:rPr>
        <w:t xml:space="preserve"> </w:t>
      </w:r>
      <w:proofErr w:type="spellStart"/>
      <w:r w:rsidRPr="005A3471">
        <w:rPr>
          <w:bCs/>
          <w:sz w:val="24"/>
          <w:szCs w:val="24"/>
          <w:lang w:eastAsia="id-ID"/>
        </w:rPr>
        <w:t>penyuntingan</w:t>
      </w:r>
      <w:proofErr w:type="spellEnd"/>
      <w:r w:rsidRPr="005A3471">
        <w:rPr>
          <w:bCs/>
          <w:sz w:val="24"/>
          <w:szCs w:val="24"/>
          <w:lang w:eastAsia="id-ID"/>
        </w:rPr>
        <w:t xml:space="preserve"> </w:t>
      </w:r>
      <w:proofErr w:type="spellStart"/>
      <w:r w:rsidRPr="005A3471">
        <w:rPr>
          <w:bCs/>
          <w:sz w:val="24"/>
          <w:szCs w:val="24"/>
          <w:lang w:eastAsia="id-ID"/>
        </w:rPr>
        <w:t>dari</w:t>
      </w:r>
      <w:proofErr w:type="spellEnd"/>
      <w:r w:rsidRPr="005A3471">
        <w:rPr>
          <w:bCs/>
          <w:sz w:val="24"/>
          <w:szCs w:val="24"/>
          <w:lang w:eastAsia="id-ID"/>
        </w:rPr>
        <w:t xml:space="preserve"> </w:t>
      </w:r>
      <w:proofErr w:type="spellStart"/>
      <w:r w:rsidRPr="005A3471">
        <w:rPr>
          <w:bCs/>
          <w:sz w:val="24"/>
          <w:szCs w:val="24"/>
          <w:lang w:eastAsia="id-ID"/>
        </w:rPr>
        <w:t>segi</w:t>
      </w:r>
      <w:proofErr w:type="spellEnd"/>
      <w:r w:rsidRPr="005A3471">
        <w:rPr>
          <w:bCs/>
          <w:sz w:val="24"/>
          <w:szCs w:val="24"/>
          <w:lang w:eastAsia="id-ID"/>
        </w:rPr>
        <w:t xml:space="preserve"> </w:t>
      </w:r>
      <w:proofErr w:type="spellStart"/>
      <w:r w:rsidRPr="005A3471">
        <w:rPr>
          <w:bCs/>
          <w:sz w:val="24"/>
          <w:szCs w:val="24"/>
          <w:lang w:eastAsia="id-ID"/>
        </w:rPr>
        <w:t>bahasa</w:t>
      </w:r>
      <w:proofErr w:type="spellEnd"/>
    </w:p>
    <w:p w14:paraId="0E233C28" w14:textId="5E5C25A7" w:rsidR="00565D6F" w:rsidRPr="005A3471" w:rsidRDefault="003A0B5A" w:rsidP="003A0B5A">
      <w:pPr>
        <w:pStyle w:val="ListParagraph"/>
        <w:numPr>
          <w:ilvl w:val="0"/>
          <w:numId w:val="46"/>
        </w:numPr>
        <w:tabs>
          <w:tab w:val="left" w:pos="3402"/>
        </w:tabs>
        <w:spacing w:line="276" w:lineRule="auto"/>
        <w:ind w:left="360" w:right="170"/>
        <w:rPr>
          <w:bCs/>
          <w:sz w:val="24"/>
          <w:szCs w:val="24"/>
        </w:rPr>
      </w:pPr>
      <w:proofErr w:type="spellStart"/>
      <w:r w:rsidRPr="005A3471">
        <w:rPr>
          <w:bCs/>
          <w:sz w:val="24"/>
          <w:szCs w:val="24"/>
          <w:lang w:eastAsia="id-ID"/>
        </w:rPr>
        <w:t>M</w:t>
      </w:r>
      <w:r w:rsidRPr="005A3471">
        <w:rPr>
          <w:bCs/>
          <w:sz w:val="24"/>
          <w:szCs w:val="24"/>
          <w:lang w:eastAsia="id-ID"/>
        </w:rPr>
        <w:t>empraktikan</w:t>
      </w:r>
      <w:proofErr w:type="spellEnd"/>
      <w:r w:rsidRPr="005A3471">
        <w:rPr>
          <w:bCs/>
          <w:sz w:val="24"/>
          <w:szCs w:val="24"/>
          <w:lang w:eastAsia="id-ID"/>
        </w:rPr>
        <w:t xml:space="preserve"> </w:t>
      </w:r>
      <w:proofErr w:type="spellStart"/>
      <w:r w:rsidRPr="005A3471">
        <w:rPr>
          <w:bCs/>
          <w:sz w:val="24"/>
          <w:szCs w:val="24"/>
          <w:lang w:eastAsia="id-ID"/>
        </w:rPr>
        <w:t>penyuntingan</w:t>
      </w:r>
      <w:proofErr w:type="spellEnd"/>
      <w:r w:rsidRPr="005A3471">
        <w:rPr>
          <w:bCs/>
          <w:sz w:val="24"/>
          <w:szCs w:val="24"/>
          <w:lang w:eastAsia="id-ID"/>
        </w:rPr>
        <w:t xml:space="preserve"> </w:t>
      </w:r>
      <w:proofErr w:type="spellStart"/>
      <w:r w:rsidRPr="005A3471">
        <w:rPr>
          <w:bCs/>
          <w:sz w:val="24"/>
          <w:szCs w:val="24"/>
          <w:lang w:eastAsia="id-ID"/>
        </w:rPr>
        <w:t>komprehensif</w:t>
      </w:r>
      <w:proofErr w:type="spellEnd"/>
    </w:p>
    <w:p w14:paraId="6CA2C8D8" w14:textId="77777777" w:rsidR="00980D9A" w:rsidRPr="00C37C9E" w:rsidRDefault="00980D9A" w:rsidP="00C37C9E">
      <w:pPr>
        <w:spacing w:line="276" w:lineRule="auto"/>
        <w:jc w:val="both"/>
        <w:rPr>
          <w:sz w:val="24"/>
          <w:szCs w:val="24"/>
        </w:rPr>
      </w:pPr>
    </w:p>
    <w:p w14:paraId="3BFFFF1B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nd</w:t>
      </w:r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k</w:t>
      </w:r>
      <w:r w:rsidRPr="00C37C9E">
        <w:rPr>
          <w:b/>
          <w:sz w:val="24"/>
          <w:szCs w:val="24"/>
        </w:rPr>
        <w:t>ator</w:t>
      </w:r>
      <w:proofErr w:type="spellEnd"/>
      <w:r w:rsidRPr="00C37C9E">
        <w:rPr>
          <w:b/>
          <w:spacing w:val="-2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Capa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an</w:t>
      </w:r>
      <w:proofErr w:type="spellEnd"/>
      <w:r w:rsidRPr="00C37C9E">
        <w:rPr>
          <w:b/>
          <w:spacing w:val="1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4"/>
          <w:sz w:val="24"/>
          <w:szCs w:val="24"/>
        </w:rPr>
        <w:t>e</w:t>
      </w:r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pacing w:val="1"/>
          <w:sz w:val="24"/>
          <w:szCs w:val="24"/>
        </w:rPr>
        <w:t>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laja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an</w:t>
      </w:r>
      <w:proofErr w:type="spellEnd"/>
    </w:p>
    <w:p w14:paraId="66EA735E" w14:textId="25AC19BC" w:rsidR="00980D9A" w:rsidRPr="00C37C9E" w:rsidRDefault="00DC519C" w:rsidP="003F0742">
      <w:pPr>
        <w:spacing w:line="276" w:lineRule="auto"/>
        <w:ind w:right="78" w:firstLine="360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Untuk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tahui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ca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3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mbel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ja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rh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r w:rsidRPr="00C37C9E">
        <w:rPr>
          <w:spacing w:val="3"/>
          <w:sz w:val="24"/>
          <w:szCs w:val="24"/>
        </w:rPr>
        <w:t>i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2"/>
          <w:sz w:val="24"/>
          <w:szCs w:val="24"/>
        </w:rPr>
        <w:t>g</w:t>
      </w:r>
      <w:r w:rsidRPr="00C37C9E">
        <w:rPr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r w:rsidRPr="00C37C9E">
        <w:rPr>
          <w:sz w:val="24"/>
          <w:szCs w:val="24"/>
        </w:rPr>
        <w:t>kog</w:t>
      </w:r>
      <w:r w:rsidRPr="00C37C9E">
        <w:rPr>
          <w:spacing w:val="-1"/>
          <w:sz w:val="24"/>
          <w:szCs w:val="24"/>
        </w:rPr>
        <w:t>n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if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f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4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psikom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or</w:t>
      </w:r>
      <w:proofErr w:type="spellEnd"/>
      <w:r w:rsidRPr="00C37C9E">
        <w:rPr>
          <w:spacing w:val="-1"/>
          <w:sz w:val="24"/>
          <w:szCs w:val="24"/>
        </w:rPr>
        <w:t>)</w:t>
      </w:r>
      <w:r w:rsidR="009679AF"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ik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2"/>
          <w:sz w:val="24"/>
          <w:szCs w:val="24"/>
        </w:rPr>
        <w:t>o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="00E51D54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s</w:t>
      </w:r>
      <w:r w:rsidRPr="00C37C9E">
        <w:rPr>
          <w:sz w:val="24"/>
          <w:szCs w:val="24"/>
        </w:rPr>
        <w:t>o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uts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so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="009679AF" w:rsidRPr="00C37C9E">
        <w:rPr>
          <w:sz w:val="24"/>
          <w:szCs w:val="24"/>
        </w:rPr>
        <w:t>s</w:t>
      </w:r>
      <w:proofErr w:type="spellEnd"/>
      <w:r w:rsidR="009679AF"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mandi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maupun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memin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untuk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1"/>
          <w:sz w:val="24"/>
          <w:szCs w:val="24"/>
        </w:rPr>
        <w:t>aa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mbel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j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d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ulai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meny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butkan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finisi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ngukur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kogni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if</w:t>
      </w:r>
      <w:proofErr w:type="spellEnd"/>
      <w:r w:rsidRPr="00C37C9E">
        <w:rPr>
          <w:spacing w:val="-1"/>
          <w:sz w:val="24"/>
          <w:szCs w:val="24"/>
        </w:rPr>
        <w:t>)</w:t>
      </w:r>
      <w:r w:rsidRPr="00C37C9E">
        <w:rPr>
          <w:sz w:val="24"/>
          <w:szCs w:val="24"/>
        </w:rPr>
        <w:t>,</w:t>
      </w:r>
      <w:r w:rsidR="003F0742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skri</w:t>
      </w:r>
      <w:r w:rsidRPr="00C37C9E">
        <w:rPr>
          <w:spacing w:val="2"/>
          <w:sz w:val="24"/>
          <w:szCs w:val="24"/>
        </w:rPr>
        <w:t>p</w:t>
      </w:r>
      <w:r w:rsidRPr="00C37C9E">
        <w:rPr>
          <w:sz w:val="24"/>
          <w:szCs w:val="24"/>
        </w:rPr>
        <w:t>sikan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mbed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="007329B6">
        <w:rPr>
          <w:sz w:val="24"/>
          <w:szCs w:val="24"/>
        </w:rPr>
        <w:t>n</w:t>
      </w:r>
      <w:proofErr w:type="spellEnd"/>
      <w:r w:rsidR="007329B6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ngukur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f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proofErr w:type="spellEnd"/>
      <w:r w:rsidRPr="00C37C9E">
        <w:rPr>
          <w:spacing w:val="-1"/>
          <w:sz w:val="24"/>
          <w:szCs w:val="24"/>
        </w:rPr>
        <w:t>)</w:t>
      </w:r>
      <w:r w:rsidRPr="00C37C9E">
        <w:rPr>
          <w:sz w:val="24"/>
          <w:szCs w:val="24"/>
        </w:rPr>
        <w:t>,</w:t>
      </w:r>
      <w:r w:rsidRPr="00C37C9E">
        <w:rPr>
          <w:spacing w:val="1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c</w:t>
      </w:r>
      <w:r w:rsidRPr="00C37C9E">
        <w:rPr>
          <w:sz w:val="24"/>
          <w:szCs w:val="24"/>
        </w:rPr>
        <w:t>ontoh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langsung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(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ngukur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psikomo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o</w:t>
      </w:r>
      <w:r w:rsidRPr="00C37C9E">
        <w:rPr>
          <w:spacing w:val="1"/>
          <w:sz w:val="24"/>
          <w:szCs w:val="24"/>
        </w:rPr>
        <w:t>r</w:t>
      </w:r>
      <w:proofErr w:type="spellEnd"/>
      <w:r w:rsidRPr="00C37C9E">
        <w:rPr>
          <w:sz w:val="24"/>
          <w:szCs w:val="24"/>
        </w:rPr>
        <w:t>).</w:t>
      </w:r>
    </w:p>
    <w:p w14:paraId="4B58BEB4" w14:textId="77777777" w:rsidR="00980D9A" w:rsidRPr="00C37C9E" w:rsidRDefault="00980D9A" w:rsidP="00C37C9E">
      <w:pPr>
        <w:spacing w:before="15" w:line="276" w:lineRule="auto"/>
        <w:jc w:val="both"/>
        <w:rPr>
          <w:sz w:val="24"/>
          <w:szCs w:val="24"/>
        </w:rPr>
      </w:pPr>
    </w:p>
    <w:p w14:paraId="2698EC43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r w:rsidRPr="00C37C9E">
        <w:rPr>
          <w:b/>
          <w:spacing w:val="1"/>
          <w:sz w:val="24"/>
          <w:szCs w:val="24"/>
        </w:rPr>
        <w:t>S</w:t>
      </w:r>
      <w:r w:rsidRPr="00C37C9E">
        <w:rPr>
          <w:b/>
          <w:sz w:val="24"/>
          <w:szCs w:val="24"/>
        </w:rPr>
        <w:t>t</w:t>
      </w:r>
      <w:r w:rsidRPr="00C37C9E">
        <w:rPr>
          <w:b/>
          <w:spacing w:val="-2"/>
          <w:sz w:val="24"/>
          <w:szCs w:val="24"/>
        </w:rPr>
        <w:t>r</w:t>
      </w:r>
      <w:r w:rsidRPr="00C37C9E">
        <w:rPr>
          <w:b/>
          <w:sz w:val="24"/>
          <w:szCs w:val="24"/>
        </w:rPr>
        <w:t>at</w:t>
      </w:r>
      <w:r w:rsidRPr="00C37C9E">
        <w:rPr>
          <w:b/>
          <w:spacing w:val="-2"/>
          <w:sz w:val="24"/>
          <w:szCs w:val="24"/>
        </w:rPr>
        <w:t>e</w:t>
      </w:r>
      <w:r w:rsidRPr="00C37C9E">
        <w:rPr>
          <w:b/>
          <w:sz w:val="24"/>
          <w:szCs w:val="24"/>
        </w:rPr>
        <w:t xml:space="preserve">gi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1"/>
          <w:sz w:val="24"/>
          <w:szCs w:val="24"/>
        </w:rPr>
        <w:t>mb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laja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an</w:t>
      </w:r>
      <w:proofErr w:type="spellEnd"/>
    </w:p>
    <w:p w14:paraId="53AC9D41" w14:textId="1A899891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ks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="009679AF" w:rsidRPr="00C37C9E">
        <w:rPr>
          <w:sz w:val="24"/>
          <w:szCs w:val="24"/>
        </w:rPr>
        <w:t>ntuk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g</w:t>
      </w:r>
      <w:r w:rsidRPr="00C37C9E">
        <w:rPr>
          <w:spacing w:val="3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</w:t>
      </w:r>
      <w:proofErr w:type="spellEnd"/>
      <w:r w:rsidR="009679AF" w:rsidRPr="00C37C9E">
        <w:rPr>
          <w:spacing w:val="59"/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c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pacing w:val="3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pr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="009679AF" w:rsidRPr="00C37C9E">
        <w:rPr>
          <w:sz w:val="24"/>
          <w:szCs w:val="24"/>
        </w:rPr>
        <w:t>ntasi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tanya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ja</w:t>
      </w:r>
      <w:r w:rsidRPr="00C37C9E">
        <w:rPr>
          <w:spacing w:val="-1"/>
          <w:sz w:val="24"/>
          <w:szCs w:val="24"/>
        </w:rPr>
        <w:t>wa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me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vi</w:t>
      </w:r>
      <w:r w:rsidRPr="00C37C9E">
        <w:rPr>
          <w:spacing w:val="2"/>
          <w:sz w:val="24"/>
          <w:szCs w:val="24"/>
        </w:rPr>
        <w:t>e</w:t>
      </w:r>
      <w:r w:rsidRPr="00C37C9E">
        <w:rPr>
          <w:sz w:val="24"/>
          <w:szCs w:val="24"/>
        </w:rPr>
        <w:t>w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yang </w:t>
      </w:r>
      <w:proofErr w:type="spellStart"/>
      <w:r w:rsidRPr="00C37C9E">
        <w:rPr>
          <w:sz w:val="24"/>
          <w:szCs w:val="24"/>
        </w:rPr>
        <w:t>dib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.</w:t>
      </w:r>
    </w:p>
    <w:p w14:paraId="2019BB6E" w14:textId="2BAEC4F3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lastRenderedPageBreak/>
        <w:t>S</w:t>
      </w:r>
      <w:r w:rsidRPr="00C37C9E">
        <w:rPr>
          <w:spacing w:val="-1"/>
          <w:sz w:val="24"/>
          <w:szCs w:val="24"/>
        </w:rPr>
        <w:t>eca</w:t>
      </w:r>
      <w:r w:rsidR="009679AF" w:rsidRPr="00C37C9E">
        <w:rPr>
          <w:sz w:val="24"/>
          <w:szCs w:val="24"/>
        </w:rPr>
        <w:t>ra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="007329B6">
        <w:rPr>
          <w:sz w:val="24"/>
          <w:szCs w:val="24"/>
        </w:rPr>
        <w:t>pok</w:t>
      </w:r>
      <w:proofErr w:type="spellEnd"/>
      <w:r w:rsidR="007329B6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="007329B6">
        <w:rPr>
          <w:sz w:val="24"/>
          <w:szCs w:val="24"/>
        </w:rPr>
        <w:t>wa</w:t>
      </w:r>
      <w:proofErr w:type="spellEnd"/>
      <w:r w:rsidR="007329B6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3"/>
          <w:sz w:val="24"/>
          <w:szCs w:val="24"/>
        </w:rPr>
        <w:t>u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top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membu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="007329B6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lah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risi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ringk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mat</w:t>
      </w:r>
      <w:r w:rsidRPr="00C37C9E">
        <w:rPr>
          <w:spacing w:val="-1"/>
          <w:sz w:val="24"/>
          <w:szCs w:val="24"/>
        </w:rPr>
        <w:t>e</w:t>
      </w:r>
      <w:r w:rsidR="007329B6">
        <w:rPr>
          <w:sz w:val="24"/>
          <w:szCs w:val="24"/>
        </w:rPr>
        <w:t>ri</w:t>
      </w:r>
      <w:proofErr w:type="spellEnd"/>
      <w:r w:rsidR="007329B6">
        <w:rPr>
          <w:sz w:val="24"/>
          <w:szCs w:val="24"/>
        </w:rPr>
        <w:t>,</w:t>
      </w:r>
      <w:r w:rsidR="003F0742">
        <w:rPr>
          <w:sz w:val="24"/>
          <w:szCs w:val="24"/>
        </w:rPr>
        <w:t xml:space="preserve"> </w:t>
      </w:r>
      <w:proofErr w:type="spellStart"/>
      <w:r w:rsidRPr="00C37C9E">
        <w:rPr>
          <w:spacing w:val="3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mbuat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ndia</w:t>
      </w:r>
      <w:proofErr w:type="spellEnd"/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di </w:t>
      </w:r>
      <w:proofErr w:type="spellStart"/>
      <w:r w:rsidRPr="00C37C9E">
        <w:rPr>
          <w:sz w:val="24"/>
          <w:szCs w:val="24"/>
        </w:rPr>
        <w:t>dal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m</w:t>
      </w:r>
      <w:proofErr w:type="spellEnd"/>
      <w:r w:rsidRPr="00C37C9E">
        <w:rPr>
          <w:sz w:val="24"/>
          <w:szCs w:val="24"/>
        </w:rPr>
        <w:t xml:space="preserve"> fo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 xml:space="preserve">um </w:t>
      </w:r>
      <w:proofErr w:type="spellStart"/>
      <w:r w:rsidRPr="00C37C9E">
        <w:rPr>
          <w:sz w:val="24"/>
          <w:szCs w:val="24"/>
        </w:rPr>
        <w:t>kel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.</w:t>
      </w:r>
    </w:p>
    <w:p w14:paraId="16382542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="009679AF" w:rsidRPr="00C37C9E">
        <w:rPr>
          <w:sz w:val="24"/>
          <w:szCs w:val="24"/>
        </w:rPr>
        <w:t>ra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="009679AF" w:rsidRPr="00C37C9E">
        <w:rPr>
          <w:sz w:val="24"/>
          <w:szCs w:val="24"/>
        </w:rPr>
        <w:t>pok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="009679AF" w:rsidRPr="00C37C9E">
        <w:rPr>
          <w:sz w:val="24"/>
          <w:szCs w:val="24"/>
        </w:rPr>
        <w:t>wa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-1"/>
          <w:sz w:val="24"/>
          <w:szCs w:val="24"/>
        </w:rPr>
        <w:t>re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-1"/>
          <w:sz w:val="24"/>
          <w:szCs w:val="24"/>
        </w:rPr>
        <w:t>a</w:t>
      </w:r>
      <w:r w:rsidR="009679AF" w:rsidRPr="00C37C9E">
        <w:rPr>
          <w:sz w:val="24"/>
          <w:szCs w:val="24"/>
        </w:rPr>
        <w:t>n</w:t>
      </w:r>
      <w:proofErr w:type="spellEnd"/>
      <w:r w:rsidR="009679AF" w:rsidRPr="00C37C9E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="009679AF" w:rsidRPr="00C37C9E">
        <w:rPr>
          <w:sz w:val="24"/>
          <w:szCs w:val="24"/>
        </w:rPr>
        <w:t xml:space="preserve">n </w:t>
      </w:r>
      <w:proofErr w:type="spellStart"/>
      <w:r w:rsidR="009679AF" w:rsidRPr="00C37C9E">
        <w:rPr>
          <w:sz w:val="24"/>
          <w:szCs w:val="24"/>
        </w:rPr>
        <w:t>berdiskusi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="009679AF" w:rsidRPr="00C37C9E">
        <w:rPr>
          <w:sz w:val="24"/>
          <w:szCs w:val="24"/>
        </w:rPr>
        <w:t>dengan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1"/>
          <w:sz w:val="24"/>
          <w:szCs w:val="24"/>
        </w:rPr>
        <w:t>a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pacing w:val="3"/>
          <w:sz w:val="24"/>
          <w:szCs w:val="24"/>
        </w:rPr>
        <w:t>k</w:t>
      </w:r>
      <w:r w:rsidR="009679AF" w:rsidRPr="00C37C9E">
        <w:rPr>
          <w:sz w:val="24"/>
          <w:szCs w:val="24"/>
        </w:rPr>
        <w:t>ritikan</w:t>
      </w:r>
      <w:proofErr w:type="spellEnd"/>
      <w:r w:rsidR="009679AF" w:rsidRPr="00C37C9E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 xml:space="preserve">di </w:t>
      </w:r>
      <w:proofErr w:type="spellStart"/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-1"/>
          <w:sz w:val="24"/>
          <w:szCs w:val="24"/>
        </w:rPr>
        <w:t>f</w:t>
      </w:r>
      <w:r w:rsidRPr="00C37C9E">
        <w:rPr>
          <w:sz w:val="24"/>
          <w:szCs w:val="24"/>
        </w:rPr>
        <w:t xml:space="preserve">orum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="009679AF" w:rsidRPr="00C37C9E">
        <w:rPr>
          <w:sz w:val="24"/>
          <w:szCs w:val="24"/>
        </w:rPr>
        <w:t>las</w:t>
      </w:r>
      <w:proofErr w:type="spellEnd"/>
      <w:r w:rsidR="009679AF" w:rsidRPr="00C37C9E">
        <w:rPr>
          <w:sz w:val="24"/>
          <w:szCs w:val="24"/>
        </w:rPr>
        <w:t>.</w:t>
      </w:r>
    </w:p>
    <w:p w14:paraId="02FA1498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diha</w:t>
      </w:r>
      <w:r w:rsidRPr="00C37C9E">
        <w:rPr>
          <w:spacing w:val="1"/>
          <w:sz w:val="24"/>
          <w:szCs w:val="24"/>
        </w:rPr>
        <w:t>r</w:t>
      </w:r>
      <w:r w:rsidRPr="00C37C9E">
        <w:rPr>
          <w:sz w:val="24"/>
          <w:szCs w:val="24"/>
        </w:rPr>
        <w:t>usk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ju</w:t>
      </w:r>
      <w:r w:rsidRPr="00C37C9E">
        <w:rPr>
          <w:spacing w:val="3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-1"/>
          <w:sz w:val="24"/>
          <w:szCs w:val="24"/>
        </w:rPr>
        <w:t>aa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mengk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isi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pr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sil</w:t>
      </w:r>
      <w:proofErr w:type="spellEnd"/>
      <w:r w:rsidRPr="00C37C9E">
        <w:rPr>
          <w:spacing w:val="2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pacing w:val="2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mp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3"/>
          <w:sz w:val="24"/>
          <w:szCs w:val="24"/>
        </w:rPr>
        <w:t>e</w:t>
      </w:r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="007329B6">
        <w:rPr>
          <w:sz w:val="24"/>
          <w:szCs w:val="24"/>
        </w:rPr>
        <w:t>i</w:t>
      </w:r>
      <w:proofErr w:type="spellEnd"/>
      <w:r w:rsidR="007329B6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un</w:t>
      </w:r>
      <w:r w:rsidRPr="00C37C9E">
        <w:rPr>
          <w:spacing w:val="3"/>
          <w:sz w:val="24"/>
          <w:szCs w:val="24"/>
        </w:rPr>
        <w:t>t</w:t>
      </w:r>
      <w:r w:rsidRPr="00C37C9E">
        <w:rPr>
          <w:sz w:val="24"/>
          <w:szCs w:val="24"/>
        </w:rPr>
        <w:t>uk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menilai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ea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>.</w:t>
      </w:r>
    </w:p>
    <w:p w14:paraId="4EF4C6DC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giat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pi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mengk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isi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din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lai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 xml:space="preserve">oleh 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kem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mp</w:t>
      </w:r>
      <w:r w:rsidRPr="00C37C9E">
        <w:rPr>
          <w:spacing w:val="3"/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ko</w:t>
      </w:r>
      <w:r w:rsidRPr="00C37C9E">
        <w:rPr>
          <w:spacing w:val="2"/>
          <w:sz w:val="24"/>
          <w:szCs w:val="24"/>
        </w:rPr>
        <w:t>g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if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psiko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otor</w:t>
      </w:r>
      <w:proofErr w:type="spellEnd"/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fekt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>.</w:t>
      </w:r>
    </w:p>
    <w:p w14:paraId="1F7DD63E" w14:textId="77777777" w:rsidR="00C274EE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Pr="00C37C9E">
        <w:rPr>
          <w:sz w:val="24"/>
          <w:szCs w:val="24"/>
        </w:rPr>
        <w:t>ra</w:t>
      </w:r>
      <w:proofErr w:type="spellEnd"/>
      <w:r w:rsidRPr="00C37C9E">
        <w:rPr>
          <w:spacing w:val="-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ind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vidu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3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nja</w:t>
      </w:r>
      <w:r w:rsidRPr="00C37C9E">
        <w:rPr>
          <w:spacing w:val="1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>, UTS,</w:t>
      </w:r>
      <w:r w:rsidRPr="00C37C9E">
        <w:rPr>
          <w:spacing w:val="2"/>
          <w:sz w:val="24"/>
          <w:szCs w:val="24"/>
        </w:rPr>
        <w:t xml:space="preserve"> 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 U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.</w:t>
      </w:r>
    </w:p>
    <w:p w14:paraId="3990DDB8" w14:textId="77777777" w:rsidR="009679AF" w:rsidRPr="00C37C9E" w:rsidRDefault="009679AF" w:rsidP="00C37C9E">
      <w:pPr>
        <w:spacing w:before="3" w:line="276" w:lineRule="auto"/>
        <w:jc w:val="both"/>
        <w:rPr>
          <w:b/>
          <w:sz w:val="24"/>
          <w:szCs w:val="24"/>
        </w:rPr>
      </w:pPr>
    </w:p>
    <w:p w14:paraId="0596A37B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before="3"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T</w:t>
      </w:r>
      <w:r w:rsidRPr="00C37C9E">
        <w:rPr>
          <w:b/>
          <w:spacing w:val="1"/>
          <w:sz w:val="24"/>
          <w:szCs w:val="24"/>
        </w:rPr>
        <w:t>u</w:t>
      </w:r>
      <w:r w:rsidRPr="00C37C9E">
        <w:rPr>
          <w:b/>
          <w:sz w:val="24"/>
          <w:szCs w:val="24"/>
        </w:rPr>
        <w:t>ga</w:t>
      </w:r>
      <w:r w:rsidRPr="00C37C9E">
        <w:rPr>
          <w:b/>
          <w:spacing w:val="1"/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:</w:t>
      </w:r>
    </w:p>
    <w:p w14:paraId="7F0A4BAB" w14:textId="7E8BB5DA" w:rsidR="009679AF" w:rsidRPr="00C37C9E" w:rsidRDefault="00DC519C" w:rsidP="00C37C9E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ndiri</w:t>
      </w:r>
      <w:proofErr w:type="spellEnd"/>
      <w:r w:rsidRPr="00C37C9E">
        <w:rPr>
          <w:sz w:val="24"/>
          <w:szCs w:val="24"/>
        </w:rPr>
        <w:t>:</w:t>
      </w:r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r w:rsidRPr="00C37C9E">
        <w:rPr>
          <w:sz w:val="24"/>
          <w:szCs w:val="24"/>
        </w:rPr>
        <w:t>masin</w:t>
      </w:r>
      <w:r w:rsidRPr="00C37C9E">
        <w:rPr>
          <w:spacing w:val="1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-</w:t>
      </w:r>
      <w:r w:rsidRPr="00C37C9E">
        <w:rPr>
          <w:sz w:val="24"/>
          <w:szCs w:val="24"/>
        </w:rPr>
        <w:t>mas</w:t>
      </w:r>
      <w:r w:rsidRPr="00C37C9E">
        <w:rPr>
          <w:spacing w:val="2"/>
          <w:sz w:val="24"/>
          <w:szCs w:val="24"/>
        </w:rPr>
        <w:t>i</w:t>
      </w:r>
      <w:r w:rsidRPr="00C37C9E">
        <w:rPr>
          <w:sz w:val="24"/>
          <w:szCs w:val="24"/>
        </w:rPr>
        <w:t xml:space="preserve">ng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1"/>
          <w:sz w:val="24"/>
          <w:szCs w:val="24"/>
        </w:rPr>
        <w:t>a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="00FF79AE">
        <w:rPr>
          <w:sz w:val="24"/>
          <w:szCs w:val="24"/>
        </w:rPr>
        <w:t>k</w:t>
      </w:r>
      <w:r w:rsidRPr="00C37C9E">
        <w:rPr>
          <w:sz w:val="24"/>
          <w:szCs w:val="24"/>
        </w:rPr>
        <w:t>uis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="00FF79AE">
        <w:rPr>
          <w:sz w:val="24"/>
          <w:szCs w:val="24"/>
        </w:rPr>
        <w:t>tugas</w:t>
      </w:r>
      <w:proofErr w:type="spellEnd"/>
      <w:r w:rsidR="00FF79AE">
        <w:rPr>
          <w:sz w:val="24"/>
          <w:szCs w:val="24"/>
        </w:rPr>
        <w:t xml:space="preserve"> </w:t>
      </w:r>
      <w:proofErr w:type="spellStart"/>
      <w:proofErr w:type="gramStart"/>
      <w:r w:rsidR="00FF79AE">
        <w:rPr>
          <w:sz w:val="24"/>
          <w:szCs w:val="24"/>
        </w:rPr>
        <w:t>mandiri,</w:t>
      </w:r>
      <w:r w:rsidRPr="00C37C9E">
        <w:rPr>
          <w:sz w:val="24"/>
          <w:szCs w:val="24"/>
        </w:rPr>
        <w:t>UTS</w:t>
      </w:r>
      <w:proofErr w:type="spellEnd"/>
      <w:proofErr w:type="gramEnd"/>
      <w:r w:rsidRPr="00C37C9E">
        <w:rPr>
          <w:sz w:val="24"/>
          <w:szCs w:val="24"/>
        </w:rPr>
        <w:t xml:space="preserve">, dan </w:t>
      </w:r>
      <w:r w:rsidRPr="00C37C9E">
        <w:rPr>
          <w:spacing w:val="-1"/>
          <w:sz w:val="24"/>
          <w:szCs w:val="24"/>
        </w:rPr>
        <w:t>U</w:t>
      </w:r>
      <w:r w:rsidRPr="00C37C9E">
        <w:rPr>
          <w:sz w:val="24"/>
          <w:szCs w:val="24"/>
        </w:rPr>
        <w:t>AS.</w:t>
      </w:r>
    </w:p>
    <w:p w14:paraId="4905E2D8" w14:textId="77777777" w:rsidR="006B1910" w:rsidRDefault="00DC519C" w:rsidP="00C37C9E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:</w:t>
      </w:r>
      <w:r w:rsidR="009679AF" w:rsidRPr="00C37C9E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sin</w:t>
      </w:r>
      <w:r w:rsidRPr="00C37C9E">
        <w:rPr>
          <w:spacing w:val="1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-</w:t>
      </w:r>
      <w:r w:rsidR="007329B6">
        <w:rPr>
          <w:sz w:val="24"/>
          <w:szCs w:val="24"/>
        </w:rPr>
        <w:t xml:space="preserve">masing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pacing w:val="2"/>
          <w:sz w:val="24"/>
          <w:szCs w:val="24"/>
        </w:rPr>
        <w:t>p</w:t>
      </w:r>
      <w:r w:rsidR="009679AF" w:rsidRPr="00C37C9E">
        <w:rPr>
          <w:sz w:val="24"/>
          <w:szCs w:val="24"/>
        </w:rPr>
        <w:t>ok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-1"/>
          <w:sz w:val="24"/>
          <w:szCs w:val="24"/>
        </w:rPr>
        <w:t>re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-1"/>
          <w:sz w:val="24"/>
          <w:szCs w:val="24"/>
        </w:rPr>
        <w:t>a</w:t>
      </w:r>
      <w:r w:rsidR="006B1910">
        <w:rPr>
          <w:sz w:val="24"/>
          <w:szCs w:val="24"/>
        </w:rPr>
        <w:t>n</w:t>
      </w:r>
      <w:proofErr w:type="spellEnd"/>
      <w:r w:rsidR="006B1910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="006B1910">
        <w:rPr>
          <w:sz w:val="24"/>
          <w:szCs w:val="24"/>
        </w:rPr>
        <w:t>sil</w:t>
      </w:r>
      <w:proofErr w:type="spellEnd"/>
      <w:r w:rsidR="006B1910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poknya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ntuk</w:t>
      </w:r>
      <w:proofErr w:type="spellEnd"/>
      <w:r w:rsidR="00663D17">
        <w:rPr>
          <w:sz w:val="24"/>
          <w:szCs w:val="24"/>
        </w:rPr>
        <w:t xml:space="preserve"> </w:t>
      </w:r>
      <w:proofErr w:type="spellStart"/>
      <w:r w:rsidR="00663D17">
        <w:rPr>
          <w:sz w:val="24"/>
          <w:szCs w:val="24"/>
        </w:rPr>
        <w:t>makalah</w:t>
      </w:r>
      <w:proofErr w:type="spellEnd"/>
      <w:r w:rsidR="00663D17">
        <w:rPr>
          <w:sz w:val="24"/>
          <w:szCs w:val="24"/>
        </w:rPr>
        <w:t xml:space="preserve"> dan</w:t>
      </w:r>
      <w:r w:rsidRPr="00C37C9E">
        <w:rPr>
          <w:sz w:val="24"/>
          <w:szCs w:val="24"/>
        </w:rPr>
        <w:t xml:space="preserve"> </w:t>
      </w:r>
      <w:r w:rsidRPr="00663D17">
        <w:rPr>
          <w:i/>
          <w:sz w:val="24"/>
          <w:szCs w:val="24"/>
        </w:rPr>
        <w:t>pow</w:t>
      </w:r>
      <w:r w:rsidRPr="00663D17">
        <w:rPr>
          <w:i/>
          <w:spacing w:val="-1"/>
          <w:sz w:val="24"/>
          <w:szCs w:val="24"/>
        </w:rPr>
        <w:t>e</w:t>
      </w:r>
      <w:r w:rsidRPr="00663D17">
        <w:rPr>
          <w:i/>
          <w:sz w:val="24"/>
          <w:szCs w:val="24"/>
        </w:rPr>
        <w:t>r point</w:t>
      </w:r>
      <w:r w:rsidRPr="00C37C9E">
        <w:rPr>
          <w:sz w:val="24"/>
          <w:szCs w:val="24"/>
        </w:rPr>
        <w:t xml:space="preserve"> (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3"/>
          <w:sz w:val="24"/>
          <w:szCs w:val="24"/>
        </w:rPr>
        <w:t>i</w:t>
      </w:r>
      <w:r w:rsidRPr="00C37C9E">
        <w:rPr>
          <w:sz w:val="24"/>
          <w:szCs w:val="24"/>
        </w:rPr>
        <w:t>ndia</w:t>
      </w:r>
      <w:proofErr w:type="spellEnd"/>
      <w:r w:rsidRPr="00C37C9E">
        <w:rPr>
          <w:sz w:val="24"/>
          <w:szCs w:val="24"/>
        </w:rPr>
        <w:t>) di fo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 xml:space="preserve">um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="006B1910">
        <w:rPr>
          <w:sz w:val="24"/>
          <w:szCs w:val="24"/>
        </w:rPr>
        <w:t>las</w:t>
      </w:r>
      <w:proofErr w:type="spellEnd"/>
      <w:r w:rsidR="006B1910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top</w:t>
      </w:r>
      <w:r w:rsidRPr="00C37C9E">
        <w:rPr>
          <w:spacing w:val="3"/>
          <w:sz w:val="24"/>
          <w:szCs w:val="24"/>
        </w:rPr>
        <w:t>i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 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ng 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2"/>
          <w:sz w:val="24"/>
          <w:szCs w:val="24"/>
        </w:rPr>
        <w:t>u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sk</w:t>
      </w:r>
      <w:r w:rsidR="006B1910">
        <w:rPr>
          <w:sz w:val="24"/>
          <w:szCs w:val="24"/>
        </w:rPr>
        <w:t>an</w:t>
      </w:r>
      <w:proofErr w:type="spellEnd"/>
      <w:r w:rsidRPr="00C37C9E">
        <w:rPr>
          <w:sz w:val="24"/>
          <w:szCs w:val="24"/>
        </w:rPr>
        <w:t>.</w:t>
      </w:r>
    </w:p>
    <w:p w14:paraId="01DC5EE6" w14:textId="77777777" w:rsidR="00980D9A" w:rsidRPr="00C37C9E" w:rsidRDefault="006B1910" w:rsidP="006B1910">
      <w:pPr>
        <w:pStyle w:val="ListParagraph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E315CA4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z w:val="24"/>
          <w:szCs w:val="24"/>
        </w:rPr>
        <w:t>at</w:t>
      </w:r>
      <w:r w:rsidRPr="00C37C9E">
        <w:rPr>
          <w:b/>
          <w:spacing w:val="-2"/>
          <w:sz w:val="24"/>
          <w:szCs w:val="24"/>
        </w:rPr>
        <w:t>e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i</w:t>
      </w:r>
      <w:proofErr w:type="spellEnd"/>
      <w:r w:rsidRPr="00C37C9E">
        <w:rPr>
          <w:b/>
          <w:sz w:val="24"/>
          <w:szCs w:val="24"/>
        </w:rPr>
        <w:t xml:space="preserve"> </w:t>
      </w:r>
      <w:r w:rsidRPr="00C37C9E">
        <w:rPr>
          <w:b/>
          <w:spacing w:val="1"/>
          <w:sz w:val="24"/>
          <w:szCs w:val="24"/>
        </w:rPr>
        <w:t>d</w:t>
      </w:r>
      <w:r w:rsidRPr="00C37C9E">
        <w:rPr>
          <w:b/>
          <w:sz w:val="24"/>
          <w:szCs w:val="24"/>
        </w:rPr>
        <w:t>an</w:t>
      </w:r>
      <w:r w:rsidRPr="00C37C9E">
        <w:rPr>
          <w:b/>
          <w:spacing w:val="1"/>
          <w:sz w:val="24"/>
          <w:szCs w:val="24"/>
        </w:rPr>
        <w:t xml:space="preserve"> </w:t>
      </w:r>
      <w:proofErr w:type="spellStart"/>
      <w:r w:rsidRPr="00C37C9E">
        <w:rPr>
          <w:b/>
          <w:spacing w:val="1"/>
          <w:sz w:val="24"/>
          <w:szCs w:val="24"/>
        </w:rPr>
        <w:t>Sumb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r</w:t>
      </w:r>
      <w:proofErr w:type="spellEnd"/>
      <w:r w:rsidRPr="00C37C9E">
        <w:rPr>
          <w:b/>
          <w:spacing w:val="-1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-2"/>
          <w:sz w:val="24"/>
          <w:szCs w:val="24"/>
        </w:rPr>
        <w:t>l</w:t>
      </w:r>
      <w:r w:rsidRPr="00C37C9E">
        <w:rPr>
          <w:b/>
          <w:sz w:val="24"/>
          <w:szCs w:val="24"/>
        </w:rPr>
        <w:t>aja</w:t>
      </w:r>
      <w:r w:rsidRPr="00C37C9E">
        <w:rPr>
          <w:b/>
          <w:spacing w:val="-2"/>
          <w:sz w:val="24"/>
          <w:szCs w:val="24"/>
        </w:rPr>
        <w:t>r</w:t>
      </w:r>
      <w:proofErr w:type="spellEnd"/>
      <w:r w:rsidRPr="00C37C9E">
        <w:rPr>
          <w:b/>
          <w:sz w:val="24"/>
          <w:szCs w:val="24"/>
        </w:rPr>
        <w:t>.</w:t>
      </w:r>
    </w:p>
    <w:p w14:paraId="46BBFD89" w14:textId="77777777" w:rsidR="00980D9A" w:rsidRPr="003F0742" w:rsidRDefault="00DC519C" w:rsidP="003F0742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sz w:val="24"/>
          <w:szCs w:val="24"/>
        </w:rPr>
        <w:t>M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te</w:t>
      </w:r>
      <w:r w:rsidRPr="003F0742">
        <w:rPr>
          <w:spacing w:val="-1"/>
          <w:sz w:val="24"/>
          <w:szCs w:val="24"/>
        </w:rPr>
        <w:t>r</w:t>
      </w:r>
      <w:r w:rsidRPr="003F0742">
        <w:rPr>
          <w:sz w:val="24"/>
          <w:szCs w:val="24"/>
        </w:rPr>
        <w:t>i</w:t>
      </w:r>
      <w:proofErr w:type="spellEnd"/>
      <w:r w:rsidRPr="003F0742">
        <w:rPr>
          <w:sz w:val="24"/>
          <w:szCs w:val="24"/>
        </w:rPr>
        <w:t>:</w:t>
      </w:r>
    </w:p>
    <w:p w14:paraId="5370C4DF" w14:textId="2E540C54" w:rsidR="003A0B5A" w:rsidRPr="005A3471" w:rsidRDefault="003A0B5A" w:rsidP="003A0B5A">
      <w:pPr>
        <w:pStyle w:val="ListParagraph"/>
        <w:numPr>
          <w:ilvl w:val="0"/>
          <w:numId w:val="47"/>
        </w:numPr>
        <w:tabs>
          <w:tab w:val="left" w:pos="3402"/>
        </w:tabs>
        <w:spacing w:line="276" w:lineRule="auto"/>
        <w:ind w:right="170"/>
        <w:jc w:val="both"/>
        <w:rPr>
          <w:bCs/>
          <w:sz w:val="24"/>
          <w:szCs w:val="24"/>
        </w:rPr>
      </w:pPr>
      <w:proofErr w:type="spellStart"/>
      <w:r w:rsidRPr="005A3471">
        <w:rPr>
          <w:rFonts w:eastAsia="Book Antiqua"/>
          <w:sz w:val="24"/>
          <w:szCs w:val="24"/>
          <w:lang w:eastAsia="id"/>
        </w:rPr>
        <w:t>hakikat</w:t>
      </w:r>
      <w:proofErr w:type="spellEnd"/>
      <w:r w:rsidRPr="005A3471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5A3471">
        <w:rPr>
          <w:rFonts w:eastAsia="Book Antiqua"/>
          <w:sz w:val="24"/>
          <w:szCs w:val="24"/>
          <w:lang w:eastAsia="id"/>
        </w:rPr>
        <w:t>penyuntingan</w:t>
      </w:r>
      <w:proofErr w:type="spellEnd"/>
      <w:r w:rsidRPr="005A3471">
        <w:rPr>
          <w:rFonts w:eastAsia="Book Antiqua"/>
          <w:sz w:val="24"/>
          <w:szCs w:val="24"/>
          <w:lang w:eastAsia="id"/>
        </w:rPr>
        <w:t xml:space="preserve"> </w:t>
      </w:r>
    </w:p>
    <w:p w14:paraId="283D9074" w14:textId="77777777" w:rsidR="003A0B5A" w:rsidRPr="005A3471" w:rsidRDefault="003A0B5A" w:rsidP="003A0B5A">
      <w:pPr>
        <w:pStyle w:val="ListParagraph"/>
        <w:numPr>
          <w:ilvl w:val="0"/>
          <w:numId w:val="47"/>
        </w:numPr>
        <w:tabs>
          <w:tab w:val="left" w:pos="3402"/>
        </w:tabs>
        <w:spacing w:line="276" w:lineRule="auto"/>
        <w:ind w:right="170"/>
        <w:jc w:val="both"/>
        <w:rPr>
          <w:bCs/>
          <w:sz w:val="24"/>
          <w:szCs w:val="24"/>
        </w:rPr>
      </w:pPr>
      <w:proofErr w:type="spellStart"/>
      <w:r w:rsidRPr="005A3471">
        <w:rPr>
          <w:bCs/>
          <w:sz w:val="24"/>
          <w:szCs w:val="24"/>
        </w:rPr>
        <w:t>konsep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penyuntingan</w:t>
      </w:r>
      <w:proofErr w:type="spellEnd"/>
      <w:r w:rsidRPr="005A3471">
        <w:rPr>
          <w:bCs/>
          <w:sz w:val="24"/>
          <w:szCs w:val="24"/>
        </w:rPr>
        <w:t xml:space="preserve">, </w:t>
      </w:r>
      <w:proofErr w:type="spellStart"/>
      <w:r w:rsidRPr="005A3471">
        <w:rPr>
          <w:bCs/>
          <w:sz w:val="24"/>
          <w:szCs w:val="24"/>
        </w:rPr>
        <w:t>naskah</w:t>
      </w:r>
      <w:proofErr w:type="spellEnd"/>
      <w:r w:rsidRPr="005A3471">
        <w:rPr>
          <w:bCs/>
          <w:sz w:val="24"/>
          <w:szCs w:val="24"/>
        </w:rPr>
        <w:t xml:space="preserve">, </w:t>
      </w:r>
      <w:proofErr w:type="spellStart"/>
      <w:r w:rsidRPr="005A3471">
        <w:rPr>
          <w:bCs/>
          <w:sz w:val="24"/>
          <w:szCs w:val="24"/>
        </w:rPr>
        <w:t>penyuntingan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naskah</w:t>
      </w:r>
      <w:proofErr w:type="spellEnd"/>
      <w:r w:rsidRPr="005A3471">
        <w:rPr>
          <w:bCs/>
          <w:sz w:val="24"/>
          <w:szCs w:val="24"/>
        </w:rPr>
        <w:t xml:space="preserve">, dan </w:t>
      </w:r>
      <w:proofErr w:type="spellStart"/>
      <w:r w:rsidRPr="005A3471">
        <w:rPr>
          <w:bCs/>
          <w:sz w:val="24"/>
          <w:szCs w:val="24"/>
        </w:rPr>
        <w:t>tugas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penyuntingan</w:t>
      </w:r>
      <w:proofErr w:type="spellEnd"/>
    </w:p>
    <w:p w14:paraId="5CDB8C21" w14:textId="77777777" w:rsidR="003A0B5A" w:rsidRPr="005A3471" w:rsidRDefault="003A0B5A" w:rsidP="003A0B5A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5A3471">
        <w:rPr>
          <w:bCs/>
          <w:sz w:val="24"/>
          <w:szCs w:val="24"/>
        </w:rPr>
        <w:t>kategori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penyuntingan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berdasarkan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bidang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suntingan</w:t>
      </w:r>
      <w:proofErr w:type="spellEnd"/>
      <w:r w:rsidRPr="005A3471">
        <w:rPr>
          <w:bCs/>
          <w:sz w:val="24"/>
          <w:szCs w:val="24"/>
        </w:rPr>
        <w:t xml:space="preserve"> </w:t>
      </w:r>
    </w:p>
    <w:p w14:paraId="6D9BAD98" w14:textId="77777777" w:rsidR="003A0B5A" w:rsidRPr="005A3471" w:rsidRDefault="003A0B5A" w:rsidP="003A0B5A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proofErr w:type="spellStart"/>
      <w:r w:rsidRPr="005A3471">
        <w:rPr>
          <w:bCs/>
          <w:sz w:val="24"/>
          <w:szCs w:val="24"/>
        </w:rPr>
        <w:t>pemilihan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bahan</w:t>
      </w:r>
      <w:proofErr w:type="spellEnd"/>
      <w:r w:rsidRPr="005A3471">
        <w:rPr>
          <w:bCs/>
          <w:sz w:val="24"/>
          <w:szCs w:val="24"/>
        </w:rPr>
        <w:t xml:space="preserve"> </w:t>
      </w:r>
      <w:proofErr w:type="spellStart"/>
      <w:r w:rsidRPr="005A3471">
        <w:rPr>
          <w:bCs/>
          <w:sz w:val="24"/>
          <w:szCs w:val="24"/>
        </w:rPr>
        <w:t>suntingan</w:t>
      </w:r>
      <w:proofErr w:type="spellEnd"/>
      <w:r w:rsidRPr="005A3471">
        <w:rPr>
          <w:bCs/>
          <w:sz w:val="24"/>
          <w:szCs w:val="24"/>
        </w:rPr>
        <w:t xml:space="preserve"> dan </w:t>
      </w:r>
      <w:proofErr w:type="spellStart"/>
      <w:r w:rsidRPr="005A3471">
        <w:rPr>
          <w:bCs/>
          <w:sz w:val="24"/>
          <w:szCs w:val="24"/>
        </w:rPr>
        <w:t>pengorganisasiannya</w:t>
      </w:r>
      <w:proofErr w:type="spellEnd"/>
    </w:p>
    <w:p w14:paraId="085F97BC" w14:textId="77777777" w:rsidR="003A0B5A" w:rsidRPr="005A3471" w:rsidRDefault="003A0B5A" w:rsidP="003A0B5A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5A3471">
        <w:rPr>
          <w:color w:val="000000"/>
          <w:sz w:val="24"/>
          <w:szCs w:val="24"/>
        </w:rPr>
        <w:t>penyuntingan</w:t>
      </w:r>
      <w:proofErr w:type="spellEnd"/>
      <w:r w:rsidRPr="005A3471">
        <w:rPr>
          <w:color w:val="000000"/>
          <w:sz w:val="24"/>
          <w:szCs w:val="24"/>
        </w:rPr>
        <w:t xml:space="preserve"> </w:t>
      </w:r>
      <w:proofErr w:type="spellStart"/>
      <w:r w:rsidRPr="005A3471">
        <w:rPr>
          <w:color w:val="000000"/>
          <w:sz w:val="24"/>
          <w:szCs w:val="24"/>
        </w:rPr>
        <w:t>bahasa</w:t>
      </w:r>
      <w:proofErr w:type="spellEnd"/>
      <w:r w:rsidRPr="005A3471">
        <w:rPr>
          <w:color w:val="000000"/>
          <w:sz w:val="24"/>
          <w:szCs w:val="24"/>
        </w:rPr>
        <w:t xml:space="preserve"> dan </w:t>
      </w:r>
      <w:proofErr w:type="spellStart"/>
      <w:r w:rsidRPr="005A3471">
        <w:rPr>
          <w:color w:val="000000"/>
          <w:sz w:val="24"/>
          <w:szCs w:val="24"/>
        </w:rPr>
        <w:t>penyuntingan</w:t>
      </w:r>
      <w:proofErr w:type="spellEnd"/>
      <w:r w:rsidRPr="005A3471">
        <w:rPr>
          <w:color w:val="000000"/>
          <w:sz w:val="24"/>
          <w:szCs w:val="24"/>
        </w:rPr>
        <w:t xml:space="preserve"> </w:t>
      </w:r>
      <w:proofErr w:type="spellStart"/>
      <w:r w:rsidRPr="005A3471">
        <w:rPr>
          <w:color w:val="000000"/>
          <w:sz w:val="24"/>
          <w:szCs w:val="24"/>
        </w:rPr>
        <w:t>isi</w:t>
      </w:r>
      <w:proofErr w:type="spellEnd"/>
    </w:p>
    <w:p w14:paraId="564CAFFB" w14:textId="77777777" w:rsidR="003A0B5A" w:rsidRPr="005A3471" w:rsidRDefault="003A0B5A" w:rsidP="003A0B5A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5A3471">
        <w:rPr>
          <w:color w:val="000000"/>
          <w:sz w:val="24"/>
          <w:szCs w:val="24"/>
        </w:rPr>
        <w:t>etika</w:t>
      </w:r>
      <w:proofErr w:type="spellEnd"/>
      <w:r w:rsidRPr="005A3471">
        <w:rPr>
          <w:color w:val="000000"/>
          <w:sz w:val="24"/>
          <w:szCs w:val="24"/>
        </w:rPr>
        <w:t xml:space="preserve"> </w:t>
      </w:r>
      <w:proofErr w:type="spellStart"/>
      <w:r w:rsidRPr="005A3471">
        <w:rPr>
          <w:color w:val="000000"/>
          <w:sz w:val="24"/>
          <w:szCs w:val="24"/>
        </w:rPr>
        <w:t>penyuntingan</w:t>
      </w:r>
      <w:proofErr w:type="spellEnd"/>
    </w:p>
    <w:p w14:paraId="442F528C" w14:textId="77777777" w:rsidR="005A3471" w:rsidRPr="005A3471" w:rsidRDefault="003A0B5A" w:rsidP="005A3471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5A3471">
        <w:rPr>
          <w:bCs/>
          <w:sz w:val="24"/>
          <w:szCs w:val="24"/>
          <w:lang w:eastAsia="id-ID"/>
        </w:rPr>
        <w:t>penyuntingan</w:t>
      </w:r>
      <w:proofErr w:type="spellEnd"/>
      <w:r w:rsidRPr="005A3471">
        <w:rPr>
          <w:bCs/>
          <w:sz w:val="24"/>
          <w:szCs w:val="24"/>
          <w:lang w:eastAsia="id-ID"/>
        </w:rPr>
        <w:t xml:space="preserve"> </w:t>
      </w:r>
      <w:proofErr w:type="spellStart"/>
      <w:r w:rsidRPr="005A3471">
        <w:rPr>
          <w:bCs/>
          <w:sz w:val="24"/>
          <w:szCs w:val="24"/>
          <w:lang w:eastAsia="id-ID"/>
        </w:rPr>
        <w:t>dari</w:t>
      </w:r>
      <w:proofErr w:type="spellEnd"/>
      <w:r w:rsidRPr="005A3471">
        <w:rPr>
          <w:bCs/>
          <w:sz w:val="24"/>
          <w:szCs w:val="24"/>
          <w:lang w:eastAsia="id-ID"/>
        </w:rPr>
        <w:t xml:space="preserve"> </w:t>
      </w:r>
      <w:proofErr w:type="spellStart"/>
      <w:r w:rsidRPr="005A3471">
        <w:rPr>
          <w:bCs/>
          <w:sz w:val="24"/>
          <w:szCs w:val="24"/>
          <w:lang w:eastAsia="id-ID"/>
        </w:rPr>
        <w:t>segi</w:t>
      </w:r>
      <w:proofErr w:type="spellEnd"/>
      <w:r w:rsidRPr="005A3471">
        <w:rPr>
          <w:bCs/>
          <w:sz w:val="24"/>
          <w:szCs w:val="24"/>
          <w:lang w:eastAsia="id-ID"/>
        </w:rPr>
        <w:t xml:space="preserve"> </w:t>
      </w:r>
      <w:proofErr w:type="spellStart"/>
      <w:r w:rsidRPr="005A3471">
        <w:rPr>
          <w:bCs/>
          <w:sz w:val="24"/>
          <w:szCs w:val="24"/>
          <w:lang w:eastAsia="id-ID"/>
        </w:rPr>
        <w:t>bahasa</w:t>
      </w:r>
      <w:proofErr w:type="spellEnd"/>
    </w:p>
    <w:p w14:paraId="555C9F6F" w14:textId="76E82DBB" w:rsidR="00262103" w:rsidRPr="005A3471" w:rsidRDefault="003A0B5A" w:rsidP="005A3471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5A3471">
        <w:rPr>
          <w:bCs/>
          <w:sz w:val="24"/>
          <w:szCs w:val="24"/>
          <w:lang w:eastAsia="id-ID"/>
        </w:rPr>
        <w:t>penyuntingan</w:t>
      </w:r>
      <w:proofErr w:type="spellEnd"/>
      <w:r w:rsidRPr="005A3471">
        <w:rPr>
          <w:bCs/>
          <w:sz w:val="24"/>
          <w:szCs w:val="24"/>
          <w:lang w:eastAsia="id-ID"/>
        </w:rPr>
        <w:t xml:space="preserve"> </w:t>
      </w:r>
      <w:proofErr w:type="spellStart"/>
      <w:r w:rsidRPr="005A3471">
        <w:rPr>
          <w:bCs/>
          <w:sz w:val="24"/>
          <w:szCs w:val="24"/>
          <w:lang w:eastAsia="id-ID"/>
        </w:rPr>
        <w:t>komprehensif</w:t>
      </w:r>
      <w:proofErr w:type="spellEnd"/>
    </w:p>
    <w:p w14:paraId="3DEE59E4" w14:textId="77777777" w:rsidR="00980D9A" w:rsidRPr="005A3471" w:rsidRDefault="00980D9A" w:rsidP="003F0742">
      <w:pPr>
        <w:spacing w:before="2" w:line="276" w:lineRule="auto"/>
        <w:jc w:val="both"/>
        <w:rPr>
          <w:sz w:val="24"/>
          <w:szCs w:val="24"/>
        </w:rPr>
      </w:pPr>
    </w:p>
    <w:p w14:paraId="7BFB601C" w14:textId="018D0F06" w:rsidR="00980D9A" w:rsidRPr="005A3471" w:rsidRDefault="00DC519C" w:rsidP="003A0B5A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proofErr w:type="spellStart"/>
      <w:r w:rsidRPr="005A3471">
        <w:rPr>
          <w:spacing w:val="1"/>
          <w:sz w:val="24"/>
          <w:szCs w:val="24"/>
        </w:rPr>
        <w:t>S</w:t>
      </w:r>
      <w:r w:rsidRPr="005A3471">
        <w:rPr>
          <w:sz w:val="24"/>
          <w:szCs w:val="24"/>
        </w:rPr>
        <w:t>umber</w:t>
      </w:r>
      <w:proofErr w:type="spellEnd"/>
      <w:r w:rsidRPr="005A3471">
        <w:rPr>
          <w:spacing w:val="-1"/>
          <w:sz w:val="24"/>
          <w:szCs w:val="24"/>
        </w:rPr>
        <w:t xml:space="preserve"> </w:t>
      </w:r>
      <w:proofErr w:type="spellStart"/>
      <w:r w:rsidRPr="005A3471">
        <w:rPr>
          <w:sz w:val="24"/>
          <w:szCs w:val="24"/>
        </w:rPr>
        <w:t>B</w:t>
      </w:r>
      <w:r w:rsidRPr="005A3471">
        <w:rPr>
          <w:spacing w:val="-1"/>
          <w:sz w:val="24"/>
          <w:szCs w:val="24"/>
        </w:rPr>
        <w:t>e</w:t>
      </w:r>
      <w:r w:rsidRPr="005A3471">
        <w:rPr>
          <w:sz w:val="24"/>
          <w:szCs w:val="24"/>
        </w:rPr>
        <w:t>laj</w:t>
      </w:r>
      <w:r w:rsidRPr="005A3471">
        <w:rPr>
          <w:spacing w:val="-1"/>
          <w:sz w:val="24"/>
          <w:szCs w:val="24"/>
        </w:rPr>
        <w:t>a</w:t>
      </w:r>
      <w:r w:rsidRPr="005A3471">
        <w:rPr>
          <w:sz w:val="24"/>
          <w:szCs w:val="24"/>
        </w:rPr>
        <w:t>r</w:t>
      </w:r>
      <w:proofErr w:type="spellEnd"/>
      <w:r w:rsidRPr="005A3471">
        <w:rPr>
          <w:sz w:val="24"/>
          <w:szCs w:val="24"/>
        </w:rPr>
        <w:t>:</w:t>
      </w:r>
    </w:p>
    <w:p w14:paraId="67B7FC89" w14:textId="1CCECE24" w:rsidR="005A3471" w:rsidRPr="005A3471" w:rsidRDefault="005A3471" w:rsidP="005A347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"/>
        </w:rPr>
      </w:pPr>
      <w:proofErr w:type="spellStart"/>
      <w:r w:rsidRPr="005A3471">
        <w:rPr>
          <w:color w:val="000000"/>
          <w:sz w:val="24"/>
          <w:szCs w:val="24"/>
          <w:lang w:val="en"/>
        </w:rPr>
        <w:t>Eneste</w:t>
      </w:r>
      <w:proofErr w:type="spellEnd"/>
      <w:r w:rsidRPr="005A3471">
        <w:rPr>
          <w:color w:val="000000"/>
          <w:sz w:val="24"/>
          <w:szCs w:val="24"/>
          <w:lang w:val="en"/>
        </w:rPr>
        <w:t xml:space="preserve">, </w:t>
      </w:r>
      <w:proofErr w:type="spellStart"/>
      <w:r w:rsidRPr="005A3471">
        <w:rPr>
          <w:color w:val="000000"/>
          <w:sz w:val="24"/>
          <w:szCs w:val="24"/>
          <w:lang w:val="en"/>
        </w:rPr>
        <w:t>Pamusuk</w:t>
      </w:r>
      <w:proofErr w:type="spellEnd"/>
      <w:r w:rsidRPr="005A3471">
        <w:rPr>
          <w:color w:val="000000"/>
          <w:sz w:val="24"/>
          <w:szCs w:val="24"/>
        </w:rPr>
        <w:t xml:space="preserve">. (2005).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Buku</w:t>
      </w:r>
      <w:proofErr w:type="spellEnd"/>
      <w:r w:rsidRPr="005A3471">
        <w:rPr>
          <w:i/>
          <w:iCs/>
          <w:color w:val="000000"/>
          <w:sz w:val="24"/>
          <w:szCs w:val="24"/>
          <w:lang w:val="en"/>
        </w:rPr>
        <w:t xml:space="preserve">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Pintar</w:t>
      </w:r>
      <w:proofErr w:type="spellEnd"/>
      <w:r w:rsidRPr="005A3471">
        <w:rPr>
          <w:i/>
          <w:iCs/>
          <w:color w:val="000000"/>
          <w:sz w:val="24"/>
          <w:szCs w:val="24"/>
          <w:lang w:val="en"/>
        </w:rPr>
        <w:t xml:space="preserve">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Penyuntingan</w:t>
      </w:r>
      <w:proofErr w:type="spellEnd"/>
      <w:r w:rsidRPr="005A3471">
        <w:rPr>
          <w:i/>
          <w:iCs/>
          <w:color w:val="000000"/>
          <w:sz w:val="24"/>
          <w:szCs w:val="24"/>
          <w:lang w:val="en"/>
        </w:rPr>
        <w:t xml:space="preserve">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Naskah</w:t>
      </w:r>
      <w:proofErr w:type="spellEnd"/>
      <w:r w:rsidRPr="005A3471">
        <w:rPr>
          <w:color w:val="000000"/>
          <w:sz w:val="24"/>
          <w:szCs w:val="24"/>
          <w:lang w:val="en"/>
        </w:rPr>
        <w:t>.</w:t>
      </w:r>
      <w:r w:rsidRPr="005A3471">
        <w:rPr>
          <w:color w:val="000000"/>
          <w:sz w:val="24"/>
          <w:szCs w:val="24"/>
        </w:rPr>
        <w:t xml:space="preserve"> J</w:t>
      </w:r>
      <w:proofErr w:type="spellStart"/>
      <w:r w:rsidRPr="005A3471">
        <w:rPr>
          <w:color w:val="000000"/>
          <w:sz w:val="24"/>
          <w:szCs w:val="24"/>
          <w:lang w:val="en"/>
        </w:rPr>
        <w:t>akarta</w:t>
      </w:r>
      <w:proofErr w:type="spellEnd"/>
      <w:r w:rsidRPr="005A3471">
        <w:rPr>
          <w:color w:val="000000"/>
          <w:sz w:val="24"/>
          <w:szCs w:val="24"/>
          <w:lang w:val="en"/>
        </w:rPr>
        <w:t>: Gramedia Pustaka Utama.</w:t>
      </w:r>
    </w:p>
    <w:p w14:paraId="185FFB8C" w14:textId="77777777" w:rsidR="005A3471" w:rsidRPr="005A3471" w:rsidRDefault="005A3471" w:rsidP="005A347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"/>
        </w:rPr>
      </w:pPr>
      <w:proofErr w:type="spellStart"/>
      <w:r w:rsidRPr="005A3471">
        <w:rPr>
          <w:color w:val="000000"/>
          <w:sz w:val="24"/>
          <w:szCs w:val="24"/>
          <w:lang w:val="en"/>
        </w:rPr>
        <w:t>Rahardi</w:t>
      </w:r>
      <w:proofErr w:type="spellEnd"/>
      <w:r w:rsidRPr="005A3471">
        <w:rPr>
          <w:color w:val="000000"/>
          <w:sz w:val="24"/>
          <w:szCs w:val="24"/>
          <w:lang w:val="en"/>
        </w:rPr>
        <w:t xml:space="preserve">, </w:t>
      </w:r>
      <w:proofErr w:type="spellStart"/>
      <w:r w:rsidRPr="005A3471">
        <w:rPr>
          <w:color w:val="000000"/>
          <w:sz w:val="24"/>
          <w:szCs w:val="24"/>
          <w:lang w:val="en"/>
        </w:rPr>
        <w:t>Kunjana</w:t>
      </w:r>
      <w:proofErr w:type="spellEnd"/>
      <w:r w:rsidRPr="005A3471">
        <w:rPr>
          <w:color w:val="000000"/>
          <w:sz w:val="24"/>
          <w:szCs w:val="24"/>
          <w:lang w:val="en"/>
        </w:rPr>
        <w:t>.</w:t>
      </w:r>
      <w:r w:rsidRPr="005A3471">
        <w:rPr>
          <w:color w:val="000000"/>
          <w:sz w:val="24"/>
          <w:szCs w:val="24"/>
        </w:rPr>
        <w:t xml:space="preserve"> (2009).</w:t>
      </w:r>
      <w:r w:rsidRPr="005A3471">
        <w:rPr>
          <w:color w:val="000000"/>
          <w:sz w:val="24"/>
          <w:szCs w:val="24"/>
          <w:lang w:val="en"/>
        </w:rPr>
        <w:t xml:space="preserve">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Penyuntingan</w:t>
      </w:r>
      <w:proofErr w:type="spellEnd"/>
      <w:r w:rsidRPr="005A3471">
        <w:rPr>
          <w:i/>
          <w:iCs/>
          <w:color w:val="000000"/>
          <w:sz w:val="24"/>
          <w:szCs w:val="24"/>
          <w:lang w:val="en"/>
        </w:rPr>
        <w:t xml:space="preserve"> Bahasa Indonesia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untuk</w:t>
      </w:r>
      <w:proofErr w:type="spellEnd"/>
      <w:r w:rsidRPr="005A3471">
        <w:rPr>
          <w:i/>
          <w:iCs/>
          <w:color w:val="000000"/>
          <w:sz w:val="24"/>
          <w:szCs w:val="24"/>
          <w:lang w:val="en"/>
        </w:rPr>
        <w:t xml:space="preserve"> Karang-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Mengarang</w:t>
      </w:r>
      <w:proofErr w:type="spellEnd"/>
      <w:r w:rsidRPr="005A3471">
        <w:rPr>
          <w:color w:val="000000"/>
          <w:sz w:val="24"/>
          <w:szCs w:val="24"/>
          <w:lang w:val="en"/>
        </w:rPr>
        <w:t xml:space="preserve">. Jakarta: </w:t>
      </w:r>
      <w:proofErr w:type="spellStart"/>
      <w:r w:rsidRPr="005A3471">
        <w:rPr>
          <w:color w:val="000000"/>
          <w:sz w:val="24"/>
          <w:szCs w:val="24"/>
          <w:lang w:val="en"/>
        </w:rPr>
        <w:t>Gramata</w:t>
      </w:r>
      <w:proofErr w:type="spellEnd"/>
      <w:r w:rsidRPr="005A3471">
        <w:rPr>
          <w:color w:val="000000"/>
          <w:sz w:val="24"/>
          <w:szCs w:val="24"/>
        </w:rPr>
        <w:t>.</w:t>
      </w:r>
    </w:p>
    <w:p w14:paraId="3541F34A" w14:textId="77777777" w:rsidR="005A3471" w:rsidRPr="005A3471" w:rsidRDefault="005A3471" w:rsidP="005A347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"/>
        </w:rPr>
      </w:pPr>
      <w:r w:rsidRPr="005A3471">
        <w:rPr>
          <w:color w:val="000000"/>
          <w:sz w:val="24"/>
          <w:szCs w:val="24"/>
          <w:lang w:val="en"/>
        </w:rPr>
        <w:t xml:space="preserve">Wibowo, Wahyu. </w:t>
      </w:r>
      <w:r w:rsidRPr="005A3471">
        <w:rPr>
          <w:color w:val="000000"/>
          <w:sz w:val="24"/>
          <w:szCs w:val="24"/>
        </w:rPr>
        <w:t xml:space="preserve">(2007).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Menjadi</w:t>
      </w:r>
      <w:proofErr w:type="spellEnd"/>
      <w:r w:rsidRPr="005A3471">
        <w:rPr>
          <w:i/>
          <w:iCs/>
          <w:color w:val="000000"/>
          <w:sz w:val="24"/>
          <w:szCs w:val="24"/>
          <w:lang w:val="en"/>
        </w:rPr>
        <w:t xml:space="preserve">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Penulis</w:t>
      </w:r>
      <w:proofErr w:type="spellEnd"/>
      <w:r w:rsidRPr="005A3471">
        <w:rPr>
          <w:i/>
          <w:iCs/>
          <w:color w:val="000000"/>
          <w:sz w:val="24"/>
          <w:szCs w:val="24"/>
          <w:lang w:val="en"/>
        </w:rPr>
        <w:t xml:space="preserve"> dan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Penyunting</w:t>
      </w:r>
      <w:proofErr w:type="spellEnd"/>
      <w:r w:rsidRPr="005A3471">
        <w:rPr>
          <w:i/>
          <w:iCs/>
          <w:color w:val="000000"/>
          <w:sz w:val="24"/>
          <w:szCs w:val="24"/>
          <w:lang w:val="en"/>
        </w:rPr>
        <w:t xml:space="preserve">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Sukses</w:t>
      </w:r>
      <w:proofErr w:type="spellEnd"/>
      <w:r w:rsidRPr="005A3471">
        <w:rPr>
          <w:color w:val="000000"/>
          <w:sz w:val="24"/>
          <w:szCs w:val="24"/>
          <w:lang w:val="en"/>
        </w:rPr>
        <w:t>.</w:t>
      </w:r>
      <w:r w:rsidRPr="005A3471">
        <w:rPr>
          <w:color w:val="000000"/>
          <w:sz w:val="24"/>
          <w:szCs w:val="24"/>
        </w:rPr>
        <w:t xml:space="preserve"> </w:t>
      </w:r>
      <w:r w:rsidRPr="005A3471">
        <w:rPr>
          <w:color w:val="000000"/>
          <w:sz w:val="24"/>
          <w:szCs w:val="24"/>
          <w:lang w:val="en"/>
        </w:rPr>
        <w:t xml:space="preserve">Jakarta: </w:t>
      </w:r>
      <w:proofErr w:type="spellStart"/>
      <w:r w:rsidRPr="005A3471">
        <w:rPr>
          <w:color w:val="000000"/>
          <w:sz w:val="24"/>
          <w:szCs w:val="24"/>
          <w:lang w:val="en"/>
        </w:rPr>
        <w:t>Bumi</w:t>
      </w:r>
      <w:proofErr w:type="spellEnd"/>
      <w:r w:rsidRPr="005A3471">
        <w:rPr>
          <w:color w:val="000000"/>
          <w:sz w:val="24"/>
          <w:szCs w:val="24"/>
          <w:lang w:val="en"/>
        </w:rPr>
        <w:t xml:space="preserve"> </w:t>
      </w:r>
      <w:proofErr w:type="spellStart"/>
      <w:r w:rsidRPr="005A3471">
        <w:rPr>
          <w:color w:val="000000"/>
          <w:sz w:val="24"/>
          <w:szCs w:val="24"/>
          <w:lang w:val="en"/>
        </w:rPr>
        <w:t>Aksara</w:t>
      </w:r>
      <w:proofErr w:type="spellEnd"/>
      <w:r w:rsidRPr="005A3471">
        <w:rPr>
          <w:color w:val="000000"/>
          <w:sz w:val="24"/>
          <w:szCs w:val="24"/>
        </w:rPr>
        <w:t>.</w:t>
      </w:r>
    </w:p>
    <w:p w14:paraId="79A1E537" w14:textId="77777777" w:rsidR="005A3471" w:rsidRPr="005A3471" w:rsidRDefault="005A3471" w:rsidP="005A347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"/>
        </w:rPr>
      </w:pPr>
      <w:proofErr w:type="spellStart"/>
      <w:r w:rsidRPr="005A3471">
        <w:rPr>
          <w:color w:val="000000"/>
          <w:sz w:val="24"/>
          <w:szCs w:val="24"/>
          <w:lang w:val="en"/>
        </w:rPr>
        <w:t>Trimansyah</w:t>
      </w:r>
      <w:proofErr w:type="spellEnd"/>
      <w:r w:rsidRPr="005A3471">
        <w:rPr>
          <w:color w:val="000000"/>
          <w:sz w:val="24"/>
          <w:szCs w:val="24"/>
          <w:lang w:val="en"/>
        </w:rPr>
        <w:t>, M Bambang.</w:t>
      </w:r>
      <w:r w:rsidRPr="005A3471">
        <w:rPr>
          <w:color w:val="000000"/>
          <w:sz w:val="24"/>
          <w:szCs w:val="24"/>
        </w:rPr>
        <w:t xml:space="preserve"> (2009).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Taktis</w:t>
      </w:r>
      <w:proofErr w:type="spellEnd"/>
      <w:r w:rsidRPr="005A3471">
        <w:rPr>
          <w:i/>
          <w:iCs/>
          <w:color w:val="000000"/>
          <w:sz w:val="24"/>
          <w:szCs w:val="24"/>
          <w:lang w:val="en"/>
        </w:rPr>
        <w:t xml:space="preserve">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Menyunting</w:t>
      </w:r>
      <w:proofErr w:type="spellEnd"/>
      <w:r w:rsidRPr="005A3471">
        <w:rPr>
          <w:i/>
          <w:iCs/>
          <w:color w:val="000000"/>
          <w:sz w:val="24"/>
          <w:szCs w:val="24"/>
          <w:lang w:val="en"/>
        </w:rPr>
        <w:t xml:space="preserve"> </w:t>
      </w:r>
      <w:proofErr w:type="spellStart"/>
      <w:r w:rsidRPr="005A3471">
        <w:rPr>
          <w:i/>
          <w:iCs/>
          <w:color w:val="000000"/>
          <w:sz w:val="24"/>
          <w:szCs w:val="24"/>
          <w:lang w:val="en"/>
        </w:rPr>
        <w:t>Naskah</w:t>
      </w:r>
      <w:proofErr w:type="spellEnd"/>
      <w:r w:rsidRPr="005A3471">
        <w:rPr>
          <w:color w:val="000000"/>
          <w:sz w:val="24"/>
          <w:szCs w:val="24"/>
          <w:lang w:val="en"/>
        </w:rPr>
        <w:t>.</w:t>
      </w:r>
      <w:r w:rsidRPr="005A3471">
        <w:rPr>
          <w:color w:val="000000"/>
          <w:sz w:val="24"/>
          <w:szCs w:val="24"/>
        </w:rPr>
        <w:t xml:space="preserve"> </w:t>
      </w:r>
      <w:r w:rsidRPr="005A3471">
        <w:rPr>
          <w:color w:val="000000"/>
          <w:sz w:val="24"/>
          <w:szCs w:val="24"/>
          <w:lang w:val="en"/>
        </w:rPr>
        <w:t xml:space="preserve">Bandung: </w:t>
      </w:r>
      <w:proofErr w:type="spellStart"/>
      <w:r w:rsidRPr="005A3471">
        <w:rPr>
          <w:color w:val="000000"/>
          <w:sz w:val="24"/>
          <w:szCs w:val="24"/>
          <w:lang w:val="en"/>
        </w:rPr>
        <w:t>Maximalis</w:t>
      </w:r>
      <w:proofErr w:type="spellEnd"/>
      <w:r w:rsidRPr="005A3471">
        <w:rPr>
          <w:color w:val="000000"/>
          <w:sz w:val="24"/>
          <w:szCs w:val="24"/>
        </w:rPr>
        <w:t>.</w:t>
      </w:r>
    </w:p>
    <w:p w14:paraId="7B2907C7" w14:textId="77777777" w:rsidR="005A3471" w:rsidRPr="005A3471" w:rsidRDefault="005A3471" w:rsidP="005A347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"/>
        </w:rPr>
      </w:pPr>
      <w:proofErr w:type="spellStart"/>
      <w:r w:rsidRPr="005A3471">
        <w:rPr>
          <w:sz w:val="24"/>
          <w:szCs w:val="24"/>
        </w:rPr>
        <w:t>Alwi</w:t>
      </w:r>
      <w:proofErr w:type="spellEnd"/>
      <w:r w:rsidRPr="005A3471">
        <w:rPr>
          <w:sz w:val="24"/>
          <w:szCs w:val="24"/>
        </w:rPr>
        <w:t xml:space="preserve">, Hasan, </w:t>
      </w:r>
      <w:proofErr w:type="spellStart"/>
      <w:r w:rsidRPr="005A3471">
        <w:rPr>
          <w:sz w:val="24"/>
          <w:szCs w:val="24"/>
        </w:rPr>
        <w:t>Dkk</w:t>
      </w:r>
      <w:proofErr w:type="spellEnd"/>
      <w:r w:rsidRPr="005A3471">
        <w:rPr>
          <w:sz w:val="24"/>
          <w:szCs w:val="24"/>
        </w:rPr>
        <w:t xml:space="preserve">. (2010). Tata Bahasa Baku Bahasa Indonesia. Jakarta: </w:t>
      </w:r>
      <w:proofErr w:type="spellStart"/>
      <w:r w:rsidRPr="005A3471">
        <w:rPr>
          <w:sz w:val="24"/>
          <w:szCs w:val="24"/>
        </w:rPr>
        <w:t>Balai</w:t>
      </w:r>
      <w:proofErr w:type="spellEnd"/>
      <w:r w:rsidRPr="005A3471">
        <w:rPr>
          <w:sz w:val="24"/>
          <w:szCs w:val="24"/>
        </w:rPr>
        <w:t xml:space="preserve"> Pustaka.</w:t>
      </w:r>
    </w:p>
    <w:p w14:paraId="0F46C8FD" w14:textId="77777777" w:rsidR="005A3471" w:rsidRPr="005A3471" w:rsidRDefault="005A3471" w:rsidP="005A347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"/>
        </w:rPr>
      </w:pPr>
      <w:proofErr w:type="spellStart"/>
      <w:r w:rsidRPr="005A3471">
        <w:rPr>
          <w:sz w:val="24"/>
          <w:szCs w:val="24"/>
        </w:rPr>
        <w:t>Saryono</w:t>
      </w:r>
      <w:proofErr w:type="spellEnd"/>
      <w:r w:rsidRPr="005A3471">
        <w:rPr>
          <w:sz w:val="24"/>
          <w:szCs w:val="24"/>
        </w:rPr>
        <w:t xml:space="preserve">, Djoko dan </w:t>
      </w:r>
      <w:proofErr w:type="spellStart"/>
      <w:r w:rsidRPr="005A3471">
        <w:rPr>
          <w:sz w:val="24"/>
          <w:szCs w:val="24"/>
        </w:rPr>
        <w:t>Soedjito</w:t>
      </w:r>
      <w:proofErr w:type="spellEnd"/>
      <w:r w:rsidRPr="005A3471">
        <w:rPr>
          <w:sz w:val="24"/>
          <w:szCs w:val="24"/>
        </w:rPr>
        <w:t xml:space="preserve">. (2020). </w:t>
      </w:r>
      <w:r w:rsidRPr="005A3471">
        <w:rPr>
          <w:i/>
          <w:iCs/>
          <w:sz w:val="24"/>
          <w:szCs w:val="24"/>
        </w:rPr>
        <w:t xml:space="preserve">Seri </w:t>
      </w:r>
      <w:proofErr w:type="spellStart"/>
      <w:r w:rsidRPr="005A3471">
        <w:rPr>
          <w:i/>
          <w:iCs/>
          <w:sz w:val="24"/>
          <w:szCs w:val="24"/>
        </w:rPr>
        <w:t>Terampil</w:t>
      </w:r>
      <w:proofErr w:type="spellEnd"/>
      <w:r w:rsidRPr="005A3471">
        <w:rPr>
          <w:i/>
          <w:iCs/>
          <w:sz w:val="24"/>
          <w:szCs w:val="24"/>
        </w:rPr>
        <w:t xml:space="preserve"> </w:t>
      </w:r>
      <w:proofErr w:type="spellStart"/>
      <w:r w:rsidRPr="005A3471">
        <w:rPr>
          <w:i/>
          <w:iCs/>
          <w:sz w:val="24"/>
          <w:szCs w:val="24"/>
        </w:rPr>
        <w:t>Menulis</w:t>
      </w:r>
      <w:proofErr w:type="spellEnd"/>
      <w:r w:rsidRPr="005A3471">
        <w:rPr>
          <w:i/>
          <w:iCs/>
          <w:sz w:val="24"/>
          <w:szCs w:val="24"/>
        </w:rPr>
        <w:t xml:space="preserve"> Bahasa Indonesia: </w:t>
      </w:r>
      <w:proofErr w:type="spellStart"/>
      <w:r w:rsidRPr="005A3471">
        <w:rPr>
          <w:i/>
          <w:iCs/>
          <w:sz w:val="24"/>
          <w:szCs w:val="24"/>
        </w:rPr>
        <w:t>Kosakata</w:t>
      </w:r>
      <w:proofErr w:type="spellEnd"/>
      <w:r w:rsidRPr="005A3471">
        <w:rPr>
          <w:sz w:val="24"/>
          <w:szCs w:val="24"/>
        </w:rPr>
        <w:t xml:space="preserve">. Jakarta: </w:t>
      </w:r>
      <w:proofErr w:type="spellStart"/>
      <w:r w:rsidRPr="005A3471">
        <w:rPr>
          <w:sz w:val="24"/>
          <w:szCs w:val="24"/>
        </w:rPr>
        <w:t>Bumi</w:t>
      </w:r>
      <w:proofErr w:type="spellEnd"/>
      <w:r w:rsidRPr="005A3471">
        <w:rPr>
          <w:sz w:val="24"/>
          <w:szCs w:val="24"/>
        </w:rPr>
        <w:t xml:space="preserve"> </w:t>
      </w:r>
      <w:proofErr w:type="spellStart"/>
      <w:r w:rsidRPr="005A3471">
        <w:rPr>
          <w:sz w:val="24"/>
          <w:szCs w:val="24"/>
        </w:rPr>
        <w:t>Aksara</w:t>
      </w:r>
      <w:proofErr w:type="spellEnd"/>
      <w:r w:rsidRPr="005A3471">
        <w:rPr>
          <w:sz w:val="24"/>
          <w:szCs w:val="24"/>
        </w:rPr>
        <w:t>.</w:t>
      </w:r>
    </w:p>
    <w:p w14:paraId="2F20BA0B" w14:textId="77777777" w:rsidR="005A3471" w:rsidRPr="005A3471" w:rsidRDefault="005A3471" w:rsidP="005A347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"/>
        </w:rPr>
      </w:pPr>
      <w:proofErr w:type="spellStart"/>
      <w:r w:rsidRPr="005A3471">
        <w:rPr>
          <w:sz w:val="24"/>
          <w:szCs w:val="24"/>
        </w:rPr>
        <w:lastRenderedPageBreak/>
        <w:t>Saryono</w:t>
      </w:r>
      <w:proofErr w:type="spellEnd"/>
      <w:r w:rsidRPr="005A3471">
        <w:rPr>
          <w:sz w:val="24"/>
          <w:szCs w:val="24"/>
        </w:rPr>
        <w:t xml:space="preserve">, Djoko dan </w:t>
      </w:r>
      <w:proofErr w:type="spellStart"/>
      <w:r w:rsidRPr="005A3471">
        <w:rPr>
          <w:sz w:val="24"/>
          <w:szCs w:val="24"/>
        </w:rPr>
        <w:t>Soedjito</w:t>
      </w:r>
      <w:proofErr w:type="spellEnd"/>
      <w:r w:rsidRPr="005A3471">
        <w:rPr>
          <w:sz w:val="24"/>
          <w:szCs w:val="24"/>
        </w:rPr>
        <w:t xml:space="preserve">. (2020). </w:t>
      </w:r>
      <w:r w:rsidRPr="005A3471">
        <w:rPr>
          <w:i/>
          <w:iCs/>
          <w:sz w:val="24"/>
          <w:szCs w:val="24"/>
        </w:rPr>
        <w:t xml:space="preserve">Seri </w:t>
      </w:r>
      <w:proofErr w:type="spellStart"/>
      <w:r w:rsidRPr="005A3471">
        <w:rPr>
          <w:i/>
          <w:iCs/>
          <w:sz w:val="24"/>
          <w:szCs w:val="24"/>
        </w:rPr>
        <w:t>Terampil</w:t>
      </w:r>
      <w:proofErr w:type="spellEnd"/>
      <w:r w:rsidRPr="005A3471">
        <w:rPr>
          <w:i/>
          <w:iCs/>
          <w:sz w:val="24"/>
          <w:szCs w:val="24"/>
        </w:rPr>
        <w:t xml:space="preserve"> </w:t>
      </w:r>
      <w:proofErr w:type="spellStart"/>
      <w:r w:rsidRPr="005A3471">
        <w:rPr>
          <w:i/>
          <w:iCs/>
          <w:sz w:val="24"/>
          <w:szCs w:val="24"/>
        </w:rPr>
        <w:t>Menulis</w:t>
      </w:r>
      <w:proofErr w:type="spellEnd"/>
      <w:r w:rsidRPr="005A3471">
        <w:rPr>
          <w:i/>
          <w:iCs/>
          <w:sz w:val="24"/>
          <w:szCs w:val="24"/>
        </w:rPr>
        <w:t xml:space="preserve"> Bahasa Indonesia: </w:t>
      </w:r>
      <w:proofErr w:type="spellStart"/>
      <w:r w:rsidRPr="005A3471">
        <w:rPr>
          <w:i/>
          <w:iCs/>
          <w:sz w:val="24"/>
          <w:szCs w:val="24"/>
        </w:rPr>
        <w:t>Kalimat</w:t>
      </w:r>
      <w:proofErr w:type="spellEnd"/>
      <w:r w:rsidRPr="005A3471">
        <w:rPr>
          <w:sz w:val="24"/>
          <w:szCs w:val="24"/>
        </w:rPr>
        <w:t xml:space="preserve">. Jakarta: </w:t>
      </w:r>
      <w:proofErr w:type="spellStart"/>
      <w:r w:rsidRPr="005A3471">
        <w:rPr>
          <w:sz w:val="24"/>
          <w:szCs w:val="24"/>
        </w:rPr>
        <w:t>Bumi</w:t>
      </w:r>
      <w:proofErr w:type="spellEnd"/>
      <w:r w:rsidRPr="005A3471">
        <w:rPr>
          <w:sz w:val="24"/>
          <w:szCs w:val="24"/>
        </w:rPr>
        <w:t xml:space="preserve"> </w:t>
      </w:r>
      <w:proofErr w:type="spellStart"/>
      <w:r w:rsidRPr="005A3471">
        <w:rPr>
          <w:sz w:val="24"/>
          <w:szCs w:val="24"/>
        </w:rPr>
        <w:t>Aksara</w:t>
      </w:r>
      <w:proofErr w:type="spellEnd"/>
      <w:r w:rsidRPr="005A3471">
        <w:rPr>
          <w:sz w:val="24"/>
          <w:szCs w:val="24"/>
        </w:rPr>
        <w:t>.</w:t>
      </w:r>
    </w:p>
    <w:p w14:paraId="5A7BD3A5" w14:textId="77777777" w:rsidR="005A3471" w:rsidRPr="005A3471" w:rsidRDefault="005A3471" w:rsidP="005A347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"/>
        </w:rPr>
      </w:pPr>
      <w:proofErr w:type="spellStart"/>
      <w:r w:rsidRPr="005A3471">
        <w:rPr>
          <w:sz w:val="24"/>
          <w:szCs w:val="24"/>
        </w:rPr>
        <w:t>Saryono</w:t>
      </w:r>
      <w:proofErr w:type="spellEnd"/>
      <w:r w:rsidRPr="005A3471">
        <w:rPr>
          <w:sz w:val="24"/>
          <w:szCs w:val="24"/>
        </w:rPr>
        <w:t xml:space="preserve">, Djoko dan </w:t>
      </w:r>
      <w:proofErr w:type="spellStart"/>
      <w:r w:rsidRPr="005A3471">
        <w:rPr>
          <w:sz w:val="24"/>
          <w:szCs w:val="24"/>
        </w:rPr>
        <w:t>Soedjito</w:t>
      </w:r>
      <w:proofErr w:type="spellEnd"/>
      <w:r w:rsidRPr="005A3471">
        <w:rPr>
          <w:sz w:val="24"/>
          <w:szCs w:val="24"/>
        </w:rPr>
        <w:t xml:space="preserve">. (2021). </w:t>
      </w:r>
      <w:r w:rsidRPr="005A3471">
        <w:rPr>
          <w:i/>
          <w:iCs/>
          <w:sz w:val="24"/>
          <w:szCs w:val="24"/>
        </w:rPr>
        <w:t xml:space="preserve">Seri </w:t>
      </w:r>
      <w:proofErr w:type="spellStart"/>
      <w:r w:rsidRPr="005A3471">
        <w:rPr>
          <w:i/>
          <w:iCs/>
          <w:sz w:val="24"/>
          <w:szCs w:val="24"/>
        </w:rPr>
        <w:t>Terampil</w:t>
      </w:r>
      <w:proofErr w:type="spellEnd"/>
      <w:r w:rsidRPr="005A3471">
        <w:rPr>
          <w:i/>
          <w:iCs/>
          <w:sz w:val="24"/>
          <w:szCs w:val="24"/>
        </w:rPr>
        <w:t xml:space="preserve"> </w:t>
      </w:r>
      <w:proofErr w:type="spellStart"/>
      <w:r w:rsidRPr="005A3471">
        <w:rPr>
          <w:i/>
          <w:iCs/>
          <w:sz w:val="24"/>
          <w:szCs w:val="24"/>
        </w:rPr>
        <w:t>Menulis</w:t>
      </w:r>
      <w:proofErr w:type="spellEnd"/>
      <w:r w:rsidRPr="005A3471">
        <w:rPr>
          <w:i/>
          <w:iCs/>
          <w:sz w:val="24"/>
          <w:szCs w:val="24"/>
        </w:rPr>
        <w:t xml:space="preserve"> Bahasa Indonesia: </w:t>
      </w:r>
      <w:proofErr w:type="spellStart"/>
      <w:r w:rsidRPr="005A3471">
        <w:rPr>
          <w:i/>
          <w:iCs/>
          <w:sz w:val="24"/>
          <w:szCs w:val="24"/>
        </w:rPr>
        <w:t>Paragraf</w:t>
      </w:r>
      <w:proofErr w:type="spellEnd"/>
      <w:r w:rsidRPr="005A3471">
        <w:rPr>
          <w:sz w:val="24"/>
          <w:szCs w:val="24"/>
        </w:rPr>
        <w:t xml:space="preserve">. Jakarta: </w:t>
      </w:r>
      <w:proofErr w:type="spellStart"/>
      <w:r w:rsidRPr="005A3471">
        <w:rPr>
          <w:sz w:val="24"/>
          <w:szCs w:val="24"/>
        </w:rPr>
        <w:t>Bumi</w:t>
      </w:r>
      <w:proofErr w:type="spellEnd"/>
      <w:r w:rsidRPr="005A3471">
        <w:rPr>
          <w:sz w:val="24"/>
          <w:szCs w:val="24"/>
        </w:rPr>
        <w:t xml:space="preserve"> </w:t>
      </w:r>
      <w:proofErr w:type="spellStart"/>
      <w:r w:rsidRPr="005A3471">
        <w:rPr>
          <w:sz w:val="24"/>
          <w:szCs w:val="24"/>
        </w:rPr>
        <w:t>Aksara.</w:t>
      </w:r>
      <w:proofErr w:type="spellEnd"/>
    </w:p>
    <w:p w14:paraId="29A06892" w14:textId="5B7355AE" w:rsidR="00980D9A" w:rsidRPr="005A3471" w:rsidRDefault="005A3471" w:rsidP="005A3471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  <w:lang w:val="en"/>
        </w:rPr>
      </w:pPr>
      <w:r w:rsidRPr="005A3471">
        <w:rPr>
          <w:i/>
          <w:iCs/>
          <w:sz w:val="24"/>
          <w:szCs w:val="24"/>
        </w:rPr>
        <w:t xml:space="preserve">Kamus </w:t>
      </w:r>
      <w:proofErr w:type="spellStart"/>
      <w:r w:rsidRPr="005A3471">
        <w:rPr>
          <w:i/>
          <w:iCs/>
          <w:sz w:val="24"/>
          <w:szCs w:val="24"/>
        </w:rPr>
        <w:t>Besar</w:t>
      </w:r>
      <w:proofErr w:type="spellEnd"/>
      <w:r w:rsidRPr="005A3471">
        <w:rPr>
          <w:i/>
          <w:iCs/>
          <w:sz w:val="24"/>
          <w:szCs w:val="24"/>
        </w:rPr>
        <w:t xml:space="preserve"> Bahasa Indonesia (KBBI</w:t>
      </w:r>
      <w:r w:rsidRPr="005A3471">
        <w:rPr>
          <w:i/>
          <w:iCs/>
          <w:szCs w:val="24"/>
        </w:rPr>
        <w:t>)</w:t>
      </w:r>
    </w:p>
    <w:p w14:paraId="72AACDE6" w14:textId="77777777" w:rsidR="005A3471" w:rsidRPr="005A3471" w:rsidRDefault="005A3471" w:rsidP="005A3471">
      <w:pPr>
        <w:pStyle w:val="ListParagraph"/>
        <w:autoSpaceDE w:val="0"/>
        <w:autoSpaceDN w:val="0"/>
        <w:adjustRightInd w:val="0"/>
        <w:spacing w:line="360" w:lineRule="auto"/>
        <w:ind w:left="1080"/>
        <w:jc w:val="both"/>
        <w:rPr>
          <w:color w:val="000000"/>
          <w:szCs w:val="24"/>
          <w:lang w:val="en"/>
        </w:rPr>
      </w:pPr>
    </w:p>
    <w:p w14:paraId="09D873BF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Kri</w:t>
      </w:r>
      <w:r w:rsidRPr="00C37C9E">
        <w:rPr>
          <w:b/>
          <w:spacing w:val="-1"/>
          <w:sz w:val="24"/>
          <w:szCs w:val="24"/>
        </w:rPr>
        <w:t>ter</w:t>
      </w:r>
      <w:r w:rsidRPr="00C37C9E">
        <w:rPr>
          <w:b/>
          <w:sz w:val="24"/>
          <w:szCs w:val="24"/>
        </w:rPr>
        <w:t>ia</w:t>
      </w:r>
      <w:proofErr w:type="spellEnd"/>
      <w:r w:rsidRPr="00C37C9E">
        <w:rPr>
          <w:b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1"/>
          <w:sz w:val="24"/>
          <w:szCs w:val="24"/>
        </w:rPr>
        <w:t>n</w:t>
      </w:r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l</w:t>
      </w:r>
      <w:r w:rsidRPr="00C37C9E">
        <w:rPr>
          <w:b/>
          <w:sz w:val="24"/>
          <w:szCs w:val="24"/>
        </w:rPr>
        <w:t>aian</w:t>
      </w:r>
      <w:proofErr w:type="spellEnd"/>
    </w:p>
    <w:p w14:paraId="4FDD1D89" w14:textId="77777777" w:rsidR="00980D9A" w:rsidRPr="00C37C9E" w:rsidRDefault="00DC519C" w:rsidP="006B1910">
      <w:pPr>
        <w:spacing w:line="276" w:lineRule="auto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ian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dilakuk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oleh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menggu</w:t>
      </w:r>
      <w:r w:rsidRPr="00C37C9E">
        <w:rPr>
          <w:spacing w:val="2"/>
          <w:sz w:val="24"/>
          <w:szCs w:val="24"/>
        </w:rPr>
        <w:t>n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krite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2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r w:rsidRPr="00C37C9E">
        <w:rPr>
          <w:spacing w:val="2"/>
          <w:sz w:val="24"/>
          <w:szCs w:val="24"/>
        </w:rPr>
        <w:t>k</w:t>
      </w:r>
      <w:r w:rsidRPr="00C37C9E">
        <w:rPr>
          <w:sz w:val="24"/>
          <w:szCs w:val="24"/>
        </w:rPr>
        <w:t>ut</w:t>
      </w:r>
      <w:proofErr w:type="spellEnd"/>
      <w:r w:rsidRPr="00C37C9E">
        <w:rPr>
          <w:sz w:val="24"/>
          <w:szCs w:val="24"/>
        </w:rPr>
        <w:t>.</w:t>
      </w: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693"/>
      </w:tblGrid>
      <w:tr w:rsidR="00980D9A" w:rsidRPr="00C37C9E" w14:paraId="7075BF00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2DE9E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Nilai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4908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R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nge</w:t>
            </w:r>
          </w:p>
        </w:tc>
      </w:tr>
      <w:tr w:rsidR="00980D9A" w:rsidRPr="00C37C9E" w14:paraId="2D19D0A4" w14:textId="77777777">
        <w:trPr>
          <w:trHeight w:hRule="exact" w:val="423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D5005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3B4BF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≥76</w:t>
            </w:r>
          </w:p>
        </w:tc>
      </w:tr>
      <w:tr w:rsidR="00980D9A" w:rsidRPr="00C37C9E" w14:paraId="513D3BAB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5E178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pacing w:val="1"/>
                <w:sz w:val="24"/>
                <w:szCs w:val="24"/>
              </w:rPr>
              <w:t>B+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793C8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71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75</w:t>
            </w:r>
          </w:p>
        </w:tc>
      </w:tr>
      <w:tr w:rsidR="00980D9A" w:rsidRPr="00C37C9E" w14:paraId="789CA8F5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6EB0F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B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736B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66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70</w:t>
            </w:r>
          </w:p>
        </w:tc>
      </w:tr>
      <w:tr w:rsidR="00980D9A" w:rsidRPr="00C37C9E" w14:paraId="5DD99A20" w14:textId="77777777">
        <w:trPr>
          <w:trHeight w:hRule="exact" w:val="422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ABE15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pacing w:val="1"/>
                <w:sz w:val="24"/>
                <w:szCs w:val="24"/>
              </w:rPr>
              <w:t>C+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B07DE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61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65</w:t>
            </w:r>
          </w:p>
        </w:tc>
      </w:tr>
      <w:tr w:rsidR="00980D9A" w:rsidRPr="00C37C9E" w14:paraId="21C1F97A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AAC97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C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C1D6F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56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60</w:t>
            </w:r>
          </w:p>
        </w:tc>
      </w:tr>
      <w:tr w:rsidR="00980D9A" w:rsidRPr="00C37C9E" w14:paraId="4A1D45CA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C821B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815E9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51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55</w:t>
            </w:r>
          </w:p>
        </w:tc>
      </w:tr>
      <w:tr w:rsidR="00980D9A" w:rsidRPr="00C37C9E" w14:paraId="42249141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B2E6C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0CF7C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≤50</w:t>
            </w:r>
          </w:p>
        </w:tc>
      </w:tr>
    </w:tbl>
    <w:p w14:paraId="62C48300" w14:textId="77777777" w:rsidR="006B1910" w:rsidRPr="00C37C9E" w:rsidRDefault="006B1910" w:rsidP="00C37C9E">
      <w:pPr>
        <w:spacing w:line="276" w:lineRule="auto"/>
        <w:rPr>
          <w:sz w:val="24"/>
          <w:szCs w:val="24"/>
        </w:rPr>
      </w:pPr>
    </w:p>
    <w:p w14:paraId="27E284FF" w14:textId="77777777" w:rsidR="00980D9A" w:rsidRDefault="00DC519C" w:rsidP="00C37C9E">
      <w:pPr>
        <w:spacing w:before="29" w:line="276" w:lineRule="auto"/>
        <w:rPr>
          <w:sz w:val="24"/>
          <w:szCs w:val="24"/>
        </w:rPr>
      </w:pPr>
      <w:r w:rsidRPr="00C37C9E">
        <w:rPr>
          <w:position w:val="-1"/>
          <w:sz w:val="24"/>
          <w:szCs w:val="24"/>
        </w:rPr>
        <w:t xml:space="preserve">Nilai </w:t>
      </w:r>
      <w:proofErr w:type="spellStart"/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khir</w:t>
      </w:r>
      <w:proofErr w:type="spellEnd"/>
      <w:r w:rsidRPr="00C37C9E">
        <w:rPr>
          <w:position w:val="-1"/>
          <w:sz w:val="24"/>
          <w:szCs w:val="24"/>
        </w:rPr>
        <w:t xml:space="preserve"> </w:t>
      </w:r>
      <w:proofErr w:type="spellStart"/>
      <w:r w:rsidRPr="00C37C9E">
        <w:rPr>
          <w:position w:val="-1"/>
          <w:sz w:val="24"/>
          <w:szCs w:val="24"/>
        </w:rPr>
        <w:t>m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position w:val="-1"/>
          <w:sz w:val="24"/>
          <w:szCs w:val="24"/>
        </w:rPr>
        <w:t>nggun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k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n</w:t>
      </w:r>
      <w:proofErr w:type="spellEnd"/>
      <w:r w:rsidRPr="00C37C9E">
        <w:rPr>
          <w:spacing w:val="2"/>
          <w:position w:val="-1"/>
          <w:sz w:val="24"/>
          <w:szCs w:val="24"/>
        </w:rPr>
        <w:t xml:space="preserve"> </w:t>
      </w:r>
      <w:proofErr w:type="spellStart"/>
      <w:r w:rsidRPr="00C37C9E">
        <w:rPr>
          <w:position w:val="-1"/>
          <w:sz w:val="24"/>
          <w:szCs w:val="24"/>
        </w:rPr>
        <w:t>p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position w:val="-1"/>
          <w:sz w:val="24"/>
          <w:szCs w:val="24"/>
        </w:rPr>
        <w:t>mbobo</w:t>
      </w:r>
      <w:r w:rsidRPr="00C37C9E">
        <w:rPr>
          <w:spacing w:val="1"/>
          <w:position w:val="-1"/>
          <w:sz w:val="24"/>
          <w:szCs w:val="24"/>
        </w:rPr>
        <w:t>t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n</w:t>
      </w:r>
      <w:proofErr w:type="spellEnd"/>
      <w:r w:rsidRPr="00C37C9E">
        <w:rPr>
          <w:position w:val="-1"/>
          <w:sz w:val="24"/>
          <w:szCs w:val="24"/>
        </w:rPr>
        <w:t xml:space="preserve"> </w:t>
      </w:r>
      <w:proofErr w:type="spellStart"/>
      <w:r w:rsidRPr="00C37C9E">
        <w:rPr>
          <w:position w:val="-1"/>
          <w:sz w:val="24"/>
          <w:szCs w:val="24"/>
        </w:rPr>
        <w:t>s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position w:val="-1"/>
          <w:sz w:val="24"/>
          <w:szCs w:val="24"/>
        </w:rPr>
        <w:t>b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g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i</w:t>
      </w:r>
      <w:proofErr w:type="spellEnd"/>
      <w:r w:rsidRPr="00C37C9E">
        <w:rPr>
          <w:position w:val="-1"/>
          <w:sz w:val="24"/>
          <w:szCs w:val="24"/>
        </w:rPr>
        <w:t xml:space="preserve"> </w:t>
      </w:r>
      <w:proofErr w:type="spellStart"/>
      <w:r w:rsidRPr="00C37C9E">
        <w:rPr>
          <w:spacing w:val="3"/>
          <w:position w:val="-1"/>
          <w:sz w:val="24"/>
          <w:szCs w:val="24"/>
        </w:rPr>
        <w:t>b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spacing w:val="1"/>
          <w:position w:val="-1"/>
          <w:sz w:val="24"/>
          <w:szCs w:val="24"/>
        </w:rPr>
        <w:t>r</w:t>
      </w:r>
      <w:r w:rsidRPr="00C37C9E">
        <w:rPr>
          <w:position w:val="-1"/>
          <w:sz w:val="24"/>
          <w:szCs w:val="24"/>
        </w:rPr>
        <w:t>iku</w:t>
      </w:r>
      <w:r w:rsidRPr="00C37C9E">
        <w:rPr>
          <w:spacing w:val="1"/>
          <w:position w:val="-1"/>
          <w:sz w:val="24"/>
          <w:szCs w:val="24"/>
        </w:rPr>
        <w:t>t</w:t>
      </w:r>
      <w:proofErr w:type="spellEnd"/>
      <w:r w:rsidRPr="00C37C9E">
        <w:rPr>
          <w:position w:val="-1"/>
          <w:sz w:val="24"/>
          <w:szCs w:val="24"/>
        </w:rPr>
        <w:t>.</w:t>
      </w:r>
    </w:p>
    <w:p w14:paraId="3814F6FD" w14:textId="77777777" w:rsidR="00C37C9E" w:rsidRPr="00C37C9E" w:rsidRDefault="00C37C9E" w:rsidP="00C37C9E">
      <w:pPr>
        <w:spacing w:before="29" w:line="276" w:lineRule="auto"/>
        <w:rPr>
          <w:sz w:val="24"/>
          <w:szCs w:val="24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2476"/>
        <w:gridCol w:w="742"/>
      </w:tblGrid>
      <w:tr w:rsidR="00980D9A" w:rsidRPr="00C37C9E" w14:paraId="71729DE1" w14:textId="77777777">
        <w:trPr>
          <w:trHeight w:hRule="exact" w:val="42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7542546" w14:textId="77777777" w:rsidR="00980D9A" w:rsidRPr="00C37C9E" w:rsidRDefault="00DC519C" w:rsidP="00C37C9E">
            <w:pPr>
              <w:spacing w:before="69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1.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1226AE59" w14:textId="77777777" w:rsidR="00980D9A" w:rsidRPr="00C37C9E" w:rsidRDefault="00DC519C" w:rsidP="00C37C9E">
            <w:pPr>
              <w:spacing w:before="69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Tug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s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proofErr w:type="spellStart"/>
            <w:r w:rsidRPr="00C37C9E">
              <w:rPr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lo</w:t>
            </w:r>
            <w:r w:rsidRPr="00C37C9E">
              <w:rPr>
                <w:spacing w:val="1"/>
                <w:sz w:val="24"/>
                <w:szCs w:val="24"/>
              </w:rPr>
              <w:t>m</w:t>
            </w:r>
            <w:r w:rsidRPr="00C37C9E">
              <w:rPr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70FB3D7B" w14:textId="77777777" w:rsidR="00980D9A" w:rsidRPr="00C37C9E" w:rsidRDefault="00DC519C" w:rsidP="00C37C9E">
            <w:pPr>
              <w:spacing w:before="69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20%</w:t>
            </w:r>
          </w:p>
        </w:tc>
      </w:tr>
      <w:tr w:rsidR="00980D9A" w:rsidRPr="00C37C9E" w14:paraId="13B4ABA3" w14:textId="77777777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51FA6DD" w14:textId="77777777" w:rsidR="00980D9A" w:rsidRPr="00C37C9E" w:rsidRDefault="00DC519C" w:rsidP="00C37C9E">
            <w:pPr>
              <w:spacing w:before="55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2.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3A515C4E" w14:textId="77777777" w:rsidR="00980D9A" w:rsidRPr="00C37C9E" w:rsidRDefault="00663D17" w:rsidP="00C37C9E">
            <w:pPr>
              <w:spacing w:before="55" w:line="276" w:lineRule="auto"/>
              <w:ind w:left="9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5E4EE504" w14:textId="77777777" w:rsidR="00980D9A" w:rsidRPr="00C37C9E" w:rsidRDefault="00DC519C" w:rsidP="00C37C9E">
            <w:pPr>
              <w:spacing w:before="55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20%</w:t>
            </w:r>
          </w:p>
        </w:tc>
      </w:tr>
      <w:tr w:rsidR="00980D9A" w:rsidRPr="00C37C9E" w14:paraId="255B0F3E" w14:textId="77777777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529563F" w14:textId="77777777" w:rsidR="00980D9A" w:rsidRPr="00C37C9E" w:rsidRDefault="00DC519C" w:rsidP="00C37C9E">
            <w:pPr>
              <w:spacing w:before="56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3.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6DDE740B" w14:textId="77777777" w:rsidR="00980D9A" w:rsidRPr="00C37C9E" w:rsidRDefault="00DC519C" w:rsidP="00C37C9E">
            <w:pPr>
              <w:spacing w:before="56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Ujian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-1"/>
                <w:sz w:val="24"/>
                <w:szCs w:val="24"/>
              </w:rPr>
              <w:t>Te</w:t>
            </w:r>
            <w:r w:rsidRPr="00C37C9E">
              <w:rPr>
                <w:sz w:val="24"/>
                <w:szCs w:val="24"/>
              </w:rPr>
              <w:t>ng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 xml:space="preserve">h 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mest</w:t>
            </w:r>
            <w:r w:rsidRPr="00C37C9E">
              <w:rPr>
                <w:spacing w:val="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0A16BCF1" w14:textId="77777777" w:rsidR="00980D9A" w:rsidRPr="00C37C9E" w:rsidRDefault="00DC519C" w:rsidP="00C37C9E">
            <w:pPr>
              <w:spacing w:before="56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25%</w:t>
            </w:r>
          </w:p>
        </w:tc>
      </w:tr>
      <w:tr w:rsidR="00980D9A" w:rsidRPr="00C37C9E" w14:paraId="512A0684" w14:textId="77777777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1647F03" w14:textId="77777777" w:rsidR="00980D9A" w:rsidRPr="00C37C9E" w:rsidRDefault="00DC519C" w:rsidP="00C37C9E">
            <w:pPr>
              <w:spacing w:before="55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4.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7769667C" w14:textId="77777777" w:rsidR="00980D9A" w:rsidRPr="00C37C9E" w:rsidRDefault="00DC519C" w:rsidP="00C37C9E">
            <w:pPr>
              <w:spacing w:before="55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Ujian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 xml:space="preserve">khir 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mest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18D9F6E" w14:textId="77777777" w:rsidR="00980D9A" w:rsidRPr="00C37C9E" w:rsidRDefault="00DC519C" w:rsidP="00C37C9E">
            <w:pPr>
              <w:spacing w:before="55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25%</w:t>
            </w:r>
          </w:p>
        </w:tc>
      </w:tr>
      <w:tr w:rsidR="00980D9A" w:rsidRPr="00C37C9E" w14:paraId="3A7FC307" w14:textId="77777777">
        <w:trPr>
          <w:trHeight w:hRule="exact" w:val="428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448E1B3" w14:textId="77777777" w:rsidR="00980D9A" w:rsidRPr="00C37C9E" w:rsidRDefault="00DC519C" w:rsidP="00C37C9E">
            <w:pPr>
              <w:spacing w:before="57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5.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0B077183" w14:textId="77777777" w:rsidR="00980D9A" w:rsidRPr="00C37C9E" w:rsidRDefault="00DC519C" w:rsidP="00C37C9E">
            <w:pPr>
              <w:spacing w:before="57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ea</w:t>
            </w:r>
            <w:r w:rsidRPr="00C37C9E">
              <w:rPr>
                <w:sz w:val="24"/>
                <w:szCs w:val="24"/>
              </w:rPr>
              <w:t>kt</w:t>
            </w:r>
            <w:r w:rsidRPr="00C37C9E">
              <w:rPr>
                <w:spacing w:val="1"/>
                <w:sz w:val="24"/>
                <w:szCs w:val="24"/>
              </w:rPr>
              <w:t>i</w:t>
            </w:r>
            <w:r w:rsidRPr="00C37C9E">
              <w:rPr>
                <w:sz w:val="24"/>
                <w:szCs w:val="24"/>
              </w:rPr>
              <w:t>f</w:t>
            </w:r>
            <w:r w:rsidRPr="00C37C9E">
              <w:rPr>
                <w:spacing w:val="-2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  <w:r w:rsidRPr="00C37C9E">
              <w:rPr>
                <w:sz w:val="24"/>
                <w:szCs w:val="24"/>
              </w:rPr>
              <w:t>/</w:t>
            </w:r>
            <w:proofErr w:type="spellStart"/>
            <w:r w:rsidRPr="00C37C9E">
              <w:rPr>
                <w:spacing w:val="2"/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h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di</w:t>
            </w:r>
            <w:r w:rsidRPr="00C37C9E">
              <w:rPr>
                <w:spacing w:val="2"/>
                <w:sz w:val="24"/>
                <w:szCs w:val="24"/>
              </w:rPr>
              <w:t>r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379A6E21" w14:textId="77777777" w:rsidR="00980D9A" w:rsidRPr="00C37C9E" w:rsidRDefault="00DC519C" w:rsidP="00C37C9E">
            <w:pPr>
              <w:spacing w:before="57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10%</w:t>
            </w:r>
          </w:p>
        </w:tc>
      </w:tr>
    </w:tbl>
    <w:p w14:paraId="5269B19E" w14:textId="77777777" w:rsidR="00980D9A" w:rsidRPr="00C37C9E" w:rsidRDefault="00980D9A" w:rsidP="00C37C9E">
      <w:pPr>
        <w:spacing w:before="8" w:line="276" w:lineRule="auto"/>
        <w:rPr>
          <w:sz w:val="24"/>
          <w:szCs w:val="24"/>
        </w:rPr>
      </w:pPr>
    </w:p>
    <w:p w14:paraId="3BCFDE94" w14:textId="77777777" w:rsidR="00980D9A" w:rsidRPr="00C37C9E" w:rsidRDefault="00DC519C" w:rsidP="00DA494B">
      <w:pPr>
        <w:spacing w:before="29" w:line="276" w:lineRule="auto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a</w:t>
      </w:r>
      <w:r w:rsidRPr="00C37C9E">
        <w:rPr>
          <w:spacing w:val="-1"/>
          <w:sz w:val="24"/>
          <w:szCs w:val="24"/>
        </w:rPr>
        <w:t>c</w:t>
      </w:r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ia</w:t>
      </w:r>
      <w:r w:rsidRPr="00C37C9E">
        <w:rPr>
          <w:spacing w:val="1"/>
          <w:sz w:val="24"/>
          <w:szCs w:val="24"/>
        </w:rPr>
        <w:t>n</w:t>
      </w:r>
      <w:proofErr w:type="spellEnd"/>
      <w:r w:rsid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ind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vidu</w:t>
      </w:r>
      <w:proofErr w:type="spellEnd"/>
      <w:r w:rsidRPr="00C37C9E">
        <w:rPr>
          <w:sz w:val="24"/>
          <w:szCs w:val="24"/>
        </w:rPr>
        <w:t xml:space="preserve"> dan </w:t>
      </w:r>
      <w:proofErr w:type="spellStart"/>
      <w:r w:rsidRPr="00C37C9E">
        <w:rPr>
          <w:sz w:val="24"/>
          <w:szCs w:val="24"/>
        </w:rPr>
        <w:t>nilai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:</w:t>
      </w:r>
    </w:p>
    <w:p w14:paraId="309AA7FC" w14:textId="77777777" w:rsidR="00C37C9E" w:rsidRDefault="00DC519C" w:rsidP="00DA494B">
      <w:pPr>
        <w:spacing w:line="276" w:lineRule="auto"/>
        <w:ind w:right="63"/>
        <w:jc w:val="both"/>
        <w:rPr>
          <w:sz w:val="24"/>
          <w:szCs w:val="24"/>
        </w:rPr>
      </w:pPr>
      <w:r w:rsidRPr="00C37C9E">
        <w:rPr>
          <w:sz w:val="24"/>
          <w:szCs w:val="24"/>
        </w:rPr>
        <w:t xml:space="preserve">Nilai </w:t>
      </w:r>
      <w:proofErr w:type="spellStart"/>
      <w:r w:rsidRPr="00C37C9E">
        <w:rPr>
          <w:spacing w:val="-3"/>
          <w:sz w:val="24"/>
          <w:szCs w:val="24"/>
        </w:rPr>
        <w:t>I</w:t>
      </w:r>
      <w:r w:rsidRPr="00C37C9E">
        <w:rPr>
          <w:sz w:val="24"/>
          <w:szCs w:val="24"/>
        </w:rPr>
        <w:t>ndiv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dipe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o</w:t>
      </w:r>
      <w:r w:rsidRPr="00C37C9E">
        <w:rPr>
          <w:spacing w:val="3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nilai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 xml:space="preserve">, UTS, UAS, </w:t>
      </w:r>
      <w:proofErr w:type="spellStart"/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ug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ea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. </w:t>
      </w:r>
    </w:p>
    <w:p w14:paraId="382B4EAE" w14:textId="77777777" w:rsidR="00C37C9E" w:rsidRDefault="00DC519C" w:rsidP="00DA494B">
      <w:pPr>
        <w:spacing w:line="276" w:lineRule="auto"/>
        <w:ind w:right="63"/>
        <w:jc w:val="both"/>
        <w:rPr>
          <w:sz w:val="24"/>
          <w:szCs w:val="24"/>
        </w:rPr>
      </w:pPr>
      <w:r w:rsidRPr="00C37C9E">
        <w:rPr>
          <w:sz w:val="24"/>
          <w:szCs w:val="24"/>
        </w:rPr>
        <w:t xml:space="preserve">Nilai </w:t>
      </w:r>
      <w:proofErr w:type="spellStart"/>
      <w:r w:rsidRPr="00C37C9E">
        <w:rPr>
          <w:sz w:val="24"/>
          <w:szCs w:val="24"/>
        </w:rPr>
        <w:t>Tug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</w:t>
      </w:r>
      <w:r w:rsidRPr="00C37C9E">
        <w:rPr>
          <w:spacing w:val="2"/>
          <w:sz w:val="24"/>
          <w:szCs w:val="24"/>
        </w:rPr>
        <w:t>o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>;</w:t>
      </w:r>
    </w:p>
    <w:p w14:paraId="707644C5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tep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pr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proofErr w:type="spellEnd"/>
      <w:r w:rsidRPr="00C37C9E">
        <w:rPr>
          <w:sz w:val="24"/>
          <w:szCs w:val="24"/>
        </w:rPr>
        <w:t>;</w:t>
      </w:r>
    </w:p>
    <w:p w14:paraId="0439386D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 w:rsidRPr="00C37C9E">
        <w:rPr>
          <w:spacing w:val="-3"/>
          <w:sz w:val="24"/>
          <w:szCs w:val="24"/>
        </w:rPr>
        <w:t>I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Kont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/ </w:t>
      </w:r>
      <w:proofErr w:type="spellStart"/>
      <w:r w:rsidRPr="00C37C9E">
        <w:rPr>
          <w:sz w:val="24"/>
          <w:szCs w:val="24"/>
        </w:rPr>
        <w:t>substansi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u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;</w:t>
      </w:r>
    </w:p>
    <w:p w14:paraId="22364EA5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ndia</w:t>
      </w:r>
      <w:proofErr w:type="spellEnd"/>
      <w:r w:rsidRPr="00C37C9E">
        <w:rPr>
          <w:sz w:val="24"/>
          <w:szCs w:val="24"/>
        </w:rPr>
        <w:t>;</w:t>
      </w:r>
    </w:p>
    <w:p w14:paraId="1873C764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is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tas</w:t>
      </w:r>
      <w:proofErr w:type="spellEnd"/>
      <w:r w:rsidRPr="00C37C9E">
        <w:rPr>
          <w:sz w:val="24"/>
          <w:szCs w:val="24"/>
        </w:rPr>
        <w:t>;</w:t>
      </w:r>
    </w:p>
    <w:p w14:paraId="2CB50AB1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 w:rsidRPr="00C37C9E">
        <w:rPr>
          <w:sz w:val="24"/>
          <w:szCs w:val="24"/>
        </w:rPr>
        <w:t>C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ra</w:t>
      </w:r>
      <w:r w:rsidRPr="00C37C9E">
        <w:rPr>
          <w:spacing w:val="-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>;</w:t>
      </w:r>
    </w:p>
    <w:p w14:paraId="3867E717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menjawab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lain;</w:t>
      </w:r>
    </w:p>
    <w:p w14:paraId="05193F71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skusi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;</w:t>
      </w:r>
    </w:p>
    <w:p w14:paraId="34A37C9C" w14:textId="77777777" w:rsidR="00C37C9E" w:rsidRP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2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proofErr w:type="spellEnd"/>
      <w:r w:rsidRPr="00C37C9E">
        <w:rPr>
          <w:sz w:val="24"/>
          <w:szCs w:val="24"/>
        </w:rPr>
        <w:t xml:space="preserve"> di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</w:t>
      </w:r>
      <w:proofErr w:type="spellEnd"/>
      <w:r w:rsidRPr="00C37C9E">
        <w:rPr>
          <w:sz w:val="24"/>
          <w:szCs w:val="24"/>
        </w:rPr>
        <w:t>.</w:t>
      </w:r>
    </w:p>
    <w:p w14:paraId="76A6A825" w14:textId="77777777" w:rsidR="009A41DE" w:rsidRPr="00C37C9E" w:rsidRDefault="009A41DE" w:rsidP="00C37C9E">
      <w:pPr>
        <w:spacing w:line="276" w:lineRule="auto"/>
        <w:ind w:right="63"/>
        <w:rPr>
          <w:sz w:val="24"/>
          <w:szCs w:val="24"/>
        </w:rPr>
      </w:pPr>
    </w:p>
    <w:p w14:paraId="63CAD5E1" w14:textId="77777777" w:rsidR="00432292" w:rsidRPr="00C37C9E" w:rsidRDefault="00432292" w:rsidP="00C37C9E">
      <w:pPr>
        <w:pStyle w:val="ListParagraph"/>
        <w:numPr>
          <w:ilvl w:val="0"/>
          <w:numId w:val="2"/>
        </w:numPr>
        <w:spacing w:before="29" w:line="276" w:lineRule="auto"/>
        <w:ind w:left="360"/>
        <w:rPr>
          <w:b/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Jadwal</w:t>
      </w:r>
      <w:proofErr w:type="spellEnd"/>
      <w:r w:rsidRPr="00C37C9E">
        <w:rPr>
          <w:b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Perkuliahan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7299"/>
      </w:tblGrid>
      <w:tr w:rsidR="00432292" w:rsidRPr="005A3471" w14:paraId="6C93710C" w14:textId="77777777" w:rsidTr="0054066E">
        <w:tc>
          <w:tcPr>
            <w:tcW w:w="1784" w:type="dxa"/>
          </w:tcPr>
          <w:p w14:paraId="777C0741" w14:textId="77777777" w:rsidR="00432292" w:rsidRPr="005A3471" w:rsidRDefault="00432292" w:rsidP="00C37C9E">
            <w:pPr>
              <w:spacing w:before="29" w:line="276" w:lineRule="auto"/>
              <w:rPr>
                <w:b/>
                <w:sz w:val="24"/>
                <w:szCs w:val="24"/>
              </w:rPr>
            </w:pPr>
            <w:proofErr w:type="spellStart"/>
            <w:r w:rsidRPr="005A3471">
              <w:rPr>
                <w:b/>
                <w:sz w:val="24"/>
                <w:szCs w:val="24"/>
              </w:rPr>
              <w:t>Pertemuan</w:t>
            </w:r>
            <w:proofErr w:type="spellEnd"/>
            <w:r w:rsidRPr="005A347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b/>
                <w:sz w:val="24"/>
                <w:szCs w:val="24"/>
              </w:rPr>
              <w:t>ke</w:t>
            </w:r>
            <w:proofErr w:type="spellEnd"/>
            <w:r w:rsidRPr="005A347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99" w:type="dxa"/>
          </w:tcPr>
          <w:p w14:paraId="6C2F45BE" w14:textId="77777777" w:rsidR="00432292" w:rsidRPr="005A3471" w:rsidRDefault="00781099" w:rsidP="00C37C9E">
            <w:pPr>
              <w:spacing w:before="29" w:line="276" w:lineRule="auto"/>
              <w:rPr>
                <w:b/>
                <w:sz w:val="24"/>
                <w:szCs w:val="24"/>
              </w:rPr>
            </w:pPr>
            <w:proofErr w:type="spellStart"/>
            <w:r w:rsidRPr="005A3471">
              <w:rPr>
                <w:b/>
                <w:sz w:val="24"/>
                <w:szCs w:val="24"/>
              </w:rPr>
              <w:t>Topik</w:t>
            </w:r>
            <w:proofErr w:type="spellEnd"/>
            <w:r w:rsidRPr="005A347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b/>
                <w:sz w:val="24"/>
                <w:szCs w:val="24"/>
              </w:rPr>
              <w:t>Bahasan</w:t>
            </w:r>
            <w:proofErr w:type="spellEnd"/>
          </w:p>
        </w:tc>
      </w:tr>
      <w:tr w:rsidR="00432292" w:rsidRPr="005A3471" w14:paraId="34206C08" w14:textId="77777777" w:rsidTr="0054066E">
        <w:tc>
          <w:tcPr>
            <w:tcW w:w="1784" w:type="dxa"/>
          </w:tcPr>
          <w:p w14:paraId="6F64D045" w14:textId="77777777" w:rsidR="00432292" w:rsidRPr="005A3471" w:rsidRDefault="00432292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1</w:t>
            </w:r>
          </w:p>
        </w:tc>
        <w:tc>
          <w:tcPr>
            <w:tcW w:w="7299" w:type="dxa"/>
          </w:tcPr>
          <w:p w14:paraId="0996CB19" w14:textId="77777777" w:rsidR="00781099" w:rsidRPr="005A3471" w:rsidRDefault="006065AF" w:rsidP="00BA648B">
            <w:pPr>
              <w:pStyle w:val="ListParagraph"/>
              <w:numPr>
                <w:ilvl w:val="0"/>
                <w:numId w:val="14"/>
              </w:numPr>
              <w:spacing w:before="29" w:line="276" w:lineRule="auto"/>
              <w:ind w:left="176" w:hanging="176"/>
              <w:rPr>
                <w:sz w:val="24"/>
                <w:szCs w:val="24"/>
              </w:rPr>
            </w:pPr>
            <w:proofErr w:type="spellStart"/>
            <w:r w:rsidRPr="005A3471">
              <w:rPr>
                <w:sz w:val="24"/>
                <w:szCs w:val="24"/>
              </w:rPr>
              <w:t>Kontrak</w:t>
            </w:r>
            <w:proofErr w:type="spellEnd"/>
            <w:r w:rsidRPr="005A3471">
              <w:rPr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sz w:val="24"/>
                <w:szCs w:val="24"/>
              </w:rPr>
              <w:t>Perkuliahan</w:t>
            </w:r>
            <w:proofErr w:type="spellEnd"/>
          </w:p>
          <w:p w14:paraId="78FA4470" w14:textId="77777777" w:rsidR="006065AF" w:rsidRPr="005A3471" w:rsidRDefault="006065AF" w:rsidP="00C37C9E">
            <w:pPr>
              <w:pStyle w:val="ListParagraph"/>
              <w:numPr>
                <w:ilvl w:val="0"/>
                <w:numId w:val="14"/>
              </w:numPr>
              <w:spacing w:before="29" w:line="276" w:lineRule="auto"/>
              <w:ind w:left="176" w:hanging="176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 xml:space="preserve">Tata </w:t>
            </w:r>
            <w:proofErr w:type="spellStart"/>
            <w:r w:rsidRPr="005A3471">
              <w:rPr>
                <w:sz w:val="24"/>
                <w:szCs w:val="24"/>
              </w:rPr>
              <w:t>Tertib</w:t>
            </w:r>
            <w:proofErr w:type="spellEnd"/>
          </w:p>
        </w:tc>
      </w:tr>
      <w:tr w:rsidR="00432292" w:rsidRPr="005A3471" w14:paraId="52C82236" w14:textId="77777777" w:rsidTr="0054066E">
        <w:tc>
          <w:tcPr>
            <w:tcW w:w="1784" w:type="dxa"/>
          </w:tcPr>
          <w:p w14:paraId="5ADD45BF" w14:textId="77777777" w:rsidR="00432292" w:rsidRPr="005A3471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299" w:type="dxa"/>
          </w:tcPr>
          <w:p w14:paraId="2C1824F8" w14:textId="2C866D3F" w:rsidR="003A0B5A" w:rsidRPr="005A3471" w:rsidRDefault="003A0B5A" w:rsidP="003A0B5A">
            <w:pPr>
              <w:pStyle w:val="NoSpacing"/>
              <w:numPr>
                <w:ilvl w:val="0"/>
                <w:numId w:val="35"/>
              </w:numPr>
              <w:ind w:left="360"/>
              <w:rPr>
                <w:lang w:val="id-ID"/>
              </w:rPr>
            </w:pPr>
            <w:r w:rsidRPr="005A3471">
              <w:t>H</w:t>
            </w:r>
            <w:r w:rsidRPr="005A3471">
              <w:rPr>
                <w:lang w:val="id-ID"/>
              </w:rPr>
              <w:t>akikat penyuntingan</w:t>
            </w:r>
          </w:p>
          <w:p w14:paraId="354F18FC" w14:textId="450C0D3B" w:rsidR="003A0B5A" w:rsidRPr="005A3471" w:rsidRDefault="003A0B5A" w:rsidP="003A0B5A">
            <w:pPr>
              <w:pStyle w:val="NoSpacing"/>
              <w:numPr>
                <w:ilvl w:val="0"/>
                <w:numId w:val="35"/>
              </w:numPr>
              <w:ind w:left="360"/>
              <w:rPr>
                <w:lang w:val="id-ID"/>
              </w:rPr>
            </w:pPr>
            <w:r w:rsidRPr="005A3471">
              <w:t>P</w:t>
            </w:r>
            <w:r w:rsidRPr="005A3471">
              <w:rPr>
                <w:lang w:val="id-ID"/>
              </w:rPr>
              <w:t>erbedaan penyuntingan dan penulisan kembali</w:t>
            </w:r>
          </w:p>
          <w:p w14:paraId="7E1D1CBE" w14:textId="77A4643D" w:rsidR="003A0B5A" w:rsidRPr="005A3471" w:rsidRDefault="003A0B5A" w:rsidP="003A0B5A">
            <w:pPr>
              <w:pStyle w:val="NoSpacing"/>
              <w:numPr>
                <w:ilvl w:val="0"/>
                <w:numId w:val="35"/>
              </w:numPr>
              <w:ind w:left="360"/>
              <w:rPr>
                <w:lang w:val="id-ID"/>
              </w:rPr>
            </w:pPr>
            <w:r w:rsidRPr="005A3471">
              <w:t>T</w:t>
            </w:r>
            <w:r w:rsidRPr="005A3471">
              <w:rPr>
                <w:lang w:val="id-ID"/>
              </w:rPr>
              <w:t xml:space="preserve">ujuan dan manfaat penyuntingan </w:t>
            </w:r>
          </w:p>
          <w:p w14:paraId="75C99E3B" w14:textId="24C360C7" w:rsidR="0029237A" w:rsidRPr="005A3471" w:rsidRDefault="003A0B5A" w:rsidP="003A0B5A">
            <w:pPr>
              <w:pStyle w:val="NoSpacing"/>
              <w:numPr>
                <w:ilvl w:val="0"/>
                <w:numId w:val="35"/>
              </w:numPr>
              <w:ind w:left="360"/>
              <w:rPr>
                <w:lang w:val="id-ID"/>
              </w:rPr>
            </w:pPr>
            <w:r w:rsidRPr="005A3471">
              <w:t>M</w:t>
            </w:r>
            <w:r w:rsidRPr="005A3471">
              <w:rPr>
                <w:lang w:val="id-ID"/>
              </w:rPr>
              <w:t>odel penyuntingan</w:t>
            </w:r>
          </w:p>
        </w:tc>
      </w:tr>
      <w:tr w:rsidR="00432292" w:rsidRPr="005A3471" w14:paraId="5A37E884" w14:textId="77777777" w:rsidTr="0054066E">
        <w:tc>
          <w:tcPr>
            <w:tcW w:w="1784" w:type="dxa"/>
          </w:tcPr>
          <w:p w14:paraId="62D5574B" w14:textId="77777777" w:rsidR="00432292" w:rsidRPr="005A3471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3</w:t>
            </w:r>
          </w:p>
        </w:tc>
        <w:tc>
          <w:tcPr>
            <w:tcW w:w="7299" w:type="dxa"/>
          </w:tcPr>
          <w:p w14:paraId="699AA952" w14:textId="77777777" w:rsidR="003A0B5A" w:rsidRPr="005A3471" w:rsidRDefault="003A0B5A" w:rsidP="003A0B5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A3471">
              <w:rPr>
                <w:rFonts w:eastAsia="Book Antiqua"/>
                <w:sz w:val="24"/>
                <w:szCs w:val="24"/>
              </w:rPr>
              <w:t>Naskah</w:t>
            </w:r>
            <w:proofErr w:type="spellEnd"/>
            <w:r w:rsidRPr="005A3471">
              <w:rPr>
                <w:rFonts w:eastAsia="Book Antiqua"/>
                <w:sz w:val="24"/>
                <w:szCs w:val="24"/>
              </w:rPr>
              <w:t xml:space="preserve"> dan </w:t>
            </w:r>
            <w:proofErr w:type="spellStart"/>
            <w:r w:rsidRPr="005A3471">
              <w:rPr>
                <w:rFonts w:eastAsia="Book Antiqua"/>
                <w:sz w:val="24"/>
                <w:szCs w:val="24"/>
              </w:rPr>
              <w:t>sumber</w:t>
            </w:r>
            <w:proofErr w:type="spellEnd"/>
            <w:r w:rsidRPr="005A3471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rFonts w:eastAsia="Book Antiqua"/>
                <w:sz w:val="24"/>
                <w:szCs w:val="24"/>
              </w:rPr>
              <w:t>naskah</w:t>
            </w:r>
            <w:proofErr w:type="spellEnd"/>
          </w:p>
          <w:p w14:paraId="1DD39CED" w14:textId="200E8F42" w:rsidR="00682971" w:rsidRPr="005A3471" w:rsidRDefault="003A0B5A" w:rsidP="003A0B5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A3471">
              <w:rPr>
                <w:rFonts w:eastAsia="Book Antiqua"/>
                <w:sz w:val="24"/>
                <w:szCs w:val="24"/>
              </w:rPr>
              <w:t>Tugas</w:t>
            </w:r>
            <w:proofErr w:type="spellEnd"/>
            <w:r w:rsidRPr="005A3471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rFonts w:eastAsia="Book Antiqua"/>
                <w:sz w:val="24"/>
                <w:szCs w:val="24"/>
              </w:rPr>
              <w:t>penyunting</w:t>
            </w:r>
            <w:proofErr w:type="spellEnd"/>
            <w:r w:rsidRPr="005A3471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rFonts w:eastAsia="Book Antiqua"/>
                <w:sz w:val="24"/>
                <w:szCs w:val="24"/>
              </w:rPr>
              <w:t>naskah</w:t>
            </w:r>
            <w:proofErr w:type="spellEnd"/>
          </w:p>
        </w:tc>
      </w:tr>
      <w:tr w:rsidR="00682971" w:rsidRPr="005A3471" w14:paraId="0F18AEBD" w14:textId="77777777" w:rsidTr="0054066E">
        <w:tc>
          <w:tcPr>
            <w:tcW w:w="1784" w:type="dxa"/>
          </w:tcPr>
          <w:p w14:paraId="426D8036" w14:textId="40F43026" w:rsidR="00682971" w:rsidRPr="005A3471" w:rsidRDefault="00682971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4</w:t>
            </w:r>
          </w:p>
        </w:tc>
        <w:tc>
          <w:tcPr>
            <w:tcW w:w="7299" w:type="dxa"/>
          </w:tcPr>
          <w:p w14:paraId="26360831" w14:textId="77777777" w:rsidR="003A0B5A" w:rsidRPr="005A3471" w:rsidRDefault="003A0B5A" w:rsidP="003A0B5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A3471">
              <w:rPr>
                <w:rFonts w:eastAsia="Book Antiqua"/>
                <w:sz w:val="24"/>
                <w:szCs w:val="24"/>
              </w:rPr>
              <w:t>Tugas</w:t>
            </w:r>
            <w:proofErr w:type="spellEnd"/>
            <w:r w:rsidRPr="005A3471">
              <w:rPr>
                <w:rFonts w:eastAsia="Book Antiqua"/>
                <w:sz w:val="24"/>
                <w:szCs w:val="24"/>
              </w:rPr>
              <w:t xml:space="preserve"> editor</w:t>
            </w:r>
          </w:p>
          <w:p w14:paraId="7DDC7F9D" w14:textId="14A20211" w:rsidR="003A0B5A" w:rsidRPr="005A3471" w:rsidRDefault="003A0B5A" w:rsidP="003A0B5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r w:rsidRPr="005A3471">
              <w:rPr>
                <w:rFonts w:eastAsia="Book Antiqua"/>
                <w:sz w:val="24"/>
                <w:szCs w:val="24"/>
              </w:rPr>
              <w:t xml:space="preserve">Kode </w:t>
            </w:r>
            <w:proofErr w:type="spellStart"/>
            <w:r w:rsidRPr="005A3471">
              <w:rPr>
                <w:rFonts w:eastAsia="Book Antiqua"/>
                <w:sz w:val="24"/>
                <w:szCs w:val="24"/>
              </w:rPr>
              <w:t>etik</w:t>
            </w:r>
            <w:proofErr w:type="spellEnd"/>
            <w:r w:rsidRPr="005A3471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rFonts w:eastAsia="Book Antiqua"/>
                <w:sz w:val="24"/>
                <w:szCs w:val="24"/>
              </w:rPr>
              <w:t>penyunting</w:t>
            </w:r>
            <w:proofErr w:type="spellEnd"/>
            <w:r w:rsidRPr="005A3471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rFonts w:eastAsia="Book Antiqua"/>
                <w:sz w:val="24"/>
                <w:szCs w:val="24"/>
              </w:rPr>
              <w:t>naskah</w:t>
            </w:r>
            <w:proofErr w:type="spellEnd"/>
          </w:p>
        </w:tc>
      </w:tr>
      <w:tr w:rsidR="00432292" w:rsidRPr="005A3471" w14:paraId="1980D7EC" w14:textId="77777777" w:rsidTr="0054066E">
        <w:tc>
          <w:tcPr>
            <w:tcW w:w="1784" w:type="dxa"/>
          </w:tcPr>
          <w:p w14:paraId="2DE0078A" w14:textId="385D4DD2" w:rsidR="00432292" w:rsidRPr="005A3471" w:rsidRDefault="00682971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5</w:t>
            </w:r>
          </w:p>
        </w:tc>
        <w:tc>
          <w:tcPr>
            <w:tcW w:w="7299" w:type="dxa"/>
          </w:tcPr>
          <w:p w14:paraId="427918DC" w14:textId="77777777" w:rsidR="003A0B5A" w:rsidRPr="005A3471" w:rsidRDefault="003A0B5A" w:rsidP="003A0B5A">
            <w:pPr>
              <w:pStyle w:val="NoSpacing"/>
              <w:numPr>
                <w:ilvl w:val="0"/>
                <w:numId w:val="35"/>
              </w:numPr>
              <w:ind w:left="360"/>
              <w:rPr>
                <w:lang w:val="id-ID"/>
              </w:rPr>
            </w:pPr>
            <w:r w:rsidRPr="005A3471">
              <w:t>K</w:t>
            </w:r>
            <w:r w:rsidRPr="005A3471">
              <w:rPr>
                <w:lang w:val="id-ID"/>
              </w:rPr>
              <w:t>ategori penyuntingan berdasarkan bidang suntingan</w:t>
            </w:r>
          </w:p>
          <w:p w14:paraId="7DDCC50F" w14:textId="3ABB7E86" w:rsidR="0029237A" w:rsidRPr="005A3471" w:rsidRDefault="003A0B5A" w:rsidP="003A0B5A">
            <w:pPr>
              <w:pStyle w:val="NoSpacing"/>
              <w:numPr>
                <w:ilvl w:val="0"/>
                <w:numId w:val="35"/>
              </w:numPr>
              <w:ind w:left="360"/>
              <w:rPr>
                <w:lang w:val="id-ID"/>
              </w:rPr>
            </w:pPr>
            <w:proofErr w:type="spellStart"/>
            <w:r w:rsidRPr="005A3471">
              <w:t>K</w:t>
            </w:r>
            <w:r w:rsidRPr="005A3471">
              <w:t>ategori</w:t>
            </w:r>
            <w:proofErr w:type="spellEnd"/>
            <w:r w:rsidRPr="005A3471">
              <w:t xml:space="preserve"> </w:t>
            </w:r>
            <w:proofErr w:type="spellStart"/>
            <w:r w:rsidRPr="005A3471">
              <w:t>penyuntingan</w:t>
            </w:r>
            <w:proofErr w:type="spellEnd"/>
            <w:r w:rsidRPr="005A3471">
              <w:t xml:space="preserve"> </w:t>
            </w:r>
            <w:proofErr w:type="spellStart"/>
            <w:r w:rsidRPr="005A3471">
              <w:t>berdasarkan</w:t>
            </w:r>
            <w:proofErr w:type="spellEnd"/>
            <w:r w:rsidRPr="005A3471">
              <w:t xml:space="preserve"> </w:t>
            </w:r>
            <w:proofErr w:type="spellStart"/>
            <w:r w:rsidRPr="005A3471">
              <w:t>bahan</w:t>
            </w:r>
            <w:proofErr w:type="spellEnd"/>
            <w:r w:rsidRPr="005A3471">
              <w:t xml:space="preserve"> </w:t>
            </w:r>
            <w:proofErr w:type="spellStart"/>
            <w:r w:rsidRPr="005A3471">
              <w:t>suntingan</w:t>
            </w:r>
            <w:proofErr w:type="spellEnd"/>
          </w:p>
        </w:tc>
      </w:tr>
      <w:tr w:rsidR="006065AF" w:rsidRPr="005A3471" w14:paraId="772787F0" w14:textId="77777777" w:rsidTr="0054066E">
        <w:tc>
          <w:tcPr>
            <w:tcW w:w="1784" w:type="dxa"/>
          </w:tcPr>
          <w:p w14:paraId="7EE83BCB" w14:textId="253859BD" w:rsidR="006065AF" w:rsidRPr="005A3471" w:rsidRDefault="00682971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6</w:t>
            </w:r>
          </w:p>
        </w:tc>
        <w:tc>
          <w:tcPr>
            <w:tcW w:w="7299" w:type="dxa"/>
          </w:tcPr>
          <w:p w14:paraId="2F2C4A5F" w14:textId="6203A261" w:rsidR="003A0B5A" w:rsidRPr="005A3471" w:rsidRDefault="003A0B5A" w:rsidP="003A0B5A">
            <w:pPr>
              <w:pStyle w:val="NoSpacing"/>
              <w:numPr>
                <w:ilvl w:val="0"/>
                <w:numId w:val="35"/>
              </w:numPr>
              <w:tabs>
                <w:tab w:val="left" w:pos="-5070"/>
              </w:tabs>
              <w:ind w:left="360"/>
              <w:rPr>
                <w:lang w:val="id-ID"/>
              </w:rPr>
            </w:pPr>
            <w:r w:rsidRPr="005A3471">
              <w:t>P</w:t>
            </w:r>
            <w:r w:rsidRPr="005A3471">
              <w:rPr>
                <w:lang w:val="id-ID"/>
              </w:rPr>
              <w:t>emilihan bahan suntingan</w:t>
            </w:r>
          </w:p>
          <w:p w14:paraId="16A5F152" w14:textId="077F0A8D" w:rsidR="00682971" w:rsidRPr="005A3471" w:rsidRDefault="003A0B5A" w:rsidP="003A0B5A">
            <w:pPr>
              <w:pStyle w:val="NoSpacing"/>
              <w:numPr>
                <w:ilvl w:val="0"/>
                <w:numId w:val="35"/>
              </w:numPr>
              <w:tabs>
                <w:tab w:val="left" w:pos="-5070"/>
              </w:tabs>
              <w:ind w:left="360"/>
              <w:rPr>
                <w:lang w:val="id-ID"/>
              </w:rPr>
            </w:pPr>
            <w:proofErr w:type="spellStart"/>
            <w:r w:rsidRPr="005A3471">
              <w:t>P</w:t>
            </w:r>
            <w:r w:rsidRPr="005A3471">
              <w:t>engorganisasian</w:t>
            </w:r>
            <w:proofErr w:type="spellEnd"/>
            <w:r w:rsidRPr="005A3471">
              <w:t xml:space="preserve"> </w:t>
            </w:r>
            <w:proofErr w:type="spellStart"/>
            <w:r w:rsidRPr="005A3471">
              <w:t>bahan</w:t>
            </w:r>
            <w:proofErr w:type="spellEnd"/>
            <w:r w:rsidRPr="005A3471">
              <w:t xml:space="preserve"> </w:t>
            </w:r>
            <w:proofErr w:type="spellStart"/>
            <w:r w:rsidRPr="005A3471">
              <w:t>suntingan</w:t>
            </w:r>
            <w:proofErr w:type="spellEnd"/>
          </w:p>
        </w:tc>
      </w:tr>
      <w:tr w:rsidR="00432292" w:rsidRPr="005A3471" w14:paraId="33A31C10" w14:textId="77777777" w:rsidTr="0054066E">
        <w:tc>
          <w:tcPr>
            <w:tcW w:w="1784" w:type="dxa"/>
          </w:tcPr>
          <w:p w14:paraId="42970862" w14:textId="77777777" w:rsidR="00432292" w:rsidRPr="005A3471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6</w:t>
            </w:r>
          </w:p>
        </w:tc>
        <w:tc>
          <w:tcPr>
            <w:tcW w:w="7299" w:type="dxa"/>
          </w:tcPr>
          <w:p w14:paraId="76D34644" w14:textId="2038551F" w:rsidR="003A0B5A" w:rsidRPr="005A3471" w:rsidRDefault="003A0B5A" w:rsidP="003A0B5A">
            <w:pPr>
              <w:pStyle w:val="NoSpacing"/>
              <w:numPr>
                <w:ilvl w:val="0"/>
                <w:numId w:val="35"/>
              </w:numPr>
              <w:ind w:left="360"/>
              <w:rPr>
                <w:lang w:val="id-ID"/>
              </w:rPr>
            </w:pPr>
            <w:r w:rsidRPr="005A3471">
              <w:t>P</w:t>
            </w:r>
            <w:r w:rsidRPr="005A3471">
              <w:rPr>
                <w:lang w:val="id-ID"/>
              </w:rPr>
              <w:t>enyuntingan bahasa</w:t>
            </w:r>
          </w:p>
          <w:p w14:paraId="3B89E1AA" w14:textId="55954A63" w:rsidR="00432292" w:rsidRPr="005A3471" w:rsidRDefault="003A0B5A" w:rsidP="003A0B5A">
            <w:pPr>
              <w:pStyle w:val="NoSpacing"/>
              <w:numPr>
                <w:ilvl w:val="0"/>
                <w:numId w:val="35"/>
              </w:numPr>
              <w:ind w:left="360"/>
              <w:rPr>
                <w:lang w:val="id-ID"/>
              </w:rPr>
            </w:pPr>
            <w:proofErr w:type="spellStart"/>
            <w:r w:rsidRPr="005A3471">
              <w:t>P</w:t>
            </w:r>
            <w:r w:rsidRPr="005A3471">
              <w:t>enyuntingan</w:t>
            </w:r>
            <w:proofErr w:type="spellEnd"/>
            <w:r w:rsidRPr="005A3471">
              <w:t xml:space="preserve"> </w:t>
            </w:r>
            <w:proofErr w:type="spellStart"/>
            <w:r w:rsidRPr="005A3471">
              <w:t>isi</w:t>
            </w:r>
            <w:proofErr w:type="spellEnd"/>
          </w:p>
        </w:tc>
      </w:tr>
      <w:tr w:rsidR="00432292" w:rsidRPr="005A3471" w14:paraId="11E32211" w14:textId="77777777" w:rsidTr="0054066E">
        <w:tc>
          <w:tcPr>
            <w:tcW w:w="1784" w:type="dxa"/>
          </w:tcPr>
          <w:p w14:paraId="13785B78" w14:textId="77777777" w:rsidR="00432292" w:rsidRPr="005A3471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7</w:t>
            </w:r>
          </w:p>
        </w:tc>
        <w:tc>
          <w:tcPr>
            <w:tcW w:w="7299" w:type="dxa"/>
          </w:tcPr>
          <w:p w14:paraId="51263129" w14:textId="3004BDE6" w:rsidR="003A0B5A" w:rsidRPr="005A3471" w:rsidRDefault="003A0B5A" w:rsidP="003A0B5A">
            <w:pPr>
              <w:pStyle w:val="NoSpacing"/>
              <w:numPr>
                <w:ilvl w:val="0"/>
                <w:numId w:val="35"/>
              </w:numPr>
              <w:tabs>
                <w:tab w:val="left" w:pos="-5070"/>
              </w:tabs>
              <w:ind w:left="360"/>
              <w:rPr>
                <w:lang w:val="id-ID"/>
              </w:rPr>
            </w:pPr>
            <w:r w:rsidRPr="005A3471">
              <w:t>E</w:t>
            </w:r>
            <w:r w:rsidRPr="005A3471">
              <w:rPr>
                <w:lang w:val="id-ID"/>
              </w:rPr>
              <w:t xml:space="preserve">tika penyuntingan di media massa </w:t>
            </w:r>
          </w:p>
          <w:p w14:paraId="100B059D" w14:textId="339D1404" w:rsidR="006065AF" w:rsidRPr="005A3471" w:rsidRDefault="003A0B5A" w:rsidP="003A0B5A">
            <w:pPr>
              <w:pStyle w:val="NoSpacing"/>
              <w:numPr>
                <w:ilvl w:val="0"/>
                <w:numId w:val="35"/>
              </w:numPr>
              <w:tabs>
                <w:tab w:val="left" w:pos="-5070"/>
              </w:tabs>
              <w:ind w:left="360"/>
              <w:rPr>
                <w:lang w:val="id-ID"/>
              </w:rPr>
            </w:pPr>
            <w:r w:rsidRPr="005A3471">
              <w:t>E</w:t>
            </w:r>
            <w:r w:rsidRPr="005A3471">
              <w:t xml:space="preserve">tika </w:t>
            </w:r>
            <w:proofErr w:type="spellStart"/>
            <w:r w:rsidRPr="005A3471">
              <w:t>penyuntingan</w:t>
            </w:r>
            <w:proofErr w:type="spellEnd"/>
            <w:r w:rsidRPr="005A3471">
              <w:t xml:space="preserve"> di </w:t>
            </w:r>
            <w:proofErr w:type="spellStart"/>
            <w:r w:rsidRPr="005A3471">
              <w:t>penerbitan</w:t>
            </w:r>
            <w:proofErr w:type="spellEnd"/>
            <w:r w:rsidRPr="005A3471">
              <w:t xml:space="preserve"> </w:t>
            </w:r>
            <w:proofErr w:type="spellStart"/>
            <w:r w:rsidRPr="005A3471">
              <w:t>buku</w:t>
            </w:r>
            <w:proofErr w:type="spellEnd"/>
          </w:p>
        </w:tc>
      </w:tr>
      <w:tr w:rsidR="0054066E" w:rsidRPr="005A3471" w14:paraId="124E1A32" w14:textId="77777777" w:rsidTr="0054066E">
        <w:tc>
          <w:tcPr>
            <w:tcW w:w="9083" w:type="dxa"/>
            <w:gridSpan w:val="2"/>
            <w:vAlign w:val="center"/>
          </w:tcPr>
          <w:p w14:paraId="4F1FCED1" w14:textId="1EF2E888" w:rsidR="0054066E" w:rsidRPr="005A3471" w:rsidRDefault="0054066E" w:rsidP="0054066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UTS</w:t>
            </w:r>
          </w:p>
        </w:tc>
      </w:tr>
      <w:tr w:rsidR="00432292" w:rsidRPr="005A3471" w14:paraId="600BDE01" w14:textId="77777777" w:rsidTr="0054066E">
        <w:tc>
          <w:tcPr>
            <w:tcW w:w="1784" w:type="dxa"/>
          </w:tcPr>
          <w:p w14:paraId="594FA3B7" w14:textId="77777777" w:rsidR="00432292" w:rsidRPr="005A3471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9</w:t>
            </w:r>
          </w:p>
        </w:tc>
        <w:tc>
          <w:tcPr>
            <w:tcW w:w="7299" w:type="dxa"/>
          </w:tcPr>
          <w:p w14:paraId="6A024B2D" w14:textId="579E6FFF" w:rsidR="003A0B5A" w:rsidRPr="005A3471" w:rsidRDefault="003A0B5A" w:rsidP="003A0B5A">
            <w:pPr>
              <w:pStyle w:val="NoSpacing"/>
              <w:numPr>
                <w:ilvl w:val="0"/>
                <w:numId w:val="35"/>
              </w:numPr>
              <w:ind w:left="360"/>
            </w:pPr>
            <w:r w:rsidRPr="005A3471">
              <w:t>M</w:t>
            </w:r>
            <w:r w:rsidRPr="005A3471">
              <w:rPr>
                <w:lang w:val="id-ID"/>
              </w:rPr>
              <w:t>enyunting ejaan</w:t>
            </w:r>
          </w:p>
          <w:p w14:paraId="7ACE8687" w14:textId="259AAE89" w:rsidR="00432292" w:rsidRPr="005A3471" w:rsidRDefault="003A0B5A" w:rsidP="003A0B5A">
            <w:pPr>
              <w:pStyle w:val="NoSpacing"/>
              <w:numPr>
                <w:ilvl w:val="0"/>
                <w:numId w:val="35"/>
              </w:numPr>
              <w:ind w:left="360"/>
            </w:pPr>
            <w:r w:rsidRPr="005A3471">
              <w:t>M</w:t>
            </w:r>
            <w:r w:rsidRPr="005A3471">
              <w:rPr>
                <w:lang w:val="id-ID"/>
              </w:rPr>
              <w:t>enyunting diksi</w:t>
            </w:r>
          </w:p>
        </w:tc>
      </w:tr>
      <w:tr w:rsidR="006065AF" w:rsidRPr="005A3471" w14:paraId="4678AB23" w14:textId="77777777" w:rsidTr="0054066E">
        <w:tc>
          <w:tcPr>
            <w:tcW w:w="1784" w:type="dxa"/>
          </w:tcPr>
          <w:p w14:paraId="4250BB08" w14:textId="77777777" w:rsidR="006065AF" w:rsidRPr="005A3471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10</w:t>
            </w:r>
          </w:p>
        </w:tc>
        <w:tc>
          <w:tcPr>
            <w:tcW w:w="7299" w:type="dxa"/>
          </w:tcPr>
          <w:p w14:paraId="7EF3E228" w14:textId="754850B4" w:rsidR="003A0B5A" w:rsidRPr="005A3471" w:rsidRDefault="003A0B5A" w:rsidP="003A0B5A">
            <w:pPr>
              <w:pStyle w:val="NoSpacing"/>
              <w:numPr>
                <w:ilvl w:val="0"/>
                <w:numId w:val="35"/>
              </w:numPr>
              <w:ind w:left="360"/>
            </w:pPr>
            <w:r w:rsidRPr="005A3471">
              <w:t>M</w:t>
            </w:r>
            <w:r w:rsidRPr="005A3471">
              <w:rPr>
                <w:lang w:val="id-ID"/>
              </w:rPr>
              <w:t>enyunting kalimat</w:t>
            </w:r>
          </w:p>
          <w:p w14:paraId="2A34CBBC" w14:textId="0F33EC74" w:rsidR="008E2B6B" w:rsidRPr="005A3471" w:rsidRDefault="003A0B5A" w:rsidP="003A0B5A">
            <w:pPr>
              <w:pStyle w:val="NoSpacing"/>
              <w:numPr>
                <w:ilvl w:val="0"/>
                <w:numId w:val="35"/>
              </w:numPr>
              <w:ind w:left="360"/>
            </w:pPr>
            <w:proofErr w:type="spellStart"/>
            <w:r w:rsidRPr="005A3471">
              <w:t>M</w:t>
            </w:r>
            <w:r w:rsidRPr="005A3471">
              <w:t>enyunting</w:t>
            </w:r>
            <w:proofErr w:type="spellEnd"/>
            <w:r w:rsidRPr="005A3471">
              <w:t xml:space="preserve"> </w:t>
            </w:r>
            <w:proofErr w:type="spellStart"/>
            <w:r w:rsidRPr="005A3471">
              <w:t>wacana</w:t>
            </w:r>
            <w:proofErr w:type="spellEnd"/>
          </w:p>
        </w:tc>
      </w:tr>
      <w:tr w:rsidR="006065AF" w:rsidRPr="005A3471" w14:paraId="421A683B" w14:textId="77777777" w:rsidTr="0054066E">
        <w:tc>
          <w:tcPr>
            <w:tcW w:w="1784" w:type="dxa"/>
          </w:tcPr>
          <w:p w14:paraId="1E4A2E44" w14:textId="77777777" w:rsidR="006065AF" w:rsidRPr="005A3471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11</w:t>
            </w:r>
          </w:p>
        </w:tc>
        <w:tc>
          <w:tcPr>
            <w:tcW w:w="7299" w:type="dxa"/>
          </w:tcPr>
          <w:p w14:paraId="37F4B6ED" w14:textId="465B5E9F" w:rsidR="006065AF" w:rsidRPr="005A3471" w:rsidRDefault="003A0B5A" w:rsidP="0068297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5A3471">
              <w:rPr>
                <w:sz w:val="24"/>
                <w:szCs w:val="24"/>
              </w:rPr>
              <w:t>P</w:t>
            </w:r>
            <w:r w:rsidRPr="005A3471">
              <w:rPr>
                <w:sz w:val="24"/>
                <w:szCs w:val="24"/>
              </w:rPr>
              <w:t>enyuntingan</w:t>
            </w:r>
            <w:proofErr w:type="spellEnd"/>
            <w:r w:rsidRPr="005A3471">
              <w:rPr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sz w:val="24"/>
                <w:szCs w:val="24"/>
              </w:rPr>
              <w:t>komprehensif</w:t>
            </w:r>
            <w:proofErr w:type="spellEnd"/>
            <w:r w:rsidRPr="005A3471">
              <w:rPr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sz w:val="24"/>
                <w:szCs w:val="24"/>
              </w:rPr>
              <w:t>naskah</w:t>
            </w:r>
            <w:proofErr w:type="spellEnd"/>
            <w:r w:rsidRPr="005A3471">
              <w:rPr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sz w:val="24"/>
                <w:szCs w:val="24"/>
              </w:rPr>
              <w:t>makalah</w:t>
            </w:r>
            <w:proofErr w:type="spellEnd"/>
            <w:r w:rsidRPr="005A3471">
              <w:rPr>
                <w:sz w:val="24"/>
                <w:szCs w:val="24"/>
              </w:rPr>
              <w:t xml:space="preserve">, </w:t>
            </w:r>
            <w:proofErr w:type="spellStart"/>
            <w:r w:rsidRPr="005A3471">
              <w:rPr>
                <w:sz w:val="24"/>
                <w:szCs w:val="24"/>
              </w:rPr>
              <w:t>buku</w:t>
            </w:r>
            <w:proofErr w:type="spellEnd"/>
            <w:r w:rsidRPr="005A3471">
              <w:rPr>
                <w:sz w:val="24"/>
                <w:szCs w:val="24"/>
              </w:rPr>
              <w:t xml:space="preserve"> dan media</w:t>
            </w:r>
          </w:p>
        </w:tc>
      </w:tr>
      <w:tr w:rsidR="00781099" w:rsidRPr="005A3471" w14:paraId="6693CB96" w14:textId="77777777" w:rsidTr="0054066E">
        <w:tc>
          <w:tcPr>
            <w:tcW w:w="1784" w:type="dxa"/>
          </w:tcPr>
          <w:p w14:paraId="0A1D79E0" w14:textId="77777777" w:rsidR="00781099" w:rsidRPr="005A3471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12</w:t>
            </w:r>
          </w:p>
        </w:tc>
        <w:tc>
          <w:tcPr>
            <w:tcW w:w="7299" w:type="dxa"/>
          </w:tcPr>
          <w:p w14:paraId="54EEC1F6" w14:textId="0E5BDBE9" w:rsidR="008E2B6B" w:rsidRPr="005A3471" w:rsidRDefault="005873CC" w:rsidP="009A41DE">
            <w:pPr>
              <w:rPr>
                <w:bCs/>
                <w:sz w:val="24"/>
                <w:szCs w:val="24"/>
              </w:rPr>
            </w:pPr>
            <w:proofErr w:type="spellStart"/>
            <w:r w:rsidRPr="005A3471">
              <w:rPr>
                <w:bCs/>
                <w:sz w:val="24"/>
                <w:szCs w:val="24"/>
              </w:rPr>
              <w:t>Praktik</w:t>
            </w:r>
            <w:proofErr w:type="spellEnd"/>
            <w:r w:rsidRPr="005A34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A0B5A" w:rsidRPr="005A3471">
              <w:rPr>
                <w:bCs/>
                <w:sz w:val="24"/>
                <w:szCs w:val="24"/>
              </w:rPr>
              <w:t>penyuntingan</w:t>
            </w:r>
            <w:proofErr w:type="spellEnd"/>
          </w:p>
        </w:tc>
      </w:tr>
      <w:tr w:rsidR="00781099" w:rsidRPr="005A3471" w14:paraId="0F2447D5" w14:textId="77777777" w:rsidTr="0054066E">
        <w:tc>
          <w:tcPr>
            <w:tcW w:w="1784" w:type="dxa"/>
          </w:tcPr>
          <w:p w14:paraId="4EF635CC" w14:textId="77777777" w:rsidR="00781099" w:rsidRPr="005A3471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13</w:t>
            </w:r>
          </w:p>
        </w:tc>
        <w:tc>
          <w:tcPr>
            <w:tcW w:w="7299" w:type="dxa"/>
          </w:tcPr>
          <w:p w14:paraId="78452188" w14:textId="6DE3F59C" w:rsidR="00781099" w:rsidRPr="005A3471" w:rsidRDefault="003A0B5A" w:rsidP="009A41DE">
            <w:pPr>
              <w:rPr>
                <w:bCs/>
                <w:sz w:val="24"/>
                <w:szCs w:val="24"/>
              </w:rPr>
            </w:pPr>
            <w:proofErr w:type="spellStart"/>
            <w:r w:rsidRPr="005A3471">
              <w:rPr>
                <w:bCs/>
                <w:sz w:val="24"/>
                <w:szCs w:val="24"/>
              </w:rPr>
              <w:t>Praktik</w:t>
            </w:r>
            <w:proofErr w:type="spellEnd"/>
            <w:r w:rsidRPr="005A34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bCs/>
                <w:sz w:val="24"/>
                <w:szCs w:val="24"/>
              </w:rPr>
              <w:t>penyuntingan</w:t>
            </w:r>
            <w:proofErr w:type="spellEnd"/>
          </w:p>
        </w:tc>
      </w:tr>
      <w:tr w:rsidR="00781099" w:rsidRPr="005A3471" w14:paraId="6B485304" w14:textId="77777777" w:rsidTr="0054066E">
        <w:tc>
          <w:tcPr>
            <w:tcW w:w="1784" w:type="dxa"/>
          </w:tcPr>
          <w:p w14:paraId="7DE47FBB" w14:textId="77777777" w:rsidR="00781099" w:rsidRPr="005A3471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14</w:t>
            </w:r>
          </w:p>
        </w:tc>
        <w:tc>
          <w:tcPr>
            <w:tcW w:w="7299" w:type="dxa"/>
          </w:tcPr>
          <w:p w14:paraId="04E89FD5" w14:textId="39570498" w:rsidR="00781099" w:rsidRPr="005A3471" w:rsidRDefault="003A0B5A" w:rsidP="009A41DE">
            <w:pPr>
              <w:rPr>
                <w:bCs/>
                <w:sz w:val="24"/>
                <w:szCs w:val="24"/>
              </w:rPr>
            </w:pPr>
            <w:proofErr w:type="spellStart"/>
            <w:r w:rsidRPr="005A3471">
              <w:rPr>
                <w:bCs/>
                <w:sz w:val="24"/>
                <w:szCs w:val="24"/>
              </w:rPr>
              <w:t>Praktik</w:t>
            </w:r>
            <w:proofErr w:type="spellEnd"/>
            <w:r w:rsidRPr="005A34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bCs/>
                <w:sz w:val="24"/>
                <w:szCs w:val="24"/>
              </w:rPr>
              <w:t>penyuntingan</w:t>
            </w:r>
            <w:proofErr w:type="spellEnd"/>
          </w:p>
        </w:tc>
      </w:tr>
      <w:tr w:rsidR="00781099" w:rsidRPr="005A3471" w14:paraId="6644BC6E" w14:textId="77777777" w:rsidTr="0054066E">
        <w:tc>
          <w:tcPr>
            <w:tcW w:w="1784" w:type="dxa"/>
          </w:tcPr>
          <w:p w14:paraId="50A5B9D6" w14:textId="77777777" w:rsidR="00781099" w:rsidRPr="005A3471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15</w:t>
            </w:r>
          </w:p>
        </w:tc>
        <w:tc>
          <w:tcPr>
            <w:tcW w:w="7299" w:type="dxa"/>
          </w:tcPr>
          <w:p w14:paraId="598534BA" w14:textId="7D1635AF" w:rsidR="00781099" w:rsidRPr="005A3471" w:rsidRDefault="003A0B5A" w:rsidP="009A41DE">
            <w:pPr>
              <w:rPr>
                <w:bCs/>
                <w:sz w:val="24"/>
                <w:szCs w:val="24"/>
              </w:rPr>
            </w:pPr>
            <w:proofErr w:type="spellStart"/>
            <w:r w:rsidRPr="005A3471">
              <w:rPr>
                <w:bCs/>
                <w:sz w:val="24"/>
                <w:szCs w:val="24"/>
              </w:rPr>
              <w:t>Praktik</w:t>
            </w:r>
            <w:proofErr w:type="spellEnd"/>
            <w:r w:rsidRPr="005A34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A3471">
              <w:rPr>
                <w:bCs/>
                <w:sz w:val="24"/>
                <w:szCs w:val="24"/>
              </w:rPr>
              <w:t>penyuntingan</w:t>
            </w:r>
            <w:proofErr w:type="spellEnd"/>
          </w:p>
        </w:tc>
      </w:tr>
      <w:tr w:rsidR="0054066E" w:rsidRPr="005A3471" w14:paraId="578853DE" w14:textId="77777777" w:rsidTr="0054066E">
        <w:tc>
          <w:tcPr>
            <w:tcW w:w="9083" w:type="dxa"/>
            <w:gridSpan w:val="2"/>
            <w:vAlign w:val="center"/>
          </w:tcPr>
          <w:p w14:paraId="1FD8B444" w14:textId="49A8D135" w:rsidR="0054066E" w:rsidRPr="005A3471" w:rsidRDefault="0054066E" w:rsidP="0054066E">
            <w:pPr>
              <w:pStyle w:val="ListParagraph"/>
              <w:widowControl w:val="0"/>
              <w:autoSpaceDE w:val="0"/>
              <w:autoSpaceDN w:val="0"/>
              <w:spacing w:line="276" w:lineRule="auto"/>
              <w:ind w:left="94"/>
              <w:jc w:val="center"/>
              <w:rPr>
                <w:rFonts w:eastAsia="Book Antiqua"/>
                <w:sz w:val="24"/>
                <w:szCs w:val="24"/>
              </w:rPr>
            </w:pPr>
            <w:r w:rsidRPr="005A3471">
              <w:rPr>
                <w:sz w:val="24"/>
                <w:szCs w:val="24"/>
              </w:rPr>
              <w:t>UAS</w:t>
            </w:r>
          </w:p>
        </w:tc>
      </w:tr>
    </w:tbl>
    <w:p w14:paraId="24064A36" w14:textId="77777777" w:rsidR="00781099" w:rsidRPr="00C37C9E" w:rsidRDefault="00781099" w:rsidP="00C37C9E">
      <w:pPr>
        <w:spacing w:before="29" w:line="276" w:lineRule="auto"/>
        <w:rPr>
          <w:b/>
          <w:sz w:val="24"/>
          <w:szCs w:val="24"/>
        </w:rPr>
      </w:pPr>
    </w:p>
    <w:p w14:paraId="2059B5F0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before="29" w:line="276" w:lineRule="auto"/>
        <w:ind w:left="360"/>
        <w:rPr>
          <w:sz w:val="24"/>
          <w:szCs w:val="24"/>
        </w:rPr>
      </w:pPr>
      <w:r w:rsidRPr="00C37C9E">
        <w:rPr>
          <w:b/>
          <w:sz w:val="24"/>
          <w:szCs w:val="24"/>
        </w:rPr>
        <w:t xml:space="preserve">Tata </w:t>
      </w:r>
      <w:proofErr w:type="spellStart"/>
      <w:r w:rsidRPr="00C37C9E">
        <w:rPr>
          <w:b/>
          <w:sz w:val="24"/>
          <w:szCs w:val="24"/>
        </w:rPr>
        <w:t>T</w:t>
      </w:r>
      <w:r w:rsidRPr="00C37C9E">
        <w:rPr>
          <w:b/>
          <w:spacing w:val="-1"/>
          <w:sz w:val="24"/>
          <w:szCs w:val="24"/>
        </w:rPr>
        <w:t>er</w:t>
      </w:r>
      <w:r w:rsidRPr="00C37C9E">
        <w:rPr>
          <w:b/>
          <w:sz w:val="24"/>
          <w:szCs w:val="24"/>
        </w:rPr>
        <w:t>tib</w:t>
      </w:r>
      <w:proofErr w:type="spellEnd"/>
    </w:p>
    <w:p w14:paraId="2CA57422" w14:textId="5AA38FAC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rp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ian</w:t>
      </w:r>
      <w:proofErr w:type="spellEnd"/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pi</w:t>
      </w:r>
      <w:proofErr w:type="spellEnd"/>
      <w:r w:rsidR="00DA494B">
        <w:rPr>
          <w:sz w:val="24"/>
          <w:szCs w:val="24"/>
        </w:rPr>
        <w:t xml:space="preserve"> dan </w:t>
      </w:r>
      <w:proofErr w:type="spellStart"/>
      <w:r w:rsidR="00DA494B">
        <w:rPr>
          <w:sz w:val="24"/>
          <w:szCs w:val="24"/>
        </w:rPr>
        <w:t>sopan</w:t>
      </w:r>
      <w:proofErr w:type="spellEnd"/>
      <w:r w:rsidRPr="00C37C9E">
        <w:rPr>
          <w:sz w:val="24"/>
          <w:szCs w:val="24"/>
        </w:rPr>
        <w:t>.</w:t>
      </w:r>
    </w:p>
    <w:p w14:paraId="6264FBD0" w14:textId="77777777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rsik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ntun</w:t>
      </w:r>
      <w:proofErr w:type="spellEnd"/>
      <w:r w:rsidRPr="00C37C9E">
        <w:rPr>
          <w:sz w:val="24"/>
          <w:szCs w:val="24"/>
        </w:rPr>
        <w:t xml:space="preserve"> dan </w:t>
      </w:r>
      <w:proofErr w:type="spellStart"/>
      <w:r w:rsidRPr="00C37C9E">
        <w:rPr>
          <w:sz w:val="24"/>
          <w:szCs w:val="24"/>
        </w:rPr>
        <w:t>sop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lama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mengikuti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k</w:t>
      </w:r>
      <w:r w:rsidRPr="00C37C9E">
        <w:rPr>
          <w:sz w:val="24"/>
          <w:szCs w:val="24"/>
        </w:rPr>
        <w:t>ul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.</w:t>
      </w:r>
    </w:p>
    <w:p w14:paraId="571D54FF" w14:textId="77777777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lum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ulai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pacing w:val="35"/>
          <w:sz w:val="24"/>
          <w:szCs w:val="24"/>
        </w:rPr>
        <w:t xml:space="preserve"> </w:t>
      </w:r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3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tep</w:t>
      </w:r>
      <w:r w:rsidRPr="00C37C9E">
        <w:rPr>
          <w:spacing w:val="3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d</w:t>
      </w:r>
      <w:r w:rsidRPr="00C37C9E">
        <w:rPr>
          <w:sz w:val="24"/>
          <w:szCs w:val="24"/>
        </w:rPr>
        <w:t>a</w:t>
      </w:r>
      <w:r w:rsidRPr="00C37C9E">
        <w:rPr>
          <w:spacing w:val="3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3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1"/>
          <w:sz w:val="24"/>
          <w:szCs w:val="24"/>
        </w:rPr>
        <w:t>u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ulai</w:t>
      </w:r>
      <w:proofErr w:type="spellEnd"/>
      <w:r w:rsidRPr="00C37C9E">
        <w:rPr>
          <w:sz w:val="24"/>
          <w:szCs w:val="24"/>
        </w:rPr>
        <w:t>.</w:t>
      </w:r>
    </w:p>
    <w:p w14:paraId="1B528CD6" w14:textId="265F44D8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Tol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nsi</w:t>
      </w:r>
      <w:proofErr w:type="spellEnd"/>
      <w:r w:rsidRPr="00C37C9E">
        <w:rPr>
          <w:spacing w:val="2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mu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maksim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z w:val="24"/>
          <w:szCs w:val="24"/>
        </w:rPr>
        <w:t xml:space="preserve"> 15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menit</w:t>
      </w:r>
      <w:proofErr w:type="spellEnd"/>
      <w:r w:rsidRPr="00C37C9E">
        <w:rPr>
          <w:sz w:val="24"/>
          <w:szCs w:val="24"/>
        </w:rPr>
        <w:t>.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tang</w:t>
      </w:r>
      <w:proofErr w:type="spellEnd"/>
      <w:r w:rsidR="00781099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lamb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bih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da</w:t>
      </w:r>
      <w:r w:rsidRPr="00C37C9E">
        <w:rPr>
          <w:spacing w:val="-1"/>
          <w:sz w:val="24"/>
          <w:szCs w:val="24"/>
        </w:rPr>
        <w:t>r</w:t>
      </w:r>
      <w:r w:rsidR="003C5B83">
        <w:rPr>
          <w:sz w:val="24"/>
          <w:szCs w:val="24"/>
        </w:rPr>
        <w:t>i</w:t>
      </w:r>
      <w:proofErr w:type="spellEnd"/>
      <w:r w:rsidR="003C5B83">
        <w:rPr>
          <w:sz w:val="24"/>
          <w:szCs w:val="24"/>
        </w:rPr>
        <w:t xml:space="preserve"> 15 </w:t>
      </w:r>
      <w:proofErr w:type="spellStart"/>
      <w:r w:rsidR="003C5B83">
        <w:rPr>
          <w:sz w:val="24"/>
          <w:szCs w:val="24"/>
        </w:rPr>
        <w:t>menit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t</w:t>
      </w:r>
      <w:r w:rsidRPr="00C37C9E">
        <w:rPr>
          <w:sz w:val="24"/>
          <w:szCs w:val="24"/>
        </w:rPr>
        <w:t>idak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</w:t>
      </w:r>
      <w:r w:rsidRPr="00C37C9E">
        <w:rPr>
          <w:spacing w:val="2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suki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ru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kul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z w:val="24"/>
          <w:szCs w:val="24"/>
        </w:rPr>
        <w:t>.</w:t>
      </w:r>
    </w:p>
    <w:p w14:paraId="48F1AB2F" w14:textId="2FE0D408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13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z w:val="24"/>
          <w:szCs w:val="24"/>
        </w:rPr>
        <w:t xml:space="preserve"> (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ki</w:t>
      </w:r>
      <w:r w:rsidRPr="00C37C9E">
        <w:rPr>
          <w:spacing w:val="1"/>
          <w:sz w:val="24"/>
          <w:szCs w:val="24"/>
        </w:rPr>
        <w:t>t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dl</w:t>
      </w:r>
      <w:r w:rsidRPr="00C37C9E">
        <w:rPr>
          <w:spacing w:val="1"/>
          <w:sz w:val="24"/>
          <w:szCs w:val="24"/>
        </w:rPr>
        <w:t>l</w:t>
      </w:r>
      <w:proofErr w:type="spellEnd"/>
      <w:r w:rsidRPr="00C37C9E">
        <w:rPr>
          <w:sz w:val="24"/>
          <w:szCs w:val="24"/>
        </w:rPr>
        <w:t>.)</w:t>
      </w:r>
      <w:r w:rsidRPr="00C37C9E">
        <w:rPr>
          <w:spacing w:val="13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</w:t>
      </w:r>
      <w:r w:rsidRPr="00C37C9E">
        <w:rPr>
          <w:spacing w:val="3"/>
          <w:sz w:val="24"/>
          <w:szCs w:val="24"/>
        </w:rPr>
        <w:t>n</w:t>
      </w:r>
      <w:r w:rsidRPr="00C37C9E">
        <w:rPr>
          <w:sz w:val="24"/>
          <w:szCs w:val="24"/>
        </w:rPr>
        <w:t>fo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masi</w:t>
      </w:r>
      <w:proofErr w:type="spellEnd"/>
      <w:r w:rsidRPr="00C37C9E">
        <w:rPr>
          <w:spacing w:val="1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6"/>
          <w:sz w:val="24"/>
          <w:szCs w:val="24"/>
        </w:rPr>
        <w:t>d</w:t>
      </w:r>
      <w:r w:rsidRPr="00C37C9E">
        <w:rPr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dibuk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ikan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sur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ket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2"/>
          <w:sz w:val="24"/>
          <w:szCs w:val="24"/>
        </w:rPr>
        <w:t>o</w:t>
      </w:r>
      <w:r w:rsidRPr="00C37C9E">
        <w:rPr>
          <w:sz w:val="24"/>
          <w:szCs w:val="24"/>
        </w:rPr>
        <w:t>kter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z w:val="24"/>
          <w:szCs w:val="24"/>
        </w:rPr>
        <w:t xml:space="preserve"> o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ng </w:t>
      </w:r>
      <w:proofErr w:type="spellStart"/>
      <w:r w:rsidRPr="00C37C9E">
        <w:rPr>
          <w:sz w:val="24"/>
          <w:szCs w:val="24"/>
        </w:rPr>
        <w:t>tua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>.</w:t>
      </w:r>
    </w:p>
    <w:p w14:paraId="7A4101D0" w14:textId="792E5A78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Pr="00C37C9E">
        <w:rPr>
          <w:sz w:val="24"/>
          <w:szCs w:val="24"/>
        </w:rPr>
        <w:t>ra</w:t>
      </w:r>
      <w:proofErr w:type="spellEnd"/>
      <w:r w:rsidRPr="00C37C9E">
        <w:rPr>
          <w:spacing w:val="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pacing w:val="5"/>
          <w:sz w:val="24"/>
          <w:szCs w:val="24"/>
        </w:rPr>
        <w:t xml:space="preserve"> </w:t>
      </w:r>
      <w:proofErr w:type="spellStart"/>
      <w:r w:rsidRPr="00C37C9E">
        <w:rPr>
          <w:spacing w:val="3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mengumpulkan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2"/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jad</w:t>
      </w:r>
      <w:r w:rsidRPr="00C37C9E">
        <w:rPr>
          <w:spacing w:val="-1"/>
          <w:sz w:val="24"/>
          <w:szCs w:val="24"/>
        </w:rPr>
        <w:t>wa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z w:val="24"/>
          <w:szCs w:val="24"/>
        </w:rPr>
        <w:t xml:space="preserve"> 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ntukan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. </w:t>
      </w:r>
      <w:r w:rsidRPr="00C37C9E">
        <w:rPr>
          <w:spacing w:val="3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="009A41D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mengumpulkan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="00C274EE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5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jad</w:t>
      </w:r>
      <w:r w:rsidRPr="00C37C9E">
        <w:rPr>
          <w:spacing w:val="1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58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2"/>
          <w:sz w:val="24"/>
          <w:szCs w:val="24"/>
        </w:rPr>
        <w:t>e</w:t>
      </w:r>
      <w:r w:rsidRPr="00C37C9E">
        <w:rPr>
          <w:sz w:val="24"/>
          <w:szCs w:val="24"/>
        </w:rPr>
        <w:t>ntukan</w:t>
      </w:r>
      <w:proofErr w:type="spellEnd"/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, 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rol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3"/>
          <w:sz w:val="24"/>
          <w:szCs w:val="24"/>
        </w:rPr>
        <w:t xml:space="preserve"> </w:t>
      </w:r>
      <w:r w:rsidRPr="00C37C9E">
        <w:rPr>
          <w:spacing w:val="-1"/>
          <w:sz w:val="24"/>
          <w:szCs w:val="24"/>
        </w:rPr>
        <w:t>-</w:t>
      </w:r>
      <w:r w:rsidRPr="00C37C9E">
        <w:rPr>
          <w:sz w:val="24"/>
          <w:szCs w:val="24"/>
        </w:rPr>
        <w:t>1/</w:t>
      </w:r>
      <w:proofErr w:type="spellStart"/>
      <w:r w:rsidRPr="00C37C9E">
        <w:rPr>
          <w:sz w:val="24"/>
          <w:szCs w:val="24"/>
        </w:rPr>
        <w:t>ha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lamb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</w:t>
      </w:r>
      <w:proofErr w:type="spellEnd"/>
      <w:r w:rsidRPr="00C37C9E">
        <w:rPr>
          <w:sz w:val="24"/>
          <w:szCs w:val="24"/>
        </w:rPr>
        <w:t>.</w:t>
      </w:r>
    </w:p>
    <w:p w14:paraId="2AEF7D4D" w14:textId="77777777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da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lum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-1"/>
          <w:sz w:val="24"/>
          <w:szCs w:val="24"/>
        </w:rPr>
        <w:t>re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sikan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ikut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rdiskusi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.</w:t>
      </w:r>
      <w:r w:rsidRPr="00C37C9E">
        <w:rPr>
          <w:spacing w:val="2"/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da</w:t>
      </w:r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mua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ft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 xml:space="preserve">r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nggota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3"/>
          <w:sz w:val="24"/>
          <w:szCs w:val="24"/>
        </w:rPr>
        <w:t>l</w:t>
      </w:r>
      <w:r w:rsidRPr="00C37C9E">
        <w:rPr>
          <w:sz w:val="24"/>
          <w:szCs w:val="24"/>
        </w:rPr>
        <w:t>ompok</w:t>
      </w:r>
      <w:proofErr w:type="spellEnd"/>
      <w:r w:rsidRPr="00C37C9E">
        <w:rPr>
          <w:sz w:val="24"/>
          <w:szCs w:val="24"/>
        </w:rPr>
        <w:t xml:space="preserve"> 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ngkutan</w:t>
      </w:r>
      <w:proofErr w:type="spellEnd"/>
      <w:r w:rsidRPr="00C37C9E">
        <w:rPr>
          <w:sz w:val="24"/>
          <w:szCs w:val="24"/>
        </w:rPr>
        <w:t>.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inya</w:t>
      </w:r>
      <w:proofErr w:type="spellEnd"/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3"/>
          <w:sz w:val="24"/>
          <w:szCs w:val="24"/>
        </w:rPr>
        <w:t>k</w:t>
      </w:r>
      <w:r w:rsidRPr="00C37C9E">
        <w:rPr>
          <w:sz w:val="24"/>
          <w:szCs w:val="24"/>
        </w:rPr>
        <w:t>ur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ngi</w:t>
      </w:r>
      <w:proofErr w:type="spellEnd"/>
    </w:p>
    <w:p w14:paraId="40A6CCD0" w14:textId="544F9A6E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Untuk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mengikuti</w:t>
      </w:r>
      <w:proofErr w:type="spellEnd"/>
      <w:r w:rsidRPr="00C37C9E">
        <w:rPr>
          <w:sz w:val="24"/>
          <w:szCs w:val="24"/>
        </w:rPr>
        <w:t xml:space="preserve"> U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 xml:space="preserve">, </w:t>
      </w:r>
      <w:proofErr w:type="spellStart"/>
      <w:r w:rsidR="00DA494B">
        <w:rPr>
          <w:spacing w:val="24"/>
          <w:sz w:val="24"/>
          <w:szCs w:val="24"/>
        </w:rPr>
        <w:t>j</w:t>
      </w:r>
      <w:r w:rsidRPr="00C37C9E">
        <w:rPr>
          <w:sz w:val="24"/>
          <w:szCs w:val="24"/>
        </w:rPr>
        <w:t>um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="00DA494B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tentu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 xml:space="preserve"> unive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s</w:t>
      </w:r>
      <w:r w:rsidRPr="00C37C9E">
        <w:rPr>
          <w:sz w:val="24"/>
          <w:szCs w:val="24"/>
        </w:rPr>
        <w:t>, m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l </w:t>
      </w:r>
      <w:proofErr w:type="spellStart"/>
      <w:r w:rsidRPr="00C37C9E">
        <w:rPr>
          <w:sz w:val="24"/>
          <w:szCs w:val="24"/>
        </w:rPr>
        <w:t>keh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80%.</w:t>
      </w:r>
    </w:p>
    <w:p w14:paraId="5A0C193C" w14:textId="77777777" w:rsidR="003C5B83" w:rsidRPr="006B1910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rtin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ju</w:t>
      </w:r>
      <w:r w:rsidRPr="00C37C9E">
        <w:rPr>
          <w:spacing w:val="1"/>
          <w:sz w:val="24"/>
          <w:szCs w:val="24"/>
        </w:rPr>
        <w:t>j</w:t>
      </w:r>
      <w:r w:rsidRPr="00C37C9E">
        <w:rPr>
          <w:sz w:val="24"/>
          <w:szCs w:val="24"/>
        </w:rPr>
        <w:t>ur</w:t>
      </w:r>
      <w:proofErr w:type="spellEnd"/>
      <w:r w:rsidRPr="00C37C9E">
        <w:rPr>
          <w:sz w:val="24"/>
          <w:szCs w:val="24"/>
        </w:rPr>
        <w:t xml:space="preserve"> p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da</w:t>
      </w:r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n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="006B1910">
        <w:rPr>
          <w:sz w:val="24"/>
          <w:szCs w:val="24"/>
        </w:rPr>
        <w:t>n</w:t>
      </w:r>
      <w:proofErr w:type="spellEnd"/>
      <w:r w:rsidR="006B1910">
        <w:rPr>
          <w:sz w:val="24"/>
          <w:szCs w:val="24"/>
        </w:rPr>
        <w:t xml:space="preserve"> </w:t>
      </w:r>
      <w:proofErr w:type="spellStart"/>
      <w:r w:rsidR="006B1910">
        <w:rPr>
          <w:sz w:val="24"/>
          <w:szCs w:val="24"/>
        </w:rPr>
        <w:t>K</w:t>
      </w:r>
      <w:r w:rsidRPr="00C37C9E">
        <w:rPr>
          <w:sz w:val="24"/>
          <w:szCs w:val="24"/>
        </w:rPr>
        <w:t>uis</w:t>
      </w:r>
      <w:proofErr w:type="spellEnd"/>
      <w:r w:rsidRPr="00C37C9E">
        <w:rPr>
          <w:sz w:val="24"/>
          <w:szCs w:val="24"/>
        </w:rPr>
        <w:t>, UTS, dan</w:t>
      </w:r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S</w:t>
      </w:r>
      <w:r w:rsidR="003C5B83">
        <w:rPr>
          <w:sz w:val="24"/>
          <w:szCs w:val="24"/>
        </w:rPr>
        <w:t>.</w:t>
      </w:r>
    </w:p>
    <w:p w14:paraId="5329E2EE" w14:textId="77777777" w:rsidR="00DA494B" w:rsidRDefault="00DA494B" w:rsidP="009A41DE">
      <w:pPr>
        <w:spacing w:line="276" w:lineRule="auto"/>
        <w:rPr>
          <w:sz w:val="24"/>
          <w:szCs w:val="24"/>
        </w:rPr>
      </w:pPr>
    </w:p>
    <w:p w14:paraId="0FB19D92" w14:textId="6E8205B9" w:rsidR="00980D9A" w:rsidRPr="00C37C9E" w:rsidRDefault="00DC519C" w:rsidP="00C37C9E">
      <w:pPr>
        <w:spacing w:line="276" w:lineRule="auto"/>
        <w:ind w:left="4761"/>
        <w:rPr>
          <w:sz w:val="24"/>
          <w:szCs w:val="24"/>
        </w:rPr>
      </w:pPr>
      <w:r w:rsidRPr="00C37C9E">
        <w:rPr>
          <w:sz w:val="24"/>
          <w:szCs w:val="24"/>
        </w:rPr>
        <w:lastRenderedPageBreak/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r </w:t>
      </w:r>
      <w:proofErr w:type="gramStart"/>
      <w:r w:rsidRPr="00C37C9E">
        <w:rPr>
          <w:spacing w:val="-1"/>
          <w:sz w:val="24"/>
          <w:szCs w:val="24"/>
        </w:rPr>
        <w:t>La</w:t>
      </w:r>
      <w:r w:rsidRPr="00C37C9E">
        <w:rPr>
          <w:sz w:val="24"/>
          <w:szCs w:val="24"/>
        </w:rPr>
        <w:t>mp</w:t>
      </w:r>
      <w:r w:rsidRPr="00C37C9E">
        <w:rPr>
          <w:spacing w:val="1"/>
          <w:sz w:val="24"/>
          <w:szCs w:val="24"/>
        </w:rPr>
        <w:t>u</w:t>
      </w:r>
      <w:r w:rsidRPr="00C37C9E">
        <w:rPr>
          <w:sz w:val="24"/>
          <w:szCs w:val="24"/>
        </w:rPr>
        <w:t xml:space="preserve">ng, </w:t>
      </w:r>
      <w:r w:rsidR="00262103">
        <w:rPr>
          <w:sz w:val="24"/>
          <w:szCs w:val="24"/>
        </w:rPr>
        <w:t xml:space="preserve"> </w:t>
      </w:r>
      <w:proofErr w:type="spellStart"/>
      <w:r w:rsidR="00262103">
        <w:rPr>
          <w:sz w:val="24"/>
          <w:szCs w:val="24"/>
        </w:rPr>
        <w:t>Februari</w:t>
      </w:r>
      <w:proofErr w:type="spellEnd"/>
      <w:proofErr w:type="gramEnd"/>
      <w:r w:rsidRPr="00C37C9E">
        <w:rPr>
          <w:spacing w:val="2"/>
          <w:sz w:val="24"/>
          <w:szCs w:val="24"/>
        </w:rPr>
        <w:t xml:space="preserve"> </w:t>
      </w:r>
      <w:r w:rsidR="003C5B83">
        <w:rPr>
          <w:sz w:val="24"/>
          <w:szCs w:val="24"/>
        </w:rPr>
        <w:t>202</w:t>
      </w:r>
      <w:r w:rsidR="00262103">
        <w:rPr>
          <w:sz w:val="24"/>
          <w:szCs w:val="24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42"/>
      </w:tblGrid>
      <w:tr w:rsidR="006B1910" w14:paraId="1F192B93" w14:textId="77777777" w:rsidTr="006B1910">
        <w:tc>
          <w:tcPr>
            <w:tcW w:w="4541" w:type="dxa"/>
          </w:tcPr>
          <w:p w14:paraId="2BF6A994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Dos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1"/>
                <w:sz w:val="24"/>
                <w:szCs w:val="24"/>
              </w:rPr>
              <w:t>P</w:t>
            </w:r>
            <w:r w:rsidRPr="00C37C9E">
              <w:rPr>
                <w:sz w:val="24"/>
                <w:szCs w:val="24"/>
              </w:rPr>
              <w:t>J,</w:t>
            </w:r>
          </w:p>
          <w:p w14:paraId="30D46DCE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608545E9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73D7DFD2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3BB275DF" w14:textId="516984E8" w:rsidR="006B1910" w:rsidRDefault="00262103" w:rsidP="00C37C9E">
            <w:pPr>
              <w:spacing w:before="9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14:paraId="4860CC25" w14:textId="70CEA8A9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r w:rsidRPr="00C37C9E">
              <w:rPr>
                <w:spacing w:val="2"/>
                <w:sz w:val="24"/>
                <w:szCs w:val="24"/>
              </w:rPr>
              <w:t>N</w:t>
            </w:r>
            <w:r w:rsidRPr="00C37C9E">
              <w:rPr>
                <w:spacing w:val="-3"/>
                <w:sz w:val="24"/>
                <w:szCs w:val="24"/>
              </w:rPr>
              <w:t>I</w:t>
            </w:r>
            <w:r w:rsidR="00262103">
              <w:rPr>
                <w:spacing w:val="-3"/>
                <w:sz w:val="24"/>
                <w:szCs w:val="24"/>
              </w:rPr>
              <w:t>P</w:t>
            </w:r>
          </w:p>
        </w:tc>
        <w:tc>
          <w:tcPr>
            <w:tcW w:w="4542" w:type="dxa"/>
          </w:tcPr>
          <w:p w14:paraId="44848301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proofErr w:type="spellStart"/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.n</w:t>
            </w:r>
            <w:proofErr w:type="spellEnd"/>
            <w:r w:rsidRPr="00C37C9E">
              <w:rPr>
                <w:sz w:val="24"/>
                <w:szCs w:val="24"/>
              </w:rPr>
              <w:t xml:space="preserve">. </w:t>
            </w:r>
            <w:proofErr w:type="spellStart"/>
            <w:r w:rsidRPr="00C37C9E">
              <w:rPr>
                <w:sz w:val="24"/>
                <w:szCs w:val="24"/>
              </w:rPr>
              <w:t>M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h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si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z w:val="24"/>
                <w:szCs w:val="24"/>
              </w:rPr>
              <w:t>w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proofErr w:type="spellEnd"/>
            <w:r w:rsidRPr="00C37C9E">
              <w:rPr>
                <w:sz w:val="24"/>
                <w:szCs w:val="24"/>
              </w:rPr>
              <w:t>,</w:t>
            </w:r>
          </w:p>
          <w:p w14:paraId="2AA295DB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3A5BB9E4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6BF736AB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05F92BF8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.......................................</w:t>
            </w:r>
          </w:p>
          <w:p w14:paraId="431887A9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NPM</w:t>
            </w:r>
          </w:p>
        </w:tc>
      </w:tr>
    </w:tbl>
    <w:p w14:paraId="23A95D54" w14:textId="77777777" w:rsidR="00980D9A" w:rsidRPr="00C37C9E" w:rsidRDefault="00980D9A" w:rsidP="006B1910">
      <w:pPr>
        <w:spacing w:line="276" w:lineRule="auto"/>
        <w:ind w:right="2057"/>
        <w:rPr>
          <w:sz w:val="24"/>
          <w:szCs w:val="24"/>
        </w:rPr>
      </w:pPr>
    </w:p>
    <w:sectPr w:rsidR="00980D9A" w:rsidRPr="00C37C9E" w:rsidSect="006B1910">
      <w:pgSz w:w="11907" w:h="16839" w:code="9"/>
      <w:pgMar w:top="1380" w:right="1320" w:bottom="280" w:left="1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DA4"/>
    <w:multiLevelType w:val="hybridMultilevel"/>
    <w:tmpl w:val="BC50CE84"/>
    <w:lvl w:ilvl="0" w:tplc="E0DE3F8E">
      <w:start w:val="1"/>
      <w:numFmt w:val="decimal"/>
      <w:lvlText w:val="%1)"/>
      <w:lvlJc w:val="left"/>
      <w:pPr>
        <w:ind w:left="1080" w:hanging="360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E48E0"/>
    <w:multiLevelType w:val="hybridMultilevel"/>
    <w:tmpl w:val="9F6A3FE8"/>
    <w:lvl w:ilvl="0" w:tplc="154C8278">
      <w:start w:val="1"/>
      <w:numFmt w:val="decimal"/>
      <w:lvlText w:val="%1)"/>
      <w:lvlJc w:val="left"/>
      <w:pPr>
        <w:ind w:left="1080" w:hanging="360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51DBE"/>
    <w:multiLevelType w:val="hybridMultilevel"/>
    <w:tmpl w:val="49A469A6"/>
    <w:lvl w:ilvl="0" w:tplc="A1F0E7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279F3"/>
    <w:multiLevelType w:val="hybridMultilevel"/>
    <w:tmpl w:val="7F74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1BC8"/>
    <w:multiLevelType w:val="hybridMultilevel"/>
    <w:tmpl w:val="0B1EFAC4"/>
    <w:lvl w:ilvl="0" w:tplc="026E7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305C6"/>
    <w:multiLevelType w:val="hybridMultilevel"/>
    <w:tmpl w:val="2B0275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3922B9"/>
    <w:multiLevelType w:val="hybridMultilevel"/>
    <w:tmpl w:val="79182F20"/>
    <w:lvl w:ilvl="0" w:tplc="91C0F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1E33"/>
    <w:multiLevelType w:val="hybridMultilevel"/>
    <w:tmpl w:val="5164F860"/>
    <w:lvl w:ilvl="0" w:tplc="B9D0E212">
      <w:start w:val="2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C4880"/>
    <w:multiLevelType w:val="hybridMultilevel"/>
    <w:tmpl w:val="32486D1C"/>
    <w:lvl w:ilvl="0" w:tplc="3202FE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0691"/>
    <w:multiLevelType w:val="hybridMultilevel"/>
    <w:tmpl w:val="53CE91C0"/>
    <w:lvl w:ilvl="0" w:tplc="AC7695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026AA"/>
    <w:multiLevelType w:val="hybridMultilevel"/>
    <w:tmpl w:val="F16EA704"/>
    <w:lvl w:ilvl="0" w:tplc="C51C73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450ED"/>
    <w:multiLevelType w:val="hybridMultilevel"/>
    <w:tmpl w:val="10285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20933"/>
    <w:multiLevelType w:val="hybridMultilevel"/>
    <w:tmpl w:val="2E2CD8E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017B1E"/>
    <w:multiLevelType w:val="hybridMultilevel"/>
    <w:tmpl w:val="DF36B6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D6585"/>
    <w:multiLevelType w:val="hybridMultilevel"/>
    <w:tmpl w:val="B75CBCB4"/>
    <w:lvl w:ilvl="0" w:tplc="5E266E02">
      <w:start w:val="1"/>
      <w:numFmt w:val="bullet"/>
      <w:lvlText w:val="-"/>
      <w:lvlJc w:val="left"/>
      <w:pPr>
        <w:ind w:left="720" w:hanging="360"/>
      </w:pPr>
      <w:rPr>
        <w:rFonts w:ascii="Times New Roman" w:eastAsia="Book Antiqu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5612C"/>
    <w:multiLevelType w:val="hybridMultilevel"/>
    <w:tmpl w:val="663475FA"/>
    <w:lvl w:ilvl="0" w:tplc="51B4E7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8520CD"/>
    <w:multiLevelType w:val="hybridMultilevel"/>
    <w:tmpl w:val="D3D63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33C57"/>
    <w:multiLevelType w:val="hybridMultilevel"/>
    <w:tmpl w:val="0D68A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510C7"/>
    <w:multiLevelType w:val="hybridMultilevel"/>
    <w:tmpl w:val="803CFC5A"/>
    <w:lvl w:ilvl="0" w:tplc="DEF06120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3B41611A"/>
    <w:multiLevelType w:val="hybridMultilevel"/>
    <w:tmpl w:val="360C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73B5D"/>
    <w:multiLevelType w:val="hybridMultilevel"/>
    <w:tmpl w:val="C27CC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9E38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52E16"/>
    <w:multiLevelType w:val="hybridMultilevel"/>
    <w:tmpl w:val="6D966F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95840"/>
    <w:multiLevelType w:val="hybridMultilevel"/>
    <w:tmpl w:val="3FF4D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B0B87"/>
    <w:multiLevelType w:val="hybridMultilevel"/>
    <w:tmpl w:val="F784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05064"/>
    <w:multiLevelType w:val="hybridMultilevel"/>
    <w:tmpl w:val="330CC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E4785"/>
    <w:multiLevelType w:val="hybridMultilevel"/>
    <w:tmpl w:val="AD82F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A6195"/>
    <w:multiLevelType w:val="hybridMultilevel"/>
    <w:tmpl w:val="B5504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71BFF"/>
    <w:multiLevelType w:val="hybridMultilevel"/>
    <w:tmpl w:val="BD5033D8"/>
    <w:lvl w:ilvl="0" w:tplc="1272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7F09AE"/>
    <w:multiLevelType w:val="hybridMultilevel"/>
    <w:tmpl w:val="53624D48"/>
    <w:lvl w:ilvl="0" w:tplc="2B8AC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A26020"/>
    <w:multiLevelType w:val="hybridMultilevel"/>
    <w:tmpl w:val="EA3CA190"/>
    <w:lvl w:ilvl="0" w:tplc="2F80B7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86FC4"/>
    <w:multiLevelType w:val="multilevel"/>
    <w:tmpl w:val="1166F6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5416D6F"/>
    <w:multiLevelType w:val="hybridMultilevel"/>
    <w:tmpl w:val="025CD2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04BE6"/>
    <w:multiLevelType w:val="hybridMultilevel"/>
    <w:tmpl w:val="561AA07A"/>
    <w:lvl w:ilvl="0" w:tplc="D9307E14">
      <w:start w:val="1"/>
      <w:numFmt w:val="lowerLetter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363" w:hanging="360"/>
      </w:pPr>
    </w:lvl>
    <w:lvl w:ilvl="2" w:tplc="0421001B" w:tentative="1">
      <w:start w:val="1"/>
      <w:numFmt w:val="lowerRoman"/>
      <w:lvlText w:val="%3."/>
      <w:lvlJc w:val="right"/>
      <w:pPr>
        <w:ind w:left="2083" w:hanging="180"/>
      </w:pPr>
    </w:lvl>
    <w:lvl w:ilvl="3" w:tplc="0421000F" w:tentative="1">
      <w:start w:val="1"/>
      <w:numFmt w:val="decimal"/>
      <w:lvlText w:val="%4."/>
      <w:lvlJc w:val="left"/>
      <w:pPr>
        <w:ind w:left="2803" w:hanging="360"/>
      </w:pPr>
    </w:lvl>
    <w:lvl w:ilvl="4" w:tplc="04210019" w:tentative="1">
      <w:start w:val="1"/>
      <w:numFmt w:val="lowerLetter"/>
      <w:lvlText w:val="%5."/>
      <w:lvlJc w:val="left"/>
      <w:pPr>
        <w:ind w:left="3523" w:hanging="360"/>
      </w:pPr>
    </w:lvl>
    <w:lvl w:ilvl="5" w:tplc="0421001B" w:tentative="1">
      <w:start w:val="1"/>
      <w:numFmt w:val="lowerRoman"/>
      <w:lvlText w:val="%6."/>
      <w:lvlJc w:val="right"/>
      <w:pPr>
        <w:ind w:left="4243" w:hanging="180"/>
      </w:pPr>
    </w:lvl>
    <w:lvl w:ilvl="6" w:tplc="0421000F" w:tentative="1">
      <w:start w:val="1"/>
      <w:numFmt w:val="decimal"/>
      <w:lvlText w:val="%7."/>
      <w:lvlJc w:val="left"/>
      <w:pPr>
        <w:ind w:left="4963" w:hanging="360"/>
      </w:pPr>
    </w:lvl>
    <w:lvl w:ilvl="7" w:tplc="04210019" w:tentative="1">
      <w:start w:val="1"/>
      <w:numFmt w:val="lowerLetter"/>
      <w:lvlText w:val="%8."/>
      <w:lvlJc w:val="left"/>
      <w:pPr>
        <w:ind w:left="5683" w:hanging="360"/>
      </w:pPr>
    </w:lvl>
    <w:lvl w:ilvl="8" w:tplc="0421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6EA216B"/>
    <w:multiLevelType w:val="hybridMultilevel"/>
    <w:tmpl w:val="802CAAE6"/>
    <w:lvl w:ilvl="0" w:tplc="ED88038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B1AAE"/>
    <w:multiLevelType w:val="hybridMultilevel"/>
    <w:tmpl w:val="8A66F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C681B"/>
    <w:multiLevelType w:val="hybridMultilevel"/>
    <w:tmpl w:val="1E6214E6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755526"/>
    <w:multiLevelType w:val="hybridMultilevel"/>
    <w:tmpl w:val="51464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1456E"/>
    <w:multiLevelType w:val="hybridMultilevel"/>
    <w:tmpl w:val="99EC5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65ED3"/>
    <w:multiLevelType w:val="hybridMultilevel"/>
    <w:tmpl w:val="C15A5604"/>
    <w:lvl w:ilvl="0" w:tplc="5AF002EE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9" w15:restartNumberingAfterBreak="0">
    <w:nsid w:val="63BF5D5D"/>
    <w:multiLevelType w:val="hybridMultilevel"/>
    <w:tmpl w:val="13E47B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47C37"/>
    <w:multiLevelType w:val="hybridMultilevel"/>
    <w:tmpl w:val="48F8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8329E"/>
    <w:multiLevelType w:val="hybridMultilevel"/>
    <w:tmpl w:val="0D9EC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B0A55"/>
    <w:multiLevelType w:val="hybridMultilevel"/>
    <w:tmpl w:val="09F6707A"/>
    <w:lvl w:ilvl="0" w:tplc="25DE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D2F58"/>
    <w:multiLevelType w:val="hybridMultilevel"/>
    <w:tmpl w:val="CECAA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253A7"/>
    <w:multiLevelType w:val="hybridMultilevel"/>
    <w:tmpl w:val="E7F2D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C078B"/>
    <w:multiLevelType w:val="hybridMultilevel"/>
    <w:tmpl w:val="0D10A006"/>
    <w:lvl w:ilvl="0" w:tplc="ABDCA400">
      <w:start w:val="1"/>
      <w:numFmt w:val="lowerLetter"/>
      <w:lvlText w:val="%1."/>
      <w:lvlJc w:val="left"/>
      <w:pPr>
        <w:ind w:left="911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46" w15:restartNumberingAfterBreak="0">
    <w:nsid w:val="7986535E"/>
    <w:multiLevelType w:val="hybridMultilevel"/>
    <w:tmpl w:val="CC86B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E7A27"/>
    <w:multiLevelType w:val="hybridMultilevel"/>
    <w:tmpl w:val="FAD6973A"/>
    <w:lvl w:ilvl="0" w:tplc="EB4696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5C548D"/>
    <w:multiLevelType w:val="hybridMultilevel"/>
    <w:tmpl w:val="30767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B00B8D"/>
    <w:multiLevelType w:val="hybridMultilevel"/>
    <w:tmpl w:val="559CA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60528">
    <w:abstractNumId w:val="30"/>
  </w:num>
  <w:num w:numId="2" w16cid:durableId="585576163">
    <w:abstractNumId w:val="42"/>
  </w:num>
  <w:num w:numId="3" w16cid:durableId="821119629">
    <w:abstractNumId w:val="17"/>
  </w:num>
  <w:num w:numId="4" w16cid:durableId="208885314">
    <w:abstractNumId w:val="34"/>
  </w:num>
  <w:num w:numId="5" w16cid:durableId="1269969604">
    <w:abstractNumId w:val="38"/>
  </w:num>
  <w:num w:numId="6" w16cid:durableId="189221504">
    <w:abstractNumId w:val="44"/>
  </w:num>
  <w:num w:numId="7" w16cid:durableId="1907911972">
    <w:abstractNumId w:val="18"/>
  </w:num>
  <w:num w:numId="8" w16cid:durableId="1916472958">
    <w:abstractNumId w:val="12"/>
  </w:num>
  <w:num w:numId="9" w16cid:durableId="262299702">
    <w:abstractNumId w:val="3"/>
  </w:num>
  <w:num w:numId="10" w16cid:durableId="1798986694">
    <w:abstractNumId w:val="20"/>
  </w:num>
  <w:num w:numId="11" w16cid:durableId="2043358804">
    <w:abstractNumId w:val="9"/>
  </w:num>
  <w:num w:numId="12" w16cid:durableId="1514106390">
    <w:abstractNumId w:val="41"/>
  </w:num>
  <w:num w:numId="13" w16cid:durableId="1106315816">
    <w:abstractNumId w:val="8"/>
  </w:num>
  <w:num w:numId="14" w16cid:durableId="1437095060">
    <w:abstractNumId w:val="29"/>
  </w:num>
  <w:num w:numId="15" w16cid:durableId="1016493853">
    <w:abstractNumId w:val="7"/>
  </w:num>
  <w:num w:numId="16" w16cid:durableId="1878883731">
    <w:abstractNumId w:val="26"/>
  </w:num>
  <w:num w:numId="17" w16cid:durableId="1971280663">
    <w:abstractNumId w:val="36"/>
  </w:num>
  <w:num w:numId="18" w16cid:durableId="1298073460">
    <w:abstractNumId w:val="6"/>
  </w:num>
  <w:num w:numId="19" w16cid:durableId="2048408098">
    <w:abstractNumId w:val="23"/>
  </w:num>
  <w:num w:numId="20" w16cid:durableId="1675187764">
    <w:abstractNumId w:val="33"/>
  </w:num>
  <w:num w:numId="21" w16cid:durableId="1756051125">
    <w:abstractNumId w:val="39"/>
  </w:num>
  <w:num w:numId="22" w16cid:durableId="633100946">
    <w:abstractNumId w:val="32"/>
  </w:num>
  <w:num w:numId="23" w16cid:durableId="875855454">
    <w:abstractNumId w:val="28"/>
  </w:num>
  <w:num w:numId="24" w16cid:durableId="2146581286">
    <w:abstractNumId w:val="45"/>
  </w:num>
  <w:num w:numId="25" w16cid:durableId="1280647006">
    <w:abstractNumId w:val="16"/>
  </w:num>
  <w:num w:numId="26" w16cid:durableId="1703557380">
    <w:abstractNumId w:val="22"/>
  </w:num>
  <w:num w:numId="27" w16cid:durableId="487745990">
    <w:abstractNumId w:val="46"/>
  </w:num>
  <w:num w:numId="28" w16cid:durableId="1796413246">
    <w:abstractNumId w:val="37"/>
  </w:num>
  <w:num w:numId="29" w16cid:durableId="1917086739">
    <w:abstractNumId w:val="35"/>
  </w:num>
  <w:num w:numId="30" w16cid:durableId="1694577181">
    <w:abstractNumId w:val="5"/>
  </w:num>
  <w:num w:numId="31" w16cid:durableId="1689676456">
    <w:abstractNumId w:val="4"/>
  </w:num>
  <w:num w:numId="32" w16cid:durableId="1868524055">
    <w:abstractNumId w:val="2"/>
  </w:num>
  <w:num w:numId="33" w16cid:durableId="2015837919">
    <w:abstractNumId w:val="15"/>
  </w:num>
  <w:num w:numId="34" w16cid:durableId="1781677003">
    <w:abstractNumId w:val="48"/>
  </w:num>
  <w:num w:numId="35" w16cid:durableId="496506273">
    <w:abstractNumId w:val="14"/>
  </w:num>
  <w:num w:numId="36" w16cid:durableId="112482871">
    <w:abstractNumId w:val="49"/>
  </w:num>
  <w:num w:numId="37" w16cid:durableId="1817183212">
    <w:abstractNumId w:val="13"/>
  </w:num>
  <w:num w:numId="38" w16cid:durableId="426074802">
    <w:abstractNumId w:val="40"/>
  </w:num>
  <w:num w:numId="39" w16cid:durableId="654727130">
    <w:abstractNumId w:val="1"/>
  </w:num>
  <w:num w:numId="40" w16cid:durableId="1392386969">
    <w:abstractNumId w:val="24"/>
  </w:num>
  <w:num w:numId="41" w16cid:durableId="1446079251">
    <w:abstractNumId w:val="47"/>
  </w:num>
  <w:num w:numId="42" w16cid:durableId="511722339">
    <w:abstractNumId w:val="11"/>
  </w:num>
  <w:num w:numId="43" w16cid:durableId="1192644402">
    <w:abstractNumId w:val="31"/>
  </w:num>
  <w:num w:numId="44" w16cid:durableId="298657066">
    <w:abstractNumId w:val="25"/>
  </w:num>
  <w:num w:numId="45" w16cid:durableId="1180046376">
    <w:abstractNumId w:val="21"/>
  </w:num>
  <w:num w:numId="46" w16cid:durableId="520047648">
    <w:abstractNumId w:val="19"/>
  </w:num>
  <w:num w:numId="47" w16cid:durableId="1314483833">
    <w:abstractNumId w:val="0"/>
  </w:num>
  <w:num w:numId="48" w16cid:durableId="211431067">
    <w:abstractNumId w:val="43"/>
  </w:num>
  <w:num w:numId="49" w16cid:durableId="1728600350">
    <w:abstractNumId w:val="10"/>
  </w:num>
  <w:num w:numId="50" w16cid:durableId="14463444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D9A"/>
    <w:rsid w:val="000C09A5"/>
    <w:rsid w:val="00100196"/>
    <w:rsid w:val="00262103"/>
    <w:rsid w:val="0029237A"/>
    <w:rsid w:val="003A0B5A"/>
    <w:rsid w:val="003C5B83"/>
    <w:rsid w:val="003F0742"/>
    <w:rsid w:val="004258C8"/>
    <w:rsid w:val="00432292"/>
    <w:rsid w:val="004A2701"/>
    <w:rsid w:val="0054066E"/>
    <w:rsid w:val="00565D6F"/>
    <w:rsid w:val="005873CC"/>
    <w:rsid w:val="005A3471"/>
    <w:rsid w:val="006065AF"/>
    <w:rsid w:val="006448BC"/>
    <w:rsid w:val="00663D17"/>
    <w:rsid w:val="00682971"/>
    <w:rsid w:val="006B1910"/>
    <w:rsid w:val="007329B6"/>
    <w:rsid w:val="00761026"/>
    <w:rsid w:val="00781099"/>
    <w:rsid w:val="00831C42"/>
    <w:rsid w:val="008E2B6B"/>
    <w:rsid w:val="00960303"/>
    <w:rsid w:val="009679AF"/>
    <w:rsid w:val="00980D9A"/>
    <w:rsid w:val="009A41DE"/>
    <w:rsid w:val="009C1D6D"/>
    <w:rsid w:val="00A713AC"/>
    <w:rsid w:val="00AC18C0"/>
    <w:rsid w:val="00BA648B"/>
    <w:rsid w:val="00C274EE"/>
    <w:rsid w:val="00C37C9E"/>
    <w:rsid w:val="00D309E9"/>
    <w:rsid w:val="00D44C1A"/>
    <w:rsid w:val="00DA494B"/>
    <w:rsid w:val="00DC519C"/>
    <w:rsid w:val="00E51D5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4282"/>
  <w15:docId w15:val="{9A44F35D-D16D-4AA3-AA7E-B5135EE0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C09A5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432292"/>
  </w:style>
  <w:style w:type="table" w:styleId="TableGrid">
    <w:name w:val="Table Grid"/>
    <w:basedOn w:val="TableNormal"/>
    <w:uiPriority w:val="59"/>
    <w:rsid w:val="0043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960303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60303"/>
    <w:rPr>
      <w:sz w:val="24"/>
      <w:szCs w:val="24"/>
    </w:rPr>
  </w:style>
  <w:style w:type="character" w:styleId="Hyperlink">
    <w:name w:val="Hyperlink"/>
    <w:basedOn w:val="DefaultParagraphFont"/>
    <w:uiPriority w:val="99"/>
    <w:rsid w:val="00262103"/>
    <w:rPr>
      <w:rFonts w:ascii="Arial" w:hAnsi="Arial" w:cs="Arial"/>
      <w:color w:val="000000"/>
      <w:sz w:val="20"/>
      <w:szCs w:val="20"/>
      <w:u w:val="single"/>
    </w:rPr>
  </w:style>
  <w:style w:type="paragraph" w:styleId="BodyTextIndent3">
    <w:name w:val="Body Text Indent 3"/>
    <w:basedOn w:val="Normal"/>
    <w:link w:val="BodyTextIndent3Char"/>
    <w:rsid w:val="00A713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13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dwi muharsyam</cp:lastModifiedBy>
  <cp:revision>18</cp:revision>
  <dcterms:created xsi:type="dcterms:W3CDTF">2022-08-16T05:25:00Z</dcterms:created>
  <dcterms:modified xsi:type="dcterms:W3CDTF">2023-02-17T04:36:00Z</dcterms:modified>
</cp:coreProperties>
</file>