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6B26" w14:textId="77777777" w:rsidR="00980D9A" w:rsidRPr="00C37C9E" w:rsidRDefault="00DC519C" w:rsidP="00C37C9E">
      <w:pPr>
        <w:spacing w:before="59" w:line="276" w:lineRule="auto"/>
        <w:ind w:left="3130"/>
        <w:rPr>
          <w:sz w:val="24"/>
          <w:szCs w:val="24"/>
        </w:rPr>
      </w:pPr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O</w:t>
      </w:r>
      <w:r w:rsidRPr="00C37C9E">
        <w:rPr>
          <w:b/>
          <w:sz w:val="24"/>
          <w:szCs w:val="24"/>
        </w:rPr>
        <w:t>NTR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K P</w:t>
      </w:r>
      <w:r w:rsidRPr="00C37C9E">
        <w:rPr>
          <w:b/>
          <w:spacing w:val="1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BE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N</w:t>
      </w:r>
    </w:p>
    <w:p w14:paraId="05D7475B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2ED92A87" w14:textId="77777777" w:rsidR="00781099" w:rsidRPr="00C37C9E" w:rsidRDefault="00781099" w:rsidP="00C37C9E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83"/>
        <w:gridCol w:w="6208"/>
      </w:tblGrid>
      <w:tr w:rsidR="00781099" w:rsidRPr="005873CC" w14:paraId="251BC2D4" w14:textId="77777777" w:rsidTr="00C37C9E">
        <w:tc>
          <w:tcPr>
            <w:tcW w:w="2660" w:type="dxa"/>
          </w:tcPr>
          <w:p w14:paraId="5C4146EC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N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 xml:space="preserve">a </w:t>
            </w:r>
            <w:r w:rsidRPr="005873CC">
              <w:rPr>
                <w:spacing w:val="-2"/>
                <w:sz w:val="24"/>
                <w:szCs w:val="24"/>
              </w:rPr>
              <w:t>P</w:t>
            </w:r>
            <w:r w:rsidRPr="005873CC">
              <w:rPr>
                <w:spacing w:val="1"/>
                <w:sz w:val="24"/>
                <w:szCs w:val="24"/>
              </w:rPr>
              <w:t>r</w:t>
            </w:r>
            <w:r w:rsidRPr="005873CC">
              <w:rPr>
                <w:sz w:val="24"/>
                <w:szCs w:val="24"/>
              </w:rPr>
              <w:t>og</w:t>
            </w:r>
            <w:r w:rsidRPr="005873CC">
              <w:rPr>
                <w:spacing w:val="-2"/>
                <w:sz w:val="24"/>
                <w:szCs w:val="24"/>
              </w:rPr>
              <w:t>r</w:t>
            </w:r>
            <w:r w:rsidRPr="005873CC">
              <w:rPr>
                <w:sz w:val="24"/>
                <w:szCs w:val="24"/>
              </w:rPr>
              <w:t>am</w:t>
            </w:r>
            <w:r w:rsidRPr="005873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Stu</w:t>
            </w:r>
            <w:r w:rsidRPr="005873CC">
              <w:rPr>
                <w:spacing w:val="-2"/>
                <w:sz w:val="24"/>
                <w:szCs w:val="24"/>
              </w:rPr>
              <w:t>d</w:t>
            </w:r>
            <w:r w:rsidRPr="005873CC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83" w:type="dxa"/>
          </w:tcPr>
          <w:p w14:paraId="4F4AA952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E4E839B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1"/>
                <w:sz w:val="24"/>
                <w:szCs w:val="24"/>
              </w:rPr>
              <w:t>P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ndid</w:t>
            </w:r>
            <w:r w:rsidRPr="005873CC">
              <w:rPr>
                <w:spacing w:val="1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k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n B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h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sa</w:t>
            </w:r>
            <w:r w:rsidRPr="005873CC">
              <w:rPr>
                <w:spacing w:val="-1"/>
                <w:sz w:val="24"/>
                <w:szCs w:val="24"/>
              </w:rPr>
              <w:t xml:space="preserve"> </w:t>
            </w:r>
            <w:r w:rsidRPr="005873CC">
              <w:rPr>
                <w:sz w:val="24"/>
                <w:szCs w:val="24"/>
              </w:rPr>
              <w:t>d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n</w:t>
            </w:r>
            <w:r w:rsidRPr="005873CC">
              <w:rPr>
                <w:spacing w:val="2"/>
                <w:sz w:val="24"/>
                <w:szCs w:val="24"/>
              </w:rPr>
              <w:t xml:space="preserve"> </w:t>
            </w:r>
            <w:r w:rsidRPr="005873CC">
              <w:rPr>
                <w:spacing w:val="1"/>
                <w:sz w:val="24"/>
                <w:szCs w:val="24"/>
              </w:rPr>
              <w:t>S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stra</w:t>
            </w:r>
            <w:r w:rsidRPr="005873CC">
              <w:rPr>
                <w:spacing w:val="1"/>
                <w:sz w:val="24"/>
                <w:szCs w:val="24"/>
              </w:rPr>
              <w:t xml:space="preserve"> </w:t>
            </w:r>
            <w:r w:rsidRPr="005873CC">
              <w:rPr>
                <w:spacing w:val="-3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ndon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sia</w:t>
            </w:r>
          </w:p>
        </w:tc>
      </w:tr>
      <w:tr w:rsidR="00781099" w:rsidRPr="005873CC" w14:paraId="475D7B9A" w14:textId="77777777" w:rsidTr="00C37C9E">
        <w:tc>
          <w:tcPr>
            <w:tcW w:w="2660" w:type="dxa"/>
          </w:tcPr>
          <w:p w14:paraId="350DF9AF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N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-2"/>
                <w:sz w:val="24"/>
                <w:szCs w:val="24"/>
              </w:rPr>
              <w:t xml:space="preserve"> </w:t>
            </w:r>
            <w:r w:rsidRPr="005873CC">
              <w:rPr>
                <w:sz w:val="24"/>
                <w:szCs w:val="24"/>
              </w:rPr>
              <w:t>M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t</w:t>
            </w:r>
            <w:r w:rsidRPr="005873CC">
              <w:rPr>
                <w:sz w:val="24"/>
                <w:szCs w:val="24"/>
              </w:rPr>
              <w:t xml:space="preserve">a </w:t>
            </w:r>
            <w:proofErr w:type="spellStart"/>
            <w:r w:rsidRPr="005873CC">
              <w:rPr>
                <w:sz w:val="24"/>
                <w:szCs w:val="24"/>
              </w:rPr>
              <w:t>Ku</w:t>
            </w:r>
            <w:r w:rsidRPr="005873CC">
              <w:rPr>
                <w:spacing w:val="-2"/>
                <w:sz w:val="24"/>
                <w:szCs w:val="24"/>
              </w:rPr>
              <w:t>l</w:t>
            </w:r>
            <w:r w:rsidRPr="005873CC">
              <w:rPr>
                <w:spacing w:val="1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ah</w:t>
            </w:r>
            <w:proofErr w:type="spellEnd"/>
          </w:p>
        </w:tc>
        <w:tc>
          <w:tcPr>
            <w:tcW w:w="283" w:type="dxa"/>
          </w:tcPr>
          <w:p w14:paraId="74309107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0638AD50" w14:textId="727A8241" w:rsidR="00781099" w:rsidRPr="005873CC" w:rsidRDefault="0029237A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1"/>
                <w:sz w:val="24"/>
                <w:szCs w:val="24"/>
              </w:rPr>
              <w:t xml:space="preserve">Kajian </w:t>
            </w:r>
            <w:proofErr w:type="spellStart"/>
            <w:r w:rsidRPr="005873CC">
              <w:rPr>
                <w:spacing w:val="1"/>
                <w:sz w:val="24"/>
                <w:szCs w:val="24"/>
              </w:rPr>
              <w:t>Prosa</w:t>
            </w:r>
            <w:proofErr w:type="spellEnd"/>
          </w:p>
        </w:tc>
      </w:tr>
      <w:tr w:rsidR="00781099" w:rsidRPr="005873CC" w14:paraId="1B6BA3BB" w14:textId="77777777" w:rsidTr="00C37C9E">
        <w:tc>
          <w:tcPr>
            <w:tcW w:w="2660" w:type="dxa"/>
          </w:tcPr>
          <w:p w14:paraId="685B9CDB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K</w:t>
            </w:r>
            <w:r w:rsidRPr="005873CC">
              <w:rPr>
                <w:sz w:val="24"/>
                <w:szCs w:val="24"/>
              </w:rPr>
              <w:t xml:space="preserve">ode 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t</w:t>
            </w:r>
            <w:r w:rsidRPr="005873CC">
              <w:rPr>
                <w:sz w:val="24"/>
                <w:szCs w:val="24"/>
              </w:rPr>
              <w:t xml:space="preserve">a </w:t>
            </w:r>
            <w:proofErr w:type="spellStart"/>
            <w:r w:rsidRPr="005873CC">
              <w:rPr>
                <w:sz w:val="24"/>
                <w:szCs w:val="24"/>
              </w:rPr>
              <w:t>K</w:t>
            </w:r>
            <w:r w:rsidRPr="005873CC">
              <w:rPr>
                <w:spacing w:val="-3"/>
                <w:sz w:val="24"/>
                <w:szCs w:val="24"/>
              </w:rPr>
              <w:t>u</w:t>
            </w:r>
            <w:r w:rsidRPr="005873CC">
              <w:rPr>
                <w:spacing w:val="1"/>
                <w:sz w:val="24"/>
                <w:szCs w:val="24"/>
              </w:rPr>
              <w:t>l</w:t>
            </w:r>
            <w:r w:rsidRPr="005873CC">
              <w:rPr>
                <w:spacing w:val="-1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h</w:t>
            </w:r>
            <w:proofErr w:type="spellEnd"/>
            <w:r w:rsidRPr="005873CC">
              <w:rPr>
                <w:spacing w:val="1"/>
                <w:sz w:val="24"/>
                <w:szCs w:val="24"/>
              </w:rPr>
              <w:t>/</w:t>
            </w:r>
            <w:r w:rsidRPr="005873CC">
              <w:rPr>
                <w:sz w:val="24"/>
                <w:szCs w:val="24"/>
              </w:rPr>
              <w:t>S</w:t>
            </w:r>
            <w:r w:rsidRPr="005873CC">
              <w:rPr>
                <w:spacing w:val="-1"/>
                <w:sz w:val="24"/>
                <w:szCs w:val="24"/>
              </w:rPr>
              <w:t>K</w:t>
            </w:r>
            <w:r w:rsidRPr="005873CC">
              <w:rPr>
                <w:sz w:val="24"/>
                <w:szCs w:val="24"/>
              </w:rPr>
              <w:t>S</w:t>
            </w:r>
          </w:p>
        </w:tc>
        <w:tc>
          <w:tcPr>
            <w:tcW w:w="283" w:type="dxa"/>
          </w:tcPr>
          <w:p w14:paraId="1D9D7C91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DC07595" w14:textId="355C6D93" w:rsidR="00781099" w:rsidRPr="005873CC" w:rsidRDefault="0029237A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rFonts w:eastAsia="Book Antiqua"/>
                <w:sz w:val="24"/>
                <w:szCs w:val="24"/>
              </w:rPr>
              <w:t>BHS620213</w:t>
            </w:r>
            <w:r w:rsidR="009A41DE" w:rsidRPr="005873CC">
              <w:rPr>
                <w:sz w:val="24"/>
                <w:szCs w:val="24"/>
                <w:lang w:val="sv-SE"/>
              </w:rPr>
              <w:t xml:space="preserve">/ </w:t>
            </w:r>
            <w:r w:rsidRPr="005873CC">
              <w:rPr>
                <w:sz w:val="24"/>
                <w:szCs w:val="24"/>
              </w:rPr>
              <w:t>2</w:t>
            </w:r>
            <w:r w:rsidR="009A41DE" w:rsidRPr="005873CC">
              <w:rPr>
                <w:sz w:val="24"/>
                <w:szCs w:val="24"/>
              </w:rPr>
              <w:t xml:space="preserve"> </w:t>
            </w:r>
            <w:r w:rsidR="009A41DE" w:rsidRPr="005873CC">
              <w:rPr>
                <w:sz w:val="24"/>
                <w:szCs w:val="24"/>
                <w:lang w:val="sv-SE"/>
              </w:rPr>
              <w:t>sks</w:t>
            </w:r>
          </w:p>
        </w:tc>
      </w:tr>
      <w:tr w:rsidR="00781099" w:rsidRPr="005873CC" w14:paraId="4030074C" w14:textId="77777777" w:rsidTr="00C37C9E">
        <w:tc>
          <w:tcPr>
            <w:tcW w:w="2660" w:type="dxa"/>
          </w:tcPr>
          <w:p w14:paraId="0B75052B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873CC">
              <w:rPr>
                <w:spacing w:val="-1"/>
                <w:sz w:val="24"/>
                <w:szCs w:val="24"/>
              </w:rPr>
              <w:t>D</w:t>
            </w:r>
            <w:r w:rsidRPr="005873CC">
              <w:rPr>
                <w:sz w:val="24"/>
                <w:szCs w:val="24"/>
              </w:rPr>
              <w:t>os</w:t>
            </w:r>
            <w:r w:rsidRPr="005873CC">
              <w:rPr>
                <w:spacing w:val="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n</w:t>
            </w:r>
            <w:proofErr w:type="spellEnd"/>
            <w:r w:rsidRPr="005873CC">
              <w:rPr>
                <w:sz w:val="24"/>
                <w:szCs w:val="24"/>
              </w:rPr>
              <w:t xml:space="preserve"> </w:t>
            </w:r>
            <w:r w:rsidRPr="005873CC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Peng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pu</w:t>
            </w:r>
            <w:proofErr w:type="spellEnd"/>
            <w:proofErr w:type="gramEnd"/>
          </w:p>
        </w:tc>
        <w:tc>
          <w:tcPr>
            <w:tcW w:w="283" w:type="dxa"/>
          </w:tcPr>
          <w:p w14:paraId="2353F9FF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73EC903" w14:textId="008B4421" w:rsidR="00C37C9E" w:rsidRPr="005873CC" w:rsidRDefault="009A41D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 xml:space="preserve">Dr. </w:t>
            </w:r>
            <w:r w:rsidR="0029237A" w:rsidRPr="005873CC">
              <w:rPr>
                <w:spacing w:val="-1"/>
                <w:sz w:val="24"/>
                <w:szCs w:val="24"/>
              </w:rPr>
              <w:t xml:space="preserve">Edi </w:t>
            </w:r>
            <w:proofErr w:type="spellStart"/>
            <w:r w:rsidR="0029237A" w:rsidRPr="005873CC">
              <w:rPr>
                <w:spacing w:val="-1"/>
                <w:sz w:val="24"/>
                <w:szCs w:val="24"/>
              </w:rPr>
              <w:t>Suyanto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M.Pd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>.</w:t>
            </w:r>
          </w:p>
          <w:p w14:paraId="4D2FDCA2" w14:textId="4E755707" w:rsidR="009A41DE" w:rsidRPr="005873CC" w:rsidRDefault="009A41D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 xml:space="preserve">Muharsyam Dwi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Anantama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M.Pd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>.</w:t>
            </w:r>
          </w:p>
        </w:tc>
      </w:tr>
      <w:tr w:rsidR="00781099" w:rsidRPr="005873CC" w14:paraId="060D4FA3" w14:textId="77777777" w:rsidTr="00C37C9E">
        <w:tc>
          <w:tcPr>
            <w:tcW w:w="2660" w:type="dxa"/>
          </w:tcPr>
          <w:p w14:paraId="0D94BD4A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1"/>
                <w:sz w:val="24"/>
                <w:szCs w:val="24"/>
              </w:rPr>
              <w:t>S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mest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r</w:t>
            </w:r>
          </w:p>
        </w:tc>
        <w:tc>
          <w:tcPr>
            <w:tcW w:w="283" w:type="dxa"/>
          </w:tcPr>
          <w:p w14:paraId="1E2E68B9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5743474" w14:textId="152830C2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z w:val="24"/>
                <w:szCs w:val="24"/>
              </w:rPr>
              <w:t>G</w:t>
            </w:r>
            <w:r w:rsidR="00262103" w:rsidRPr="005873CC">
              <w:rPr>
                <w:sz w:val="24"/>
                <w:szCs w:val="24"/>
              </w:rPr>
              <w:t>enap</w:t>
            </w:r>
            <w:proofErr w:type="spellEnd"/>
            <w:r w:rsidRPr="005873CC">
              <w:rPr>
                <w:sz w:val="24"/>
                <w:szCs w:val="24"/>
              </w:rPr>
              <w:t xml:space="preserve"> 2022</w:t>
            </w:r>
            <w:r w:rsidRPr="005873CC">
              <w:rPr>
                <w:spacing w:val="1"/>
                <w:sz w:val="24"/>
                <w:szCs w:val="24"/>
              </w:rPr>
              <w:t>/</w:t>
            </w:r>
            <w:r w:rsidRPr="005873CC">
              <w:rPr>
                <w:sz w:val="24"/>
                <w:szCs w:val="24"/>
              </w:rPr>
              <w:t>2023</w:t>
            </w:r>
          </w:p>
        </w:tc>
      </w:tr>
      <w:tr w:rsidR="00781099" w:rsidRPr="005873CC" w14:paraId="7747FFC7" w14:textId="77777777" w:rsidTr="00C37C9E">
        <w:tc>
          <w:tcPr>
            <w:tcW w:w="2660" w:type="dxa"/>
          </w:tcPr>
          <w:p w14:paraId="47B4DFAE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H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r</w:t>
            </w:r>
            <w:r w:rsidRPr="005873CC">
              <w:rPr>
                <w:sz w:val="24"/>
                <w:szCs w:val="24"/>
              </w:rPr>
              <w:t>i</w:t>
            </w:r>
            <w:r w:rsidRPr="005873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pacing w:val="-3"/>
                <w:sz w:val="24"/>
                <w:szCs w:val="24"/>
              </w:rPr>
              <w:t>P</w:t>
            </w:r>
            <w:r w:rsidRPr="005873CC">
              <w:rPr>
                <w:sz w:val="24"/>
                <w:szCs w:val="24"/>
              </w:rPr>
              <w:t>e</w:t>
            </w:r>
            <w:r w:rsidRPr="005873CC">
              <w:rPr>
                <w:spacing w:val="-1"/>
                <w:sz w:val="24"/>
                <w:szCs w:val="24"/>
              </w:rPr>
              <w:t>r</w:t>
            </w:r>
            <w:r w:rsidRPr="005873CC">
              <w:rPr>
                <w:spacing w:val="1"/>
                <w:sz w:val="24"/>
                <w:szCs w:val="24"/>
              </w:rPr>
              <w:t>t</w:t>
            </w:r>
            <w:r w:rsidRPr="005873CC">
              <w:rPr>
                <w:spacing w:val="-2"/>
                <w:sz w:val="24"/>
                <w:szCs w:val="24"/>
              </w:rPr>
              <w:t>e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00F5EA49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0D2A8CAE" w14:textId="77777777" w:rsidR="00C37C9E" w:rsidRPr="005873CC" w:rsidRDefault="0029237A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pacing w:val="-1"/>
                <w:sz w:val="24"/>
                <w:szCs w:val="24"/>
              </w:rPr>
              <w:t>Selasa</w:t>
            </w:r>
            <w:proofErr w:type="spellEnd"/>
            <w:r w:rsidR="009A41DE" w:rsidRPr="005873CC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9A41DE" w:rsidRPr="005873CC">
              <w:rPr>
                <w:spacing w:val="-1"/>
                <w:sz w:val="24"/>
                <w:szCs w:val="24"/>
              </w:rPr>
              <w:t>pukul</w:t>
            </w:r>
            <w:proofErr w:type="spellEnd"/>
            <w:r w:rsidR="009A41DE" w:rsidRPr="005873CC">
              <w:rPr>
                <w:spacing w:val="-1"/>
                <w:sz w:val="24"/>
                <w:szCs w:val="24"/>
              </w:rPr>
              <w:t xml:space="preserve"> 13.00—1</w:t>
            </w:r>
            <w:r w:rsidRPr="005873CC">
              <w:rPr>
                <w:spacing w:val="-1"/>
                <w:sz w:val="24"/>
                <w:szCs w:val="24"/>
              </w:rPr>
              <w:t>4</w:t>
            </w:r>
            <w:r w:rsidR="009A41DE" w:rsidRPr="005873CC">
              <w:rPr>
                <w:spacing w:val="-1"/>
                <w:sz w:val="24"/>
                <w:szCs w:val="24"/>
              </w:rPr>
              <w:t>.</w:t>
            </w:r>
            <w:r w:rsidRPr="005873CC">
              <w:rPr>
                <w:spacing w:val="-1"/>
                <w:sz w:val="24"/>
                <w:szCs w:val="24"/>
              </w:rPr>
              <w:t>4</w:t>
            </w:r>
            <w:r w:rsidR="009A41DE" w:rsidRPr="005873CC">
              <w:rPr>
                <w:spacing w:val="-1"/>
                <w:sz w:val="24"/>
                <w:szCs w:val="24"/>
              </w:rPr>
              <w:t>0 WIB</w:t>
            </w:r>
            <w:r w:rsidRPr="005873CC"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Kelas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 4B)</w:t>
            </w:r>
          </w:p>
          <w:p w14:paraId="58ACC680" w14:textId="3372E210" w:rsidR="0029237A" w:rsidRPr="005873CC" w:rsidRDefault="0029237A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pacing w:val="-1"/>
                <w:sz w:val="24"/>
                <w:szCs w:val="24"/>
              </w:rPr>
              <w:t>Kamis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pukul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 15.30—17.10 WIB (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Kelas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 4A)</w:t>
            </w:r>
          </w:p>
        </w:tc>
      </w:tr>
      <w:tr w:rsidR="00781099" w:rsidRPr="005873CC" w14:paraId="57BB6D38" w14:textId="77777777" w:rsidTr="00C37C9E">
        <w:tc>
          <w:tcPr>
            <w:tcW w:w="2660" w:type="dxa"/>
          </w:tcPr>
          <w:p w14:paraId="202C68FC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z w:val="24"/>
                <w:szCs w:val="24"/>
              </w:rPr>
              <w:t>Te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p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t</w:t>
            </w:r>
            <w:proofErr w:type="spellEnd"/>
            <w:r w:rsidRPr="005873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P</w:t>
            </w:r>
            <w:r w:rsidRPr="005873CC">
              <w:rPr>
                <w:spacing w:val="-2"/>
                <w:sz w:val="24"/>
                <w:szCs w:val="24"/>
              </w:rPr>
              <w:t>e</w:t>
            </w:r>
            <w:r w:rsidRPr="005873CC">
              <w:rPr>
                <w:spacing w:val="1"/>
                <w:sz w:val="24"/>
                <w:szCs w:val="24"/>
              </w:rPr>
              <w:t>r</w:t>
            </w:r>
            <w:r w:rsidRPr="005873CC">
              <w:rPr>
                <w:spacing w:val="-1"/>
                <w:sz w:val="24"/>
                <w:szCs w:val="24"/>
              </w:rPr>
              <w:t>t</w:t>
            </w:r>
            <w:r w:rsidRPr="005873CC">
              <w:rPr>
                <w:sz w:val="24"/>
                <w:szCs w:val="24"/>
              </w:rPr>
              <w:t>e</w:t>
            </w:r>
            <w:r w:rsidRPr="005873CC">
              <w:rPr>
                <w:spacing w:val="-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62C45067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204D7CDA" w14:textId="26D21A9F" w:rsidR="00781099" w:rsidRPr="005873CC" w:rsidRDefault="009A41D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 xml:space="preserve">Ruang C </w:t>
            </w:r>
            <w:r w:rsidR="0029237A" w:rsidRPr="005873CC">
              <w:rPr>
                <w:spacing w:val="-1"/>
                <w:sz w:val="24"/>
                <w:szCs w:val="24"/>
              </w:rPr>
              <w:t>1.1</w:t>
            </w:r>
          </w:p>
        </w:tc>
      </w:tr>
    </w:tbl>
    <w:p w14:paraId="4C59D5C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02B0E910" w14:textId="5B64A7FE" w:rsidR="006448BC" w:rsidRPr="00C37C9E" w:rsidRDefault="006448BC" w:rsidP="009A41DE">
      <w:pPr>
        <w:spacing w:line="276" w:lineRule="auto"/>
        <w:ind w:right="76"/>
        <w:jc w:val="both"/>
        <w:rPr>
          <w:sz w:val="24"/>
          <w:szCs w:val="24"/>
        </w:rPr>
      </w:pPr>
    </w:p>
    <w:p w14:paraId="57E9B84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 w:right="76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D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s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p</w:t>
      </w:r>
      <w:r w:rsidRPr="00C37C9E">
        <w:rPr>
          <w:b/>
          <w:sz w:val="24"/>
          <w:szCs w:val="24"/>
        </w:rPr>
        <w:t>si</w:t>
      </w:r>
      <w:proofErr w:type="spellEnd"/>
      <w:r w:rsidRPr="00C37C9E">
        <w:rPr>
          <w:b/>
          <w:sz w:val="24"/>
          <w:szCs w:val="24"/>
        </w:rPr>
        <w:t xml:space="preserve"> Ma</w:t>
      </w:r>
      <w:r w:rsidRPr="00C37C9E">
        <w:rPr>
          <w:b/>
          <w:spacing w:val="-1"/>
          <w:sz w:val="24"/>
          <w:szCs w:val="24"/>
        </w:rPr>
        <w:t>t</w:t>
      </w:r>
      <w:r w:rsidRPr="00C37C9E">
        <w:rPr>
          <w:b/>
          <w:sz w:val="24"/>
          <w:szCs w:val="24"/>
        </w:rPr>
        <w:t xml:space="preserve">a </w:t>
      </w:r>
      <w:proofErr w:type="spellStart"/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l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ah</w:t>
      </w:r>
      <w:proofErr w:type="spellEnd"/>
    </w:p>
    <w:p w14:paraId="3C4FF8E7" w14:textId="1764EFF9" w:rsidR="00980D9A" w:rsidRPr="00FF79AE" w:rsidRDefault="00FF79AE" w:rsidP="009A41DE">
      <w:pPr>
        <w:spacing w:line="276" w:lineRule="auto"/>
        <w:ind w:right="76" w:firstLine="360"/>
        <w:jc w:val="both"/>
        <w:rPr>
          <w:sz w:val="24"/>
          <w:szCs w:val="24"/>
        </w:rPr>
      </w:pPr>
      <w:r w:rsidRPr="00FF79AE">
        <w:rPr>
          <w:sz w:val="24"/>
          <w:szCs w:val="24"/>
        </w:rPr>
        <w:t xml:space="preserve">Mata </w:t>
      </w:r>
      <w:proofErr w:type="spellStart"/>
      <w:r w:rsidRPr="00FF79AE">
        <w:rPr>
          <w:sz w:val="24"/>
          <w:szCs w:val="24"/>
        </w:rPr>
        <w:t>kuliah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ini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memberikan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pengalaman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kepada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mahasiswa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untuk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melakukan</w:t>
      </w:r>
      <w:proofErr w:type="spellEnd"/>
      <w:r w:rsidRPr="00FF79AE">
        <w:rPr>
          <w:sz w:val="24"/>
          <w:szCs w:val="24"/>
        </w:rPr>
        <w:br/>
      </w:r>
      <w:proofErr w:type="spellStart"/>
      <w:r w:rsidRPr="00FF79AE">
        <w:rPr>
          <w:sz w:val="24"/>
          <w:szCs w:val="24"/>
        </w:rPr>
        <w:t>kajian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terhadap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prosa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fiksi</w:t>
      </w:r>
      <w:proofErr w:type="spellEnd"/>
      <w:r w:rsidRPr="00FF79AE">
        <w:rPr>
          <w:sz w:val="24"/>
          <w:szCs w:val="24"/>
        </w:rPr>
        <w:t xml:space="preserve"> Indonesia (</w:t>
      </w:r>
      <w:proofErr w:type="spellStart"/>
      <w:r w:rsidRPr="00FF79AE">
        <w:rPr>
          <w:sz w:val="24"/>
          <w:szCs w:val="24"/>
        </w:rPr>
        <w:t>dalam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hal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ini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cerpen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atau</w:t>
      </w:r>
      <w:proofErr w:type="spellEnd"/>
      <w:r w:rsidRPr="00FF79AE">
        <w:rPr>
          <w:sz w:val="24"/>
          <w:szCs w:val="24"/>
        </w:rPr>
        <w:t xml:space="preserve"> novel Indonesia)</w:t>
      </w:r>
      <w:r w:rsidRPr="00FF79AE">
        <w:rPr>
          <w:sz w:val="24"/>
          <w:szCs w:val="24"/>
        </w:rPr>
        <w:br/>
      </w:r>
      <w:proofErr w:type="spellStart"/>
      <w:r w:rsidRPr="00FF79AE">
        <w:rPr>
          <w:sz w:val="24"/>
          <w:szCs w:val="24"/>
        </w:rPr>
        <w:t>berdasarkan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disiplin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ilmu</w:t>
      </w:r>
      <w:proofErr w:type="spellEnd"/>
      <w:r w:rsidRPr="00FF79AE">
        <w:rPr>
          <w:sz w:val="24"/>
          <w:szCs w:val="24"/>
        </w:rPr>
        <w:t xml:space="preserve"> sastra. </w:t>
      </w:r>
      <w:proofErr w:type="spellStart"/>
      <w:r w:rsidRPr="00FF79AE">
        <w:rPr>
          <w:sz w:val="24"/>
          <w:szCs w:val="24"/>
        </w:rPr>
        <w:t>Dalam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mata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kuliah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ini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dibahas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konsep-konsep</w:t>
      </w:r>
      <w:proofErr w:type="spellEnd"/>
      <w:r w:rsidRPr="00FF79AE">
        <w:rPr>
          <w:sz w:val="24"/>
          <w:szCs w:val="24"/>
        </w:rPr>
        <w:br/>
      </w:r>
      <w:proofErr w:type="spellStart"/>
      <w:r w:rsidRPr="00FF79AE">
        <w:rPr>
          <w:sz w:val="24"/>
          <w:szCs w:val="24"/>
        </w:rPr>
        <w:t>mengenai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teks</w:t>
      </w:r>
      <w:proofErr w:type="spellEnd"/>
      <w:r w:rsidRPr="00FF79AE">
        <w:rPr>
          <w:sz w:val="24"/>
          <w:szCs w:val="24"/>
        </w:rPr>
        <w:t xml:space="preserve"> sastra, genre sastra, </w:t>
      </w:r>
      <w:proofErr w:type="spellStart"/>
      <w:r w:rsidRPr="00FF79AE">
        <w:rPr>
          <w:sz w:val="24"/>
          <w:szCs w:val="24"/>
        </w:rPr>
        <w:t>teks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naratif</w:t>
      </w:r>
      <w:proofErr w:type="spellEnd"/>
      <w:r w:rsidRPr="00FF79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sejarah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singkat</w:t>
      </w:r>
      <w:proofErr w:type="spellEnd"/>
      <w:r w:rsidRPr="00FF79AE">
        <w:rPr>
          <w:sz w:val="24"/>
          <w:szCs w:val="24"/>
        </w:rPr>
        <w:t xml:space="preserve"> novel dan </w:t>
      </w:r>
      <w:proofErr w:type="spellStart"/>
      <w:r w:rsidRPr="00FF79AE">
        <w:rPr>
          <w:sz w:val="24"/>
          <w:szCs w:val="24"/>
        </w:rPr>
        <w:t>cerpen</w:t>
      </w:r>
      <w:proofErr w:type="spellEnd"/>
      <w:r w:rsidRPr="00FF79AE">
        <w:rPr>
          <w:sz w:val="24"/>
          <w:szCs w:val="24"/>
        </w:rPr>
        <w:br/>
        <w:t xml:space="preserve">Indonesia, </w:t>
      </w:r>
      <w:proofErr w:type="spellStart"/>
      <w:r w:rsidRPr="00FF79AE">
        <w:rPr>
          <w:sz w:val="24"/>
          <w:szCs w:val="24"/>
        </w:rPr>
        <w:t>analisis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alur</w:t>
      </w:r>
      <w:proofErr w:type="spellEnd"/>
      <w:r w:rsidRPr="00FF79AE">
        <w:rPr>
          <w:sz w:val="24"/>
          <w:szCs w:val="24"/>
        </w:rPr>
        <w:t xml:space="preserve"> dan </w:t>
      </w:r>
      <w:proofErr w:type="spellStart"/>
      <w:r w:rsidRPr="00FF79AE">
        <w:rPr>
          <w:sz w:val="24"/>
          <w:szCs w:val="24"/>
        </w:rPr>
        <w:t>pengaluran</w:t>
      </w:r>
      <w:proofErr w:type="spellEnd"/>
      <w:r w:rsidRPr="00FF79AE">
        <w:rPr>
          <w:sz w:val="24"/>
          <w:szCs w:val="24"/>
        </w:rPr>
        <w:t xml:space="preserve">, </w:t>
      </w:r>
      <w:proofErr w:type="spellStart"/>
      <w:r w:rsidRPr="00FF79AE">
        <w:rPr>
          <w:sz w:val="24"/>
          <w:szCs w:val="24"/>
        </w:rPr>
        <w:t>analisis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tokoh</w:t>
      </w:r>
      <w:proofErr w:type="spellEnd"/>
      <w:r w:rsidRPr="00FF79AE">
        <w:rPr>
          <w:sz w:val="24"/>
          <w:szCs w:val="24"/>
        </w:rPr>
        <w:t xml:space="preserve"> dan </w:t>
      </w:r>
      <w:proofErr w:type="spellStart"/>
      <w:r w:rsidRPr="00FF79AE">
        <w:rPr>
          <w:sz w:val="24"/>
          <w:szCs w:val="24"/>
        </w:rPr>
        <w:t>latar</w:t>
      </w:r>
      <w:proofErr w:type="spellEnd"/>
      <w:r w:rsidRPr="00FF79AE">
        <w:rPr>
          <w:sz w:val="24"/>
          <w:szCs w:val="24"/>
        </w:rPr>
        <w:t xml:space="preserve">, </w:t>
      </w:r>
      <w:proofErr w:type="spellStart"/>
      <w:r w:rsidRPr="00FF79AE">
        <w:rPr>
          <w:sz w:val="24"/>
          <w:szCs w:val="24"/>
        </w:rPr>
        <w:t>analisis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penceritaan</w:t>
      </w:r>
      <w:proofErr w:type="spellEnd"/>
      <w:r w:rsidRPr="00FF79AE">
        <w:rPr>
          <w:sz w:val="24"/>
          <w:szCs w:val="24"/>
        </w:rPr>
        <w:t xml:space="preserve">, </w:t>
      </w:r>
      <w:proofErr w:type="spellStart"/>
      <w:r w:rsidRPr="00FF79AE">
        <w:rPr>
          <w:sz w:val="24"/>
          <w:szCs w:val="24"/>
        </w:rPr>
        <w:t>kajian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ekokritik</w:t>
      </w:r>
      <w:proofErr w:type="spellEnd"/>
      <w:r w:rsidRPr="00FF79AE">
        <w:rPr>
          <w:sz w:val="24"/>
          <w:szCs w:val="24"/>
        </w:rPr>
        <w:t xml:space="preserve">, </w:t>
      </w:r>
      <w:proofErr w:type="spellStart"/>
      <w:r w:rsidRPr="00FF79AE">
        <w:rPr>
          <w:sz w:val="24"/>
          <w:szCs w:val="24"/>
        </w:rPr>
        <w:t>kajian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feminisme</w:t>
      </w:r>
      <w:proofErr w:type="spellEnd"/>
      <w:r w:rsidRPr="00FF79AE">
        <w:rPr>
          <w:sz w:val="24"/>
          <w:szCs w:val="24"/>
        </w:rPr>
        <w:t>,</w:t>
      </w:r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kajian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sosiologis</w:t>
      </w:r>
      <w:proofErr w:type="spellEnd"/>
      <w:r w:rsidRPr="00FF79AE">
        <w:rPr>
          <w:sz w:val="24"/>
          <w:szCs w:val="24"/>
        </w:rPr>
        <w:t>,</w:t>
      </w:r>
      <w:r w:rsidRPr="00FF79AE">
        <w:rPr>
          <w:sz w:val="24"/>
          <w:szCs w:val="24"/>
        </w:rPr>
        <w:t xml:space="preserve"> dan </w:t>
      </w:r>
      <w:proofErr w:type="spellStart"/>
      <w:r w:rsidRPr="00FF79AE">
        <w:rPr>
          <w:sz w:val="24"/>
          <w:szCs w:val="24"/>
        </w:rPr>
        <w:t>kajian</w:t>
      </w:r>
      <w:proofErr w:type="spellEnd"/>
      <w:r w:rsidRPr="00FF79AE">
        <w:rPr>
          <w:sz w:val="24"/>
          <w:szCs w:val="24"/>
        </w:rPr>
        <w:t xml:space="preserve"> </w:t>
      </w:r>
      <w:proofErr w:type="spellStart"/>
      <w:r w:rsidRPr="00FF79AE">
        <w:rPr>
          <w:sz w:val="24"/>
          <w:szCs w:val="24"/>
        </w:rPr>
        <w:t>poskolonial</w:t>
      </w:r>
      <w:proofErr w:type="spellEnd"/>
      <w:r w:rsidRPr="00FF79AE">
        <w:rPr>
          <w:sz w:val="24"/>
          <w:szCs w:val="24"/>
        </w:rPr>
        <w:t>.</w:t>
      </w:r>
    </w:p>
    <w:p w14:paraId="630C96B9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74FF2B1E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376A67F2" w14:textId="77777777" w:rsidR="005873CC" w:rsidRDefault="00DC519C" w:rsidP="005873CC">
      <w:pPr>
        <w:spacing w:line="276" w:lineRule="auto"/>
        <w:ind w:right="76" w:firstLine="360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tel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h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mengikuti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rkuli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in</w:t>
      </w:r>
      <w:r w:rsidRPr="003F0742">
        <w:rPr>
          <w:spacing w:val="1"/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,</w:t>
      </w:r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mah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diha</w:t>
      </w:r>
      <w:r w:rsidRPr="003F0742">
        <w:rPr>
          <w:spacing w:val="1"/>
          <w:sz w:val="24"/>
          <w:szCs w:val="24"/>
        </w:rPr>
        <w:t>r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pk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pacing w:val="5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memi</w:t>
      </w:r>
      <w:r w:rsidRPr="003F0742">
        <w:rPr>
          <w:spacing w:val="1"/>
          <w:sz w:val="24"/>
          <w:szCs w:val="24"/>
        </w:rPr>
        <w:t>l</w:t>
      </w:r>
      <w:r w:rsidRPr="003F0742">
        <w:rPr>
          <w:sz w:val="24"/>
          <w:szCs w:val="24"/>
        </w:rPr>
        <w:t>iki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kogni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if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z w:val="24"/>
          <w:szCs w:val="24"/>
        </w:rPr>
        <w:t>psikomo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or</w:t>
      </w:r>
      <w:proofErr w:type="spellEnd"/>
      <w:r w:rsidRPr="003F0742">
        <w:rPr>
          <w:sz w:val="24"/>
          <w:szCs w:val="24"/>
        </w:rPr>
        <w:t>, d</w:t>
      </w:r>
      <w:r w:rsidRPr="003F0742">
        <w:rPr>
          <w:spacing w:val="-2"/>
          <w:sz w:val="24"/>
          <w:szCs w:val="24"/>
        </w:rPr>
        <w:t>a</w:t>
      </w:r>
      <w:r w:rsidRPr="003F0742">
        <w:rPr>
          <w:sz w:val="24"/>
          <w:szCs w:val="24"/>
        </w:rPr>
        <w:t xml:space="preserve">n </w:t>
      </w:r>
      <w:proofErr w:type="spellStart"/>
      <w:r w:rsidRPr="003F0742">
        <w:rPr>
          <w:spacing w:val="1"/>
          <w:sz w:val="24"/>
          <w:szCs w:val="24"/>
        </w:rPr>
        <w:t>a</w:t>
      </w:r>
      <w:r w:rsidRPr="003F0742">
        <w:rPr>
          <w:sz w:val="24"/>
          <w:szCs w:val="24"/>
        </w:rPr>
        <w:t>f</w:t>
      </w:r>
      <w:r w:rsidRPr="003F0742">
        <w:rPr>
          <w:spacing w:val="-2"/>
          <w:sz w:val="24"/>
          <w:szCs w:val="24"/>
        </w:rPr>
        <w:t>e</w:t>
      </w:r>
      <w:r w:rsidRPr="003F0742">
        <w:rPr>
          <w:sz w:val="24"/>
          <w:szCs w:val="24"/>
        </w:rPr>
        <w:t>kt</w:t>
      </w:r>
      <w:r w:rsidRPr="003F0742">
        <w:rPr>
          <w:spacing w:val="1"/>
          <w:sz w:val="24"/>
          <w:szCs w:val="24"/>
        </w:rPr>
        <w:t>i</w:t>
      </w:r>
      <w:r w:rsidRPr="003F0742">
        <w:rPr>
          <w:sz w:val="24"/>
          <w:szCs w:val="24"/>
        </w:rPr>
        <w:t>f</w:t>
      </w:r>
      <w:proofErr w:type="spellEnd"/>
      <w:r w:rsidRPr="003F0742">
        <w:rPr>
          <w:sz w:val="24"/>
          <w:szCs w:val="24"/>
        </w:rPr>
        <w:t>.</w:t>
      </w:r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Untuk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</w:t>
      </w:r>
      <w:r w:rsidRPr="003F0742">
        <w:rPr>
          <w:spacing w:val="1"/>
          <w:sz w:val="24"/>
          <w:szCs w:val="24"/>
        </w:rPr>
        <w:t>c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pacing w:val="2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but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pacing w:val="1"/>
          <w:sz w:val="24"/>
          <w:szCs w:val="24"/>
        </w:rPr>
        <w:t>ma</w:t>
      </w:r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rus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pacing w:val="2"/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z w:val="24"/>
          <w:szCs w:val="24"/>
        </w:rPr>
        <w:t>:</w:t>
      </w:r>
    </w:p>
    <w:p w14:paraId="361D7687" w14:textId="79917212" w:rsidR="005873CC" w:rsidRPr="005873CC" w:rsidRDefault="005873CC" w:rsidP="005873CC">
      <w:pPr>
        <w:pStyle w:val="ListParagraph"/>
        <w:numPr>
          <w:ilvl w:val="0"/>
          <w:numId w:val="37"/>
        </w:numPr>
        <w:spacing w:line="276" w:lineRule="auto"/>
        <w:ind w:left="360" w:right="76"/>
        <w:jc w:val="both"/>
        <w:rPr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</w:rPr>
        <w:t>enjelaskan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prosa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fiksi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sebagai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salah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satu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jenis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karya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sastra</w:t>
      </w:r>
    </w:p>
    <w:p w14:paraId="2358E0AD" w14:textId="11F7C974" w:rsidR="005873CC" w:rsidRPr="005873CC" w:rsidRDefault="005873CC" w:rsidP="005873CC">
      <w:pPr>
        <w:pStyle w:val="ListParagraph"/>
        <w:numPr>
          <w:ilvl w:val="0"/>
          <w:numId w:val="37"/>
        </w:numPr>
        <w:tabs>
          <w:tab w:val="left" w:pos="3402"/>
        </w:tabs>
        <w:spacing w:line="276" w:lineRule="auto"/>
        <w:ind w:left="360" w:right="170"/>
        <w:jc w:val="both"/>
        <w:rPr>
          <w:bCs/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</w:rPr>
        <w:t>embedakan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jenis-jenis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prosa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fiksi</w:t>
      </w:r>
      <w:proofErr w:type="spellEnd"/>
    </w:p>
    <w:p w14:paraId="23B01934" w14:textId="774E7938" w:rsidR="005873CC" w:rsidRPr="005873CC" w:rsidRDefault="005873CC" w:rsidP="005873CC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</w:rPr>
        <w:t>enganalisis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serta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mengaplikasikan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kegiatan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pengkajian</w:t>
      </w:r>
      <w:proofErr w:type="spellEnd"/>
      <w:r w:rsidRPr="005873CC">
        <w:rPr>
          <w:color w:val="000000"/>
          <w:sz w:val="24"/>
          <w:szCs w:val="24"/>
        </w:rPr>
        <w:t xml:space="preserve"> sastra pada </w:t>
      </w:r>
      <w:proofErr w:type="spellStart"/>
      <w:r w:rsidRPr="005873CC">
        <w:rPr>
          <w:color w:val="000000"/>
          <w:sz w:val="24"/>
          <w:szCs w:val="24"/>
        </w:rPr>
        <w:t>struktur</w:t>
      </w:r>
      <w:proofErr w:type="spellEnd"/>
      <w:r w:rsidRPr="005873CC">
        <w:rPr>
          <w:color w:val="000000"/>
          <w:sz w:val="24"/>
          <w:szCs w:val="24"/>
        </w:rPr>
        <w:t xml:space="preserve"> novel</w:t>
      </w:r>
      <w:r w:rsidRPr="005873CC">
        <w:rPr>
          <w:bCs/>
          <w:sz w:val="24"/>
          <w:szCs w:val="24"/>
        </w:rPr>
        <w:t xml:space="preserve"> dan </w:t>
      </w:r>
      <w:proofErr w:type="spellStart"/>
      <w:r w:rsidRPr="005873CC">
        <w:rPr>
          <w:bCs/>
          <w:sz w:val="24"/>
          <w:szCs w:val="24"/>
        </w:rPr>
        <w:t>nilai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pendidikan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dalam</w:t>
      </w:r>
      <w:proofErr w:type="spellEnd"/>
      <w:r w:rsidRPr="005873CC">
        <w:rPr>
          <w:bCs/>
          <w:sz w:val="24"/>
          <w:szCs w:val="24"/>
        </w:rPr>
        <w:t xml:space="preserve"> novel </w:t>
      </w:r>
    </w:p>
    <w:p w14:paraId="35C396E4" w14:textId="62A19290" w:rsidR="005873CC" w:rsidRPr="005873CC" w:rsidRDefault="005873CC" w:rsidP="005873CC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</w:rPr>
        <w:t>enganalisis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serta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mengaplikasikan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kegiatan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pengkajian</w:t>
      </w:r>
      <w:proofErr w:type="spellEnd"/>
      <w:r w:rsidRPr="005873CC">
        <w:rPr>
          <w:color w:val="000000"/>
          <w:sz w:val="24"/>
          <w:szCs w:val="24"/>
        </w:rPr>
        <w:t xml:space="preserve"> sastra pada </w:t>
      </w:r>
      <w:proofErr w:type="spellStart"/>
      <w:r w:rsidRPr="005873CC">
        <w:rPr>
          <w:color w:val="000000"/>
          <w:sz w:val="24"/>
          <w:szCs w:val="24"/>
        </w:rPr>
        <w:t>struktur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cerpen</w:t>
      </w:r>
      <w:proofErr w:type="spellEnd"/>
      <w:r w:rsidRPr="005873CC">
        <w:rPr>
          <w:bCs/>
          <w:sz w:val="24"/>
          <w:szCs w:val="24"/>
        </w:rPr>
        <w:t xml:space="preserve"> dan </w:t>
      </w:r>
      <w:proofErr w:type="spellStart"/>
      <w:r w:rsidRPr="005873CC">
        <w:rPr>
          <w:bCs/>
          <w:sz w:val="24"/>
          <w:szCs w:val="24"/>
        </w:rPr>
        <w:t>nilai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pendidikan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dalam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cerpen</w:t>
      </w:r>
      <w:proofErr w:type="spellEnd"/>
    </w:p>
    <w:p w14:paraId="2B8068BE" w14:textId="4F77ED1F" w:rsidR="005873CC" w:rsidRPr="005873CC" w:rsidRDefault="005873CC" w:rsidP="005873CC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rFonts w:eastAsia="Book Antiqua"/>
          <w:sz w:val="24"/>
          <w:szCs w:val="24"/>
        </w:rPr>
        <w:t>M</w:t>
      </w:r>
      <w:r w:rsidRPr="005873CC">
        <w:rPr>
          <w:bCs/>
          <w:sz w:val="24"/>
          <w:szCs w:val="24"/>
        </w:rPr>
        <w:t>enganalisis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serta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mengaplikasikan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kajian</w:t>
      </w:r>
      <w:proofErr w:type="spellEnd"/>
      <w:r w:rsidRPr="005873CC">
        <w:rPr>
          <w:color w:val="000000"/>
          <w:sz w:val="24"/>
          <w:szCs w:val="24"/>
        </w:rPr>
        <w:t xml:space="preserve"> sastra </w:t>
      </w:r>
      <w:proofErr w:type="spellStart"/>
      <w:r w:rsidRPr="005873CC">
        <w:rPr>
          <w:color w:val="000000"/>
          <w:sz w:val="24"/>
          <w:szCs w:val="24"/>
        </w:rPr>
        <w:t>secara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sosiologis</w:t>
      </w:r>
      <w:proofErr w:type="spellEnd"/>
      <w:r w:rsidRPr="005873CC">
        <w:rPr>
          <w:color w:val="000000"/>
          <w:sz w:val="24"/>
          <w:szCs w:val="24"/>
        </w:rPr>
        <w:t xml:space="preserve"> sastra pada </w:t>
      </w:r>
      <w:proofErr w:type="spellStart"/>
      <w:r w:rsidRPr="005873CC">
        <w:rPr>
          <w:color w:val="000000"/>
          <w:sz w:val="24"/>
          <w:szCs w:val="24"/>
        </w:rPr>
        <w:t>cerpen</w:t>
      </w:r>
      <w:proofErr w:type="spellEnd"/>
      <w:r w:rsidRPr="005873CC">
        <w:rPr>
          <w:color w:val="000000"/>
          <w:sz w:val="24"/>
          <w:szCs w:val="24"/>
        </w:rPr>
        <w:t xml:space="preserve"> (</w:t>
      </w:r>
      <w:proofErr w:type="spellStart"/>
      <w:r w:rsidRPr="005873CC">
        <w:rPr>
          <w:color w:val="000000"/>
          <w:sz w:val="24"/>
          <w:szCs w:val="24"/>
        </w:rPr>
        <w:t>latar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belakang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pengarang</w:t>
      </w:r>
      <w:proofErr w:type="spellEnd"/>
      <w:r w:rsidRPr="005873CC">
        <w:rPr>
          <w:color w:val="000000"/>
          <w:sz w:val="24"/>
          <w:szCs w:val="24"/>
        </w:rPr>
        <w:t>)</w:t>
      </w:r>
    </w:p>
    <w:p w14:paraId="783F1889" w14:textId="2F3DD493" w:rsidR="005873CC" w:rsidRPr="005873CC" w:rsidRDefault="005873CC" w:rsidP="005873CC">
      <w:pPr>
        <w:pStyle w:val="ListParagraph"/>
        <w:numPr>
          <w:ilvl w:val="0"/>
          <w:numId w:val="37"/>
        </w:numPr>
        <w:tabs>
          <w:tab w:val="left" w:pos="3402"/>
        </w:tabs>
        <w:spacing w:line="276" w:lineRule="auto"/>
        <w:ind w:left="360" w:right="170"/>
        <w:jc w:val="both"/>
        <w:rPr>
          <w:bCs/>
          <w:sz w:val="24"/>
          <w:szCs w:val="24"/>
        </w:rPr>
      </w:pPr>
      <w:proofErr w:type="spellStart"/>
      <w:r w:rsidRPr="005873CC">
        <w:rPr>
          <w:bCs/>
          <w:sz w:val="24"/>
          <w:szCs w:val="24"/>
          <w:lang w:eastAsia="id-ID"/>
        </w:rPr>
        <w:t>M</w:t>
      </w:r>
      <w:r w:rsidRPr="005873CC">
        <w:rPr>
          <w:bCs/>
          <w:sz w:val="24"/>
          <w:szCs w:val="24"/>
        </w:rPr>
        <w:t>enganalisis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serta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mengaplikasikan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kajian</w:t>
      </w:r>
      <w:proofErr w:type="spellEnd"/>
      <w:r w:rsidRPr="005873CC">
        <w:rPr>
          <w:color w:val="000000"/>
          <w:sz w:val="24"/>
          <w:szCs w:val="24"/>
        </w:rPr>
        <w:t xml:space="preserve"> sastra </w:t>
      </w:r>
      <w:proofErr w:type="spellStart"/>
      <w:r w:rsidRPr="005873CC">
        <w:rPr>
          <w:color w:val="000000"/>
          <w:sz w:val="24"/>
          <w:szCs w:val="24"/>
        </w:rPr>
        <w:t>secara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sosiologis</w:t>
      </w:r>
      <w:proofErr w:type="spellEnd"/>
      <w:r w:rsidRPr="005873CC">
        <w:rPr>
          <w:color w:val="000000"/>
          <w:sz w:val="24"/>
          <w:szCs w:val="24"/>
        </w:rPr>
        <w:t xml:space="preserve"> sastra pada </w:t>
      </w:r>
      <w:proofErr w:type="spellStart"/>
      <w:r w:rsidRPr="005873CC">
        <w:rPr>
          <w:color w:val="000000"/>
          <w:sz w:val="24"/>
          <w:szCs w:val="24"/>
        </w:rPr>
        <w:t>cerpen</w:t>
      </w:r>
      <w:proofErr w:type="spellEnd"/>
      <w:r w:rsidRPr="005873CC">
        <w:rPr>
          <w:color w:val="000000"/>
          <w:sz w:val="24"/>
          <w:szCs w:val="24"/>
        </w:rPr>
        <w:t xml:space="preserve"> (</w:t>
      </w:r>
      <w:proofErr w:type="spellStart"/>
      <w:r w:rsidRPr="005873CC">
        <w:rPr>
          <w:color w:val="000000"/>
          <w:sz w:val="24"/>
          <w:szCs w:val="24"/>
        </w:rPr>
        <w:t>kritik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sosial</w:t>
      </w:r>
      <w:proofErr w:type="spellEnd"/>
      <w:r w:rsidRPr="005873CC">
        <w:rPr>
          <w:color w:val="000000"/>
          <w:sz w:val="24"/>
          <w:szCs w:val="24"/>
        </w:rPr>
        <w:t>)</w:t>
      </w:r>
    </w:p>
    <w:p w14:paraId="279D45F8" w14:textId="2D9E69A7" w:rsidR="005873CC" w:rsidRPr="005873CC" w:rsidRDefault="005873CC" w:rsidP="005873CC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  <w:lang w:eastAsia="id-ID"/>
        </w:rPr>
        <w:t>enganalisis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serta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mengaplikasikan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kajian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feminisme</w:t>
      </w:r>
      <w:proofErr w:type="spellEnd"/>
      <w:r w:rsidRPr="005873CC">
        <w:rPr>
          <w:bCs/>
          <w:sz w:val="24"/>
          <w:szCs w:val="24"/>
          <w:lang w:eastAsia="id-ID"/>
        </w:rPr>
        <w:t xml:space="preserve"> pada novel</w:t>
      </w:r>
    </w:p>
    <w:p w14:paraId="5791FADB" w14:textId="5250E9D4" w:rsidR="005873CC" w:rsidRPr="005873CC" w:rsidRDefault="005873CC" w:rsidP="005873CC">
      <w:pPr>
        <w:pStyle w:val="ListParagraph"/>
        <w:numPr>
          <w:ilvl w:val="0"/>
          <w:numId w:val="37"/>
        </w:numPr>
        <w:tabs>
          <w:tab w:val="left" w:pos="3402"/>
        </w:tabs>
        <w:spacing w:line="276" w:lineRule="auto"/>
        <w:ind w:left="360" w:right="170"/>
        <w:jc w:val="both"/>
        <w:rPr>
          <w:bCs/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  <w:lang w:eastAsia="id-ID"/>
        </w:rPr>
        <w:t>enganalisis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serta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mengaplikasikan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kajian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ekokritik</w:t>
      </w:r>
      <w:proofErr w:type="spellEnd"/>
      <w:r w:rsidRPr="005873CC">
        <w:rPr>
          <w:bCs/>
          <w:sz w:val="24"/>
          <w:szCs w:val="24"/>
          <w:lang w:eastAsia="id-ID"/>
        </w:rPr>
        <w:t xml:space="preserve"> pada novel</w:t>
      </w:r>
    </w:p>
    <w:p w14:paraId="0E233C28" w14:textId="088C0154" w:rsidR="00565D6F" w:rsidRPr="005873CC" w:rsidRDefault="005873CC" w:rsidP="005873CC">
      <w:pPr>
        <w:pStyle w:val="ListParagraph"/>
        <w:numPr>
          <w:ilvl w:val="0"/>
          <w:numId w:val="37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M</w:t>
      </w:r>
      <w:r w:rsidRPr="005873CC">
        <w:rPr>
          <w:bCs/>
          <w:sz w:val="24"/>
          <w:szCs w:val="24"/>
          <w:lang w:eastAsia="id-ID"/>
        </w:rPr>
        <w:t>enganalisis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serta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mengaplikasikan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kajian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poskolonial</w:t>
      </w:r>
      <w:proofErr w:type="spellEnd"/>
      <w:r w:rsidRPr="005873CC">
        <w:rPr>
          <w:bCs/>
          <w:sz w:val="24"/>
          <w:szCs w:val="24"/>
          <w:lang w:eastAsia="id-ID"/>
        </w:rPr>
        <w:t xml:space="preserve"> pada novel</w:t>
      </w:r>
    </w:p>
    <w:p w14:paraId="6CA2C8D8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3BFFFF1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nd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z w:val="24"/>
          <w:szCs w:val="24"/>
        </w:rPr>
        <w:t>ator</w:t>
      </w:r>
      <w:proofErr w:type="spellEnd"/>
      <w:r w:rsidRPr="00C37C9E">
        <w:rPr>
          <w:b/>
          <w:spacing w:val="-2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4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pacing w:val="1"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66EA735E" w14:textId="25AC19BC" w:rsidR="00980D9A" w:rsidRPr="00C37C9E" w:rsidRDefault="00DC519C" w:rsidP="003F0742">
      <w:pPr>
        <w:spacing w:line="276" w:lineRule="auto"/>
        <w:ind w:right="78" w:firstLine="36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tahui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ja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rh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2"/>
          <w:sz w:val="24"/>
          <w:szCs w:val="24"/>
        </w:rPr>
        <w:t>g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kog</w:t>
      </w:r>
      <w:r w:rsidRPr="00C37C9E">
        <w:rPr>
          <w:spacing w:val="-1"/>
          <w:sz w:val="24"/>
          <w:szCs w:val="24"/>
        </w:rPr>
        <w:t>n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or</w:t>
      </w:r>
      <w:proofErr w:type="spellEnd"/>
      <w:r w:rsidRPr="00C37C9E">
        <w:rPr>
          <w:spacing w:val="-1"/>
          <w:sz w:val="24"/>
          <w:szCs w:val="24"/>
        </w:rPr>
        <w:t>)</w:t>
      </w:r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ik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="00E51D54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uts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s</w:t>
      </w:r>
      <w:proofErr w:type="spellEnd"/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mandi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maupun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memin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meny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butkan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finisi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kogni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skri</w:t>
      </w:r>
      <w:r w:rsidRPr="00C37C9E">
        <w:rPr>
          <w:spacing w:val="2"/>
          <w:sz w:val="24"/>
          <w:szCs w:val="24"/>
        </w:rPr>
        <w:t>p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n</w:t>
      </w:r>
      <w:proofErr w:type="spellEnd"/>
      <w:r w:rsidR="007329B6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f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ontoh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langsung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psikomo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</w:t>
      </w:r>
      <w:r w:rsidRPr="00C37C9E">
        <w:rPr>
          <w:spacing w:val="1"/>
          <w:sz w:val="24"/>
          <w:szCs w:val="24"/>
        </w:rPr>
        <w:t>r</w:t>
      </w:r>
      <w:proofErr w:type="spellEnd"/>
      <w:r w:rsidRPr="00C37C9E">
        <w:rPr>
          <w:sz w:val="24"/>
          <w:szCs w:val="24"/>
        </w:rPr>
        <w:t>).</w:t>
      </w:r>
    </w:p>
    <w:p w14:paraId="4B58BEB4" w14:textId="77777777" w:rsidR="00980D9A" w:rsidRPr="00C37C9E" w:rsidRDefault="00980D9A" w:rsidP="00C37C9E">
      <w:pPr>
        <w:spacing w:before="15" w:line="276" w:lineRule="auto"/>
        <w:jc w:val="both"/>
        <w:rPr>
          <w:sz w:val="24"/>
          <w:szCs w:val="24"/>
        </w:rPr>
      </w:pPr>
    </w:p>
    <w:p w14:paraId="2698EC43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r w:rsidRPr="00C37C9E">
        <w:rPr>
          <w:b/>
          <w:spacing w:val="1"/>
          <w:sz w:val="24"/>
          <w:szCs w:val="24"/>
        </w:rPr>
        <w:lastRenderedPageBreak/>
        <w:t>S</w:t>
      </w:r>
      <w:r w:rsidRPr="00C37C9E">
        <w:rPr>
          <w:b/>
          <w:sz w:val="24"/>
          <w:szCs w:val="24"/>
        </w:rPr>
        <w:t>t</w:t>
      </w:r>
      <w:r w:rsidRPr="00C37C9E">
        <w:rPr>
          <w:b/>
          <w:spacing w:val="-2"/>
          <w:sz w:val="24"/>
          <w:szCs w:val="24"/>
        </w:rPr>
        <w:t>r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z w:val="24"/>
          <w:szCs w:val="24"/>
        </w:rPr>
        <w:t xml:space="preserve">gi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53AC9D41" w14:textId="1A899891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ks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ntuk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="009679AF" w:rsidRPr="00C37C9E">
        <w:rPr>
          <w:spacing w:val="59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ntasi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tanya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vi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w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yang </w:t>
      </w:r>
      <w:proofErr w:type="spellStart"/>
      <w:r w:rsidRPr="00C37C9E">
        <w:rPr>
          <w:sz w:val="24"/>
          <w:szCs w:val="24"/>
        </w:rPr>
        <w:t>dib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2019BB6E" w14:textId="2BAEC4F3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7329B6">
        <w:rPr>
          <w:sz w:val="24"/>
          <w:szCs w:val="24"/>
        </w:rPr>
        <w:t>pok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7329B6">
        <w:rPr>
          <w:sz w:val="24"/>
          <w:szCs w:val="24"/>
        </w:rPr>
        <w:t>wa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3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membu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="007329B6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risi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ringk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="007329B6">
        <w:rPr>
          <w:sz w:val="24"/>
          <w:szCs w:val="24"/>
        </w:rPr>
        <w:t>ri</w:t>
      </w:r>
      <w:proofErr w:type="spellEnd"/>
      <w:r w:rsidR="007329B6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mbuat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di </w:t>
      </w:r>
      <w:proofErr w:type="spellStart"/>
      <w:r w:rsidRPr="00C37C9E">
        <w:rPr>
          <w:sz w:val="24"/>
          <w:szCs w:val="24"/>
        </w:rPr>
        <w:t>dal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</w:t>
      </w:r>
      <w:proofErr w:type="spellEnd"/>
      <w:r w:rsidRPr="00C37C9E">
        <w:rPr>
          <w:sz w:val="24"/>
          <w:szCs w:val="24"/>
        </w:rPr>
        <w:t xml:space="preserve">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16382542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9679AF" w:rsidRPr="00C37C9E">
        <w:rPr>
          <w:sz w:val="24"/>
          <w:szCs w:val="24"/>
        </w:rPr>
        <w:t>pok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9679AF" w:rsidRPr="00C37C9E">
        <w:rPr>
          <w:sz w:val="24"/>
          <w:szCs w:val="24"/>
        </w:rPr>
        <w:t>wa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 xml:space="preserve">n </w:t>
      </w:r>
      <w:proofErr w:type="spellStart"/>
      <w:r w:rsidR="009679AF" w:rsidRPr="00C37C9E">
        <w:rPr>
          <w:sz w:val="24"/>
          <w:szCs w:val="24"/>
        </w:rPr>
        <w:t>berdiskusi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="009679AF" w:rsidRPr="00C37C9E">
        <w:rPr>
          <w:sz w:val="24"/>
          <w:szCs w:val="24"/>
        </w:rPr>
        <w:t>dengan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3"/>
          <w:sz w:val="24"/>
          <w:szCs w:val="24"/>
        </w:rPr>
        <w:t>k</w:t>
      </w:r>
      <w:r w:rsidR="009679AF" w:rsidRPr="00C37C9E">
        <w:rPr>
          <w:sz w:val="24"/>
          <w:szCs w:val="24"/>
        </w:rPr>
        <w:t>ritikan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di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f</w:t>
      </w:r>
      <w:r w:rsidRPr="00C37C9E">
        <w:rPr>
          <w:sz w:val="24"/>
          <w:szCs w:val="24"/>
        </w:rPr>
        <w:t xml:space="preserve">orum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las</w:t>
      </w:r>
      <w:proofErr w:type="spellEnd"/>
      <w:r w:rsidR="009679AF" w:rsidRPr="00C37C9E">
        <w:rPr>
          <w:sz w:val="24"/>
          <w:szCs w:val="24"/>
        </w:rPr>
        <w:t>.</w:t>
      </w:r>
    </w:p>
    <w:p w14:paraId="02FA1498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diha</w:t>
      </w:r>
      <w:r w:rsidRPr="00C37C9E">
        <w:rPr>
          <w:spacing w:val="1"/>
          <w:sz w:val="24"/>
          <w:szCs w:val="24"/>
        </w:rPr>
        <w:t>r</w:t>
      </w:r>
      <w:r w:rsidRPr="00C37C9E">
        <w:rPr>
          <w:sz w:val="24"/>
          <w:szCs w:val="24"/>
        </w:rPr>
        <w:t>usk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ju</w:t>
      </w:r>
      <w:r w:rsidRPr="00C37C9E">
        <w:rPr>
          <w:spacing w:val="3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2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i</w:t>
      </w:r>
      <w:proofErr w:type="spellEnd"/>
      <w:r w:rsidR="007329B6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</w:t>
      </w:r>
      <w:r w:rsidRPr="00C37C9E">
        <w:rPr>
          <w:spacing w:val="3"/>
          <w:sz w:val="24"/>
          <w:szCs w:val="24"/>
        </w:rPr>
        <w:t>t</w:t>
      </w:r>
      <w:r w:rsidRPr="00C37C9E">
        <w:rPr>
          <w:sz w:val="24"/>
          <w:szCs w:val="24"/>
        </w:rPr>
        <w:t>uk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>.</w:t>
      </w:r>
    </w:p>
    <w:p w14:paraId="4EF4C6DC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giat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din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lai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oleh 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kem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3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</w:t>
      </w:r>
      <w:r w:rsidRPr="00C37C9E">
        <w:rPr>
          <w:spacing w:val="2"/>
          <w:sz w:val="24"/>
          <w:szCs w:val="24"/>
        </w:rPr>
        <w:t>g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psiko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otor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fekt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>.</w:t>
      </w:r>
    </w:p>
    <w:p w14:paraId="1F7DD63E" w14:textId="77777777" w:rsidR="00C274EE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3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nja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 UTS,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.</w:t>
      </w:r>
    </w:p>
    <w:p w14:paraId="3990DDB8" w14:textId="77777777" w:rsidR="009679AF" w:rsidRPr="00C37C9E" w:rsidRDefault="009679AF" w:rsidP="00C37C9E">
      <w:pPr>
        <w:spacing w:before="3" w:line="276" w:lineRule="auto"/>
        <w:jc w:val="both"/>
        <w:rPr>
          <w:b/>
          <w:sz w:val="24"/>
          <w:szCs w:val="24"/>
        </w:rPr>
      </w:pPr>
    </w:p>
    <w:p w14:paraId="0596A37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3"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ga</w:t>
      </w:r>
      <w:r w:rsidRPr="00C37C9E">
        <w:rPr>
          <w:b/>
          <w:spacing w:val="1"/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:</w:t>
      </w:r>
    </w:p>
    <w:p w14:paraId="7F0A4BAB" w14:textId="7E8BB5DA" w:rsidR="009679AF" w:rsidRPr="00C37C9E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ndiri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r w:rsidRPr="00C37C9E">
        <w:rPr>
          <w:sz w:val="24"/>
          <w:szCs w:val="24"/>
        </w:rPr>
        <w:t>masin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mas</w:t>
      </w:r>
      <w:r w:rsidRPr="00C37C9E">
        <w:rPr>
          <w:spacing w:val="2"/>
          <w:sz w:val="24"/>
          <w:szCs w:val="24"/>
        </w:rPr>
        <w:t>i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="00FF79AE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="00FF79AE">
        <w:rPr>
          <w:sz w:val="24"/>
          <w:szCs w:val="24"/>
        </w:rPr>
        <w:t>tugas</w:t>
      </w:r>
      <w:proofErr w:type="spellEnd"/>
      <w:r w:rsidR="00FF79AE">
        <w:rPr>
          <w:sz w:val="24"/>
          <w:szCs w:val="24"/>
        </w:rPr>
        <w:t xml:space="preserve"> </w:t>
      </w:r>
      <w:proofErr w:type="spellStart"/>
      <w:proofErr w:type="gramStart"/>
      <w:r w:rsidR="00FF79AE">
        <w:rPr>
          <w:sz w:val="24"/>
          <w:szCs w:val="24"/>
        </w:rPr>
        <w:t>mandiri,</w:t>
      </w:r>
      <w:r w:rsidRPr="00C37C9E">
        <w:rPr>
          <w:sz w:val="24"/>
          <w:szCs w:val="24"/>
        </w:rPr>
        <w:t>UTS</w:t>
      </w:r>
      <w:proofErr w:type="spellEnd"/>
      <w:proofErr w:type="gramEnd"/>
      <w:r w:rsidRPr="00C37C9E">
        <w:rPr>
          <w:sz w:val="24"/>
          <w:szCs w:val="24"/>
        </w:rPr>
        <w:t xml:space="preserve">, dan </w:t>
      </w:r>
      <w:r w:rsidRPr="00C37C9E">
        <w:rPr>
          <w:spacing w:val="-1"/>
          <w:sz w:val="24"/>
          <w:szCs w:val="24"/>
        </w:rPr>
        <w:t>U</w:t>
      </w:r>
      <w:r w:rsidRPr="00C37C9E">
        <w:rPr>
          <w:sz w:val="24"/>
          <w:szCs w:val="24"/>
        </w:rPr>
        <w:t>AS.</w:t>
      </w:r>
    </w:p>
    <w:p w14:paraId="4905E2D8" w14:textId="77777777" w:rsidR="006B1910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="007329B6">
        <w:rPr>
          <w:sz w:val="24"/>
          <w:szCs w:val="24"/>
        </w:rPr>
        <w:t xml:space="preserve">masing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p</w:t>
      </w:r>
      <w:r w:rsidR="009679AF" w:rsidRPr="00C37C9E">
        <w:rPr>
          <w:sz w:val="24"/>
          <w:szCs w:val="24"/>
        </w:rPr>
        <w:t>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sil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poknya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</w:t>
      </w:r>
      <w:proofErr w:type="spellEnd"/>
      <w:r w:rsidR="00663D17">
        <w:rPr>
          <w:sz w:val="24"/>
          <w:szCs w:val="24"/>
        </w:rPr>
        <w:t xml:space="preserve"> </w:t>
      </w:r>
      <w:proofErr w:type="spellStart"/>
      <w:r w:rsidR="00663D17">
        <w:rPr>
          <w:sz w:val="24"/>
          <w:szCs w:val="24"/>
        </w:rPr>
        <w:t>makalah</w:t>
      </w:r>
      <w:proofErr w:type="spellEnd"/>
      <w:r w:rsidR="00663D17">
        <w:rPr>
          <w:sz w:val="24"/>
          <w:szCs w:val="24"/>
        </w:rPr>
        <w:t xml:space="preserve"> dan</w:t>
      </w:r>
      <w:r w:rsidRPr="00C37C9E">
        <w:rPr>
          <w:sz w:val="24"/>
          <w:szCs w:val="24"/>
        </w:rPr>
        <w:t xml:space="preserve"> </w:t>
      </w:r>
      <w:r w:rsidRPr="00663D17">
        <w:rPr>
          <w:i/>
          <w:sz w:val="24"/>
          <w:szCs w:val="24"/>
        </w:rPr>
        <w:t>pow</w:t>
      </w:r>
      <w:r w:rsidRPr="00663D17">
        <w:rPr>
          <w:i/>
          <w:spacing w:val="-1"/>
          <w:sz w:val="24"/>
          <w:szCs w:val="24"/>
        </w:rPr>
        <w:t>e</w:t>
      </w:r>
      <w:r w:rsidRPr="00663D17">
        <w:rPr>
          <w:i/>
          <w:sz w:val="24"/>
          <w:szCs w:val="24"/>
        </w:rPr>
        <w:t>r point</w:t>
      </w:r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) di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6B1910">
        <w:rPr>
          <w:sz w:val="24"/>
          <w:szCs w:val="24"/>
        </w:rPr>
        <w:t>las</w:t>
      </w:r>
      <w:proofErr w:type="spellEnd"/>
      <w:r w:rsidR="006B1910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sk</w:t>
      </w:r>
      <w:r w:rsidR="006B1910">
        <w:rPr>
          <w:sz w:val="24"/>
          <w:szCs w:val="24"/>
        </w:rPr>
        <w:t>an</w:t>
      </w:r>
      <w:proofErr w:type="spellEnd"/>
      <w:r w:rsidRPr="00C37C9E">
        <w:rPr>
          <w:sz w:val="24"/>
          <w:szCs w:val="24"/>
        </w:rPr>
        <w:t>.</w:t>
      </w:r>
    </w:p>
    <w:p w14:paraId="01DC5EE6" w14:textId="77777777" w:rsidR="00980D9A" w:rsidRPr="00C37C9E" w:rsidRDefault="006B1910" w:rsidP="006B1910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315CA4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proofErr w:type="spellEnd"/>
      <w:r w:rsidRPr="00C37C9E">
        <w:rPr>
          <w:b/>
          <w:sz w:val="24"/>
          <w:szCs w:val="24"/>
        </w:rPr>
        <w:t xml:space="preserve"> </w:t>
      </w:r>
      <w:r w:rsidRPr="00C37C9E">
        <w:rPr>
          <w:b/>
          <w:spacing w:val="1"/>
          <w:sz w:val="24"/>
          <w:szCs w:val="24"/>
        </w:rPr>
        <w:t>d</w:t>
      </w:r>
      <w:r w:rsidRPr="00C37C9E">
        <w:rPr>
          <w:b/>
          <w:sz w:val="24"/>
          <w:szCs w:val="24"/>
        </w:rPr>
        <w:t>an</w:t>
      </w:r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pacing w:val="1"/>
          <w:sz w:val="24"/>
          <w:szCs w:val="24"/>
        </w:rPr>
        <w:t>Sumb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r</w:t>
      </w:r>
      <w:proofErr w:type="spellEnd"/>
      <w:r w:rsidRPr="00C37C9E">
        <w:rPr>
          <w:b/>
          <w:spacing w:val="-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aja</w:t>
      </w:r>
      <w:r w:rsidRPr="00C37C9E">
        <w:rPr>
          <w:b/>
          <w:spacing w:val="-2"/>
          <w:sz w:val="24"/>
          <w:szCs w:val="24"/>
        </w:rPr>
        <w:t>r</w:t>
      </w:r>
      <w:proofErr w:type="spellEnd"/>
      <w:r w:rsidRPr="00C37C9E">
        <w:rPr>
          <w:b/>
          <w:sz w:val="24"/>
          <w:szCs w:val="24"/>
        </w:rPr>
        <w:t>.</w:t>
      </w:r>
    </w:p>
    <w:p w14:paraId="46BBFD89" w14:textId="77777777" w:rsidR="00980D9A" w:rsidRPr="003F0742" w:rsidRDefault="00DC519C" w:rsidP="003F074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M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:</w:t>
      </w:r>
    </w:p>
    <w:p w14:paraId="1C259631" w14:textId="27FA6CB0" w:rsidR="005873CC" w:rsidRPr="005873CC" w:rsidRDefault="005873CC" w:rsidP="005873CC">
      <w:pPr>
        <w:pStyle w:val="ListParagraph"/>
        <w:numPr>
          <w:ilvl w:val="0"/>
          <w:numId w:val="39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</w:rPr>
      </w:pPr>
      <w:proofErr w:type="spellStart"/>
      <w:r w:rsidRPr="005873CC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prosa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873CC">
        <w:rPr>
          <w:rFonts w:eastAsia="Book Antiqua"/>
          <w:sz w:val="24"/>
          <w:szCs w:val="24"/>
          <w:lang w:eastAsia="id"/>
        </w:rPr>
        <w:t>fiksi</w:t>
      </w:r>
      <w:proofErr w:type="spellEnd"/>
      <w:r w:rsidRPr="005873CC">
        <w:rPr>
          <w:rFonts w:eastAsia="Book Antiqua"/>
          <w:sz w:val="24"/>
          <w:szCs w:val="24"/>
          <w:lang w:eastAsia="id"/>
        </w:rPr>
        <w:t xml:space="preserve"> </w:t>
      </w:r>
    </w:p>
    <w:p w14:paraId="68FF9FE7" w14:textId="77777777" w:rsidR="005873CC" w:rsidRPr="005873CC" w:rsidRDefault="005873CC" w:rsidP="005873CC">
      <w:pPr>
        <w:pStyle w:val="ListParagraph"/>
        <w:numPr>
          <w:ilvl w:val="0"/>
          <w:numId w:val="39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</w:rPr>
      </w:pPr>
      <w:proofErr w:type="spellStart"/>
      <w:r w:rsidRPr="005873CC">
        <w:rPr>
          <w:bCs/>
          <w:sz w:val="24"/>
          <w:szCs w:val="24"/>
        </w:rPr>
        <w:t>jenis-jenis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prosa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fiksi</w:t>
      </w:r>
      <w:proofErr w:type="spellEnd"/>
    </w:p>
    <w:p w14:paraId="31A65369" w14:textId="77777777" w:rsidR="005873CC" w:rsidRPr="005873CC" w:rsidRDefault="005873CC" w:rsidP="005873CC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color w:val="000000"/>
          <w:sz w:val="24"/>
          <w:szCs w:val="24"/>
        </w:rPr>
        <w:t>struktur</w:t>
      </w:r>
      <w:proofErr w:type="spellEnd"/>
      <w:r w:rsidRPr="005873CC">
        <w:rPr>
          <w:color w:val="000000"/>
          <w:sz w:val="24"/>
          <w:szCs w:val="24"/>
        </w:rPr>
        <w:t xml:space="preserve"> novel</w:t>
      </w:r>
      <w:r w:rsidRPr="005873CC">
        <w:rPr>
          <w:bCs/>
          <w:sz w:val="24"/>
          <w:szCs w:val="24"/>
        </w:rPr>
        <w:t xml:space="preserve"> dan </w:t>
      </w:r>
      <w:proofErr w:type="spellStart"/>
      <w:r w:rsidRPr="005873CC">
        <w:rPr>
          <w:bCs/>
          <w:sz w:val="24"/>
          <w:szCs w:val="24"/>
        </w:rPr>
        <w:t>nilai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pendidikan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dalam</w:t>
      </w:r>
      <w:proofErr w:type="spellEnd"/>
      <w:r w:rsidRPr="005873CC">
        <w:rPr>
          <w:bCs/>
          <w:sz w:val="24"/>
          <w:szCs w:val="24"/>
        </w:rPr>
        <w:t xml:space="preserve"> novel </w:t>
      </w:r>
    </w:p>
    <w:p w14:paraId="54DAAB99" w14:textId="77777777" w:rsidR="005873CC" w:rsidRPr="005873CC" w:rsidRDefault="005873CC" w:rsidP="005873CC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5873CC">
        <w:rPr>
          <w:color w:val="000000"/>
          <w:sz w:val="24"/>
          <w:szCs w:val="24"/>
        </w:rPr>
        <w:t>struktur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cerpen</w:t>
      </w:r>
      <w:proofErr w:type="spellEnd"/>
      <w:r w:rsidRPr="005873CC">
        <w:rPr>
          <w:bCs/>
          <w:sz w:val="24"/>
          <w:szCs w:val="24"/>
        </w:rPr>
        <w:t xml:space="preserve"> dan </w:t>
      </w:r>
      <w:proofErr w:type="spellStart"/>
      <w:r w:rsidRPr="005873CC">
        <w:rPr>
          <w:bCs/>
          <w:sz w:val="24"/>
          <w:szCs w:val="24"/>
        </w:rPr>
        <w:t>nilai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pendidikan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dalam</w:t>
      </w:r>
      <w:proofErr w:type="spellEnd"/>
      <w:r w:rsidRPr="005873CC">
        <w:rPr>
          <w:bCs/>
          <w:sz w:val="24"/>
          <w:szCs w:val="24"/>
        </w:rPr>
        <w:t xml:space="preserve"> </w:t>
      </w:r>
      <w:proofErr w:type="spellStart"/>
      <w:r w:rsidRPr="005873CC">
        <w:rPr>
          <w:bCs/>
          <w:sz w:val="24"/>
          <w:szCs w:val="24"/>
        </w:rPr>
        <w:t>cerpen</w:t>
      </w:r>
      <w:proofErr w:type="spellEnd"/>
    </w:p>
    <w:p w14:paraId="63F5FF38" w14:textId="77777777" w:rsidR="005873CC" w:rsidRPr="005873CC" w:rsidRDefault="005873CC" w:rsidP="005873CC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color w:val="000000"/>
          <w:sz w:val="24"/>
          <w:szCs w:val="24"/>
        </w:rPr>
        <w:t>sosiologi</w:t>
      </w:r>
      <w:proofErr w:type="spellEnd"/>
      <w:r w:rsidRPr="005873CC">
        <w:rPr>
          <w:color w:val="000000"/>
          <w:sz w:val="24"/>
          <w:szCs w:val="24"/>
        </w:rPr>
        <w:t xml:space="preserve"> sastra dan </w:t>
      </w:r>
      <w:proofErr w:type="spellStart"/>
      <w:r w:rsidRPr="005873CC">
        <w:rPr>
          <w:color w:val="000000"/>
          <w:sz w:val="24"/>
          <w:szCs w:val="24"/>
        </w:rPr>
        <w:t>analisis</w:t>
      </w:r>
      <w:proofErr w:type="spellEnd"/>
      <w:r w:rsidRPr="005873CC">
        <w:rPr>
          <w:color w:val="000000"/>
          <w:sz w:val="24"/>
          <w:szCs w:val="24"/>
        </w:rPr>
        <w:t xml:space="preserve"> pada </w:t>
      </w:r>
      <w:proofErr w:type="spellStart"/>
      <w:r w:rsidRPr="005873CC">
        <w:rPr>
          <w:color w:val="000000"/>
          <w:sz w:val="24"/>
          <w:szCs w:val="24"/>
        </w:rPr>
        <w:t>cerpen</w:t>
      </w:r>
      <w:proofErr w:type="spellEnd"/>
      <w:r w:rsidRPr="005873CC">
        <w:rPr>
          <w:color w:val="000000"/>
          <w:sz w:val="24"/>
          <w:szCs w:val="24"/>
        </w:rPr>
        <w:t xml:space="preserve"> (</w:t>
      </w:r>
      <w:proofErr w:type="spellStart"/>
      <w:r w:rsidRPr="005873CC">
        <w:rPr>
          <w:color w:val="000000"/>
          <w:sz w:val="24"/>
          <w:szCs w:val="24"/>
        </w:rPr>
        <w:t>latar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belakang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pengarang</w:t>
      </w:r>
      <w:proofErr w:type="spellEnd"/>
      <w:r w:rsidRPr="005873CC">
        <w:rPr>
          <w:color w:val="000000"/>
          <w:sz w:val="24"/>
          <w:szCs w:val="24"/>
        </w:rPr>
        <w:t>)</w:t>
      </w:r>
    </w:p>
    <w:p w14:paraId="6F4D0419" w14:textId="77777777" w:rsidR="005873CC" w:rsidRPr="005873CC" w:rsidRDefault="005873CC" w:rsidP="005873CC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color w:val="000000"/>
          <w:sz w:val="24"/>
          <w:szCs w:val="24"/>
        </w:rPr>
        <w:t>sosiologi</w:t>
      </w:r>
      <w:proofErr w:type="spellEnd"/>
      <w:r w:rsidRPr="005873CC">
        <w:rPr>
          <w:color w:val="000000"/>
          <w:sz w:val="24"/>
          <w:szCs w:val="24"/>
        </w:rPr>
        <w:t xml:space="preserve"> sastra dan </w:t>
      </w:r>
      <w:proofErr w:type="spellStart"/>
      <w:r w:rsidRPr="005873CC">
        <w:rPr>
          <w:color w:val="000000"/>
          <w:sz w:val="24"/>
          <w:szCs w:val="24"/>
        </w:rPr>
        <w:t>analisis</w:t>
      </w:r>
      <w:proofErr w:type="spellEnd"/>
      <w:r w:rsidRPr="005873CC">
        <w:rPr>
          <w:color w:val="000000"/>
          <w:sz w:val="24"/>
          <w:szCs w:val="24"/>
        </w:rPr>
        <w:t xml:space="preserve"> pada </w:t>
      </w:r>
      <w:proofErr w:type="spellStart"/>
      <w:r w:rsidRPr="005873CC">
        <w:rPr>
          <w:color w:val="000000"/>
          <w:sz w:val="24"/>
          <w:szCs w:val="24"/>
        </w:rPr>
        <w:t>cerpen</w:t>
      </w:r>
      <w:proofErr w:type="spellEnd"/>
      <w:r w:rsidRPr="005873CC">
        <w:rPr>
          <w:color w:val="000000"/>
          <w:sz w:val="24"/>
          <w:szCs w:val="24"/>
        </w:rPr>
        <w:t xml:space="preserve"> (</w:t>
      </w:r>
      <w:proofErr w:type="spellStart"/>
      <w:r w:rsidRPr="005873CC">
        <w:rPr>
          <w:color w:val="000000"/>
          <w:sz w:val="24"/>
          <w:szCs w:val="24"/>
        </w:rPr>
        <w:t>kritik</w:t>
      </w:r>
      <w:proofErr w:type="spellEnd"/>
      <w:r w:rsidRPr="005873CC">
        <w:rPr>
          <w:color w:val="000000"/>
          <w:sz w:val="24"/>
          <w:szCs w:val="24"/>
        </w:rPr>
        <w:t xml:space="preserve"> </w:t>
      </w:r>
      <w:proofErr w:type="spellStart"/>
      <w:r w:rsidRPr="005873CC">
        <w:rPr>
          <w:color w:val="000000"/>
          <w:sz w:val="24"/>
          <w:szCs w:val="24"/>
        </w:rPr>
        <w:t>sosial</w:t>
      </w:r>
      <w:proofErr w:type="spellEnd"/>
      <w:r w:rsidRPr="005873CC">
        <w:rPr>
          <w:color w:val="000000"/>
          <w:sz w:val="24"/>
          <w:szCs w:val="24"/>
        </w:rPr>
        <w:t>)</w:t>
      </w:r>
    </w:p>
    <w:p w14:paraId="78A31D7A" w14:textId="77777777" w:rsidR="005873CC" w:rsidRPr="005873CC" w:rsidRDefault="005873CC" w:rsidP="005873CC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873CC">
        <w:rPr>
          <w:bCs/>
          <w:sz w:val="24"/>
          <w:szCs w:val="24"/>
          <w:lang w:eastAsia="id-ID"/>
        </w:rPr>
        <w:t>kajian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feminisme</w:t>
      </w:r>
      <w:proofErr w:type="spellEnd"/>
      <w:r w:rsidRPr="005873CC">
        <w:rPr>
          <w:bCs/>
          <w:sz w:val="24"/>
          <w:szCs w:val="24"/>
          <w:lang w:eastAsia="id-ID"/>
        </w:rPr>
        <w:t xml:space="preserve"> pada novel</w:t>
      </w:r>
    </w:p>
    <w:p w14:paraId="1289181F" w14:textId="77777777" w:rsidR="005873CC" w:rsidRDefault="005873CC" w:rsidP="005873CC">
      <w:pPr>
        <w:pStyle w:val="ListParagraph"/>
        <w:numPr>
          <w:ilvl w:val="0"/>
          <w:numId w:val="39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  <w:lang w:eastAsia="id-ID"/>
        </w:rPr>
      </w:pPr>
      <w:proofErr w:type="spellStart"/>
      <w:r w:rsidRPr="005873CC">
        <w:rPr>
          <w:bCs/>
          <w:sz w:val="24"/>
          <w:szCs w:val="24"/>
          <w:lang w:eastAsia="id-ID"/>
        </w:rPr>
        <w:t>kajian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ekokritik</w:t>
      </w:r>
      <w:proofErr w:type="spellEnd"/>
      <w:r w:rsidRPr="005873CC">
        <w:rPr>
          <w:bCs/>
          <w:sz w:val="24"/>
          <w:szCs w:val="24"/>
          <w:lang w:eastAsia="id-ID"/>
        </w:rPr>
        <w:t xml:space="preserve"> pada novel</w:t>
      </w:r>
    </w:p>
    <w:p w14:paraId="555C9F6F" w14:textId="624F2D48" w:rsidR="00262103" w:rsidRPr="005873CC" w:rsidRDefault="005873CC" w:rsidP="005873CC">
      <w:pPr>
        <w:pStyle w:val="ListParagraph"/>
        <w:numPr>
          <w:ilvl w:val="0"/>
          <w:numId w:val="39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  <w:lang w:eastAsia="id-ID"/>
        </w:rPr>
      </w:pPr>
      <w:proofErr w:type="spellStart"/>
      <w:r w:rsidRPr="005873CC">
        <w:rPr>
          <w:bCs/>
          <w:sz w:val="24"/>
          <w:szCs w:val="24"/>
          <w:lang w:eastAsia="id-ID"/>
        </w:rPr>
        <w:t>kajian</w:t>
      </w:r>
      <w:proofErr w:type="spellEnd"/>
      <w:r w:rsidRPr="005873CC">
        <w:rPr>
          <w:bCs/>
          <w:sz w:val="24"/>
          <w:szCs w:val="24"/>
          <w:lang w:eastAsia="id-ID"/>
        </w:rPr>
        <w:t xml:space="preserve"> </w:t>
      </w:r>
      <w:proofErr w:type="spellStart"/>
      <w:r w:rsidRPr="005873CC">
        <w:rPr>
          <w:bCs/>
          <w:sz w:val="24"/>
          <w:szCs w:val="24"/>
          <w:lang w:eastAsia="id-ID"/>
        </w:rPr>
        <w:t>poskolonial</w:t>
      </w:r>
      <w:proofErr w:type="spellEnd"/>
      <w:r w:rsidRPr="005873CC">
        <w:rPr>
          <w:bCs/>
          <w:sz w:val="24"/>
          <w:szCs w:val="24"/>
          <w:lang w:eastAsia="id-ID"/>
        </w:rPr>
        <w:t xml:space="preserve"> pada novel</w:t>
      </w:r>
    </w:p>
    <w:p w14:paraId="3DEE59E4" w14:textId="77777777" w:rsidR="00980D9A" w:rsidRPr="003F0742" w:rsidRDefault="00980D9A" w:rsidP="003F0742">
      <w:pPr>
        <w:spacing w:before="2" w:line="276" w:lineRule="auto"/>
        <w:jc w:val="both"/>
        <w:rPr>
          <w:sz w:val="24"/>
          <w:szCs w:val="24"/>
        </w:rPr>
      </w:pPr>
    </w:p>
    <w:p w14:paraId="7BFB601C" w14:textId="38DB836A" w:rsidR="00980D9A" w:rsidRPr="003F0742" w:rsidRDefault="00DC519C" w:rsidP="005873C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umber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B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laj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</w:t>
      </w:r>
      <w:proofErr w:type="spellEnd"/>
      <w:r w:rsidRPr="003F0742">
        <w:rPr>
          <w:sz w:val="24"/>
          <w:szCs w:val="24"/>
        </w:rPr>
        <w:t>:</w:t>
      </w:r>
    </w:p>
    <w:p w14:paraId="467A6B8E" w14:textId="0EDDCECD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Abrams, M.H &amp; Geoffrey Galt Harpham. (2009). </w:t>
      </w:r>
      <w:r w:rsidRPr="005873CC">
        <w:rPr>
          <w:i/>
          <w:sz w:val="24"/>
          <w:szCs w:val="24"/>
        </w:rPr>
        <w:t>A Glossary of Literary Terms</w:t>
      </w:r>
      <w:r w:rsidRPr="005873CC">
        <w:rPr>
          <w:sz w:val="24"/>
          <w:szCs w:val="24"/>
        </w:rPr>
        <w:t>. Boston: Wadsworth Cengage Learning.</w:t>
      </w:r>
    </w:p>
    <w:p w14:paraId="617CF290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iCs/>
          <w:sz w:val="24"/>
          <w:szCs w:val="24"/>
        </w:rPr>
        <w:t xml:space="preserve">Ashcroft, B. (1995). </w:t>
      </w:r>
      <w:r w:rsidRPr="005873CC">
        <w:rPr>
          <w:i/>
          <w:iCs/>
          <w:sz w:val="24"/>
          <w:szCs w:val="24"/>
        </w:rPr>
        <w:t>The Post-colonial Studies Reader</w:t>
      </w:r>
      <w:r w:rsidRPr="005873CC">
        <w:rPr>
          <w:iCs/>
          <w:sz w:val="24"/>
          <w:szCs w:val="24"/>
        </w:rPr>
        <w:t>. London: Routledge.</w:t>
      </w:r>
    </w:p>
    <w:p w14:paraId="11725F33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Aziez</w:t>
      </w:r>
      <w:proofErr w:type="spellEnd"/>
      <w:r w:rsidRPr="005873CC">
        <w:rPr>
          <w:sz w:val="24"/>
          <w:szCs w:val="24"/>
        </w:rPr>
        <w:t xml:space="preserve"> &amp; Abdul Hasim. (2010). </w:t>
      </w:r>
      <w:proofErr w:type="spellStart"/>
      <w:r w:rsidRPr="005873CC">
        <w:rPr>
          <w:i/>
          <w:sz w:val="24"/>
          <w:szCs w:val="24"/>
        </w:rPr>
        <w:t>Menganalisis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Fiksi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sebuah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Pengantar</w:t>
      </w:r>
      <w:proofErr w:type="spellEnd"/>
      <w:r w:rsidRPr="005873CC">
        <w:rPr>
          <w:sz w:val="24"/>
          <w:szCs w:val="24"/>
        </w:rPr>
        <w:t xml:space="preserve">. Bogor: </w:t>
      </w:r>
      <w:proofErr w:type="spellStart"/>
      <w:r w:rsidRPr="005873CC">
        <w:rPr>
          <w:sz w:val="24"/>
          <w:szCs w:val="24"/>
        </w:rPr>
        <w:t>Ghalia</w:t>
      </w:r>
      <w:proofErr w:type="spellEnd"/>
      <w:r w:rsidRPr="005873CC">
        <w:rPr>
          <w:sz w:val="24"/>
          <w:szCs w:val="24"/>
        </w:rPr>
        <w:t xml:space="preserve"> Indonesia.</w:t>
      </w:r>
    </w:p>
    <w:p w14:paraId="6BBAD5AE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Bhabha, H. K. (2004). </w:t>
      </w:r>
      <w:r w:rsidRPr="005873CC">
        <w:rPr>
          <w:i/>
          <w:sz w:val="24"/>
          <w:szCs w:val="24"/>
        </w:rPr>
        <w:t>The Location of Culture</w:t>
      </w:r>
      <w:r w:rsidRPr="005873CC">
        <w:rPr>
          <w:sz w:val="24"/>
          <w:szCs w:val="24"/>
        </w:rPr>
        <w:t>. New York: Routledge.</w:t>
      </w:r>
    </w:p>
    <w:p w14:paraId="79A47037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  <w:lang w:val="en"/>
        </w:rPr>
        <w:t xml:space="preserve">Boehmer, E. (2005). </w:t>
      </w:r>
      <w:r w:rsidRPr="005873CC">
        <w:rPr>
          <w:i/>
          <w:sz w:val="24"/>
          <w:szCs w:val="24"/>
          <w:lang w:val="en"/>
        </w:rPr>
        <w:t>Colonial and Postcolonial Literature</w:t>
      </w:r>
      <w:r w:rsidRPr="005873CC">
        <w:rPr>
          <w:sz w:val="24"/>
          <w:szCs w:val="24"/>
          <w:lang w:val="en"/>
        </w:rPr>
        <w:t>. New York: Oxford University Press.</w:t>
      </w:r>
    </w:p>
    <w:p w14:paraId="3471DF7F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  <w:lang w:val="en"/>
        </w:rPr>
        <w:t>Emzir</w:t>
      </w:r>
      <w:proofErr w:type="spellEnd"/>
      <w:r w:rsidRPr="005873CC">
        <w:rPr>
          <w:sz w:val="24"/>
          <w:szCs w:val="24"/>
          <w:lang w:val="en"/>
        </w:rPr>
        <w:t xml:space="preserve"> &amp; Saiful. (2016). </w:t>
      </w:r>
      <w:proofErr w:type="spellStart"/>
      <w:r w:rsidRPr="005873CC">
        <w:rPr>
          <w:i/>
          <w:sz w:val="24"/>
          <w:szCs w:val="24"/>
          <w:lang w:val="en"/>
        </w:rPr>
        <w:t>Teori</w:t>
      </w:r>
      <w:proofErr w:type="spellEnd"/>
      <w:r w:rsidRPr="005873CC">
        <w:rPr>
          <w:i/>
          <w:sz w:val="24"/>
          <w:szCs w:val="24"/>
          <w:lang w:val="en"/>
        </w:rPr>
        <w:t xml:space="preserve"> dan </w:t>
      </w:r>
      <w:proofErr w:type="spellStart"/>
      <w:r w:rsidRPr="005873CC">
        <w:rPr>
          <w:i/>
          <w:sz w:val="24"/>
          <w:szCs w:val="24"/>
          <w:lang w:val="en"/>
        </w:rPr>
        <w:t>Pengajaran</w:t>
      </w:r>
      <w:proofErr w:type="spellEnd"/>
      <w:r w:rsidRPr="005873CC">
        <w:rPr>
          <w:i/>
          <w:sz w:val="24"/>
          <w:szCs w:val="24"/>
          <w:lang w:val="en"/>
        </w:rPr>
        <w:t xml:space="preserve"> Sastra</w:t>
      </w:r>
      <w:r w:rsidRPr="005873CC">
        <w:rPr>
          <w:sz w:val="24"/>
          <w:szCs w:val="24"/>
          <w:lang w:val="en"/>
        </w:rPr>
        <w:t xml:space="preserve">. Jakarta: Raja </w:t>
      </w:r>
      <w:proofErr w:type="spellStart"/>
      <w:r w:rsidRPr="005873CC">
        <w:rPr>
          <w:sz w:val="24"/>
          <w:szCs w:val="24"/>
          <w:lang w:val="en"/>
        </w:rPr>
        <w:t>Grafindo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0F97EC2C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  <w:lang w:val="en"/>
        </w:rPr>
        <w:lastRenderedPageBreak/>
        <w:t xml:space="preserve">Faruk. (2007). </w:t>
      </w:r>
      <w:proofErr w:type="spellStart"/>
      <w:r w:rsidRPr="005873CC">
        <w:rPr>
          <w:i/>
          <w:sz w:val="24"/>
          <w:szCs w:val="24"/>
          <w:lang w:val="en"/>
        </w:rPr>
        <w:t>Belenggu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Pasca-kolonial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Hegemoni</w:t>
      </w:r>
      <w:proofErr w:type="spellEnd"/>
      <w:r w:rsidRPr="005873CC">
        <w:rPr>
          <w:i/>
          <w:sz w:val="24"/>
          <w:szCs w:val="24"/>
          <w:lang w:val="en"/>
        </w:rPr>
        <w:t xml:space="preserve"> &amp; </w:t>
      </w:r>
      <w:proofErr w:type="spellStart"/>
      <w:r w:rsidRPr="005873CC">
        <w:rPr>
          <w:i/>
          <w:sz w:val="24"/>
          <w:szCs w:val="24"/>
          <w:lang w:val="en"/>
        </w:rPr>
        <w:t>Resistensi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dalam</w:t>
      </w:r>
      <w:proofErr w:type="spellEnd"/>
      <w:r w:rsidRPr="005873CC">
        <w:rPr>
          <w:i/>
          <w:sz w:val="24"/>
          <w:szCs w:val="24"/>
          <w:lang w:val="en"/>
        </w:rPr>
        <w:t xml:space="preserve"> Sastra Indonesia</w:t>
      </w:r>
      <w:r w:rsidRPr="005873CC">
        <w:rPr>
          <w:sz w:val="24"/>
          <w:szCs w:val="24"/>
          <w:lang w:val="en"/>
        </w:rPr>
        <w:t xml:space="preserve">. Yogyakarta: Pustaka </w:t>
      </w:r>
      <w:proofErr w:type="spellStart"/>
      <w:r w:rsidRPr="005873CC">
        <w:rPr>
          <w:sz w:val="24"/>
          <w:szCs w:val="24"/>
          <w:lang w:val="en"/>
        </w:rPr>
        <w:t>Pelajar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524C1013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  <w:lang w:val="en"/>
        </w:rPr>
        <w:t>Foulcher</w:t>
      </w:r>
      <w:proofErr w:type="spellEnd"/>
      <w:r w:rsidRPr="005873CC">
        <w:rPr>
          <w:sz w:val="24"/>
          <w:szCs w:val="24"/>
          <w:lang w:val="en"/>
        </w:rPr>
        <w:t xml:space="preserve">, K &amp; Tony Day. (2008). </w:t>
      </w:r>
      <w:r w:rsidRPr="005873CC">
        <w:rPr>
          <w:i/>
          <w:sz w:val="24"/>
          <w:szCs w:val="24"/>
          <w:lang w:val="en"/>
        </w:rPr>
        <w:t xml:space="preserve">Sastra Indonesia Modern </w:t>
      </w:r>
      <w:proofErr w:type="spellStart"/>
      <w:r w:rsidRPr="005873CC">
        <w:rPr>
          <w:i/>
          <w:sz w:val="24"/>
          <w:szCs w:val="24"/>
          <w:lang w:val="en"/>
        </w:rPr>
        <w:t>Kritik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Postkolonial</w:t>
      </w:r>
      <w:proofErr w:type="spellEnd"/>
      <w:r w:rsidRPr="005873CC">
        <w:rPr>
          <w:sz w:val="24"/>
          <w:szCs w:val="24"/>
          <w:lang w:val="en"/>
        </w:rPr>
        <w:t xml:space="preserve">. </w:t>
      </w:r>
      <w:proofErr w:type="spellStart"/>
      <w:r w:rsidRPr="005873CC">
        <w:rPr>
          <w:sz w:val="24"/>
          <w:szCs w:val="24"/>
          <w:lang w:val="en"/>
        </w:rPr>
        <w:t>Terj</w:t>
      </w:r>
      <w:proofErr w:type="spellEnd"/>
      <w:r w:rsidRPr="005873CC">
        <w:rPr>
          <w:sz w:val="24"/>
          <w:szCs w:val="24"/>
          <w:lang w:val="en"/>
        </w:rPr>
        <w:t xml:space="preserve">. </w:t>
      </w:r>
      <w:proofErr w:type="spellStart"/>
      <w:r w:rsidRPr="005873CC">
        <w:rPr>
          <w:sz w:val="24"/>
          <w:szCs w:val="24"/>
          <w:lang w:val="en"/>
        </w:rPr>
        <w:t>Koeslah</w:t>
      </w:r>
      <w:proofErr w:type="spellEnd"/>
      <w:r w:rsidRPr="005873CC">
        <w:rPr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Soebagyo</w:t>
      </w:r>
      <w:proofErr w:type="spellEnd"/>
      <w:r w:rsidRPr="005873CC">
        <w:rPr>
          <w:sz w:val="24"/>
          <w:szCs w:val="24"/>
          <w:lang w:val="en"/>
        </w:rPr>
        <w:t xml:space="preserve"> Toer dan Monique </w:t>
      </w:r>
      <w:proofErr w:type="spellStart"/>
      <w:r w:rsidRPr="005873CC">
        <w:rPr>
          <w:sz w:val="24"/>
          <w:szCs w:val="24"/>
          <w:lang w:val="en"/>
        </w:rPr>
        <w:t>Soesman</w:t>
      </w:r>
      <w:proofErr w:type="spellEnd"/>
      <w:r w:rsidRPr="005873CC">
        <w:rPr>
          <w:sz w:val="24"/>
          <w:szCs w:val="24"/>
          <w:lang w:val="en"/>
        </w:rPr>
        <w:t xml:space="preserve">. Jakarta: </w:t>
      </w:r>
      <w:proofErr w:type="spellStart"/>
      <w:r w:rsidRPr="005873CC">
        <w:rPr>
          <w:sz w:val="24"/>
          <w:szCs w:val="24"/>
          <w:lang w:val="en"/>
        </w:rPr>
        <w:t>Buku</w:t>
      </w:r>
      <w:proofErr w:type="spellEnd"/>
      <w:r w:rsidRPr="005873CC">
        <w:rPr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Obor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2B30E47C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Jabrohim</w:t>
      </w:r>
      <w:proofErr w:type="spellEnd"/>
      <w:r w:rsidRPr="005873CC">
        <w:rPr>
          <w:sz w:val="24"/>
          <w:szCs w:val="24"/>
        </w:rPr>
        <w:t xml:space="preserve">. (Ed).  (2015). </w:t>
      </w:r>
      <w:proofErr w:type="spellStart"/>
      <w:r w:rsidRPr="005873CC">
        <w:rPr>
          <w:i/>
          <w:sz w:val="24"/>
          <w:szCs w:val="24"/>
        </w:rPr>
        <w:t>Teori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Penelitian</w:t>
      </w:r>
      <w:proofErr w:type="spellEnd"/>
      <w:r w:rsidRPr="005873CC">
        <w:rPr>
          <w:i/>
          <w:sz w:val="24"/>
          <w:szCs w:val="24"/>
        </w:rPr>
        <w:t xml:space="preserve"> Sastra</w:t>
      </w:r>
      <w:r w:rsidRPr="005873CC">
        <w:rPr>
          <w:sz w:val="24"/>
          <w:szCs w:val="24"/>
        </w:rPr>
        <w:t xml:space="preserve">. Yogyakarta: Pustaka </w:t>
      </w:r>
      <w:proofErr w:type="spellStart"/>
      <w:r w:rsidRPr="005873CC">
        <w:rPr>
          <w:sz w:val="24"/>
          <w:szCs w:val="24"/>
        </w:rPr>
        <w:t>Pelajar.</w:t>
      </w:r>
      <w:proofErr w:type="spellEnd"/>
    </w:p>
    <w:p w14:paraId="7DB417F2" w14:textId="54D28478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Loomba, A. (2003). </w:t>
      </w:r>
      <w:proofErr w:type="spellStart"/>
      <w:r w:rsidRPr="005873CC">
        <w:rPr>
          <w:i/>
          <w:iCs/>
          <w:sz w:val="24"/>
          <w:szCs w:val="24"/>
        </w:rPr>
        <w:t>Kolonialisme</w:t>
      </w:r>
      <w:proofErr w:type="spellEnd"/>
      <w:r w:rsidRPr="005873CC">
        <w:rPr>
          <w:i/>
          <w:iCs/>
          <w:sz w:val="24"/>
          <w:szCs w:val="24"/>
        </w:rPr>
        <w:t>/</w:t>
      </w:r>
      <w:proofErr w:type="spellStart"/>
      <w:r w:rsidRPr="005873CC">
        <w:rPr>
          <w:i/>
          <w:iCs/>
          <w:sz w:val="24"/>
          <w:szCs w:val="24"/>
        </w:rPr>
        <w:t>Pascakolonialisme</w:t>
      </w:r>
      <w:proofErr w:type="spellEnd"/>
      <w:r w:rsidRPr="005873CC">
        <w:rPr>
          <w:i/>
          <w:iCs/>
          <w:sz w:val="24"/>
          <w:szCs w:val="24"/>
        </w:rPr>
        <w:t>.</w:t>
      </w:r>
      <w:r w:rsidRPr="005873CC">
        <w:rPr>
          <w:iCs/>
          <w:sz w:val="24"/>
          <w:szCs w:val="24"/>
        </w:rPr>
        <w:t xml:space="preserve"> </w:t>
      </w:r>
      <w:proofErr w:type="spellStart"/>
      <w:r w:rsidRPr="005873CC">
        <w:rPr>
          <w:iCs/>
          <w:sz w:val="24"/>
          <w:szCs w:val="24"/>
        </w:rPr>
        <w:t>Terj</w:t>
      </w:r>
      <w:proofErr w:type="spellEnd"/>
      <w:r w:rsidRPr="005873CC">
        <w:rPr>
          <w:iCs/>
          <w:sz w:val="24"/>
          <w:szCs w:val="24"/>
        </w:rPr>
        <w:t xml:space="preserve">. </w:t>
      </w:r>
      <w:r w:rsidRPr="005873CC">
        <w:rPr>
          <w:sz w:val="24"/>
          <w:szCs w:val="24"/>
        </w:rPr>
        <w:t xml:space="preserve">Hartono </w:t>
      </w:r>
      <w:proofErr w:type="spellStart"/>
      <w:r w:rsidRPr="005873CC">
        <w:rPr>
          <w:sz w:val="24"/>
          <w:szCs w:val="24"/>
        </w:rPr>
        <w:t>Hadikusuma</w:t>
      </w:r>
      <w:proofErr w:type="spellEnd"/>
      <w:r w:rsidRPr="005873CC">
        <w:rPr>
          <w:sz w:val="24"/>
          <w:szCs w:val="24"/>
        </w:rPr>
        <w:t xml:space="preserve">. Yogyakarta: </w:t>
      </w:r>
      <w:proofErr w:type="spellStart"/>
      <w:r w:rsidRPr="005873CC">
        <w:rPr>
          <w:sz w:val="24"/>
          <w:szCs w:val="24"/>
        </w:rPr>
        <w:t>Bentang</w:t>
      </w:r>
      <w:proofErr w:type="spellEnd"/>
      <w:r w:rsidRPr="005873CC">
        <w:rPr>
          <w:sz w:val="24"/>
          <w:szCs w:val="24"/>
        </w:rPr>
        <w:t xml:space="preserve"> </w:t>
      </w:r>
      <w:proofErr w:type="spellStart"/>
      <w:r w:rsidRPr="005873CC">
        <w:rPr>
          <w:sz w:val="24"/>
          <w:szCs w:val="24"/>
        </w:rPr>
        <w:t>Budaya</w:t>
      </w:r>
      <w:proofErr w:type="spellEnd"/>
      <w:r w:rsidRPr="005873CC">
        <w:rPr>
          <w:sz w:val="24"/>
          <w:szCs w:val="24"/>
        </w:rPr>
        <w:t>.</w:t>
      </w:r>
    </w:p>
    <w:p w14:paraId="0107983A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Noor, </w:t>
      </w:r>
      <w:proofErr w:type="spellStart"/>
      <w:r w:rsidRPr="005873CC">
        <w:rPr>
          <w:sz w:val="24"/>
          <w:szCs w:val="24"/>
        </w:rPr>
        <w:t>Redyanto</w:t>
      </w:r>
      <w:proofErr w:type="spellEnd"/>
      <w:r w:rsidRPr="005873CC">
        <w:rPr>
          <w:sz w:val="24"/>
          <w:szCs w:val="24"/>
        </w:rPr>
        <w:t xml:space="preserve">. (2010). </w:t>
      </w:r>
      <w:proofErr w:type="spellStart"/>
      <w:r w:rsidRPr="005873CC">
        <w:rPr>
          <w:i/>
          <w:sz w:val="24"/>
          <w:szCs w:val="24"/>
        </w:rPr>
        <w:t>Pengantar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Pengkajian</w:t>
      </w:r>
      <w:proofErr w:type="spellEnd"/>
      <w:r w:rsidRPr="005873CC">
        <w:rPr>
          <w:i/>
          <w:sz w:val="24"/>
          <w:szCs w:val="24"/>
        </w:rPr>
        <w:t xml:space="preserve"> Sastra. </w:t>
      </w:r>
      <w:r w:rsidRPr="005873CC">
        <w:rPr>
          <w:sz w:val="24"/>
          <w:szCs w:val="24"/>
        </w:rPr>
        <w:t xml:space="preserve">Semarang: </w:t>
      </w:r>
      <w:proofErr w:type="spellStart"/>
      <w:r w:rsidRPr="005873CC">
        <w:rPr>
          <w:sz w:val="24"/>
          <w:szCs w:val="24"/>
        </w:rPr>
        <w:t>Fasindo</w:t>
      </w:r>
      <w:proofErr w:type="spellEnd"/>
      <w:r w:rsidRPr="005873CC">
        <w:rPr>
          <w:sz w:val="24"/>
          <w:szCs w:val="24"/>
        </w:rPr>
        <w:t>.</w:t>
      </w:r>
    </w:p>
    <w:p w14:paraId="1B679F8C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Djajanegara</w:t>
      </w:r>
      <w:proofErr w:type="spellEnd"/>
      <w:r w:rsidRPr="005873CC">
        <w:rPr>
          <w:sz w:val="24"/>
          <w:szCs w:val="24"/>
        </w:rPr>
        <w:t xml:space="preserve">, </w:t>
      </w:r>
      <w:proofErr w:type="spellStart"/>
      <w:r w:rsidRPr="005873CC">
        <w:rPr>
          <w:sz w:val="24"/>
          <w:szCs w:val="24"/>
        </w:rPr>
        <w:t>Soenarjati</w:t>
      </w:r>
      <w:proofErr w:type="spellEnd"/>
      <w:r w:rsidRPr="005873CC">
        <w:rPr>
          <w:sz w:val="24"/>
          <w:szCs w:val="24"/>
        </w:rPr>
        <w:t xml:space="preserve">. (2003). </w:t>
      </w:r>
      <w:proofErr w:type="spellStart"/>
      <w:r w:rsidRPr="005873CC">
        <w:rPr>
          <w:i/>
          <w:iCs/>
          <w:sz w:val="24"/>
          <w:szCs w:val="24"/>
        </w:rPr>
        <w:t>Kritik</w:t>
      </w:r>
      <w:proofErr w:type="spellEnd"/>
      <w:r w:rsidRPr="005873CC">
        <w:rPr>
          <w:i/>
          <w:iCs/>
          <w:sz w:val="24"/>
          <w:szCs w:val="24"/>
        </w:rPr>
        <w:t xml:space="preserve"> Sastra </w:t>
      </w:r>
      <w:proofErr w:type="spellStart"/>
      <w:r w:rsidRPr="005873CC">
        <w:rPr>
          <w:i/>
          <w:iCs/>
          <w:sz w:val="24"/>
          <w:szCs w:val="24"/>
        </w:rPr>
        <w:t>Feminis</w:t>
      </w:r>
      <w:proofErr w:type="spellEnd"/>
      <w:r w:rsidRPr="005873CC">
        <w:rPr>
          <w:i/>
          <w:iCs/>
          <w:sz w:val="24"/>
          <w:szCs w:val="24"/>
        </w:rPr>
        <w:t xml:space="preserve">: </w:t>
      </w:r>
      <w:proofErr w:type="spellStart"/>
      <w:r w:rsidRPr="005873CC">
        <w:rPr>
          <w:i/>
          <w:iCs/>
          <w:sz w:val="24"/>
          <w:szCs w:val="24"/>
        </w:rPr>
        <w:t>Sebuah</w:t>
      </w:r>
      <w:proofErr w:type="spellEnd"/>
      <w:r w:rsidRPr="005873CC">
        <w:rPr>
          <w:i/>
          <w:iCs/>
          <w:sz w:val="24"/>
          <w:szCs w:val="24"/>
        </w:rPr>
        <w:t xml:space="preserve"> </w:t>
      </w:r>
      <w:proofErr w:type="spellStart"/>
      <w:r w:rsidRPr="005873CC">
        <w:rPr>
          <w:i/>
          <w:iCs/>
          <w:sz w:val="24"/>
          <w:szCs w:val="24"/>
        </w:rPr>
        <w:t>Pengantar</w:t>
      </w:r>
      <w:proofErr w:type="spellEnd"/>
      <w:r w:rsidRPr="005873CC">
        <w:rPr>
          <w:sz w:val="24"/>
          <w:szCs w:val="24"/>
        </w:rPr>
        <w:t>. Jakarta: Gramedia Pustaka Utama.</w:t>
      </w:r>
    </w:p>
    <w:p w14:paraId="7160735B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Fakih, Mansour. (2005). </w:t>
      </w:r>
      <w:proofErr w:type="spellStart"/>
      <w:r w:rsidRPr="005873CC">
        <w:rPr>
          <w:i/>
          <w:iCs/>
          <w:sz w:val="24"/>
          <w:szCs w:val="24"/>
        </w:rPr>
        <w:t>Analisis</w:t>
      </w:r>
      <w:proofErr w:type="spellEnd"/>
      <w:r w:rsidRPr="005873CC">
        <w:rPr>
          <w:i/>
          <w:iCs/>
          <w:sz w:val="24"/>
          <w:szCs w:val="24"/>
        </w:rPr>
        <w:t xml:space="preserve"> Gender dan </w:t>
      </w:r>
      <w:proofErr w:type="spellStart"/>
      <w:r w:rsidRPr="005873CC">
        <w:rPr>
          <w:i/>
          <w:iCs/>
          <w:sz w:val="24"/>
          <w:szCs w:val="24"/>
        </w:rPr>
        <w:t>Transformasi</w:t>
      </w:r>
      <w:proofErr w:type="spellEnd"/>
      <w:r w:rsidRPr="005873CC">
        <w:rPr>
          <w:i/>
          <w:iCs/>
          <w:sz w:val="24"/>
          <w:szCs w:val="24"/>
        </w:rPr>
        <w:t xml:space="preserve"> </w:t>
      </w:r>
      <w:proofErr w:type="spellStart"/>
      <w:r w:rsidRPr="005873CC">
        <w:rPr>
          <w:i/>
          <w:iCs/>
          <w:sz w:val="24"/>
          <w:szCs w:val="24"/>
        </w:rPr>
        <w:t>Sosial</w:t>
      </w:r>
      <w:proofErr w:type="spellEnd"/>
      <w:r w:rsidRPr="005873CC">
        <w:rPr>
          <w:sz w:val="24"/>
          <w:szCs w:val="24"/>
        </w:rPr>
        <w:t xml:space="preserve">. Yogyakarta: Pustaka </w:t>
      </w:r>
      <w:proofErr w:type="spellStart"/>
      <w:r w:rsidRPr="005873CC">
        <w:rPr>
          <w:sz w:val="24"/>
          <w:szCs w:val="24"/>
        </w:rPr>
        <w:t>Pelajar</w:t>
      </w:r>
      <w:proofErr w:type="spellEnd"/>
      <w:r w:rsidRPr="005873CC">
        <w:rPr>
          <w:sz w:val="24"/>
          <w:szCs w:val="24"/>
        </w:rPr>
        <w:t>.</w:t>
      </w:r>
    </w:p>
    <w:p w14:paraId="1C3669ED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Faruk. (2005). </w:t>
      </w:r>
      <w:proofErr w:type="spellStart"/>
      <w:r w:rsidRPr="005873CC">
        <w:rPr>
          <w:i/>
          <w:iCs/>
          <w:sz w:val="24"/>
          <w:szCs w:val="24"/>
        </w:rPr>
        <w:t>Pengantar</w:t>
      </w:r>
      <w:proofErr w:type="spellEnd"/>
      <w:r w:rsidRPr="005873CC">
        <w:rPr>
          <w:i/>
          <w:iCs/>
          <w:sz w:val="24"/>
          <w:szCs w:val="24"/>
        </w:rPr>
        <w:t xml:space="preserve"> </w:t>
      </w:r>
      <w:proofErr w:type="spellStart"/>
      <w:r w:rsidRPr="005873CC">
        <w:rPr>
          <w:i/>
          <w:iCs/>
          <w:sz w:val="24"/>
          <w:szCs w:val="24"/>
        </w:rPr>
        <w:t>Sosiologi</w:t>
      </w:r>
      <w:proofErr w:type="spellEnd"/>
      <w:r w:rsidRPr="005873CC">
        <w:rPr>
          <w:i/>
          <w:iCs/>
          <w:sz w:val="24"/>
          <w:szCs w:val="24"/>
        </w:rPr>
        <w:t xml:space="preserve"> Sastra</w:t>
      </w:r>
      <w:r w:rsidRPr="005873CC">
        <w:rPr>
          <w:sz w:val="24"/>
          <w:szCs w:val="24"/>
        </w:rPr>
        <w:t xml:space="preserve">. Yogyakarta: Pustaka </w:t>
      </w:r>
      <w:proofErr w:type="spellStart"/>
      <w:r w:rsidRPr="005873CC">
        <w:rPr>
          <w:sz w:val="24"/>
          <w:szCs w:val="24"/>
        </w:rPr>
        <w:t>Pelajar</w:t>
      </w:r>
      <w:proofErr w:type="spellEnd"/>
      <w:r w:rsidRPr="005873CC">
        <w:rPr>
          <w:sz w:val="24"/>
          <w:szCs w:val="24"/>
        </w:rPr>
        <w:t>.</w:t>
      </w:r>
    </w:p>
    <w:p w14:paraId="326E3C3F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Nurgiyantoro</w:t>
      </w:r>
      <w:proofErr w:type="spellEnd"/>
      <w:r w:rsidRPr="005873CC">
        <w:rPr>
          <w:sz w:val="24"/>
          <w:szCs w:val="24"/>
        </w:rPr>
        <w:t xml:space="preserve">, Burhan. (2013). </w:t>
      </w:r>
      <w:proofErr w:type="spellStart"/>
      <w:r w:rsidRPr="005873CC">
        <w:rPr>
          <w:i/>
          <w:sz w:val="24"/>
          <w:szCs w:val="24"/>
        </w:rPr>
        <w:t>Teori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Pengkajian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Fiksi</w:t>
      </w:r>
      <w:proofErr w:type="spellEnd"/>
      <w:r w:rsidRPr="005873CC">
        <w:rPr>
          <w:sz w:val="24"/>
          <w:szCs w:val="24"/>
        </w:rPr>
        <w:t xml:space="preserve">.  Yogyakarta: Gadjah </w:t>
      </w:r>
      <w:proofErr w:type="spellStart"/>
      <w:r w:rsidRPr="005873CC">
        <w:rPr>
          <w:sz w:val="24"/>
          <w:szCs w:val="24"/>
        </w:rPr>
        <w:t>Mada</w:t>
      </w:r>
      <w:proofErr w:type="spellEnd"/>
      <w:r w:rsidRPr="005873CC">
        <w:rPr>
          <w:sz w:val="24"/>
          <w:szCs w:val="24"/>
        </w:rPr>
        <w:t xml:space="preserve"> University Press.</w:t>
      </w:r>
    </w:p>
    <w:p w14:paraId="228D8127" w14:textId="2222F719" w:rsidR="00432292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  <w:lang w:val="en"/>
        </w:rPr>
        <w:t xml:space="preserve">Said, Edward W. (2010). </w:t>
      </w:r>
      <w:proofErr w:type="spellStart"/>
      <w:r w:rsidRPr="005873CC">
        <w:rPr>
          <w:i/>
          <w:sz w:val="24"/>
          <w:szCs w:val="24"/>
          <w:lang w:val="en"/>
        </w:rPr>
        <w:t>Orientalisme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Menggugat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Hegemoni</w:t>
      </w:r>
      <w:proofErr w:type="spellEnd"/>
      <w:r w:rsidRPr="005873CC">
        <w:rPr>
          <w:i/>
          <w:sz w:val="24"/>
          <w:szCs w:val="24"/>
          <w:lang w:val="en"/>
        </w:rPr>
        <w:t xml:space="preserve"> Barat dan </w:t>
      </w:r>
      <w:proofErr w:type="spellStart"/>
      <w:r w:rsidRPr="005873CC">
        <w:rPr>
          <w:i/>
          <w:sz w:val="24"/>
          <w:szCs w:val="24"/>
          <w:lang w:val="en"/>
        </w:rPr>
        <w:t>Mendudukkan</w:t>
      </w:r>
      <w:proofErr w:type="spellEnd"/>
      <w:r w:rsidRPr="005873CC">
        <w:rPr>
          <w:i/>
          <w:sz w:val="24"/>
          <w:szCs w:val="24"/>
          <w:lang w:val="en"/>
        </w:rPr>
        <w:t xml:space="preserve"> Timur </w:t>
      </w:r>
      <w:proofErr w:type="spellStart"/>
      <w:r w:rsidRPr="005873CC">
        <w:rPr>
          <w:i/>
          <w:sz w:val="24"/>
          <w:szCs w:val="24"/>
          <w:lang w:val="en"/>
        </w:rPr>
        <w:t>Sebagai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Subjek</w:t>
      </w:r>
      <w:proofErr w:type="spellEnd"/>
      <w:r w:rsidRPr="005873CC">
        <w:rPr>
          <w:sz w:val="24"/>
          <w:szCs w:val="24"/>
          <w:lang w:val="en"/>
        </w:rPr>
        <w:t xml:space="preserve">. </w:t>
      </w:r>
      <w:proofErr w:type="spellStart"/>
      <w:r w:rsidRPr="005873CC">
        <w:rPr>
          <w:sz w:val="24"/>
          <w:szCs w:val="24"/>
          <w:lang w:val="en"/>
        </w:rPr>
        <w:t>Terj</w:t>
      </w:r>
      <w:proofErr w:type="spellEnd"/>
      <w:r w:rsidRPr="005873CC">
        <w:rPr>
          <w:sz w:val="24"/>
          <w:szCs w:val="24"/>
          <w:lang w:val="en"/>
        </w:rPr>
        <w:t>.</w:t>
      </w:r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Achmad</w:t>
      </w:r>
      <w:proofErr w:type="spellEnd"/>
      <w:r w:rsidRPr="005873CC">
        <w:rPr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Fawaid</w:t>
      </w:r>
      <w:proofErr w:type="spellEnd"/>
      <w:r w:rsidRPr="005873CC">
        <w:rPr>
          <w:sz w:val="24"/>
          <w:szCs w:val="24"/>
          <w:lang w:val="en"/>
        </w:rPr>
        <w:t xml:space="preserve">. Yogyakarta: Pustaka </w:t>
      </w:r>
      <w:proofErr w:type="spellStart"/>
      <w:r w:rsidRPr="005873CC">
        <w:rPr>
          <w:sz w:val="24"/>
          <w:szCs w:val="24"/>
          <w:lang w:val="en"/>
        </w:rPr>
        <w:t>Pelajar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29A0689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09D873BF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Kri</w:t>
      </w:r>
      <w:r w:rsidRPr="00C37C9E">
        <w:rPr>
          <w:b/>
          <w:spacing w:val="-1"/>
          <w:sz w:val="24"/>
          <w:szCs w:val="24"/>
        </w:rPr>
        <w:t>ter</w:t>
      </w:r>
      <w:r w:rsidRPr="00C37C9E">
        <w:rPr>
          <w:b/>
          <w:sz w:val="24"/>
          <w:szCs w:val="24"/>
        </w:rPr>
        <w:t>ia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n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l</w:t>
      </w:r>
      <w:r w:rsidRPr="00C37C9E">
        <w:rPr>
          <w:b/>
          <w:sz w:val="24"/>
          <w:szCs w:val="24"/>
        </w:rPr>
        <w:t>aian</w:t>
      </w:r>
      <w:proofErr w:type="spellEnd"/>
    </w:p>
    <w:p w14:paraId="4FDD1D89" w14:textId="77777777" w:rsidR="00980D9A" w:rsidRPr="00C37C9E" w:rsidRDefault="00DC519C" w:rsidP="006B1910">
      <w:pPr>
        <w:spacing w:line="276" w:lineRule="auto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dilakuk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oleh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menggu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krite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r w:rsidRPr="00C37C9E">
        <w:rPr>
          <w:spacing w:val="2"/>
          <w:sz w:val="24"/>
          <w:szCs w:val="24"/>
        </w:rPr>
        <w:t>k</w:t>
      </w:r>
      <w:r w:rsidRPr="00C37C9E">
        <w:rPr>
          <w:sz w:val="24"/>
          <w:szCs w:val="24"/>
        </w:rPr>
        <w:t>ut</w:t>
      </w:r>
      <w:proofErr w:type="spellEnd"/>
      <w:r w:rsidRPr="00C37C9E">
        <w:rPr>
          <w:sz w:val="24"/>
          <w:szCs w:val="24"/>
        </w:rPr>
        <w:t>.</w:t>
      </w: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693"/>
      </w:tblGrid>
      <w:tr w:rsidR="00980D9A" w:rsidRPr="00C37C9E" w14:paraId="7075BF00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DE9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Nilai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490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nge</w:t>
            </w:r>
          </w:p>
        </w:tc>
      </w:tr>
      <w:tr w:rsidR="00980D9A" w:rsidRPr="00C37C9E" w14:paraId="2D19D0A4" w14:textId="77777777">
        <w:trPr>
          <w:trHeight w:hRule="exact" w:val="423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500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B4B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≥76</w:t>
            </w:r>
          </w:p>
        </w:tc>
      </w:tr>
      <w:tr w:rsidR="00980D9A" w:rsidRPr="00C37C9E" w14:paraId="513D3BAB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E17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B+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93C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71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75</w:t>
            </w:r>
          </w:p>
        </w:tc>
      </w:tr>
      <w:tr w:rsidR="00980D9A" w:rsidRPr="00C37C9E" w14:paraId="789CA8F5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EB0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736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70</w:t>
            </w:r>
          </w:p>
        </w:tc>
      </w:tr>
      <w:tr w:rsidR="00980D9A" w:rsidRPr="00C37C9E" w14:paraId="5DD99A20" w14:textId="77777777">
        <w:trPr>
          <w:trHeight w:hRule="exact" w:val="422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BE1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C+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07D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65</w:t>
            </w:r>
          </w:p>
        </w:tc>
      </w:tr>
      <w:tr w:rsidR="00980D9A" w:rsidRPr="00C37C9E" w14:paraId="21C1F97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AC97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1D6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60</w:t>
            </w:r>
          </w:p>
        </w:tc>
      </w:tr>
      <w:tr w:rsidR="00980D9A" w:rsidRPr="00C37C9E" w14:paraId="4A1D45C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821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15E9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55</w:t>
            </w:r>
          </w:p>
        </w:tc>
      </w:tr>
      <w:tr w:rsidR="00980D9A" w:rsidRPr="00C37C9E" w14:paraId="42249141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2E6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CF7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≤50</w:t>
            </w:r>
          </w:p>
        </w:tc>
      </w:tr>
    </w:tbl>
    <w:p w14:paraId="62C48300" w14:textId="77777777" w:rsidR="006B1910" w:rsidRPr="00C37C9E" w:rsidRDefault="006B1910" w:rsidP="00C37C9E">
      <w:pPr>
        <w:spacing w:line="276" w:lineRule="auto"/>
        <w:rPr>
          <w:sz w:val="24"/>
          <w:szCs w:val="24"/>
        </w:rPr>
      </w:pPr>
    </w:p>
    <w:p w14:paraId="27E284FF" w14:textId="77777777" w:rsidR="00980D9A" w:rsidRDefault="00DC519C" w:rsidP="00C37C9E">
      <w:pPr>
        <w:spacing w:before="29" w:line="276" w:lineRule="auto"/>
        <w:rPr>
          <w:sz w:val="24"/>
          <w:szCs w:val="24"/>
        </w:rPr>
      </w:pPr>
      <w:r w:rsidRPr="00C37C9E">
        <w:rPr>
          <w:position w:val="-1"/>
          <w:sz w:val="24"/>
          <w:szCs w:val="24"/>
        </w:rPr>
        <w:t xml:space="preserve">Nilai </w:t>
      </w:r>
      <w:proofErr w:type="spellStart"/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khir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m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nggun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p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mbobo</w:t>
      </w:r>
      <w:r w:rsidRPr="00C37C9E">
        <w:rPr>
          <w:spacing w:val="1"/>
          <w:position w:val="-1"/>
          <w:sz w:val="24"/>
          <w:szCs w:val="24"/>
        </w:rPr>
        <w:t>t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s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g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i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spacing w:val="3"/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spacing w:val="1"/>
          <w:position w:val="-1"/>
          <w:sz w:val="24"/>
          <w:szCs w:val="24"/>
        </w:rPr>
        <w:t>r</w:t>
      </w:r>
      <w:r w:rsidRPr="00C37C9E">
        <w:rPr>
          <w:position w:val="-1"/>
          <w:sz w:val="24"/>
          <w:szCs w:val="24"/>
        </w:rPr>
        <w:t>iku</w:t>
      </w:r>
      <w:r w:rsidRPr="00C37C9E">
        <w:rPr>
          <w:spacing w:val="1"/>
          <w:position w:val="-1"/>
          <w:sz w:val="24"/>
          <w:szCs w:val="24"/>
        </w:rPr>
        <w:t>t</w:t>
      </w:r>
      <w:proofErr w:type="spellEnd"/>
      <w:r w:rsidRPr="00C37C9E">
        <w:rPr>
          <w:position w:val="-1"/>
          <w:sz w:val="24"/>
          <w:szCs w:val="24"/>
        </w:rPr>
        <w:t>.</w:t>
      </w:r>
    </w:p>
    <w:p w14:paraId="3814F6FD" w14:textId="77777777" w:rsidR="00C37C9E" w:rsidRPr="00C37C9E" w:rsidRDefault="00C37C9E" w:rsidP="00C37C9E">
      <w:pPr>
        <w:spacing w:before="29" w:line="276" w:lineRule="auto"/>
        <w:rPr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2476"/>
        <w:gridCol w:w="742"/>
      </w:tblGrid>
      <w:tr w:rsidR="00980D9A" w:rsidRPr="00C37C9E" w14:paraId="71729DE1" w14:textId="77777777">
        <w:trPr>
          <w:trHeight w:hRule="exact" w:val="42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7542546" w14:textId="77777777" w:rsidR="00980D9A" w:rsidRPr="00C37C9E" w:rsidRDefault="00DC519C" w:rsidP="00C37C9E">
            <w:pPr>
              <w:spacing w:before="69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226AE59" w14:textId="77777777" w:rsidR="00980D9A" w:rsidRPr="00C37C9E" w:rsidRDefault="00DC519C" w:rsidP="00C37C9E">
            <w:pPr>
              <w:spacing w:before="69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Tug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lo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0FB3D7B" w14:textId="77777777" w:rsidR="00980D9A" w:rsidRPr="00C37C9E" w:rsidRDefault="00DC519C" w:rsidP="00C37C9E">
            <w:pPr>
              <w:spacing w:before="69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13B4ABA3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51FA6DD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A515C4E" w14:textId="77777777" w:rsidR="00980D9A" w:rsidRPr="00C37C9E" w:rsidRDefault="00663D17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E4EE504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255B0F3E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529563F" w14:textId="77777777" w:rsidR="00980D9A" w:rsidRPr="00C37C9E" w:rsidRDefault="00DC519C" w:rsidP="00C37C9E">
            <w:pPr>
              <w:spacing w:before="56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DDE740B" w14:textId="77777777" w:rsidR="00980D9A" w:rsidRPr="00C37C9E" w:rsidRDefault="00DC519C" w:rsidP="00C37C9E">
            <w:pPr>
              <w:spacing w:before="56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Te</w:t>
            </w:r>
            <w:r w:rsidRPr="00C37C9E">
              <w:rPr>
                <w:sz w:val="24"/>
                <w:szCs w:val="24"/>
              </w:rPr>
              <w:t>ng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h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16BCF1" w14:textId="77777777" w:rsidR="00980D9A" w:rsidRPr="00C37C9E" w:rsidRDefault="00DC519C" w:rsidP="00C37C9E">
            <w:pPr>
              <w:spacing w:before="56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512A0684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1647F03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769667C" w14:textId="77777777" w:rsidR="00980D9A" w:rsidRPr="00C37C9E" w:rsidRDefault="00DC519C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khir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18D9F6E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3A7FC307" w14:textId="77777777">
        <w:trPr>
          <w:trHeight w:hRule="exact" w:val="42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48E1B3" w14:textId="77777777" w:rsidR="00980D9A" w:rsidRPr="00C37C9E" w:rsidRDefault="00DC519C" w:rsidP="00C37C9E">
            <w:pPr>
              <w:spacing w:before="57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0B077183" w14:textId="77777777" w:rsidR="00980D9A" w:rsidRPr="00C37C9E" w:rsidRDefault="00DC519C" w:rsidP="00C37C9E">
            <w:pPr>
              <w:spacing w:before="57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ea</w:t>
            </w:r>
            <w:r w:rsidRPr="00C37C9E">
              <w:rPr>
                <w:sz w:val="24"/>
                <w:szCs w:val="24"/>
              </w:rPr>
              <w:t>kt</w:t>
            </w:r>
            <w:r w:rsidRPr="00C37C9E">
              <w:rPr>
                <w:spacing w:val="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f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>/</w:t>
            </w:r>
            <w:proofErr w:type="spellStart"/>
            <w:r w:rsidRPr="00C37C9E">
              <w:rPr>
                <w:spacing w:val="2"/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di</w:t>
            </w:r>
            <w:r w:rsidRPr="00C37C9E">
              <w:rPr>
                <w:spacing w:val="2"/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79A6E21" w14:textId="77777777" w:rsidR="00980D9A" w:rsidRPr="00C37C9E" w:rsidRDefault="00DC519C" w:rsidP="00C37C9E">
            <w:pPr>
              <w:spacing w:before="57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10%</w:t>
            </w:r>
          </w:p>
        </w:tc>
      </w:tr>
    </w:tbl>
    <w:p w14:paraId="5269B19E" w14:textId="77777777" w:rsidR="00980D9A" w:rsidRPr="00C37C9E" w:rsidRDefault="00980D9A" w:rsidP="00C37C9E">
      <w:pPr>
        <w:spacing w:before="8" w:line="276" w:lineRule="auto"/>
        <w:rPr>
          <w:sz w:val="24"/>
          <w:szCs w:val="24"/>
        </w:rPr>
      </w:pPr>
    </w:p>
    <w:p w14:paraId="3BCFDE94" w14:textId="77777777" w:rsidR="00980D9A" w:rsidRPr="00C37C9E" w:rsidRDefault="00DC519C" w:rsidP="00DA494B">
      <w:pPr>
        <w:spacing w:before="29" w:line="276" w:lineRule="auto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</w:t>
      </w:r>
      <w:r w:rsidRPr="00C37C9E">
        <w:rPr>
          <w:spacing w:val="1"/>
          <w:sz w:val="24"/>
          <w:szCs w:val="24"/>
        </w:rPr>
        <w:t>n</w:t>
      </w:r>
      <w:proofErr w:type="spellEnd"/>
      <w:r w:rsid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</w:p>
    <w:p w14:paraId="309AA7FC" w14:textId="77777777" w:rsidR="00C37C9E" w:rsidRDefault="00DC519C" w:rsidP="00DA494B">
      <w:pPr>
        <w:spacing w:line="276" w:lineRule="auto"/>
        <w:ind w:right="63"/>
        <w:jc w:val="both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ndiv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o</w:t>
      </w:r>
      <w:r w:rsidRPr="00C37C9E">
        <w:rPr>
          <w:spacing w:val="3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 xml:space="preserve">, UTS, UAS,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</w:p>
    <w:p w14:paraId="382B4EAE" w14:textId="77777777" w:rsidR="00C37C9E" w:rsidRDefault="00DC519C" w:rsidP="00DA494B">
      <w:pPr>
        <w:spacing w:line="276" w:lineRule="auto"/>
        <w:ind w:right="63"/>
        <w:jc w:val="both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z w:val="24"/>
          <w:szCs w:val="24"/>
        </w:rPr>
        <w:t>Tug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>;</w:t>
      </w:r>
    </w:p>
    <w:p w14:paraId="707644C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>;</w:t>
      </w:r>
    </w:p>
    <w:p w14:paraId="0439386D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Kont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/ </w:t>
      </w:r>
      <w:proofErr w:type="spellStart"/>
      <w:r w:rsidRPr="00C37C9E">
        <w:rPr>
          <w:sz w:val="24"/>
          <w:szCs w:val="24"/>
        </w:rPr>
        <w:t>substansi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;</w:t>
      </w:r>
    </w:p>
    <w:p w14:paraId="22364EA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;</w:t>
      </w:r>
    </w:p>
    <w:p w14:paraId="1873C764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is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tas</w:t>
      </w:r>
      <w:proofErr w:type="spellEnd"/>
      <w:r w:rsidRPr="00C37C9E">
        <w:rPr>
          <w:sz w:val="24"/>
          <w:szCs w:val="24"/>
        </w:rPr>
        <w:t>;</w:t>
      </w:r>
    </w:p>
    <w:p w14:paraId="2CB50AB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ra</w:t>
      </w:r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>;</w:t>
      </w:r>
    </w:p>
    <w:p w14:paraId="3867E717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lain;</w:t>
      </w:r>
    </w:p>
    <w:p w14:paraId="05193F7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;</w:t>
      </w:r>
    </w:p>
    <w:p w14:paraId="34A37C9C" w14:textId="77777777" w:rsidR="00C37C9E" w:rsidRP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 xml:space="preserve"> di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proofErr w:type="spellEnd"/>
      <w:r w:rsidRPr="00C37C9E">
        <w:rPr>
          <w:sz w:val="24"/>
          <w:szCs w:val="24"/>
        </w:rPr>
        <w:t>.</w:t>
      </w:r>
    </w:p>
    <w:p w14:paraId="76A6A825" w14:textId="77777777" w:rsidR="009A41DE" w:rsidRPr="00C37C9E" w:rsidRDefault="009A41DE" w:rsidP="00C37C9E">
      <w:pPr>
        <w:spacing w:line="276" w:lineRule="auto"/>
        <w:ind w:right="63"/>
        <w:rPr>
          <w:sz w:val="24"/>
          <w:szCs w:val="24"/>
        </w:rPr>
      </w:pPr>
    </w:p>
    <w:p w14:paraId="63CAD5E1" w14:textId="77777777" w:rsidR="00432292" w:rsidRPr="00C37C9E" w:rsidRDefault="00432292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b/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Jadwal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Perkuliahan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299"/>
      </w:tblGrid>
      <w:tr w:rsidR="00432292" w:rsidRPr="005873CC" w14:paraId="6C93710C" w14:textId="77777777" w:rsidTr="0054066E">
        <w:tc>
          <w:tcPr>
            <w:tcW w:w="1784" w:type="dxa"/>
          </w:tcPr>
          <w:p w14:paraId="777C0741" w14:textId="77777777" w:rsidR="00432292" w:rsidRPr="005873CC" w:rsidRDefault="00432292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5873CC">
              <w:rPr>
                <w:b/>
                <w:sz w:val="24"/>
                <w:szCs w:val="24"/>
              </w:rPr>
              <w:t>Pertemuan</w:t>
            </w:r>
            <w:proofErr w:type="spellEnd"/>
            <w:r w:rsidRPr="005873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/>
                <w:sz w:val="24"/>
                <w:szCs w:val="24"/>
              </w:rPr>
              <w:t>ke</w:t>
            </w:r>
            <w:proofErr w:type="spellEnd"/>
            <w:r w:rsidRPr="005873C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99" w:type="dxa"/>
          </w:tcPr>
          <w:p w14:paraId="6C2F45BE" w14:textId="77777777" w:rsidR="00432292" w:rsidRPr="005873CC" w:rsidRDefault="00781099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5873CC">
              <w:rPr>
                <w:b/>
                <w:sz w:val="24"/>
                <w:szCs w:val="24"/>
              </w:rPr>
              <w:t>Topik</w:t>
            </w:r>
            <w:proofErr w:type="spellEnd"/>
            <w:r w:rsidRPr="005873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/>
                <w:sz w:val="24"/>
                <w:szCs w:val="24"/>
              </w:rPr>
              <w:t>Bahasan</w:t>
            </w:r>
            <w:proofErr w:type="spellEnd"/>
          </w:p>
        </w:tc>
      </w:tr>
      <w:tr w:rsidR="00432292" w:rsidRPr="005873CC" w14:paraId="34206C08" w14:textId="77777777" w:rsidTr="0054066E">
        <w:tc>
          <w:tcPr>
            <w:tcW w:w="1784" w:type="dxa"/>
          </w:tcPr>
          <w:p w14:paraId="6F64D045" w14:textId="77777777" w:rsidR="00432292" w:rsidRPr="005873CC" w:rsidRDefault="00432292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1</w:t>
            </w:r>
          </w:p>
        </w:tc>
        <w:tc>
          <w:tcPr>
            <w:tcW w:w="7299" w:type="dxa"/>
          </w:tcPr>
          <w:p w14:paraId="0996CB19" w14:textId="77777777" w:rsidR="00781099" w:rsidRPr="005873CC" w:rsidRDefault="006065AF" w:rsidP="00BA648B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proofErr w:type="spellStart"/>
            <w:r w:rsidRPr="005873CC">
              <w:rPr>
                <w:sz w:val="24"/>
                <w:szCs w:val="24"/>
              </w:rPr>
              <w:t>Kontrak</w:t>
            </w:r>
            <w:proofErr w:type="spellEnd"/>
            <w:r w:rsidRPr="005873CC">
              <w:rPr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Perkuliahan</w:t>
            </w:r>
            <w:proofErr w:type="spellEnd"/>
          </w:p>
          <w:p w14:paraId="78FA4470" w14:textId="77777777" w:rsidR="006065AF" w:rsidRPr="005873CC" w:rsidRDefault="006065AF" w:rsidP="00C37C9E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 xml:space="preserve">Tata </w:t>
            </w:r>
            <w:proofErr w:type="spellStart"/>
            <w:r w:rsidRPr="005873CC">
              <w:rPr>
                <w:sz w:val="24"/>
                <w:szCs w:val="24"/>
              </w:rPr>
              <w:t>Tertib</w:t>
            </w:r>
            <w:proofErr w:type="spellEnd"/>
          </w:p>
        </w:tc>
      </w:tr>
      <w:tr w:rsidR="00432292" w:rsidRPr="005873CC" w14:paraId="52C82236" w14:textId="77777777" w:rsidTr="0054066E">
        <w:tc>
          <w:tcPr>
            <w:tcW w:w="1784" w:type="dxa"/>
          </w:tcPr>
          <w:p w14:paraId="5ADD45BF" w14:textId="77777777" w:rsidR="00432292" w:rsidRPr="005873CC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2</w:t>
            </w:r>
          </w:p>
        </w:tc>
        <w:tc>
          <w:tcPr>
            <w:tcW w:w="7299" w:type="dxa"/>
          </w:tcPr>
          <w:p w14:paraId="70E57069" w14:textId="56C40B04" w:rsidR="00432292" w:rsidRPr="005873CC" w:rsidRDefault="005873CC" w:rsidP="005873CC">
            <w:pPr>
              <w:spacing w:line="259" w:lineRule="auto"/>
              <w:rPr>
                <w:rFonts w:eastAsia="Book Antiqua"/>
                <w:sz w:val="24"/>
                <w:szCs w:val="24"/>
                <w:lang w:eastAsia="id"/>
              </w:rPr>
            </w:pPr>
            <w:proofErr w:type="spellStart"/>
            <w:r>
              <w:rPr>
                <w:rFonts w:eastAsia="Book Antiqua"/>
                <w:sz w:val="24"/>
                <w:szCs w:val="24"/>
                <w:lang w:eastAsia="id"/>
              </w:rPr>
              <w:t>K</w:t>
            </w:r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onsep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prosa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fiksi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sebagai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salah </w:t>
            </w:r>
            <w:proofErr w:type="spellStart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satu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jenis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>karya</w:t>
            </w:r>
            <w:proofErr w:type="spellEnd"/>
            <w:r w:rsidR="0029237A" w:rsidRPr="005873CC">
              <w:rPr>
                <w:rFonts w:eastAsia="Book Antiqua"/>
                <w:sz w:val="24"/>
                <w:szCs w:val="24"/>
                <w:lang w:eastAsia="id"/>
              </w:rPr>
              <w:t xml:space="preserve"> sastra</w:t>
            </w:r>
          </w:p>
          <w:p w14:paraId="1901B7E3" w14:textId="77777777" w:rsidR="0029237A" w:rsidRPr="005873CC" w:rsidRDefault="0029237A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 w:right="142"/>
              <w:rPr>
                <w:rFonts w:eastAsia="Book Antiqua"/>
                <w:sz w:val="24"/>
                <w:szCs w:val="24"/>
                <w:lang w:val="en-ID" w:eastAsia="id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Hakikat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karya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sastra</w:t>
            </w:r>
          </w:p>
          <w:p w14:paraId="0BB24BEF" w14:textId="77777777" w:rsidR="0029237A" w:rsidRPr="005873CC" w:rsidRDefault="0029237A" w:rsidP="0029237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jc w:val="both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Hakikat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prosa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fiksi</w:t>
            </w:r>
            <w:proofErr w:type="spellEnd"/>
          </w:p>
          <w:p w14:paraId="75C99E3B" w14:textId="735E821B" w:rsidR="0029237A" w:rsidRPr="005873CC" w:rsidRDefault="0029237A" w:rsidP="0029237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jc w:val="both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Pemanfaatan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prosa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fiksi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pembelajaran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>bahasa</w:t>
            </w:r>
            <w:proofErr w:type="spellEnd"/>
            <w:r w:rsidRPr="005873CC">
              <w:rPr>
                <w:rFonts w:eastAsia="Book Antiqua"/>
                <w:sz w:val="24"/>
                <w:szCs w:val="24"/>
                <w:lang w:val="en-ID" w:eastAsia="id"/>
              </w:rPr>
              <w:t xml:space="preserve"> dan sastra</w:t>
            </w:r>
          </w:p>
        </w:tc>
      </w:tr>
      <w:tr w:rsidR="00432292" w:rsidRPr="005873CC" w14:paraId="5A37E884" w14:textId="77777777" w:rsidTr="0054066E">
        <w:tc>
          <w:tcPr>
            <w:tcW w:w="1784" w:type="dxa"/>
          </w:tcPr>
          <w:p w14:paraId="62D5574B" w14:textId="77777777" w:rsidR="00432292" w:rsidRPr="005873CC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14:paraId="3615BED2" w14:textId="010402CF" w:rsidR="006065AF" w:rsidRPr="005873CC" w:rsidRDefault="005873CC" w:rsidP="005873CC">
            <w:pPr>
              <w:spacing w:line="259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J</w:t>
            </w:r>
            <w:r w:rsidR="0029237A" w:rsidRPr="005873CC">
              <w:rPr>
                <w:bCs/>
                <w:sz w:val="24"/>
                <w:szCs w:val="24"/>
              </w:rPr>
              <w:t>enis-jenis</w:t>
            </w:r>
            <w:proofErr w:type="spellEnd"/>
            <w:r w:rsidR="0029237A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prosa</w:t>
            </w:r>
            <w:proofErr w:type="spellEnd"/>
            <w:r w:rsidR="0029237A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fiksi</w:t>
            </w:r>
            <w:proofErr w:type="spellEnd"/>
          </w:p>
          <w:p w14:paraId="4E973899" w14:textId="77777777" w:rsidR="005873CC" w:rsidRDefault="0029237A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Hakikat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</w:t>
            </w:r>
          </w:p>
          <w:p w14:paraId="03E7098D" w14:textId="77777777" w:rsidR="005873CC" w:rsidRDefault="0029237A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Ciri-ciri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</w:t>
            </w:r>
          </w:p>
          <w:p w14:paraId="1DD39CED" w14:textId="4093DF37" w:rsidR="00682971" w:rsidRPr="005873CC" w:rsidRDefault="00682971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Perkembangan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r w:rsidRPr="005873CC">
              <w:rPr>
                <w:rFonts w:eastAsia="Book Antiqua"/>
                <w:sz w:val="24"/>
                <w:szCs w:val="24"/>
              </w:rPr>
              <w:t>novel</w:t>
            </w:r>
            <w:r w:rsidRPr="005873CC">
              <w:rPr>
                <w:rFonts w:eastAsia="Book Antiqua"/>
                <w:sz w:val="24"/>
                <w:szCs w:val="24"/>
              </w:rPr>
              <w:t xml:space="preserve"> di Indonesia</w:t>
            </w:r>
          </w:p>
        </w:tc>
      </w:tr>
      <w:tr w:rsidR="00682971" w:rsidRPr="005873CC" w14:paraId="0F18AEBD" w14:textId="77777777" w:rsidTr="0054066E">
        <w:tc>
          <w:tcPr>
            <w:tcW w:w="1784" w:type="dxa"/>
          </w:tcPr>
          <w:p w14:paraId="426D8036" w14:textId="40F43026" w:rsidR="00682971" w:rsidRPr="005873CC" w:rsidRDefault="00682971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4CC7EE44" w14:textId="575EBDE5" w:rsidR="00682971" w:rsidRPr="005873CC" w:rsidRDefault="005873CC" w:rsidP="005873CC">
            <w:pPr>
              <w:spacing w:line="259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J</w:t>
            </w:r>
            <w:r w:rsidR="00682971" w:rsidRPr="005873CC">
              <w:rPr>
                <w:bCs/>
                <w:sz w:val="24"/>
                <w:szCs w:val="24"/>
              </w:rPr>
              <w:t>enis-jenis</w:t>
            </w:r>
            <w:proofErr w:type="spellEnd"/>
            <w:r w:rsidR="00682971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82971" w:rsidRPr="005873CC">
              <w:rPr>
                <w:bCs/>
                <w:sz w:val="24"/>
                <w:szCs w:val="24"/>
              </w:rPr>
              <w:t>prosa</w:t>
            </w:r>
            <w:proofErr w:type="spellEnd"/>
            <w:r w:rsidR="00682971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82971" w:rsidRPr="005873CC">
              <w:rPr>
                <w:bCs/>
                <w:sz w:val="24"/>
                <w:szCs w:val="24"/>
              </w:rPr>
              <w:t>fiksi</w:t>
            </w:r>
            <w:proofErr w:type="spellEnd"/>
          </w:p>
          <w:p w14:paraId="7FB4EF26" w14:textId="77777777" w:rsidR="005873CC" w:rsidRDefault="00682971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Hakikat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cerpen</w:t>
            </w:r>
            <w:proofErr w:type="spellEnd"/>
          </w:p>
          <w:p w14:paraId="62F23A62" w14:textId="77777777" w:rsidR="005873CC" w:rsidRDefault="00682971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Ciri-ciri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cerpen</w:t>
            </w:r>
            <w:proofErr w:type="spellEnd"/>
          </w:p>
          <w:p w14:paraId="7DDC7F9D" w14:textId="38279E57" w:rsidR="00682971" w:rsidRPr="005873CC" w:rsidRDefault="00682971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Perkembangan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cerpen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di Indonesia</w:t>
            </w:r>
          </w:p>
        </w:tc>
      </w:tr>
      <w:tr w:rsidR="00432292" w:rsidRPr="005873CC" w14:paraId="1980D7EC" w14:textId="77777777" w:rsidTr="0054066E">
        <w:tc>
          <w:tcPr>
            <w:tcW w:w="1784" w:type="dxa"/>
          </w:tcPr>
          <w:p w14:paraId="2DE0078A" w14:textId="385D4DD2" w:rsidR="00432292" w:rsidRPr="005873CC" w:rsidRDefault="00682971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7C9F8B57" w14:textId="77777777" w:rsidR="00432292" w:rsidRPr="005873CC" w:rsidRDefault="0029237A" w:rsidP="00292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873CC">
              <w:rPr>
                <w:color w:val="000000"/>
                <w:sz w:val="24"/>
                <w:szCs w:val="24"/>
              </w:rPr>
              <w:t>P</w:t>
            </w:r>
            <w:r w:rsidRPr="005873CC">
              <w:rPr>
                <w:color w:val="000000"/>
                <w:sz w:val="24"/>
                <w:szCs w:val="24"/>
              </w:rPr>
              <w:t>engkajian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sastra pada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struktur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>novel</w:t>
            </w:r>
            <w:r w:rsidRPr="005873CC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5873CC">
              <w:rPr>
                <w:bCs/>
                <w:sz w:val="24"/>
                <w:szCs w:val="24"/>
              </w:rPr>
              <w:t>nilai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pendidikan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dalam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novel</w:t>
            </w:r>
          </w:p>
          <w:p w14:paraId="32CAB057" w14:textId="77777777" w:rsidR="005873CC" w:rsidRDefault="0029237A" w:rsidP="005873C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Struktur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</w:t>
            </w:r>
          </w:p>
          <w:p w14:paraId="552B6439" w14:textId="77777777" w:rsidR="005873CC" w:rsidRDefault="0029237A" w:rsidP="005873C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Relasi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antarstruktur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 </w:t>
            </w:r>
          </w:p>
          <w:p w14:paraId="7DDCC50F" w14:textId="204A1599" w:rsidR="0029237A" w:rsidRPr="005873CC" w:rsidRDefault="0029237A" w:rsidP="005873C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r w:rsidRPr="005873CC">
              <w:rPr>
                <w:rFonts w:eastAsia="Book Antiqua"/>
                <w:sz w:val="24"/>
                <w:szCs w:val="24"/>
              </w:rPr>
              <w:t xml:space="preserve">Nilai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pendidikan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</w:t>
            </w:r>
          </w:p>
        </w:tc>
      </w:tr>
      <w:tr w:rsidR="006065AF" w:rsidRPr="005873CC" w14:paraId="772787F0" w14:textId="77777777" w:rsidTr="0054066E">
        <w:tc>
          <w:tcPr>
            <w:tcW w:w="1784" w:type="dxa"/>
          </w:tcPr>
          <w:p w14:paraId="7EE83BCB" w14:textId="253859BD" w:rsidR="006065AF" w:rsidRPr="005873CC" w:rsidRDefault="00682971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7961DB6F" w14:textId="262E1BCC" w:rsidR="006065AF" w:rsidRPr="005873CC" w:rsidRDefault="005873CC" w:rsidP="00292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</w:t>
            </w:r>
            <w:r w:rsidR="0029237A" w:rsidRPr="005873CC">
              <w:rPr>
                <w:color w:val="000000"/>
                <w:sz w:val="24"/>
                <w:szCs w:val="24"/>
              </w:rPr>
              <w:t>engkajian</w:t>
            </w:r>
            <w:proofErr w:type="spellEnd"/>
            <w:r w:rsidR="0029237A" w:rsidRPr="005873CC">
              <w:rPr>
                <w:color w:val="000000"/>
                <w:sz w:val="24"/>
                <w:szCs w:val="24"/>
              </w:rPr>
              <w:t xml:space="preserve"> sastra pada </w:t>
            </w:r>
            <w:proofErr w:type="spellStart"/>
            <w:r w:rsidR="0029237A" w:rsidRPr="005873CC">
              <w:rPr>
                <w:color w:val="000000"/>
                <w:sz w:val="24"/>
                <w:szCs w:val="24"/>
              </w:rPr>
              <w:t>struktur</w:t>
            </w:r>
            <w:proofErr w:type="spellEnd"/>
            <w:r w:rsidR="0029237A"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cerpen</w:t>
            </w:r>
            <w:proofErr w:type="spellEnd"/>
            <w:r w:rsidR="0029237A" w:rsidRPr="005873CC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nilai</w:t>
            </w:r>
            <w:proofErr w:type="spellEnd"/>
            <w:r w:rsidR="0029237A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pendidikan</w:t>
            </w:r>
            <w:proofErr w:type="spellEnd"/>
            <w:r w:rsidR="0029237A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dalam</w:t>
            </w:r>
            <w:proofErr w:type="spellEnd"/>
            <w:r w:rsidR="0029237A"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5873CC">
              <w:rPr>
                <w:bCs/>
                <w:sz w:val="24"/>
                <w:szCs w:val="24"/>
              </w:rPr>
              <w:t>cerpen</w:t>
            </w:r>
            <w:proofErr w:type="spellEnd"/>
          </w:p>
          <w:p w14:paraId="7AA76A65" w14:textId="77777777" w:rsidR="005873CC" w:rsidRDefault="00682971" w:rsidP="005873C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Struktur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cerpen</w:t>
            </w:r>
            <w:proofErr w:type="spellEnd"/>
          </w:p>
          <w:p w14:paraId="2117496E" w14:textId="77777777" w:rsidR="005873CC" w:rsidRDefault="00682971" w:rsidP="005873C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873CC">
              <w:rPr>
                <w:rFonts w:eastAsia="Book Antiqua"/>
                <w:sz w:val="24"/>
                <w:szCs w:val="24"/>
              </w:rPr>
              <w:t>Relasi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antarstruktur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cerpen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</w:p>
          <w:p w14:paraId="16A5F152" w14:textId="371AFAE1" w:rsidR="00682971" w:rsidRPr="005873CC" w:rsidRDefault="00682971" w:rsidP="005873C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r w:rsidRPr="005873CC">
              <w:rPr>
                <w:rFonts w:eastAsia="Book Antiqua"/>
                <w:sz w:val="24"/>
                <w:szCs w:val="24"/>
              </w:rPr>
              <w:t xml:space="preserve">Nilai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pendidikan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cerpen</w:t>
            </w:r>
            <w:proofErr w:type="spellEnd"/>
          </w:p>
        </w:tc>
      </w:tr>
      <w:tr w:rsidR="00432292" w:rsidRPr="005873CC" w14:paraId="33A31C10" w14:textId="77777777" w:rsidTr="0054066E">
        <w:tc>
          <w:tcPr>
            <w:tcW w:w="1784" w:type="dxa"/>
          </w:tcPr>
          <w:p w14:paraId="42970862" w14:textId="77777777" w:rsidR="00432292" w:rsidRPr="005873CC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3B89E1AA" w14:textId="0FF4D93D" w:rsidR="00432292" w:rsidRPr="005873CC" w:rsidRDefault="00682971" w:rsidP="006829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873CC">
              <w:rPr>
                <w:color w:val="000000"/>
                <w:sz w:val="24"/>
                <w:szCs w:val="24"/>
              </w:rPr>
              <w:t>P</w:t>
            </w:r>
            <w:r w:rsidRPr="005873CC">
              <w:rPr>
                <w:color w:val="000000"/>
                <w:sz w:val="24"/>
                <w:szCs w:val="24"/>
              </w:rPr>
              <w:t>engkajian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sastra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sosiologis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pada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cerpen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h</w:t>
            </w:r>
            <w:r w:rsidRPr="005873CC">
              <w:rPr>
                <w:color w:val="000000"/>
                <w:sz w:val="24"/>
                <w:szCs w:val="24"/>
              </w:rPr>
              <w:t>akikat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sosiologi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>sastra pada</w:t>
            </w:r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cerpen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>:</w:t>
            </w:r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latar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belakang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pengarang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>)</w:t>
            </w:r>
          </w:p>
        </w:tc>
      </w:tr>
      <w:tr w:rsidR="00432292" w:rsidRPr="005873CC" w14:paraId="11E32211" w14:textId="77777777" w:rsidTr="0054066E">
        <w:tc>
          <w:tcPr>
            <w:tcW w:w="1784" w:type="dxa"/>
          </w:tcPr>
          <w:p w14:paraId="13785B78" w14:textId="77777777" w:rsidR="00432292" w:rsidRPr="005873CC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100B059D" w14:textId="6F23A43C" w:rsidR="006065AF" w:rsidRPr="005873CC" w:rsidRDefault="00682971" w:rsidP="006829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873CC">
              <w:rPr>
                <w:color w:val="000000"/>
                <w:sz w:val="24"/>
                <w:szCs w:val="24"/>
              </w:rPr>
              <w:t>kegiatan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pengkajian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sastra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sosiologis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pada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cerpen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h</w:t>
            </w:r>
            <w:r w:rsidRPr="005873CC">
              <w:rPr>
                <w:color w:val="000000"/>
                <w:sz w:val="24"/>
                <w:szCs w:val="24"/>
              </w:rPr>
              <w:t>akikat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sosiologi</w:t>
            </w:r>
            <w:proofErr w:type="spellEnd"/>
            <w:r w:rsid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sastra pada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cerpen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>:</w:t>
            </w:r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kritik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sosial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yang</w:t>
            </w:r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terdapat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cerpen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>)</w:t>
            </w:r>
          </w:p>
        </w:tc>
      </w:tr>
      <w:tr w:rsidR="0054066E" w:rsidRPr="005873CC" w14:paraId="124E1A32" w14:textId="77777777" w:rsidTr="0054066E">
        <w:tc>
          <w:tcPr>
            <w:tcW w:w="9083" w:type="dxa"/>
            <w:gridSpan w:val="2"/>
            <w:vAlign w:val="center"/>
          </w:tcPr>
          <w:p w14:paraId="4F1FCED1" w14:textId="1EF2E888" w:rsidR="0054066E" w:rsidRPr="005873CC" w:rsidRDefault="0054066E" w:rsidP="0054066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UTS</w:t>
            </w:r>
          </w:p>
        </w:tc>
      </w:tr>
      <w:tr w:rsidR="00432292" w:rsidRPr="005873CC" w14:paraId="600BDE01" w14:textId="77777777" w:rsidTr="0054066E">
        <w:tc>
          <w:tcPr>
            <w:tcW w:w="1784" w:type="dxa"/>
          </w:tcPr>
          <w:p w14:paraId="594FA3B7" w14:textId="77777777" w:rsidR="00432292" w:rsidRPr="005873CC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9</w:t>
            </w:r>
          </w:p>
        </w:tc>
        <w:tc>
          <w:tcPr>
            <w:tcW w:w="7299" w:type="dxa"/>
          </w:tcPr>
          <w:p w14:paraId="7ACE8687" w14:textId="01911A66" w:rsidR="00432292" w:rsidRPr="005873CC" w:rsidRDefault="00682971" w:rsidP="006829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873CC">
              <w:rPr>
                <w:color w:val="000000"/>
                <w:sz w:val="24"/>
                <w:szCs w:val="24"/>
              </w:rPr>
              <w:t>A</w:t>
            </w:r>
            <w:r w:rsidRPr="005873CC">
              <w:rPr>
                <w:color w:val="000000"/>
                <w:sz w:val="24"/>
                <w:szCs w:val="24"/>
              </w:rPr>
              <w:t>nalisis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novel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teori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feminism (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h</w:t>
            </w:r>
            <w:r w:rsidRPr="005873CC">
              <w:rPr>
                <w:rFonts w:eastAsia="Book Antiqua"/>
                <w:sz w:val="24"/>
                <w:szCs w:val="24"/>
              </w:rPr>
              <w:t>akikat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feminisme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karya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sastra: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a</w:t>
            </w:r>
            <w:r w:rsidRPr="005873CC">
              <w:rPr>
                <w:rFonts w:eastAsia="Book Antiqua"/>
                <w:sz w:val="24"/>
                <w:szCs w:val="24"/>
              </w:rPr>
              <w:t>nalisis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dengan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teori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feminisme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>)</w:t>
            </w:r>
          </w:p>
        </w:tc>
      </w:tr>
      <w:tr w:rsidR="006065AF" w:rsidRPr="005873CC" w14:paraId="4678AB23" w14:textId="77777777" w:rsidTr="0054066E">
        <w:tc>
          <w:tcPr>
            <w:tcW w:w="1784" w:type="dxa"/>
          </w:tcPr>
          <w:p w14:paraId="4250BB08" w14:textId="77777777" w:rsidR="006065AF" w:rsidRPr="005873CC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10</w:t>
            </w:r>
          </w:p>
        </w:tc>
        <w:tc>
          <w:tcPr>
            <w:tcW w:w="7299" w:type="dxa"/>
          </w:tcPr>
          <w:p w14:paraId="2A34CBBC" w14:textId="01223649" w:rsidR="008E2B6B" w:rsidRPr="005873CC" w:rsidRDefault="00682971" w:rsidP="006829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873CC">
              <w:rPr>
                <w:color w:val="000000"/>
                <w:sz w:val="24"/>
                <w:szCs w:val="24"/>
              </w:rPr>
              <w:t>A</w:t>
            </w:r>
            <w:r w:rsidRPr="005873CC">
              <w:rPr>
                <w:color w:val="000000"/>
                <w:sz w:val="24"/>
                <w:szCs w:val="24"/>
              </w:rPr>
              <w:t>nalisis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novel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teori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  <w:lang w:eastAsia="id-ID"/>
              </w:rPr>
              <w:t>ekokritik</w:t>
            </w:r>
            <w:proofErr w:type="spellEnd"/>
            <w:r w:rsidRPr="005873CC">
              <w:rPr>
                <w:bCs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5873CC">
              <w:rPr>
                <w:bCs/>
                <w:sz w:val="24"/>
                <w:szCs w:val="24"/>
                <w:lang w:eastAsia="id-ID"/>
              </w:rPr>
              <w:t>h</w:t>
            </w:r>
            <w:r w:rsidRPr="005873CC">
              <w:rPr>
                <w:rFonts w:eastAsia="Book Antiqua"/>
                <w:sz w:val="24"/>
                <w:szCs w:val="24"/>
              </w:rPr>
              <w:t>akikat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ekokritik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karya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sastra: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Analisis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dengan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teori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ekokritik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>)</w:t>
            </w:r>
          </w:p>
        </w:tc>
      </w:tr>
      <w:tr w:rsidR="006065AF" w:rsidRPr="005873CC" w14:paraId="421A683B" w14:textId="77777777" w:rsidTr="0054066E">
        <w:tc>
          <w:tcPr>
            <w:tcW w:w="1784" w:type="dxa"/>
          </w:tcPr>
          <w:p w14:paraId="1E4A2E44" w14:textId="77777777" w:rsidR="006065AF" w:rsidRPr="005873CC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11</w:t>
            </w:r>
          </w:p>
        </w:tc>
        <w:tc>
          <w:tcPr>
            <w:tcW w:w="7299" w:type="dxa"/>
          </w:tcPr>
          <w:p w14:paraId="37F4B6ED" w14:textId="51BF5E7C" w:rsidR="006065AF" w:rsidRPr="005873CC" w:rsidRDefault="00682971" w:rsidP="006829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873CC">
              <w:rPr>
                <w:color w:val="000000"/>
                <w:sz w:val="24"/>
                <w:szCs w:val="24"/>
              </w:rPr>
              <w:t>A</w:t>
            </w:r>
            <w:r w:rsidRPr="005873CC">
              <w:rPr>
                <w:color w:val="000000"/>
                <w:sz w:val="24"/>
                <w:szCs w:val="24"/>
              </w:rPr>
              <w:t>nalisis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r w:rsidRPr="005873CC">
              <w:rPr>
                <w:color w:val="000000"/>
                <w:sz w:val="24"/>
                <w:szCs w:val="24"/>
              </w:rPr>
              <w:t xml:space="preserve">novel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color w:val="000000"/>
                <w:sz w:val="24"/>
                <w:szCs w:val="24"/>
              </w:rPr>
              <w:t>t</w:t>
            </w:r>
            <w:r w:rsidRPr="005873CC">
              <w:rPr>
                <w:color w:val="000000"/>
                <w:sz w:val="24"/>
                <w:szCs w:val="24"/>
              </w:rPr>
              <w:t>eori</w:t>
            </w:r>
            <w:proofErr w:type="spellEnd"/>
            <w:r w:rsidRPr="005873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  <w:lang w:eastAsia="id-ID"/>
              </w:rPr>
              <w:t>poskolonial</w:t>
            </w:r>
            <w:proofErr w:type="spellEnd"/>
            <w:r w:rsidRPr="005873CC">
              <w:rPr>
                <w:bCs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5873CC">
              <w:rPr>
                <w:bCs/>
                <w:sz w:val="24"/>
                <w:szCs w:val="24"/>
                <w:lang w:eastAsia="id-ID"/>
              </w:rPr>
              <w:t>h</w:t>
            </w:r>
            <w:r w:rsidRPr="005873CC">
              <w:rPr>
                <w:rFonts w:eastAsia="Book Antiqua"/>
                <w:sz w:val="24"/>
                <w:szCs w:val="24"/>
              </w:rPr>
              <w:t>akikat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poskolonial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dalam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karya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r w:rsidRPr="005873CC">
              <w:rPr>
                <w:rFonts w:eastAsia="Book Antiqua"/>
                <w:sz w:val="24"/>
                <w:szCs w:val="24"/>
              </w:rPr>
              <w:lastRenderedPageBreak/>
              <w:t>sastra:</w:t>
            </w:r>
            <w:r w:rsidR="005873CC"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5873CC" w:rsidRPr="005873CC">
              <w:rPr>
                <w:rFonts w:eastAsia="Book Antiqua"/>
                <w:sz w:val="24"/>
                <w:szCs w:val="24"/>
              </w:rPr>
              <w:t>a</w:t>
            </w:r>
            <w:r w:rsidRPr="005873CC">
              <w:rPr>
                <w:rFonts w:eastAsia="Book Antiqua"/>
                <w:sz w:val="24"/>
                <w:szCs w:val="24"/>
              </w:rPr>
              <w:t>nalisis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novel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dengan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teori</w:t>
            </w:r>
            <w:proofErr w:type="spellEnd"/>
            <w:r w:rsidRPr="005873CC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rFonts w:eastAsia="Book Antiqua"/>
                <w:sz w:val="24"/>
                <w:szCs w:val="24"/>
              </w:rPr>
              <w:t>poskolonial</w:t>
            </w:r>
            <w:proofErr w:type="spellEnd"/>
            <w:r w:rsidR="005873CC" w:rsidRPr="005873CC">
              <w:rPr>
                <w:rFonts w:eastAsia="Book Antiqua"/>
                <w:sz w:val="24"/>
                <w:szCs w:val="24"/>
              </w:rPr>
              <w:t>)</w:t>
            </w:r>
          </w:p>
        </w:tc>
      </w:tr>
      <w:tr w:rsidR="00781099" w:rsidRPr="005873CC" w14:paraId="6693CB96" w14:textId="77777777" w:rsidTr="0054066E">
        <w:tc>
          <w:tcPr>
            <w:tcW w:w="1784" w:type="dxa"/>
          </w:tcPr>
          <w:p w14:paraId="0A1D79E0" w14:textId="77777777" w:rsidR="00781099" w:rsidRPr="005873CC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299" w:type="dxa"/>
          </w:tcPr>
          <w:p w14:paraId="54EEC1F6" w14:textId="095BB9BC" w:rsidR="008E2B6B" w:rsidRPr="005873CC" w:rsidRDefault="005873CC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873CC">
              <w:rPr>
                <w:bCs/>
                <w:sz w:val="24"/>
                <w:szCs w:val="24"/>
              </w:rPr>
              <w:t>Praktik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analisis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prosa</w:t>
            </w:r>
            <w:proofErr w:type="spellEnd"/>
          </w:p>
        </w:tc>
      </w:tr>
      <w:tr w:rsidR="00781099" w:rsidRPr="005873CC" w14:paraId="0F2447D5" w14:textId="77777777" w:rsidTr="0054066E">
        <w:tc>
          <w:tcPr>
            <w:tcW w:w="1784" w:type="dxa"/>
          </w:tcPr>
          <w:p w14:paraId="4EF635CC" w14:textId="77777777" w:rsidR="00781099" w:rsidRPr="005873CC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13</w:t>
            </w:r>
          </w:p>
        </w:tc>
        <w:tc>
          <w:tcPr>
            <w:tcW w:w="7299" w:type="dxa"/>
          </w:tcPr>
          <w:p w14:paraId="78452188" w14:textId="3EC10418" w:rsidR="00781099" w:rsidRPr="005873CC" w:rsidRDefault="005873CC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873CC">
              <w:rPr>
                <w:bCs/>
                <w:sz w:val="24"/>
                <w:szCs w:val="24"/>
              </w:rPr>
              <w:t>Praktik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analisis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prosa</w:t>
            </w:r>
            <w:proofErr w:type="spellEnd"/>
          </w:p>
        </w:tc>
      </w:tr>
      <w:tr w:rsidR="00781099" w:rsidRPr="005873CC" w14:paraId="6B485304" w14:textId="77777777" w:rsidTr="0054066E">
        <w:tc>
          <w:tcPr>
            <w:tcW w:w="1784" w:type="dxa"/>
          </w:tcPr>
          <w:p w14:paraId="7DE47FBB" w14:textId="77777777" w:rsidR="00781099" w:rsidRPr="005873CC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14</w:t>
            </w:r>
          </w:p>
        </w:tc>
        <w:tc>
          <w:tcPr>
            <w:tcW w:w="7299" w:type="dxa"/>
          </w:tcPr>
          <w:p w14:paraId="04E89FD5" w14:textId="232306A4" w:rsidR="00781099" w:rsidRPr="005873CC" w:rsidRDefault="005873CC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873CC">
              <w:rPr>
                <w:bCs/>
                <w:sz w:val="24"/>
                <w:szCs w:val="24"/>
              </w:rPr>
              <w:t>Praktik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analisis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prosa</w:t>
            </w:r>
            <w:proofErr w:type="spellEnd"/>
          </w:p>
        </w:tc>
      </w:tr>
      <w:tr w:rsidR="00781099" w:rsidRPr="005873CC" w14:paraId="6644BC6E" w14:textId="77777777" w:rsidTr="0054066E">
        <w:tc>
          <w:tcPr>
            <w:tcW w:w="1784" w:type="dxa"/>
          </w:tcPr>
          <w:p w14:paraId="50A5B9D6" w14:textId="77777777" w:rsidR="00781099" w:rsidRPr="005873CC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15</w:t>
            </w:r>
          </w:p>
        </w:tc>
        <w:tc>
          <w:tcPr>
            <w:tcW w:w="7299" w:type="dxa"/>
          </w:tcPr>
          <w:p w14:paraId="598534BA" w14:textId="6D255F57" w:rsidR="00781099" w:rsidRPr="005873CC" w:rsidRDefault="005873CC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873CC">
              <w:rPr>
                <w:bCs/>
                <w:sz w:val="24"/>
                <w:szCs w:val="24"/>
              </w:rPr>
              <w:t>Praktik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analisis</w:t>
            </w:r>
            <w:proofErr w:type="spellEnd"/>
            <w:r w:rsidRPr="005873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bCs/>
                <w:sz w:val="24"/>
                <w:szCs w:val="24"/>
              </w:rPr>
              <w:t>prosa</w:t>
            </w:r>
            <w:proofErr w:type="spellEnd"/>
          </w:p>
        </w:tc>
      </w:tr>
      <w:tr w:rsidR="0054066E" w:rsidRPr="005873CC" w14:paraId="578853DE" w14:textId="77777777" w:rsidTr="0054066E">
        <w:tc>
          <w:tcPr>
            <w:tcW w:w="9083" w:type="dxa"/>
            <w:gridSpan w:val="2"/>
            <w:vAlign w:val="center"/>
          </w:tcPr>
          <w:p w14:paraId="1FD8B444" w14:textId="49A8D135" w:rsidR="0054066E" w:rsidRPr="005873CC" w:rsidRDefault="0054066E" w:rsidP="0054066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94"/>
              <w:jc w:val="center"/>
              <w:rPr>
                <w:rFonts w:eastAsia="Book Antiqua"/>
                <w:sz w:val="24"/>
                <w:szCs w:val="24"/>
              </w:rPr>
            </w:pPr>
            <w:r w:rsidRPr="005873CC">
              <w:rPr>
                <w:sz w:val="24"/>
                <w:szCs w:val="24"/>
              </w:rPr>
              <w:t>UAS</w:t>
            </w:r>
          </w:p>
        </w:tc>
      </w:tr>
    </w:tbl>
    <w:p w14:paraId="24064A36" w14:textId="77777777" w:rsidR="00781099" w:rsidRPr="00C37C9E" w:rsidRDefault="00781099" w:rsidP="00C37C9E">
      <w:pPr>
        <w:spacing w:before="29" w:line="276" w:lineRule="auto"/>
        <w:rPr>
          <w:b/>
          <w:sz w:val="24"/>
          <w:szCs w:val="24"/>
        </w:rPr>
      </w:pPr>
    </w:p>
    <w:p w14:paraId="2059B5F0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sz w:val="24"/>
          <w:szCs w:val="24"/>
        </w:rPr>
      </w:pPr>
      <w:r w:rsidRPr="00C37C9E">
        <w:rPr>
          <w:b/>
          <w:sz w:val="24"/>
          <w:szCs w:val="24"/>
        </w:rPr>
        <w:t xml:space="preserve">Tata </w:t>
      </w: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-1"/>
          <w:sz w:val="24"/>
          <w:szCs w:val="24"/>
        </w:rPr>
        <w:t>er</w:t>
      </w:r>
      <w:r w:rsidRPr="00C37C9E">
        <w:rPr>
          <w:b/>
          <w:sz w:val="24"/>
          <w:szCs w:val="24"/>
        </w:rPr>
        <w:t>tib</w:t>
      </w:r>
      <w:proofErr w:type="spellEnd"/>
    </w:p>
    <w:p w14:paraId="2CA57422" w14:textId="5AA38FAC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="00DA494B">
        <w:rPr>
          <w:sz w:val="24"/>
          <w:szCs w:val="24"/>
        </w:rPr>
        <w:t xml:space="preserve"> dan </w:t>
      </w:r>
      <w:proofErr w:type="spellStart"/>
      <w:r w:rsidR="00DA494B">
        <w:rPr>
          <w:sz w:val="24"/>
          <w:szCs w:val="24"/>
        </w:rPr>
        <w:t>sopan</w:t>
      </w:r>
      <w:proofErr w:type="spellEnd"/>
      <w:r w:rsidRPr="00C37C9E">
        <w:rPr>
          <w:sz w:val="24"/>
          <w:szCs w:val="24"/>
        </w:rPr>
        <w:t>.</w:t>
      </w:r>
    </w:p>
    <w:p w14:paraId="6264FBD0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ntun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sop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lama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z w:val="24"/>
          <w:szCs w:val="24"/>
        </w:rPr>
        <w:t>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.</w:t>
      </w:r>
    </w:p>
    <w:p w14:paraId="571D54FF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5"/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tep</w:t>
      </w:r>
      <w:r w:rsidRPr="00C37C9E">
        <w:rPr>
          <w:spacing w:val="3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r w:rsidRPr="00C37C9E">
        <w:rPr>
          <w:spacing w:val="3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z w:val="24"/>
          <w:szCs w:val="24"/>
        </w:rPr>
        <w:t>.</w:t>
      </w:r>
    </w:p>
    <w:p w14:paraId="1B528CD6" w14:textId="265F44D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Tol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nsi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mu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maksim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15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tang</w:t>
      </w:r>
      <w:proofErr w:type="spellEnd"/>
      <w:r w:rsidR="00781099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bih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>r</w:t>
      </w:r>
      <w:r w:rsidR="003C5B83">
        <w:rPr>
          <w:sz w:val="24"/>
          <w:szCs w:val="24"/>
        </w:rPr>
        <w:t>i</w:t>
      </w:r>
      <w:proofErr w:type="spellEnd"/>
      <w:r w:rsidR="003C5B83">
        <w:rPr>
          <w:sz w:val="24"/>
          <w:szCs w:val="24"/>
        </w:rPr>
        <w:t xml:space="preserve"> 15 </w:t>
      </w:r>
      <w:proofErr w:type="spellStart"/>
      <w:r w:rsidR="003C5B83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t</w:t>
      </w:r>
      <w:r w:rsidRPr="00C37C9E">
        <w:rPr>
          <w:sz w:val="24"/>
          <w:szCs w:val="24"/>
        </w:rPr>
        <w:t>idak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2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suki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ru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>.</w:t>
      </w:r>
    </w:p>
    <w:p w14:paraId="48F1AB2F" w14:textId="2FE0D40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3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ki</w:t>
      </w:r>
      <w:r w:rsidRPr="00C37C9E">
        <w:rPr>
          <w:spacing w:val="1"/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dl</w:t>
      </w:r>
      <w:r w:rsidRPr="00C37C9E">
        <w:rPr>
          <w:spacing w:val="1"/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>.)</w:t>
      </w:r>
      <w:r w:rsidRPr="00C37C9E">
        <w:rPr>
          <w:spacing w:val="13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</w:t>
      </w:r>
      <w:r w:rsidRPr="00C37C9E">
        <w:rPr>
          <w:spacing w:val="3"/>
          <w:sz w:val="24"/>
          <w:szCs w:val="24"/>
        </w:rPr>
        <w:t>n</w:t>
      </w:r>
      <w:r w:rsidRPr="00C37C9E">
        <w:rPr>
          <w:sz w:val="24"/>
          <w:szCs w:val="24"/>
        </w:rPr>
        <w:t>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masi</w:t>
      </w:r>
      <w:proofErr w:type="spellEnd"/>
      <w:r w:rsidRPr="00C37C9E">
        <w:rPr>
          <w:spacing w:val="1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6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dibuk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sur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ket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kter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o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tua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.</w:t>
      </w:r>
    </w:p>
    <w:p w14:paraId="7A4101D0" w14:textId="792E5A7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  <w:r w:rsidRPr="00C37C9E">
        <w:rPr>
          <w:spacing w:val="3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="009A41D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="00C274EE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3"/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1/</w:t>
      </w:r>
      <w:proofErr w:type="spellStart"/>
      <w:r w:rsidRPr="00C37C9E">
        <w:rPr>
          <w:sz w:val="24"/>
          <w:szCs w:val="24"/>
        </w:rPr>
        <w:t>ha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z w:val="24"/>
          <w:szCs w:val="24"/>
        </w:rPr>
        <w:t>.</w:t>
      </w:r>
    </w:p>
    <w:p w14:paraId="2AEF7D4D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da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ikut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rdiskusi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mua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ft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nggota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3"/>
          <w:sz w:val="24"/>
          <w:szCs w:val="24"/>
        </w:rPr>
        <w:t>l</w:t>
      </w:r>
      <w:r w:rsidRPr="00C37C9E">
        <w:rPr>
          <w:sz w:val="24"/>
          <w:szCs w:val="24"/>
        </w:rPr>
        <w:t>ompok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ngkutan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inya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3"/>
          <w:sz w:val="24"/>
          <w:szCs w:val="24"/>
        </w:rPr>
        <w:t>k</w:t>
      </w:r>
      <w:r w:rsidRPr="00C37C9E">
        <w:rPr>
          <w:sz w:val="24"/>
          <w:szCs w:val="24"/>
        </w:rPr>
        <w:t>ur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ngi</w:t>
      </w:r>
      <w:proofErr w:type="spellEnd"/>
    </w:p>
    <w:p w14:paraId="40A6CCD0" w14:textId="544F9A6E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z w:val="24"/>
          <w:szCs w:val="24"/>
        </w:rPr>
        <w:t xml:space="preserve">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 xml:space="preserve">, </w:t>
      </w:r>
      <w:proofErr w:type="spellStart"/>
      <w:r w:rsidR="00DA494B">
        <w:rPr>
          <w:spacing w:val="24"/>
          <w:sz w:val="24"/>
          <w:szCs w:val="24"/>
        </w:rPr>
        <w:t>j</w:t>
      </w:r>
      <w:r w:rsidRPr="00C37C9E">
        <w:rPr>
          <w:sz w:val="24"/>
          <w:szCs w:val="24"/>
        </w:rPr>
        <w:t>um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="00DA494B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tentu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unive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, 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l </w:t>
      </w:r>
      <w:proofErr w:type="spellStart"/>
      <w:r w:rsidRPr="00C37C9E">
        <w:rPr>
          <w:sz w:val="24"/>
          <w:szCs w:val="24"/>
        </w:rPr>
        <w:t>keh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80%.</w:t>
      </w:r>
    </w:p>
    <w:p w14:paraId="5A0C193C" w14:textId="77777777" w:rsidR="003C5B83" w:rsidRPr="006B1910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rtin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ju</w:t>
      </w:r>
      <w:r w:rsidRPr="00C37C9E">
        <w:rPr>
          <w:spacing w:val="1"/>
          <w:sz w:val="24"/>
          <w:szCs w:val="24"/>
        </w:rPr>
        <w:t>j</w:t>
      </w:r>
      <w:r w:rsidRPr="00C37C9E">
        <w:rPr>
          <w:sz w:val="24"/>
          <w:szCs w:val="24"/>
        </w:rPr>
        <w:t>ur</w:t>
      </w:r>
      <w:proofErr w:type="spellEnd"/>
      <w:r w:rsidRPr="00C37C9E">
        <w:rPr>
          <w:sz w:val="24"/>
          <w:szCs w:val="24"/>
        </w:rPr>
        <w:t xml:space="preserve"> 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n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="006B1910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>, UTS, dan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="003C5B83">
        <w:rPr>
          <w:sz w:val="24"/>
          <w:szCs w:val="24"/>
        </w:rPr>
        <w:t>.</w:t>
      </w:r>
    </w:p>
    <w:p w14:paraId="1D30EC30" w14:textId="77777777" w:rsidR="006B1910" w:rsidRDefault="006B1910" w:rsidP="00C37C9E">
      <w:pPr>
        <w:spacing w:line="276" w:lineRule="auto"/>
        <w:ind w:left="4761"/>
        <w:rPr>
          <w:sz w:val="24"/>
          <w:szCs w:val="24"/>
        </w:rPr>
      </w:pPr>
    </w:p>
    <w:p w14:paraId="78E1BBA9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06E93484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495CFF0E" w14:textId="4FCBA947" w:rsidR="008E2B6B" w:rsidRDefault="008E2B6B" w:rsidP="009A41DE">
      <w:pPr>
        <w:spacing w:line="276" w:lineRule="auto"/>
        <w:rPr>
          <w:sz w:val="24"/>
          <w:szCs w:val="24"/>
        </w:rPr>
      </w:pPr>
    </w:p>
    <w:p w14:paraId="5329E2EE" w14:textId="77777777" w:rsidR="00DA494B" w:rsidRDefault="00DA494B" w:rsidP="009A41DE">
      <w:pPr>
        <w:spacing w:line="276" w:lineRule="auto"/>
        <w:rPr>
          <w:sz w:val="24"/>
          <w:szCs w:val="24"/>
        </w:rPr>
      </w:pPr>
    </w:p>
    <w:p w14:paraId="0FB19D92" w14:textId="6E8205B9" w:rsidR="00980D9A" w:rsidRPr="00C37C9E" w:rsidRDefault="00DC519C" w:rsidP="00C37C9E">
      <w:pPr>
        <w:spacing w:line="276" w:lineRule="auto"/>
        <w:ind w:left="4761"/>
        <w:rPr>
          <w:sz w:val="24"/>
          <w:szCs w:val="24"/>
        </w:rPr>
      </w:pP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gramStart"/>
      <w:r w:rsidRPr="00C37C9E">
        <w:rPr>
          <w:spacing w:val="-1"/>
          <w:sz w:val="24"/>
          <w:szCs w:val="24"/>
        </w:rPr>
        <w:t>La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 xml:space="preserve">ng, </w:t>
      </w:r>
      <w:r w:rsidR="00262103">
        <w:rPr>
          <w:sz w:val="24"/>
          <w:szCs w:val="24"/>
        </w:rPr>
        <w:t xml:space="preserve"> </w:t>
      </w:r>
      <w:proofErr w:type="spellStart"/>
      <w:r w:rsidR="00262103">
        <w:rPr>
          <w:sz w:val="24"/>
          <w:szCs w:val="24"/>
        </w:rPr>
        <w:t>Februari</w:t>
      </w:r>
      <w:proofErr w:type="spellEnd"/>
      <w:proofErr w:type="gramEnd"/>
      <w:r w:rsidRPr="00C37C9E">
        <w:rPr>
          <w:spacing w:val="2"/>
          <w:sz w:val="24"/>
          <w:szCs w:val="24"/>
        </w:rPr>
        <w:t xml:space="preserve"> </w:t>
      </w:r>
      <w:r w:rsidR="003C5B83">
        <w:rPr>
          <w:sz w:val="24"/>
          <w:szCs w:val="24"/>
        </w:rPr>
        <w:t>202</w:t>
      </w:r>
      <w:r w:rsidR="00262103">
        <w:rPr>
          <w:sz w:val="24"/>
          <w:szCs w:val="24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6B1910" w14:paraId="1F192B93" w14:textId="77777777" w:rsidTr="006B1910">
        <w:tc>
          <w:tcPr>
            <w:tcW w:w="4541" w:type="dxa"/>
          </w:tcPr>
          <w:p w14:paraId="2BF6A99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Dos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1"/>
                <w:sz w:val="24"/>
                <w:szCs w:val="24"/>
              </w:rPr>
              <w:t>P</w:t>
            </w:r>
            <w:r w:rsidRPr="00C37C9E">
              <w:rPr>
                <w:sz w:val="24"/>
                <w:szCs w:val="24"/>
              </w:rPr>
              <w:t>J,</w:t>
            </w:r>
          </w:p>
          <w:p w14:paraId="30D46DCE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08545E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73D7DFD2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BB275DF" w14:textId="516984E8" w:rsidR="006B1910" w:rsidRDefault="00262103" w:rsidP="00C37C9E">
            <w:pPr>
              <w:spacing w:before="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14:paraId="4860CC25" w14:textId="70CEA8A9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pacing w:val="2"/>
                <w:sz w:val="24"/>
                <w:szCs w:val="24"/>
              </w:rPr>
              <w:t>N</w:t>
            </w:r>
            <w:r w:rsidRPr="00C37C9E">
              <w:rPr>
                <w:spacing w:val="-3"/>
                <w:sz w:val="24"/>
                <w:szCs w:val="24"/>
              </w:rPr>
              <w:t>I</w:t>
            </w:r>
            <w:r w:rsidR="00262103">
              <w:rPr>
                <w:spacing w:val="-3"/>
                <w:sz w:val="24"/>
                <w:szCs w:val="24"/>
              </w:rPr>
              <w:t>P</w:t>
            </w:r>
          </w:p>
        </w:tc>
        <w:tc>
          <w:tcPr>
            <w:tcW w:w="4542" w:type="dxa"/>
          </w:tcPr>
          <w:p w14:paraId="44848301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.n</w:t>
            </w:r>
            <w:proofErr w:type="spellEnd"/>
            <w:r w:rsidRPr="00C37C9E">
              <w:rPr>
                <w:sz w:val="24"/>
                <w:szCs w:val="24"/>
              </w:rPr>
              <w:t xml:space="preserve">. </w:t>
            </w:r>
            <w:proofErr w:type="spellStart"/>
            <w:r w:rsidRPr="00C37C9E">
              <w:rPr>
                <w:sz w:val="24"/>
                <w:szCs w:val="24"/>
              </w:rPr>
              <w:t>M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si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z w:val="24"/>
                <w:szCs w:val="24"/>
              </w:rPr>
              <w:t>w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proofErr w:type="spellEnd"/>
            <w:r w:rsidRPr="00C37C9E">
              <w:rPr>
                <w:sz w:val="24"/>
                <w:szCs w:val="24"/>
              </w:rPr>
              <w:t>,</w:t>
            </w:r>
          </w:p>
          <w:p w14:paraId="2AA295D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A5BB9E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BF736A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05F92BF8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.......................................</w:t>
            </w:r>
          </w:p>
          <w:p w14:paraId="431887A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NPM</w:t>
            </w:r>
          </w:p>
        </w:tc>
      </w:tr>
    </w:tbl>
    <w:p w14:paraId="23A95D54" w14:textId="77777777" w:rsidR="00980D9A" w:rsidRPr="00C37C9E" w:rsidRDefault="00980D9A" w:rsidP="006B1910">
      <w:pPr>
        <w:spacing w:line="276" w:lineRule="auto"/>
        <w:ind w:right="2057"/>
        <w:rPr>
          <w:sz w:val="24"/>
          <w:szCs w:val="24"/>
        </w:rPr>
      </w:pPr>
    </w:p>
    <w:sectPr w:rsidR="00980D9A" w:rsidRPr="00C37C9E" w:rsidSect="006B1910">
      <w:pgSz w:w="11907" w:h="16839" w:code="9"/>
      <w:pgMar w:top="1380" w:right="1320" w:bottom="28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8E0"/>
    <w:multiLevelType w:val="hybridMultilevel"/>
    <w:tmpl w:val="9F6A3FE8"/>
    <w:lvl w:ilvl="0" w:tplc="154C8278">
      <w:start w:val="1"/>
      <w:numFmt w:val="decimal"/>
      <w:lvlText w:val="%1)"/>
      <w:lvlJc w:val="left"/>
      <w:pPr>
        <w:ind w:left="1080" w:hanging="360"/>
      </w:pPr>
      <w:rPr>
        <w:rFonts w:eastAsia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51DBE"/>
    <w:multiLevelType w:val="hybridMultilevel"/>
    <w:tmpl w:val="49A469A6"/>
    <w:lvl w:ilvl="0" w:tplc="A1F0E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279F3"/>
    <w:multiLevelType w:val="hybridMultilevel"/>
    <w:tmpl w:val="7F74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1BC8"/>
    <w:multiLevelType w:val="hybridMultilevel"/>
    <w:tmpl w:val="0B1EFAC4"/>
    <w:lvl w:ilvl="0" w:tplc="026E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305C6"/>
    <w:multiLevelType w:val="hybridMultilevel"/>
    <w:tmpl w:val="2B02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922B9"/>
    <w:multiLevelType w:val="hybridMultilevel"/>
    <w:tmpl w:val="79182F20"/>
    <w:lvl w:ilvl="0" w:tplc="91C0F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E33"/>
    <w:multiLevelType w:val="hybridMultilevel"/>
    <w:tmpl w:val="5164F860"/>
    <w:lvl w:ilvl="0" w:tplc="B9D0E212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880"/>
    <w:multiLevelType w:val="hybridMultilevel"/>
    <w:tmpl w:val="32486D1C"/>
    <w:lvl w:ilvl="0" w:tplc="3202FE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691"/>
    <w:multiLevelType w:val="hybridMultilevel"/>
    <w:tmpl w:val="53CE91C0"/>
    <w:lvl w:ilvl="0" w:tplc="AC769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933"/>
    <w:multiLevelType w:val="hybridMultilevel"/>
    <w:tmpl w:val="2E2CD8E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17B1E"/>
    <w:multiLevelType w:val="hybridMultilevel"/>
    <w:tmpl w:val="DF36B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D6585"/>
    <w:multiLevelType w:val="hybridMultilevel"/>
    <w:tmpl w:val="B75CBCB4"/>
    <w:lvl w:ilvl="0" w:tplc="5E266E02">
      <w:start w:val="1"/>
      <w:numFmt w:val="bullet"/>
      <w:lvlText w:val="-"/>
      <w:lvlJc w:val="left"/>
      <w:pPr>
        <w:ind w:left="720" w:hanging="360"/>
      </w:pPr>
      <w:rPr>
        <w:rFonts w:ascii="Times New Roman" w:eastAsia="Book Antiqu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5612C"/>
    <w:multiLevelType w:val="hybridMultilevel"/>
    <w:tmpl w:val="663475FA"/>
    <w:lvl w:ilvl="0" w:tplc="51B4E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8520CD"/>
    <w:multiLevelType w:val="hybridMultilevel"/>
    <w:tmpl w:val="D3D63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3C57"/>
    <w:multiLevelType w:val="hybridMultilevel"/>
    <w:tmpl w:val="0D68A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10C7"/>
    <w:multiLevelType w:val="hybridMultilevel"/>
    <w:tmpl w:val="803CFC5A"/>
    <w:lvl w:ilvl="0" w:tplc="DEF0612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3D773B5D"/>
    <w:multiLevelType w:val="hybridMultilevel"/>
    <w:tmpl w:val="C27CC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9E3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95840"/>
    <w:multiLevelType w:val="hybridMultilevel"/>
    <w:tmpl w:val="3FF4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0B87"/>
    <w:multiLevelType w:val="hybridMultilevel"/>
    <w:tmpl w:val="F784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05064"/>
    <w:multiLevelType w:val="hybridMultilevel"/>
    <w:tmpl w:val="330C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A6195"/>
    <w:multiLevelType w:val="hybridMultilevel"/>
    <w:tmpl w:val="B5504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09AE"/>
    <w:multiLevelType w:val="hybridMultilevel"/>
    <w:tmpl w:val="53624D48"/>
    <w:lvl w:ilvl="0" w:tplc="2B8AC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26020"/>
    <w:multiLevelType w:val="hybridMultilevel"/>
    <w:tmpl w:val="EA3CA190"/>
    <w:lvl w:ilvl="0" w:tplc="2F80B7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86FC4"/>
    <w:multiLevelType w:val="multilevel"/>
    <w:tmpl w:val="1166F6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5D04BE6"/>
    <w:multiLevelType w:val="hybridMultilevel"/>
    <w:tmpl w:val="561AA07A"/>
    <w:lvl w:ilvl="0" w:tplc="D9307E14">
      <w:start w:val="1"/>
      <w:numFmt w:val="lowerLetter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6EA216B"/>
    <w:multiLevelType w:val="hybridMultilevel"/>
    <w:tmpl w:val="802CAAE6"/>
    <w:lvl w:ilvl="0" w:tplc="ED8803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1AAE"/>
    <w:multiLevelType w:val="hybridMultilevel"/>
    <w:tmpl w:val="8A66F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C681B"/>
    <w:multiLevelType w:val="hybridMultilevel"/>
    <w:tmpl w:val="1E6214E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755526"/>
    <w:multiLevelType w:val="hybridMultilevel"/>
    <w:tmpl w:val="51464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456E"/>
    <w:multiLevelType w:val="hybridMultilevel"/>
    <w:tmpl w:val="99EC5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65ED3"/>
    <w:multiLevelType w:val="hybridMultilevel"/>
    <w:tmpl w:val="C15A5604"/>
    <w:lvl w:ilvl="0" w:tplc="5AF002EE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1" w15:restartNumberingAfterBreak="0">
    <w:nsid w:val="63BF5D5D"/>
    <w:multiLevelType w:val="hybridMultilevel"/>
    <w:tmpl w:val="13E47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47C37"/>
    <w:multiLevelType w:val="hybridMultilevel"/>
    <w:tmpl w:val="48F8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8329E"/>
    <w:multiLevelType w:val="hybridMultilevel"/>
    <w:tmpl w:val="0D9EC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B0A55"/>
    <w:multiLevelType w:val="hybridMultilevel"/>
    <w:tmpl w:val="09F6707A"/>
    <w:lvl w:ilvl="0" w:tplc="25DE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253A7"/>
    <w:multiLevelType w:val="hybridMultilevel"/>
    <w:tmpl w:val="E7F2D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C078B"/>
    <w:multiLevelType w:val="hybridMultilevel"/>
    <w:tmpl w:val="0D10A006"/>
    <w:lvl w:ilvl="0" w:tplc="ABDCA400">
      <w:start w:val="1"/>
      <w:numFmt w:val="lowerLetter"/>
      <w:lvlText w:val="%1."/>
      <w:lvlJc w:val="left"/>
      <w:pPr>
        <w:ind w:left="911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7" w15:restartNumberingAfterBreak="0">
    <w:nsid w:val="7986535E"/>
    <w:multiLevelType w:val="hybridMultilevel"/>
    <w:tmpl w:val="CC86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E7A27"/>
    <w:multiLevelType w:val="hybridMultilevel"/>
    <w:tmpl w:val="FAD6973A"/>
    <w:lvl w:ilvl="0" w:tplc="EB469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5C548D"/>
    <w:multiLevelType w:val="hybridMultilevel"/>
    <w:tmpl w:val="3076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00B8D"/>
    <w:multiLevelType w:val="hybridMultilevel"/>
    <w:tmpl w:val="559CA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60528">
    <w:abstractNumId w:val="23"/>
  </w:num>
  <w:num w:numId="2" w16cid:durableId="585576163">
    <w:abstractNumId w:val="34"/>
  </w:num>
  <w:num w:numId="3" w16cid:durableId="821119629">
    <w:abstractNumId w:val="14"/>
  </w:num>
  <w:num w:numId="4" w16cid:durableId="208885314">
    <w:abstractNumId w:val="26"/>
  </w:num>
  <w:num w:numId="5" w16cid:durableId="1269969604">
    <w:abstractNumId w:val="30"/>
  </w:num>
  <w:num w:numId="6" w16cid:durableId="189221504">
    <w:abstractNumId w:val="35"/>
  </w:num>
  <w:num w:numId="7" w16cid:durableId="1907911972">
    <w:abstractNumId w:val="15"/>
  </w:num>
  <w:num w:numId="8" w16cid:durableId="1916472958">
    <w:abstractNumId w:val="9"/>
  </w:num>
  <w:num w:numId="9" w16cid:durableId="262299702">
    <w:abstractNumId w:val="2"/>
  </w:num>
  <w:num w:numId="10" w16cid:durableId="1798986694">
    <w:abstractNumId w:val="16"/>
  </w:num>
  <w:num w:numId="11" w16cid:durableId="2043358804">
    <w:abstractNumId w:val="8"/>
  </w:num>
  <w:num w:numId="12" w16cid:durableId="1514106390">
    <w:abstractNumId w:val="33"/>
  </w:num>
  <w:num w:numId="13" w16cid:durableId="1106315816">
    <w:abstractNumId w:val="7"/>
  </w:num>
  <w:num w:numId="14" w16cid:durableId="1437095060">
    <w:abstractNumId w:val="22"/>
  </w:num>
  <w:num w:numId="15" w16cid:durableId="1016493853">
    <w:abstractNumId w:val="6"/>
  </w:num>
  <w:num w:numId="16" w16cid:durableId="1878883731">
    <w:abstractNumId w:val="20"/>
  </w:num>
  <w:num w:numId="17" w16cid:durableId="1971280663">
    <w:abstractNumId w:val="28"/>
  </w:num>
  <w:num w:numId="18" w16cid:durableId="1298073460">
    <w:abstractNumId w:val="5"/>
  </w:num>
  <w:num w:numId="19" w16cid:durableId="2048408098">
    <w:abstractNumId w:val="18"/>
  </w:num>
  <w:num w:numId="20" w16cid:durableId="1675187764">
    <w:abstractNumId w:val="25"/>
  </w:num>
  <w:num w:numId="21" w16cid:durableId="1756051125">
    <w:abstractNumId w:val="31"/>
  </w:num>
  <w:num w:numId="22" w16cid:durableId="633100946">
    <w:abstractNumId w:val="24"/>
  </w:num>
  <w:num w:numId="23" w16cid:durableId="875855454">
    <w:abstractNumId w:val="21"/>
  </w:num>
  <w:num w:numId="24" w16cid:durableId="2146581286">
    <w:abstractNumId w:val="36"/>
  </w:num>
  <w:num w:numId="25" w16cid:durableId="1280647006">
    <w:abstractNumId w:val="13"/>
  </w:num>
  <w:num w:numId="26" w16cid:durableId="1703557380">
    <w:abstractNumId w:val="17"/>
  </w:num>
  <w:num w:numId="27" w16cid:durableId="487745990">
    <w:abstractNumId w:val="37"/>
  </w:num>
  <w:num w:numId="28" w16cid:durableId="1796413246">
    <w:abstractNumId w:val="29"/>
  </w:num>
  <w:num w:numId="29" w16cid:durableId="1917086739">
    <w:abstractNumId w:val="27"/>
  </w:num>
  <w:num w:numId="30" w16cid:durableId="1694577181">
    <w:abstractNumId w:val="4"/>
  </w:num>
  <w:num w:numId="31" w16cid:durableId="1689676456">
    <w:abstractNumId w:val="3"/>
  </w:num>
  <w:num w:numId="32" w16cid:durableId="1868524055">
    <w:abstractNumId w:val="1"/>
  </w:num>
  <w:num w:numId="33" w16cid:durableId="2015837919">
    <w:abstractNumId w:val="12"/>
  </w:num>
  <w:num w:numId="34" w16cid:durableId="1781677003">
    <w:abstractNumId w:val="39"/>
  </w:num>
  <w:num w:numId="35" w16cid:durableId="496506273">
    <w:abstractNumId w:val="11"/>
  </w:num>
  <w:num w:numId="36" w16cid:durableId="112482871">
    <w:abstractNumId w:val="40"/>
  </w:num>
  <w:num w:numId="37" w16cid:durableId="1817183212">
    <w:abstractNumId w:val="10"/>
  </w:num>
  <w:num w:numId="38" w16cid:durableId="426074802">
    <w:abstractNumId w:val="32"/>
  </w:num>
  <w:num w:numId="39" w16cid:durableId="654727130">
    <w:abstractNumId w:val="0"/>
  </w:num>
  <w:num w:numId="40" w16cid:durableId="1392386969">
    <w:abstractNumId w:val="19"/>
  </w:num>
  <w:num w:numId="41" w16cid:durableId="14460792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D9A"/>
    <w:rsid w:val="000C09A5"/>
    <w:rsid w:val="00100196"/>
    <w:rsid w:val="00262103"/>
    <w:rsid w:val="0029237A"/>
    <w:rsid w:val="003C5B83"/>
    <w:rsid w:val="003F0742"/>
    <w:rsid w:val="004258C8"/>
    <w:rsid w:val="00432292"/>
    <w:rsid w:val="004A2701"/>
    <w:rsid w:val="0054066E"/>
    <w:rsid w:val="00565D6F"/>
    <w:rsid w:val="005873CC"/>
    <w:rsid w:val="006065AF"/>
    <w:rsid w:val="006448BC"/>
    <w:rsid w:val="00663D17"/>
    <w:rsid w:val="00682971"/>
    <w:rsid w:val="006B1910"/>
    <w:rsid w:val="007329B6"/>
    <w:rsid w:val="00761026"/>
    <w:rsid w:val="00781099"/>
    <w:rsid w:val="00831C42"/>
    <w:rsid w:val="008E2B6B"/>
    <w:rsid w:val="00960303"/>
    <w:rsid w:val="009679AF"/>
    <w:rsid w:val="00980D9A"/>
    <w:rsid w:val="009A41DE"/>
    <w:rsid w:val="009C1D6D"/>
    <w:rsid w:val="00A713AC"/>
    <w:rsid w:val="00AC18C0"/>
    <w:rsid w:val="00BA648B"/>
    <w:rsid w:val="00C274EE"/>
    <w:rsid w:val="00C37C9E"/>
    <w:rsid w:val="00D309E9"/>
    <w:rsid w:val="00D44C1A"/>
    <w:rsid w:val="00DA494B"/>
    <w:rsid w:val="00DC519C"/>
    <w:rsid w:val="00E51D5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4282"/>
  <w15:docId w15:val="{9A44F35D-D16D-4AA3-AA7E-B5135EE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C09A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32292"/>
  </w:style>
  <w:style w:type="table" w:styleId="TableGrid">
    <w:name w:val="Table Grid"/>
    <w:basedOn w:val="TableNormal"/>
    <w:uiPriority w:val="59"/>
    <w:rsid w:val="0043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0303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0303"/>
    <w:rPr>
      <w:sz w:val="24"/>
      <w:szCs w:val="24"/>
    </w:rPr>
  </w:style>
  <w:style w:type="character" w:styleId="Hyperlink">
    <w:name w:val="Hyperlink"/>
    <w:basedOn w:val="DefaultParagraphFont"/>
    <w:uiPriority w:val="99"/>
    <w:rsid w:val="00262103"/>
    <w:rPr>
      <w:rFonts w:ascii="Arial" w:hAnsi="Arial" w:cs="Arial"/>
      <w:color w:val="000000"/>
      <w:sz w:val="20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A713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13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 muharsyam</cp:lastModifiedBy>
  <cp:revision>17</cp:revision>
  <dcterms:created xsi:type="dcterms:W3CDTF">2022-08-16T05:25:00Z</dcterms:created>
  <dcterms:modified xsi:type="dcterms:W3CDTF">2023-02-13T15:37:00Z</dcterms:modified>
</cp:coreProperties>
</file>