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7DFF7" w14:textId="77777777" w:rsidR="00886256" w:rsidRPr="003A230A" w:rsidRDefault="00886256">
      <w:pPr>
        <w:spacing w:before="17" w:line="200" w:lineRule="exact"/>
        <w:rPr>
          <w:sz w:val="24"/>
          <w:szCs w:val="24"/>
        </w:rPr>
      </w:pPr>
    </w:p>
    <w:p w14:paraId="7C07CD16" w14:textId="77777777" w:rsidR="00886256" w:rsidRPr="003A230A" w:rsidRDefault="004145A1" w:rsidP="00512855">
      <w:pPr>
        <w:spacing w:before="36"/>
        <w:ind w:left="2954" w:right="1429"/>
        <w:rPr>
          <w:sz w:val="24"/>
          <w:szCs w:val="24"/>
        </w:rPr>
      </w:pPr>
      <w:r w:rsidRPr="003A230A">
        <w:rPr>
          <w:b/>
          <w:sz w:val="24"/>
          <w:szCs w:val="24"/>
        </w:rPr>
        <w:t>P</w:t>
      </w:r>
      <w:r w:rsidRPr="003A230A">
        <w:rPr>
          <w:b/>
          <w:spacing w:val="-1"/>
          <w:sz w:val="24"/>
          <w:szCs w:val="24"/>
        </w:rPr>
        <w:t>E</w:t>
      </w:r>
      <w:r w:rsidRPr="003A230A">
        <w:rPr>
          <w:b/>
          <w:spacing w:val="1"/>
          <w:sz w:val="24"/>
          <w:szCs w:val="24"/>
        </w:rPr>
        <w:t>N</w:t>
      </w:r>
      <w:r w:rsidRPr="003A230A">
        <w:rPr>
          <w:b/>
          <w:sz w:val="24"/>
          <w:szCs w:val="24"/>
        </w:rPr>
        <w:t>DIDIK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N</w:t>
      </w:r>
      <w:r w:rsidRPr="003A230A">
        <w:rPr>
          <w:b/>
          <w:spacing w:val="30"/>
          <w:sz w:val="24"/>
          <w:szCs w:val="24"/>
        </w:rPr>
        <w:t xml:space="preserve"> </w:t>
      </w:r>
      <w:r w:rsidR="00512855">
        <w:rPr>
          <w:b/>
          <w:spacing w:val="30"/>
          <w:sz w:val="24"/>
          <w:szCs w:val="24"/>
        </w:rPr>
        <w:t>K</w:t>
      </w:r>
      <w:r w:rsidRPr="003A230A">
        <w:rPr>
          <w:b/>
          <w:spacing w:val="-1"/>
          <w:w w:val="102"/>
          <w:sz w:val="24"/>
          <w:szCs w:val="24"/>
        </w:rPr>
        <w:t>A</w:t>
      </w:r>
      <w:r w:rsidRPr="003A230A">
        <w:rPr>
          <w:b/>
          <w:spacing w:val="1"/>
          <w:w w:val="102"/>
          <w:sz w:val="24"/>
          <w:szCs w:val="24"/>
        </w:rPr>
        <w:t>R</w:t>
      </w:r>
      <w:r w:rsidRPr="003A230A">
        <w:rPr>
          <w:b/>
          <w:spacing w:val="-1"/>
          <w:w w:val="102"/>
          <w:sz w:val="24"/>
          <w:szCs w:val="24"/>
        </w:rPr>
        <w:t>A</w:t>
      </w:r>
      <w:r w:rsidRPr="003A230A">
        <w:rPr>
          <w:b/>
          <w:w w:val="102"/>
          <w:sz w:val="24"/>
          <w:szCs w:val="24"/>
        </w:rPr>
        <w:t>K</w:t>
      </w:r>
      <w:r w:rsidRPr="003A230A">
        <w:rPr>
          <w:b/>
          <w:spacing w:val="-1"/>
          <w:w w:val="102"/>
          <w:sz w:val="24"/>
          <w:szCs w:val="24"/>
        </w:rPr>
        <w:t>TE</w:t>
      </w:r>
      <w:r w:rsidRPr="003A230A">
        <w:rPr>
          <w:b/>
          <w:w w:val="102"/>
          <w:sz w:val="24"/>
          <w:szCs w:val="24"/>
        </w:rPr>
        <w:t>R</w:t>
      </w:r>
    </w:p>
    <w:p w14:paraId="5253B456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703A1E15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00A0F97A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3A8F7BE3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2D9080A5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1BA3FC55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7D13F9CE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02634522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355FCF0B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37969A7D" w14:textId="77777777" w:rsidR="00886256" w:rsidRPr="003A230A" w:rsidRDefault="00886256">
      <w:pPr>
        <w:spacing w:before="16" w:line="260" w:lineRule="exact"/>
        <w:rPr>
          <w:sz w:val="24"/>
          <w:szCs w:val="24"/>
        </w:rPr>
      </w:pPr>
    </w:p>
    <w:p w14:paraId="27B16E73" w14:textId="77777777" w:rsidR="00886256" w:rsidRPr="003A230A" w:rsidRDefault="00982964">
      <w:pPr>
        <w:ind w:left="3343"/>
        <w:rPr>
          <w:sz w:val="24"/>
          <w:szCs w:val="24"/>
        </w:rPr>
      </w:pPr>
      <w:r w:rsidRPr="003A230A">
        <w:rPr>
          <w:noProof/>
          <w:sz w:val="24"/>
          <w:szCs w:val="24"/>
        </w:rPr>
        <w:drawing>
          <wp:inline distT="0" distB="0" distL="0" distR="0" wp14:anchorId="1726CF51" wp14:editId="46EC10CB">
            <wp:extent cx="1445763" cy="1424763"/>
            <wp:effectExtent l="0" t="0" r="2540" b="4445"/>
            <wp:docPr id="28" name="Picture 28" descr="G: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549" cy="1434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E6FEBA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24C71451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04632CBD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6BB802CF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0D50A93A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6A78CA71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36FB4FFB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62381E7B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1DF64DC5" w14:textId="77777777" w:rsidR="00886256" w:rsidRPr="003A230A" w:rsidRDefault="00886256">
      <w:pPr>
        <w:spacing w:before="8" w:line="260" w:lineRule="exact"/>
        <w:rPr>
          <w:sz w:val="24"/>
          <w:szCs w:val="24"/>
        </w:rPr>
      </w:pPr>
    </w:p>
    <w:p w14:paraId="0D12466D" w14:textId="2EE536EF" w:rsidR="00886256" w:rsidRPr="003A230A" w:rsidRDefault="004145A1">
      <w:pPr>
        <w:ind w:left="1888"/>
        <w:rPr>
          <w:sz w:val="24"/>
          <w:szCs w:val="24"/>
        </w:rPr>
      </w:pPr>
      <w:r w:rsidRPr="003A230A">
        <w:rPr>
          <w:b/>
          <w:sz w:val="24"/>
          <w:szCs w:val="24"/>
        </w:rPr>
        <w:t>N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ma</w:t>
      </w:r>
      <w:r w:rsidRPr="003A230A">
        <w:rPr>
          <w:b/>
          <w:spacing w:val="18"/>
          <w:sz w:val="24"/>
          <w:szCs w:val="24"/>
        </w:rPr>
        <w:t xml:space="preserve"> </w:t>
      </w:r>
      <w:proofErr w:type="spellStart"/>
      <w:proofErr w:type="gramStart"/>
      <w:r w:rsidRPr="003A230A">
        <w:rPr>
          <w:b/>
          <w:sz w:val="24"/>
          <w:szCs w:val="24"/>
        </w:rPr>
        <w:t>Dosen</w:t>
      </w:r>
      <w:proofErr w:type="spellEnd"/>
      <w:r w:rsidRPr="003A230A">
        <w:rPr>
          <w:b/>
          <w:sz w:val="24"/>
          <w:szCs w:val="24"/>
        </w:rPr>
        <w:t xml:space="preserve">  </w:t>
      </w:r>
      <w:r w:rsidR="00982964" w:rsidRPr="003A230A">
        <w:rPr>
          <w:b/>
          <w:sz w:val="24"/>
          <w:szCs w:val="24"/>
        </w:rPr>
        <w:t>1</w:t>
      </w:r>
      <w:proofErr w:type="gramEnd"/>
      <w:r w:rsidRPr="003A230A">
        <w:rPr>
          <w:b/>
          <w:sz w:val="24"/>
          <w:szCs w:val="24"/>
        </w:rPr>
        <w:t xml:space="preserve">       </w:t>
      </w:r>
      <w:r w:rsidRPr="003A230A">
        <w:rPr>
          <w:b/>
          <w:spacing w:val="50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:</w:t>
      </w:r>
      <w:r w:rsidRPr="003A230A">
        <w:rPr>
          <w:b/>
          <w:spacing w:val="3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D</w:t>
      </w:r>
      <w:r w:rsidRPr="003A230A">
        <w:rPr>
          <w:b/>
          <w:spacing w:val="1"/>
          <w:sz w:val="24"/>
          <w:szCs w:val="24"/>
        </w:rPr>
        <w:t>r</w:t>
      </w:r>
      <w:r w:rsidR="00982964"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.</w:t>
      </w:r>
      <w:r w:rsidRPr="003A230A">
        <w:rPr>
          <w:b/>
          <w:spacing w:val="14"/>
          <w:sz w:val="24"/>
          <w:szCs w:val="24"/>
        </w:rPr>
        <w:t xml:space="preserve"> </w:t>
      </w:r>
      <w:proofErr w:type="spellStart"/>
      <w:r w:rsidR="00BB68C8">
        <w:rPr>
          <w:b/>
          <w:spacing w:val="14"/>
          <w:sz w:val="24"/>
          <w:szCs w:val="24"/>
        </w:rPr>
        <w:t>Erni</w:t>
      </w:r>
      <w:proofErr w:type="spellEnd"/>
      <w:r w:rsidRPr="003A230A">
        <w:rPr>
          <w:b/>
          <w:sz w:val="24"/>
          <w:szCs w:val="24"/>
        </w:rPr>
        <w:t>,</w:t>
      </w:r>
      <w:r w:rsidRPr="003A230A">
        <w:rPr>
          <w:b/>
          <w:spacing w:val="26"/>
          <w:sz w:val="24"/>
          <w:szCs w:val="24"/>
        </w:rPr>
        <w:t xml:space="preserve"> </w:t>
      </w:r>
      <w:proofErr w:type="spellStart"/>
      <w:proofErr w:type="gramStart"/>
      <w:r w:rsidRPr="003A230A">
        <w:rPr>
          <w:b/>
          <w:w w:val="103"/>
          <w:sz w:val="24"/>
          <w:szCs w:val="24"/>
        </w:rPr>
        <w:t>M</w:t>
      </w:r>
      <w:r w:rsidRPr="003A230A">
        <w:rPr>
          <w:b/>
          <w:spacing w:val="1"/>
          <w:w w:val="103"/>
          <w:sz w:val="24"/>
          <w:szCs w:val="24"/>
        </w:rPr>
        <w:t>.P</w:t>
      </w:r>
      <w:r w:rsidRPr="003A230A">
        <w:rPr>
          <w:b/>
          <w:w w:val="103"/>
          <w:sz w:val="24"/>
          <w:szCs w:val="24"/>
        </w:rPr>
        <w:t>d</w:t>
      </w:r>
      <w:proofErr w:type="spellEnd"/>
      <w:proofErr w:type="gramEnd"/>
    </w:p>
    <w:p w14:paraId="11247E7F" w14:textId="77777777" w:rsidR="00886256" w:rsidRPr="003A230A" w:rsidRDefault="004145A1">
      <w:pPr>
        <w:spacing w:before="9"/>
        <w:ind w:left="1853" w:right="2045"/>
        <w:jc w:val="center"/>
        <w:rPr>
          <w:sz w:val="24"/>
          <w:szCs w:val="24"/>
        </w:rPr>
      </w:pPr>
      <w:r w:rsidRPr="003A230A">
        <w:rPr>
          <w:b/>
          <w:spacing w:val="4"/>
          <w:sz w:val="24"/>
          <w:szCs w:val="24"/>
        </w:rPr>
        <w:t xml:space="preserve"> </w:t>
      </w:r>
    </w:p>
    <w:p w14:paraId="401578C5" w14:textId="3147235A" w:rsidR="00886256" w:rsidRPr="003A230A" w:rsidRDefault="004145A1">
      <w:pPr>
        <w:spacing w:before="7"/>
        <w:ind w:left="1888"/>
        <w:rPr>
          <w:sz w:val="24"/>
          <w:szCs w:val="24"/>
        </w:rPr>
      </w:pPr>
      <w:r w:rsidRPr="003A230A">
        <w:rPr>
          <w:b/>
          <w:sz w:val="24"/>
          <w:szCs w:val="24"/>
        </w:rPr>
        <w:t>N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ma</w:t>
      </w:r>
      <w:r w:rsidRPr="003A230A">
        <w:rPr>
          <w:b/>
          <w:spacing w:val="18"/>
          <w:sz w:val="24"/>
          <w:szCs w:val="24"/>
        </w:rPr>
        <w:t xml:space="preserve"> </w:t>
      </w:r>
      <w:proofErr w:type="spellStart"/>
      <w:proofErr w:type="gramStart"/>
      <w:r w:rsidRPr="003A230A">
        <w:rPr>
          <w:b/>
          <w:sz w:val="24"/>
          <w:szCs w:val="24"/>
        </w:rPr>
        <w:t>Dosen</w:t>
      </w:r>
      <w:proofErr w:type="spellEnd"/>
      <w:r w:rsidRPr="003A230A">
        <w:rPr>
          <w:b/>
          <w:sz w:val="24"/>
          <w:szCs w:val="24"/>
        </w:rPr>
        <w:t xml:space="preserve">  </w:t>
      </w:r>
      <w:r w:rsidR="00982964" w:rsidRPr="003A230A">
        <w:rPr>
          <w:b/>
          <w:sz w:val="24"/>
          <w:szCs w:val="24"/>
        </w:rPr>
        <w:t>2</w:t>
      </w:r>
      <w:proofErr w:type="gramEnd"/>
      <w:r w:rsidRPr="003A230A">
        <w:rPr>
          <w:b/>
          <w:sz w:val="24"/>
          <w:szCs w:val="24"/>
        </w:rPr>
        <w:t xml:space="preserve">       </w:t>
      </w:r>
      <w:r w:rsidRPr="003A230A">
        <w:rPr>
          <w:b/>
          <w:spacing w:val="50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:</w:t>
      </w:r>
      <w:r w:rsidRPr="003A230A">
        <w:rPr>
          <w:b/>
          <w:spacing w:val="3"/>
          <w:sz w:val="24"/>
          <w:szCs w:val="24"/>
        </w:rPr>
        <w:t xml:space="preserve"> </w:t>
      </w:r>
      <w:proofErr w:type="spellStart"/>
      <w:r w:rsidR="00BB68C8">
        <w:rPr>
          <w:b/>
          <w:spacing w:val="3"/>
          <w:sz w:val="24"/>
          <w:szCs w:val="24"/>
        </w:rPr>
        <w:t>Ujang</w:t>
      </w:r>
      <w:proofErr w:type="spellEnd"/>
      <w:r w:rsidR="00BB68C8">
        <w:rPr>
          <w:b/>
          <w:spacing w:val="3"/>
          <w:sz w:val="24"/>
          <w:szCs w:val="24"/>
        </w:rPr>
        <w:t xml:space="preserve"> Efendi</w:t>
      </w:r>
      <w:r w:rsidRPr="003A230A">
        <w:rPr>
          <w:b/>
          <w:sz w:val="24"/>
          <w:szCs w:val="24"/>
        </w:rPr>
        <w:t>,</w:t>
      </w:r>
      <w:r w:rsidRPr="003A230A">
        <w:rPr>
          <w:b/>
          <w:spacing w:val="28"/>
          <w:sz w:val="24"/>
          <w:szCs w:val="24"/>
        </w:rPr>
        <w:t xml:space="preserve"> </w:t>
      </w:r>
      <w:proofErr w:type="spellStart"/>
      <w:r w:rsidRPr="003A230A">
        <w:rPr>
          <w:b/>
          <w:spacing w:val="-2"/>
          <w:w w:val="103"/>
          <w:sz w:val="24"/>
          <w:szCs w:val="24"/>
        </w:rPr>
        <w:t>M</w:t>
      </w:r>
      <w:r w:rsidRPr="003A230A">
        <w:rPr>
          <w:b/>
          <w:spacing w:val="1"/>
          <w:w w:val="103"/>
          <w:sz w:val="24"/>
          <w:szCs w:val="24"/>
        </w:rPr>
        <w:t>.</w:t>
      </w:r>
      <w:r w:rsidRPr="003A230A">
        <w:rPr>
          <w:b/>
          <w:w w:val="103"/>
          <w:sz w:val="24"/>
          <w:szCs w:val="24"/>
        </w:rPr>
        <w:t>Pd</w:t>
      </w:r>
      <w:r w:rsidR="00982964" w:rsidRPr="003A230A">
        <w:rPr>
          <w:b/>
          <w:w w:val="103"/>
          <w:sz w:val="24"/>
          <w:szCs w:val="24"/>
        </w:rPr>
        <w:t>.I</w:t>
      </w:r>
      <w:proofErr w:type="spellEnd"/>
    </w:p>
    <w:p w14:paraId="12C704F8" w14:textId="77777777" w:rsidR="00886256" w:rsidRPr="003A230A" w:rsidRDefault="00886256">
      <w:pPr>
        <w:spacing w:before="7"/>
        <w:ind w:left="1853" w:right="2045"/>
        <w:jc w:val="center"/>
        <w:rPr>
          <w:sz w:val="24"/>
          <w:szCs w:val="24"/>
        </w:rPr>
      </w:pPr>
    </w:p>
    <w:p w14:paraId="78166B0B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0F1573BE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4506057B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130D2823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7AC98221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1F922DC4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45F282C2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038F1C0E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2433F4D1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7843C473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5AD45767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1F29EC5A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265CFBAF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58302AE2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4AEA16CA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1179126F" w14:textId="77777777" w:rsidR="00886256" w:rsidRPr="003A230A" w:rsidRDefault="00886256">
      <w:pPr>
        <w:spacing w:before="18" w:line="220" w:lineRule="exact"/>
        <w:rPr>
          <w:sz w:val="24"/>
          <w:szCs w:val="24"/>
        </w:rPr>
      </w:pPr>
    </w:p>
    <w:p w14:paraId="6CC4F800" w14:textId="77777777" w:rsidR="00886256" w:rsidRPr="003A230A" w:rsidRDefault="004145A1">
      <w:pPr>
        <w:spacing w:line="242" w:lineRule="auto"/>
        <w:ind w:left="773" w:right="773"/>
        <w:jc w:val="center"/>
        <w:rPr>
          <w:sz w:val="24"/>
          <w:szCs w:val="24"/>
        </w:rPr>
      </w:pPr>
      <w:r w:rsidRPr="003A230A">
        <w:rPr>
          <w:b/>
          <w:spacing w:val="1"/>
          <w:sz w:val="24"/>
          <w:szCs w:val="24"/>
        </w:rPr>
        <w:t>PR</w:t>
      </w:r>
      <w:r w:rsidRPr="003A230A">
        <w:rPr>
          <w:b/>
          <w:spacing w:val="-1"/>
          <w:sz w:val="24"/>
          <w:szCs w:val="24"/>
        </w:rPr>
        <w:t>O</w:t>
      </w:r>
      <w:r w:rsidRPr="003A230A">
        <w:rPr>
          <w:b/>
          <w:spacing w:val="1"/>
          <w:sz w:val="24"/>
          <w:szCs w:val="24"/>
        </w:rPr>
        <w:t>GRA</w:t>
      </w:r>
      <w:r w:rsidRPr="003A230A">
        <w:rPr>
          <w:b/>
          <w:sz w:val="24"/>
          <w:szCs w:val="24"/>
        </w:rPr>
        <w:t>M</w:t>
      </w:r>
      <w:r w:rsidRPr="003A230A">
        <w:rPr>
          <w:b/>
          <w:spacing w:val="14"/>
          <w:sz w:val="24"/>
          <w:szCs w:val="24"/>
        </w:rPr>
        <w:t xml:space="preserve"> </w:t>
      </w:r>
      <w:r w:rsidRPr="003A230A">
        <w:rPr>
          <w:b/>
          <w:spacing w:val="1"/>
          <w:sz w:val="24"/>
          <w:szCs w:val="24"/>
        </w:rPr>
        <w:t>STUD</w:t>
      </w:r>
      <w:r w:rsidRPr="003A230A">
        <w:rPr>
          <w:b/>
          <w:sz w:val="24"/>
          <w:szCs w:val="24"/>
        </w:rPr>
        <w:t>I</w:t>
      </w:r>
      <w:r w:rsidRPr="003A230A">
        <w:rPr>
          <w:b/>
          <w:spacing w:val="8"/>
          <w:sz w:val="24"/>
          <w:szCs w:val="24"/>
        </w:rPr>
        <w:t xml:space="preserve"> </w:t>
      </w:r>
      <w:r w:rsidRPr="003A230A">
        <w:rPr>
          <w:b/>
          <w:spacing w:val="1"/>
          <w:sz w:val="24"/>
          <w:szCs w:val="24"/>
        </w:rPr>
        <w:t>PENDID</w:t>
      </w:r>
      <w:r w:rsidRPr="003A230A">
        <w:rPr>
          <w:b/>
          <w:spacing w:val="-2"/>
          <w:sz w:val="24"/>
          <w:szCs w:val="24"/>
        </w:rPr>
        <w:t>I</w:t>
      </w:r>
      <w:r w:rsidRPr="003A230A">
        <w:rPr>
          <w:b/>
          <w:spacing w:val="1"/>
          <w:sz w:val="24"/>
          <w:szCs w:val="24"/>
        </w:rPr>
        <w:t>K</w:t>
      </w:r>
      <w:r w:rsidRPr="003A230A">
        <w:rPr>
          <w:b/>
          <w:spacing w:val="-1"/>
          <w:sz w:val="24"/>
          <w:szCs w:val="24"/>
        </w:rPr>
        <w:t>A</w:t>
      </w:r>
      <w:r w:rsidRPr="003A230A">
        <w:rPr>
          <w:b/>
          <w:sz w:val="24"/>
          <w:szCs w:val="24"/>
        </w:rPr>
        <w:t>N</w:t>
      </w:r>
      <w:r w:rsidRPr="003A230A">
        <w:rPr>
          <w:b/>
          <w:spacing w:val="18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GURU</w:t>
      </w:r>
      <w:r w:rsidRPr="003A230A">
        <w:rPr>
          <w:b/>
          <w:spacing w:val="9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SEKOLAH</w:t>
      </w:r>
      <w:r w:rsidRPr="003A230A">
        <w:rPr>
          <w:b/>
          <w:spacing w:val="14"/>
          <w:sz w:val="24"/>
          <w:szCs w:val="24"/>
        </w:rPr>
        <w:t xml:space="preserve"> </w:t>
      </w:r>
      <w:r w:rsidRPr="003A230A">
        <w:rPr>
          <w:b/>
          <w:w w:val="101"/>
          <w:sz w:val="24"/>
          <w:szCs w:val="24"/>
        </w:rPr>
        <w:t xml:space="preserve">DASAR </w:t>
      </w:r>
      <w:r w:rsidR="00982964" w:rsidRPr="003A230A">
        <w:rPr>
          <w:b/>
          <w:w w:val="101"/>
          <w:sz w:val="24"/>
          <w:szCs w:val="24"/>
        </w:rPr>
        <w:t>FAKULTAS KEGURUAN ILMU PENDIDIKAN</w:t>
      </w:r>
    </w:p>
    <w:p w14:paraId="5B6B035F" w14:textId="77777777" w:rsidR="00886256" w:rsidRPr="003A230A" w:rsidRDefault="004145A1">
      <w:pPr>
        <w:ind w:left="1799" w:right="1796"/>
        <w:jc w:val="center"/>
        <w:rPr>
          <w:sz w:val="24"/>
          <w:szCs w:val="24"/>
        </w:rPr>
      </w:pPr>
      <w:r w:rsidRPr="003A230A">
        <w:rPr>
          <w:b/>
          <w:spacing w:val="1"/>
          <w:sz w:val="24"/>
          <w:szCs w:val="24"/>
        </w:rPr>
        <w:t>UNIV</w:t>
      </w:r>
      <w:r w:rsidRPr="003A230A">
        <w:rPr>
          <w:b/>
          <w:spacing w:val="-1"/>
          <w:sz w:val="24"/>
          <w:szCs w:val="24"/>
        </w:rPr>
        <w:t>E</w:t>
      </w:r>
      <w:r w:rsidRPr="003A230A">
        <w:rPr>
          <w:b/>
          <w:spacing w:val="1"/>
          <w:sz w:val="24"/>
          <w:szCs w:val="24"/>
        </w:rPr>
        <w:t>RS</w:t>
      </w:r>
      <w:r w:rsidRPr="003A230A">
        <w:rPr>
          <w:b/>
          <w:spacing w:val="-2"/>
          <w:sz w:val="24"/>
          <w:szCs w:val="24"/>
        </w:rPr>
        <w:t>I</w:t>
      </w:r>
      <w:r w:rsidRPr="003A230A">
        <w:rPr>
          <w:b/>
          <w:spacing w:val="1"/>
          <w:sz w:val="24"/>
          <w:szCs w:val="24"/>
        </w:rPr>
        <w:t>TA</w:t>
      </w:r>
      <w:r w:rsidRPr="003A230A">
        <w:rPr>
          <w:b/>
          <w:sz w:val="24"/>
          <w:szCs w:val="24"/>
        </w:rPr>
        <w:t>S</w:t>
      </w:r>
      <w:r w:rsidRPr="003A230A">
        <w:rPr>
          <w:b/>
          <w:spacing w:val="20"/>
          <w:sz w:val="24"/>
          <w:szCs w:val="24"/>
        </w:rPr>
        <w:t xml:space="preserve"> </w:t>
      </w:r>
      <w:r w:rsidR="00982964" w:rsidRPr="003A230A">
        <w:rPr>
          <w:b/>
          <w:spacing w:val="1"/>
          <w:sz w:val="24"/>
          <w:szCs w:val="24"/>
        </w:rPr>
        <w:t>LAMPUNG</w:t>
      </w:r>
    </w:p>
    <w:p w14:paraId="336D3897" w14:textId="77777777" w:rsidR="00886256" w:rsidRPr="003A230A" w:rsidRDefault="004145A1">
      <w:pPr>
        <w:spacing w:before="6"/>
        <w:ind w:left="3797" w:right="3797"/>
        <w:jc w:val="center"/>
        <w:rPr>
          <w:sz w:val="24"/>
          <w:szCs w:val="24"/>
        </w:rPr>
        <w:sectPr w:rsidR="00886256" w:rsidRPr="003A230A">
          <w:headerReference w:type="default" r:id="rId8"/>
          <w:pgSz w:w="12240" w:h="15840"/>
          <w:pgMar w:top="1680" w:right="1720" w:bottom="280" w:left="1720" w:header="1389" w:footer="0" w:gutter="0"/>
          <w:cols w:space="720"/>
        </w:sectPr>
      </w:pPr>
      <w:r w:rsidRPr="003A230A">
        <w:rPr>
          <w:b/>
          <w:w w:val="101"/>
          <w:sz w:val="24"/>
          <w:szCs w:val="24"/>
        </w:rPr>
        <w:t>20</w:t>
      </w:r>
      <w:r w:rsidR="00982964" w:rsidRPr="003A230A">
        <w:rPr>
          <w:b/>
          <w:w w:val="101"/>
          <w:sz w:val="24"/>
          <w:szCs w:val="24"/>
        </w:rPr>
        <w:t>22</w:t>
      </w:r>
      <w:r w:rsidRPr="003A230A">
        <w:rPr>
          <w:b/>
          <w:w w:val="101"/>
          <w:sz w:val="24"/>
          <w:szCs w:val="24"/>
        </w:rPr>
        <w:t>/20</w:t>
      </w:r>
      <w:r w:rsidR="00982964" w:rsidRPr="003A230A">
        <w:rPr>
          <w:b/>
          <w:w w:val="101"/>
          <w:sz w:val="24"/>
          <w:szCs w:val="24"/>
        </w:rPr>
        <w:t>23</w:t>
      </w:r>
    </w:p>
    <w:p w14:paraId="0020D3F9" w14:textId="77777777" w:rsidR="00886256" w:rsidRPr="003A230A" w:rsidRDefault="004145A1">
      <w:pPr>
        <w:spacing w:before="29" w:line="280" w:lineRule="exact"/>
        <w:ind w:left="154"/>
        <w:rPr>
          <w:sz w:val="24"/>
          <w:szCs w:val="24"/>
        </w:rPr>
      </w:pPr>
      <w:r w:rsidRPr="003A230A">
        <w:rPr>
          <w:b/>
          <w:position w:val="-1"/>
          <w:sz w:val="24"/>
          <w:szCs w:val="24"/>
        </w:rPr>
        <w:lastRenderedPageBreak/>
        <w:t>I</w:t>
      </w:r>
      <w:r w:rsidRPr="003A230A">
        <w:rPr>
          <w:b/>
          <w:spacing w:val="1"/>
          <w:position w:val="-1"/>
          <w:sz w:val="24"/>
          <w:szCs w:val="24"/>
        </w:rPr>
        <w:t>D</w:t>
      </w:r>
      <w:r w:rsidRPr="003A230A">
        <w:rPr>
          <w:b/>
          <w:position w:val="-1"/>
          <w:sz w:val="24"/>
          <w:szCs w:val="24"/>
        </w:rPr>
        <w:t>E</w:t>
      </w:r>
      <w:r w:rsidRPr="003A230A">
        <w:rPr>
          <w:b/>
          <w:spacing w:val="1"/>
          <w:position w:val="-1"/>
          <w:sz w:val="24"/>
          <w:szCs w:val="24"/>
        </w:rPr>
        <w:t>N</w:t>
      </w:r>
      <w:r w:rsidRPr="003A230A">
        <w:rPr>
          <w:b/>
          <w:position w:val="-1"/>
          <w:sz w:val="24"/>
          <w:szCs w:val="24"/>
        </w:rPr>
        <w:t>TI</w:t>
      </w:r>
      <w:r w:rsidRPr="003A230A">
        <w:rPr>
          <w:b/>
          <w:spacing w:val="1"/>
          <w:position w:val="-1"/>
          <w:sz w:val="24"/>
          <w:szCs w:val="24"/>
        </w:rPr>
        <w:t>F</w:t>
      </w:r>
      <w:r w:rsidRPr="003A230A">
        <w:rPr>
          <w:b/>
          <w:spacing w:val="-2"/>
          <w:position w:val="-1"/>
          <w:sz w:val="24"/>
          <w:szCs w:val="24"/>
        </w:rPr>
        <w:t>I</w:t>
      </w:r>
      <w:r w:rsidRPr="003A230A">
        <w:rPr>
          <w:b/>
          <w:spacing w:val="1"/>
          <w:position w:val="-1"/>
          <w:sz w:val="24"/>
          <w:szCs w:val="24"/>
        </w:rPr>
        <w:t>K</w:t>
      </w:r>
      <w:r w:rsidRPr="003A230A">
        <w:rPr>
          <w:b/>
          <w:position w:val="-1"/>
          <w:sz w:val="24"/>
          <w:szCs w:val="24"/>
        </w:rPr>
        <w:t>A</w:t>
      </w:r>
      <w:r w:rsidRPr="003A230A">
        <w:rPr>
          <w:b/>
          <w:spacing w:val="1"/>
          <w:position w:val="-1"/>
          <w:sz w:val="24"/>
          <w:szCs w:val="24"/>
        </w:rPr>
        <w:t>S</w:t>
      </w:r>
      <w:r w:rsidRPr="003A230A">
        <w:rPr>
          <w:b/>
          <w:position w:val="-1"/>
          <w:sz w:val="24"/>
          <w:szCs w:val="24"/>
        </w:rPr>
        <w:t>I</w:t>
      </w:r>
      <w:r w:rsidRPr="003A230A">
        <w:rPr>
          <w:b/>
          <w:spacing w:val="18"/>
          <w:position w:val="-1"/>
          <w:sz w:val="24"/>
          <w:szCs w:val="24"/>
        </w:rPr>
        <w:t xml:space="preserve"> </w:t>
      </w:r>
      <w:r w:rsidRPr="003A230A">
        <w:rPr>
          <w:b/>
          <w:spacing w:val="1"/>
          <w:position w:val="-1"/>
          <w:sz w:val="24"/>
          <w:szCs w:val="24"/>
        </w:rPr>
        <w:t>M</w:t>
      </w:r>
      <w:r w:rsidRPr="003A230A">
        <w:rPr>
          <w:b/>
          <w:position w:val="-1"/>
          <w:sz w:val="24"/>
          <w:szCs w:val="24"/>
        </w:rPr>
        <w:t>A</w:t>
      </w:r>
      <w:r w:rsidRPr="003A230A">
        <w:rPr>
          <w:b/>
          <w:spacing w:val="1"/>
          <w:position w:val="-1"/>
          <w:sz w:val="24"/>
          <w:szCs w:val="24"/>
        </w:rPr>
        <w:t>T</w:t>
      </w:r>
      <w:r w:rsidRPr="003A230A">
        <w:rPr>
          <w:b/>
          <w:position w:val="-1"/>
          <w:sz w:val="24"/>
          <w:szCs w:val="24"/>
        </w:rPr>
        <w:t>A</w:t>
      </w:r>
      <w:r w:rsidRPr="003A230A">
        <w:rPr>
          <w:b/>
          <w:spacing w:val="8"/>
          <w:position w:val="-1"/>
          <w:sz w:val="24"/>
          <w:szCs w:val="24"/>
        </w:rPr>
        <w:t xml:space="preserve"> </w:t>
      </w:r>
      <w:r w:rsidRPr="003A230A">
        <w:rPr>
          <w:b/>
          <w:spacing w:val="1"/>
          <w:w w:val="101"/>
          <w:position w:val="-1"/>
          <w:sz w:val="24"/>
          <w:szCs w:val="24"/>
        </w:rPr>
        <w:t>KU</w:t>
      </w:r>
      <w:r w:rsidRPr="003A230A">
        <w:rPr>
          <w:b/>
          <w:spacing w:val="-1"/>
          <w:w w:val="101"/>
          <w:position w:val="-1"/>
          <w:sz w:val="24"/>
          <w:szCs w:val="24"/>
        </w:rPr>
        <w:t>L</w:t>
      </w:r>
      <w:r w:rsidRPr="003A230A">
        <w:rPr>
          <w:b/>
          <w:spacing w:val="1"/>
          <w:w w:val="101"/>
          <w:position w:val="-1"/>
          <w:sz w:val="24"/>
          <w:szCs w:val="24"/>
        </w:rPr>
        <w:t>I</w:t>
      </w:r>
      <w:r w:rsidRPr="003A230A">
        <w:rPr>
          <w:b/>
          <w:w w:val="101"/>
          <w:position w:val="-1"/>
          <w:sz w:val="24"/>
          <w:szCs w:val="24"/>
        </w:rPr>
        <w:t>AH</w:t>
      </w:r>
    </w:p>
    <w:p w14:paraId="0670A624" w14:textId="77777777" w:rsidR="00886256" w:rsidRPr="003A230A" w:rsidRDefault="00886256">
      <w:pPr>
        <w:spacing w:before="16" w:line="220" w:lineRule="exact"/>
        <w:rPr>
          <w:sz w:val="24"/>
          <w:szCs w:val="24"/>
        </w:rPr>
      </w:pPr>
    </w:p>
    <w:tbl>
      <w:tblPr>
        <w:tblW w:w="0" w:type="auto"/>
        <w:tblInd w:w="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2511"/>
        <w:gridCol w:w="7233"/>
      </w:tblGrid>
      <w:tr w:rsidR="00886256" w:rsidRPr="003A230A" w14:paraId="6C62365D" w14:textId="77777777" w:rsidTr="00553626">
        <w:trPr>
          <w:trHeight w:hRule="exact" w:val="34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AA26CC7" w14:textId="77777777" w:rsidR="00886256" w:rsidRPr="003A230A" w:rsidRDefault="004145A1">
            <w:pPr>
              <w:spacing w:before="76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1.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3433CAE6" w14:textId="77777777" w:rsidR="00886256" w:rsidRPr="003A230A" w:rsidRDefault="004145A1">
            <w:pPr>
              <w:spacing w:before="76"/>
              <w:ind w:left="85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N</w:t>
            </w:r>
            <w:r w:rsidRPr="003A230A">
              <w:rPr>
                <w:spacing w:val="2"/>
                <w:sz w:val="24"/>
                <w:szCs w:val="24"/>
              </w:rPr>
              <w:t>a</w:t>
            </w:r>
            <w:r w:rsidRPr="003A230A">
              <w:rPr>
                <w:spacing w:val="-3"/>
                <w:sz w:val="24"/>
                <w:szCs w:val="24"/>
              </w:rPr>
              <w:t>m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sz w:val="24"/>
                <w:szCs w:val="24"/>
              </w:rPr>
              <w:t>Ma</w:t>
            </w:r>
            <w:r w:rsidRPr="003A230A">
              <w:rPr>
                <w:spacing w:val="-1"/>
                <w:sz w:val="24"/>
                <w:szCs w:val="24"/>
              </w:rPr>
              <w:t>t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A230A">
              <w:rPr>
                <w:w w:val="102"/>
                <w:sz w:val="24"/>
                <w:szCs w:val="24"/>
              </w:rPr>
              <w:t>K</w:t>
            </w:r>
            <w:r w:rsidRPr="003A230A">
              <w:rPr>
                <w:spacing w:val="1"/>
                <w:w w:val="102"/>
                <w:sz w:val="24"/>
                <w:szCs w:val="24"/>
              </w:rPr>
              <w:t>u</w:t>
            </w:r>
            <w:r w:rsidRPr="003A230A">
              <w:rPr>
                <w:spacing w:val="-1"/>
                <w:w w:val="103"/>
                <w:sz w:val="24"/>
                <w:szCs w:val="24"/>
              </w:rPr>
              <w:t>l</w:t>
            </w:r>
            <w:r w:rsidRPr="003A230A">
              <w:rPr>
                <w:w w:val="103"/>
                <w:sz w:val="24"/>
                <w:szCs w:val="24"/>
              </w:rPr>
              <w:t>i</w:t>
            </w:r>
            <w:r w:rsidRPr="003A230A">
              <w:rPr>
                <w:spacing w:val="-1"/>
                <w:w w:val="102"/>
                <w:sz w:val="24"/>
                <w:szCs w:val="24"/>
              </w:rPr>
              <w:t>ah</w:t>
            </w:r>
            <w:proofErr w:type="spellEnd"/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41FB9A7B" w14:textId="77777777" w:rsidR="00886256" w:rsidRPr="003A230A" w:rsidRDefault="004145A1">
            <w:pPr>
              <w:spacing w:before="76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P</w:t>
            </w:r>
            <w:r w:rsidRPr="003A230A">
              <w:rPr>
                <w:spacing w:val="-2"/>
                <w:sz w:val="24"/>
                <w:szCs w:val="24"/>
              </w:rPr>
              <w:t>e</w:t>
            </w:r>
            <w:r w:rsidRPr="003A230A">
              <w:rPr>
                <w:spacing w:val="1"/>
                <w:sz w:val="24"/>
                <w:szCs w:val="24"/>
              </w:rPr>
              <w:t>n</w:t>
            </w:r>
            <w:r w:rsidRPr="003A230A">
              <w:rPr>
                <w:sz w:val="24"/>
                <w:szCs w:val="24"/>
              </w:rPr>
              <w:t>d</w:t>
            </w:r>
            <w:r w:rsidRPr="003A230A">
              <w:rPr>
                <w:spacing w:val="-1"/>
                <w:sz w:val="24"/>
                <w:szCs w:val="24"/>
              </w:rPr>
              <w:t>i</w:t>
            </w:r>
            <w:r w:rsidRPr="003A230A">
              <w:rPr>
                <w:spacing w:val="1"/>
                <w:sz w:val="24"/>
                <w:szCs w:val="24"/>
              </w:rPr>
              <w:t>d</w:t>
            </w:r>
            <w:r w:rsidRPr="003A230A">
              <w:rPr>
                <w:sz w:val="24"/>
                <w:szCs w:val="24"/>
              </w:rPr>
              <w:t>ik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z w:val="24"/>
                <w:szCs w:val="24"/>
              </w:rPr>
              <w:t>n</w:t>
            </w:r>
            <w:r w:rsidRPr="003A230A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3A230A">
              <w:rPr>
                <w:spacing w:val="1"/>
                <w:w w:val="102"/>
                <w:sz w:val="24"/>
                <w:szCs w:val="24"/>
              </w:rPr>
              <w:t>K</w:t>
            </w:r>
            <w:r w:rsidRPr="003A230A">
              <w:rPr>
                <w:spacing w:val="-2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r</w:t>
            </w:r>
            <w:r w:rsidRPr="003A230A">
              <w:rPr>
                <w:spacing w:val="-1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k</w:t>
            </w:r>
            <w:r w:rsidRPr="003A230A">
              <w:rPr>
                <w:spacing w:val="1"/>
                <w:w w:val="103"/>
                <w:sz w:val="24"/>
                <w:szCs w:val="24"/>
              </w:rPr>
              <w:t>t</w:t>
            </w:r>
            <w:r w:rsidRPr="003A230A">
              <w:rPr>
                <w:spacing w:val="-1"/>
                <w:w w:val="102"/>
                <w:sz w:val="24"/>
                <w:szCs w:val="24"/>
              </w:rPr>
              <w:t>er</w:t>
            </w:r>
            <w:proofErr w:type="spellEnd"/>
          </w:p>
        </w:tc>
      </w:tr>
      <w:tr w:rsidR="00886256" w:rsidRPr="003A230A" w14:paraId="3C94E3B7" w14:textId="77777777" w:rsidTr="00553626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ECC6F7F" w14:textId="77777777" w:rsidR="00886256" w:rsidRPr="003A230A" w:rsidRDefault="004145A1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2.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53DE0937" w14:textId="77777777" w:rsidR="00886256" w:rsidRPr="003A230A" w:rsidRDefault="004145A1">
            <w:pPr>
              <w:spacing w:line="240" w:lineRule="exact"/>
              <w:ind w:left="85"/>
              <w:rPr>
                <w:sz w:val="24"/>
                <w:szCs w:val="24"/>
              </w:rPr>
            </w:pPr>
            <w:proofErr w:type="spellStart"/>
            <w:r w:rsidRPr="003A230A">
              <w:rPr>
                <w:sz w:val="24"/>
                <w:szCs w:val="24"/>
              </w:rPr>
              <w:t>Kode</w:t>
            </w:r>
            <w:proofErr w:type="spellEnd"/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sz w:val="24"/>
                <w:szCs w:val="24"/>
              </w:rPr>
              <w:t>Mata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A230A">
              <w:rPr>
                <w:w w:val="102"/>
                <w:sz w:val="24"/>
                <w:szCs w:val="24"/>
              </w:rPr>
              <w:t>Kuli</w:t>
            </w:r>
            <w:r w:rsidRPr="003A230A">
              <w:rPr>
                <w:spacing w:val="-2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08147806" w14:textId="77777777" w:rsidR="00A14927" w:rsidRPr="003A230A" w:rsidRDefault="004145A1" w:rsidP="00A14927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="00A14927">
              <w:rPr>
                <w:spacing w:val="2"/>
                <w:sz w:val="24"/>
                <w:szCs w:val="24"/>
              </w:rPr>
              <w:t>KPD620218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95"/>
            </w:tblGrid>
            <w:tr w:rsidR="00A14927" w:rsidRPr="00A14927" w14:paraId="6D62D54E" w14:textId="77777777" w:rsidTr="00A14927">
              <w:trPr>
                <w:tblCellSpacing w:w="15" w:type="dxa"/>
              </w:trPr>
              <w:tc>
                <w:tcPr>
                  <w:tcW w:w="1231" w:type="dxa"/>
                  <w:vAlign w:val="center"/>
                  <w:hideMark/>
                </w:tcPr>
                <w:p w14:paraId="144D2705" w14:textId="77777777" w:rsidR="00A14927" w:rsidRPr="00A14927" w:rsidRDefault="00A14927" w:rsidP="00A14927">
                  <w:pPr>
                    <w:jc w:val="center"/>
                    <w:rPr>
                      <w:sz w:val="24"/>
                      <w:szCs w:val="24"/>
                    </w:rPr>
                  </w:pPr>
                  <w:r w:rsidRPr="00A14927">
                    <w:rPr>
                      <w:sz w:val="24"/>
                      <w:szCs w:val="24"/>
                    </w:rPr>
                    <w:t>KPD620218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6EDE9E11" w14:textId="77777777" w:rsidR="00A14927" w:rsidRPr="00A14927" w:rsidRDefault="00A14927" w:rsidP="00A1492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39DF72B" w14:textId="77777777" w:rsidR="00A14927" w:rsidRPr="003A230A" w:rsidRDefault="00A14927" w:rsidP="00A14927">
            <w:pPr>
              <w:spacing w:line="240" w:lineRule="exact"/>
              <w:ind w:left="284"/>
              <w:rPr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95"/>
            </w:tblGrid>
            <w:tr w:rsidR="00A14927" w:rsidRPr="00A14927" w14:paraId="380D85D0" w14:textId="77777777" w:rsidTr="00A14927">
              <w:trPr>
                <w:tblCellSpacing w:w="15" w:type="dxa"/>
              </w:trPr>
              <w:tc>
                <w:tcPr>
                  <w:tcW w:w="1231" w:type="dxa"/>
                  <w:vAlign w:val="center"/>
                  <w:hideMark/>
                </w:tcPr>
                <w:p w14:paraId="5E1FDA67" w14:textId="77777777" w:rsidR="00A14927" w:rsidRPr="00A14927" w:rsidRDefault="00A14927" w:rsidP="00A14927">
                  <w:pPr>
                    <w:jc w:val="center"/>
                    <w:rPr>
                      <w:sz w:val="24"/>
                      <w:szCs w:val="24"/>
                    </w:rPr>
                  </w:pPr>
                  <w:r w:rsidRPr="00A14927">
                    <w:rPr>
                      <w:sz w:val="24"/>
                      <w:szCs w:val="24"/>
                    </w:rPr>
                    <w:t>KPD620218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070A7A96" w14:textId="77777777" w:rsidR="00A14927" w:rsidRPr="00A14927" w:rsidRDefault="00A14927" w:rsidP="00A1492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9D354AD" w14:textId="77777777" w:rsidR="00A14927" w:rsidRPr="003A230A" w:rsidRDefault="00A14927" w:rsidP="00A14927">
            <w:pPr>
              <w:spacing w:line="240" w:lineRule="exact"/>
              <w:ind w:left="287" w:hanging="425"/>
              <w:rPr>
                <w:sz w:val="24"/>
                <w:szCs w:val="24"/>
              </w:rPr>
            </w:pP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76"/>
              <w:gridCol w:w="95"/>
            </w:tblGrid>
            <w:tr w:rsidR="00A14927" w:rsidRPr="00A14927" w14:paraId="11DB0ED2" w14:textId="77777777" w:rsidTr="00A14927">
              <w:trPr>
                <w:tblCellSpacing w:w="15" w:type="dxa"/>
              </w:trPr>
              <w:tc>
                <w:tcPr>
                  <w:tcW w:w="1231" w:type="dxa"/>
                  <w:vAlign w:val="center"/>
                  <w:hideMark/>
                </w:tcPr>
                <w:p w14:paraId="3B646211" w14:textId="77777777" w:rsidR="00A14927" w:rsidRPr="00A14927" w:rsidRDefault="00A14927" w:rsidP="00A14927">
                  <w:pPr>
                    <w:jc w:val="center"/>
                    <w:rPr>
                      <w:sz w:val="24"/>
                      <w:szCs w:val="24"/>
                    </w:rPr>
                  </w:pPr>
                  <w:r w:rsidRPr="00A14927">
                    <w:rPr>
                      <w:sz w:val="24"/>
                      <w:szCs w:val="24"/>
                    </w:rPr>
                    <w:t>KPD620218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1512EB56" w14:textId="77777777" w:rsidR="00A14927" w:rsidRPr="00A14927" w:rsidRDefault="00A14927" w:rsidP="00A14927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BD45A32" w14:textId="77777777" w:rsidR="00886256" w:rsidRPr="003A230A" w:rsidRDefault="00886256" w:rsidP="00A14927">
            <w:pPr>
              <w:spacing w:line="240" w:lineRule="exact"/>
              <w:ind w:left="284"/>
              <w:rPr>
                <w:sz w:val="24"/>
                <w:szCs w:val="24"/>
              </w:rPr>
            </w:pPr>
          </w:p>
        </w:tc>
      </w:tr>
      <w:tr w:rsidR="00886256" w:rsidRPr="003A230A" w14:paraId="2A99FAF6" w14:textId="77777777" w:rsidTr="00553626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36F0BC1F" w14:textId="77777777" w:rsidR="00886256" w:rsidRPr="003A230A" w:rsidRDefault="004145A1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3.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4C6DC688" w14:textId="77777777" w:rsidR="00886256" w:rsidRPr="003A230A" w:rsidRDefault="004145A1">
            <w:pPr>
              <w:spacing w:line="240" w:lineRule="exact"/>
              <w:ind w:left="85"/>
              <w:rPr>
                <w:sz w:val="24"/>
                <w:szCs w:val="24"/>
              </w:rPr>
            </w:pPr>
            <w:proofErr w:type="spellStart"/>
            <w:r w:rsidRPr="003A230A">
              <w:rPr>
                <w:sz w:val="24"/>
                <w:szCs w:val="24"/>
              </w:rPr>
              <w:t>J</w:t>
            </w:r>
            <w:r w:rsidRPr="003A230A">
              <w:rPr>
                <w:spacing w:val="1"/>
                <w:sz w:val="24"/>
                <w:szCs w:val="24"/>
              </w:rPr>
              <w:t>u</w:t>
            </w:r>
            <w:r w:rsidRPr="003A230A">
              <w:rPr>
                <w:spacing w:val="-3"/>
                <w:sz w:val="24"/>
                <w:szCs w:val="24"/>
              </w:rPr>
              <w:t>m</w:t>
            </w:r>
            <w:r w:rsidRPr="003A230A">
              <w:rPr>
                <w:spacing w:val="1"/>
                <w:sz w:val="24"/>
                <w:szCs w:val="24"/>
              </w:rPr>
              <w:t>l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z w:val="24"/>
                <w:szCs w:val="24"/>
              </w:rPr>
              <w:t>h</w:t>
            </w:r>
            <w:proofErr w:type="spellEnd"/>
            <w:r w:rsidRPr="003A230A">
              <w:rPr>
                <w:spacing w:val="14"/>
                <w:sz w:val="24"/>
                <w:szCs w:val="24"/>
              </w:rPr>
              <w:t xml:space="preserve"> </w:t>
            </w:r>
            <w:r w:rsidRPr="003A230A">
              <w:rPr>
                <w:spacing w:val="2"/>
                <w:w w:val="102"/>
                <w:sz w:val="24"/>
                <w:szCs w:val="24"/>
              </w:rPr>
              <w:t>S</w:t>
            </w:r>
            <w:r w:rsidRPr="003A230A">
              <w:rPr>
                <w:w w:val="102"/>
                <w:sz w:val="24"/>
                <w:szCs w:val="24"/>
              </w:rPr>
              <w:t>KS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2A661E02" w14:textId="77777777" w:rsidR="00886256" w:rsidRPr="003A230A" w:rsidRDefault="004145A1">
            <w:pPr>
              <w:spacing w:line="240" w:lineRule="exact"/>
              <w:ind w:left="283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sz w:val="24"/>
                <w:szCs w:val="24"/>
              </w:rPr>
              <w:t>2</w:t>
            </w:r>
            <w:r w:rsidRPr="003A230A">
              <w:rPr>
                <w:spacing w:val="3"/>
                <w:sz w:val="24"/>
                <w:szCs w:val="24"/>
              </w:rPr>
              <w:t xml:space="preserve"> </w:t>
            </w:r>
            <w:r w:rsidRPr="003A230A">
              <w:rPr>
                <w:spacing w:val="2"/>
                <w:w w:val="102"/>
                <w:sz w:val="24"/>
                <w:szCs w:val="24"/>
              </w:rPr>
              <w:t>S</w:t>
            </w:r>
            <w:r w:rsidRPr="003A230A">
              <w:rPr>
                <w:spacing w:val="-1"/>
                <w:w w:val="102"/>
                <w:sz w:val="24"/>
                <w:szCs w:val="24"/>
              </w:rPr>
              <w:t>K</w:t>
            </w:r>
            <w:r w:rsidRPr="003A230A">
              <w:rPr>
                <w:w w:val="102"/>
                <w:sz w:val="24"/>
                <w:szCs w:val="24"/>
              </w:rPr>
              <w:t>S</w:t>
            </w:r>
          </w:p>
        </w:tc>
      </w:tr>
      <w:tr w:rsidR="00886256" w:rsidRPr="003A230A" w14:paraId="4026F42E" w14:textId="77777777" w:rsidTr="00553626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703D66BD" w14:textId="77777777" w:rsidR="00886256" w:rsidRPr="003A230A" w:rsidRDefault="004145A1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4.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7E9B436A" w14:textId="77777777" w:rsidR="00886256" w:rsidRPr="003A230A" w:rsidRDefault="004145A1">
            <w:pPr>
              <w:spacing w:line="240" w:lineRule="exact"/>
              <w:ind w:left="85"/>
              <w:rPr>
                <w:sz w:val="24"/>
                <w:szCs w:val="24"/>
              </w:rPr>
            </w:pPr>
            <w:proofErr w:type="spellStart"/>
            <w:r w:rsidRPr="003A230A">
              <w:rPr>
                <w:spacing w:val="1"/>
                <w:w w:val="102"/>
                <w:sz w:val="24"/>
                <w:szCs w:val="24"/>
              </w:rPr>
              <w:t>S</w:t>
            </w:r>
            <w:r w:rsidRPr="003A230A">
              <w:rPr>
                <w:spacing w:val="2"/>
                <w:w w:val="102"/>
                <w:sz w:val="24"/>
                <w:szCs w:val="24"/>
              </w:rPr>
              <w:t>e</w:t>
            </w:r>
            <w:r w:rsidRPr="003A230A">
              <w:rPr>
                <w:spacing w:val="-4"/>
                <w:w w:val="102"/>
                <w:sz w:val="24"/>
                <w:szCs w:val="24"/>
              </w:rPr>
              <w:t>m</w:t>
            </w:r>
            <w:r w:rsidRPr="003A230A">
              <w:rPr>
                <w:spacing w:val="1"/>
                <w:w w:val="102"/>
                <w:sz w:val="24"/>
                <w:szCs w:val="24"/>
              </w:rPr>
              <w:t>st</w:t>
            </w:r>
            <w:r w:rsidRPr="003A230A">
              <w:rPr>
                <w:spacing w:val="-2"/>
                <w:w w:val="102"/>
                <w:sz w:val="24"/>
                <w:szCs w:val="24"/>
              </w:rPr>
              <w:t>e</w:t>
            </w:r>
            <w:r w:rsidRPr="003A230A">
              <w:rPr>
                <w:w w:val="102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257622EF" w14:textId="77777777" w:rsidR="00886256" w:rsidRPr="003A230A" w:rsidRDefault="004145A1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="00A14927">
              <w:rPr>
                <w:w w:val="102"/>
                <w:sz w:val="24"/>
                <w:szCs w:val="24"/>
              </w:rPr>
              <w:t>4</w:t>
            </w:r>
          </w:p>
        </w:tc>
      </w:tr>
      <w:tr w:rsidR="00886256" w:rsidRPr="003A230A" w14:paraId="5B166E4E" w14:textId="77777777" w:rsidTr="00553626">
        <w:trPr>
          <w:trHeight w:hRule="exact" w:val="26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31725BE2" w14:textId="77777777" w:rsidR="00886256" w:rsidRPr="003A230A" w:rsidRDefault="004145A1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5.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0B3BB868" w14:textId="77777777" w:rsidR="00886256" w:rsidRPr="003A230A" w:rsidRDefault="004145A1">
            <w:pPr>
              <w:spacing w:line="240" w:lineRule="exact"/>
              <w:ind w:left="85"/>
              <w:rPr>
                <w:sz w:val="24"/>
                <w:szCs w:val="24"/>
              </w:rPr>
            </w:pPr>
            <w:proofErr w:type="spellStart"/>
            <w:r w:rsidRPr="003A230A">
              <w:rPr>
                <w:spacing w:val="1"/>
                <w:sz w:val="24"/>
                <w:szCs w:val="24"/>
              </w:rPr>
              <w:t>K</w:t>
            </w:r>
            <w:r w:rsidRPr="003A230A">
              <w:rPr>
                <w:spacing w:val="-1"/>
                <w:sz w:val="24"/>
                <w:szCs w:val="24"/>
              </w:rPr>
              <w:t>e</w:t>
            </w:r>
            <w:r w:rsidRPr="003A230A">
              <w:rPr>
                <w:spacing w:val="-2"/>
                <w:sz w:val="24"/>
                <w:szCs w:val="24"/>
              </w:rPr>
              <w:t>l</w:t>
            </w:r>
            <w:r w:rsidRPr="003A230A">
              <w:rPr>
                <w:spacing w:val="2"/>
                <w:sz w:val="24"/>
                <w:szCs w:val="24"/>
              </w:rPr>
              <w:t>o</w:t>
            </w:r>
            <w:r w:rsidRPr="003A230A">
              <w:rPr>
                <w:spacing w:val="-3"/>
                <w:sz w:val="24"/>
                <w:szCs w:val="24"/>
              </w:rPr>
              <w:t>m</w:t>
            </w:r>
            <w:r w:rsidRPr="003A230A">
              <w:rPr>
                <w:sz w:val="24"/>
                <w:szCs w:val="24"/>
              </w:rPr>
              <w:t>p</w:t>
            </w:r>
            <w:r w:rsidRPr="003A230A">
              <w:rPr>
                <w:spacing w:val="1"/>
                <w:sz w:val="24"/>
                <w:szCs w:val="24"/>
              </w:rPr>
              <w:t>o</w:t>
            </w:r>
            <w:r w:rsidRPr="003A230A">
              <w:rPr>
                <w:sz w:val="24"/>
                <w:szCs w:val="24"/>
              </w:rPr>
              <w:t>k</w:t>
            </w:r>
            <w:proofErr w:type="spellEnd"/>
            <w:r w:rsidRPr="003A230A">
              <w:rPr>
                <w:spacing w:val="22"/>
                <w:sz w:val="24"/>
                <w:szCs w:val="24"/>
              </w:rPr>
              <w:t xml:space="preserve"> </w:t>
            </w:r>
            <w:r w:rsidRPr="003A230A">
              <w:rPr>
                <w:sz w:val="24"/>
                <w:szCs w:val="24"/>
              </w:rPr>
              <w:t>M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pacing w:val="1"/>
                <w:sz w:val="24"/>
                <w:szCs w:val="24"/>
              </w:rPr>
              <w:t>t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3A230A">
              <w:rPr>
                <w:spacing w:val="1"/>
                <w:w w:val="102"/>
                <w:sz w:val="24"/>
                <w:szCs w:val="24"/>
              </w:rPr>
              <w:t>K</w:t>
            </w:r>
            <w:r w:rsidRPr="003A230A">
              <w:rPr>
                <w:w w:val="102"/>
                <w:sz w:val="24"/>
                <w:szCs w:val="24"/>
              </w:rPr>
              <w:t>u</w:t>
            </w:r>
            <w:r w:rsidRPr="003A230A">
              <w:rPr>
                <w:w w:val="103"/>
                <w:sz w:val="24"/>
                <w:szCs w:val="24"/>
              </w:rPr>
              <w:t>li</w:t>
            </w:r>
            <w:r w:rsidRPr="003A230A">
              <w:rPr>
                <w:spacing w:val="-1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0D1E3651" w14:textId="77777777" w:rsidR="00886256" w:rsidRPr="003A230A" w:rsidRDefault="004145A1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w w:val="102"/>
                <w:sz w:val="24"/>
                <w:szCs w:val="24"/>
              </w:rPr>
              <w:t>MKK</w:t>
            </w:r>
            <w:r w:rsidRPr="003A230A">
              <w:rPr>
                <w:spacing w:val="-1"/>
                <w:w w:val="102"/>
                <w:sz w:val="24"/>
                <w:szCs w:val="24"/>
              </w:rPr>
              <w:t>-P</w:t>
            </w:r>
            <w:r w:rsidRPr="003A230A">
              <w:rPr>
                <w:w w:val="102"/>
                <w:sz w:val="24"/>
                <w:szCs w:val="24"/>
              </w:rPr>
              <w:t>S</w:t>
            </w:r>
          </w:p>
        </w:tc>
      </w:tr>
      <w:tr w:rsidR="00886256" w:rsidRPr="003A230A" w14:paraId="77C8A7D0" w14:textId="77777777" w:rsidTr="00553626">
        <w:trPr>
          <w:trHeight w:hRule="exact" w:val="26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6929EF9" w14:textId="77777777" w:rsidR="00886256" w:rsidRPr="003A230A" w:rsidRDefault="004145A1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6.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41E97ADE" w14:textId="77777777" w:rsidR="00886256" w:rsidRPr="003A230A" w:rsidRDefault="004145A1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St</w:t>
            </w:r>
            <w:r w:rsidRPr="003A230A">
              <w:rPr>
                <w:spacing w:val="-2"/>
                <w:sz w:val="24"/>
                <w:szCs w:val="24"/>
              </w:rPr>
              <w:t>a</w:t>
            </w:r>
            <w:r w:rsidRPr="003A230A">
              <w:rPr>
                <w:sz w:val="24"/>
                <w:szCs w:val="24"/>
              </w:rPr>
              <w:t>tus</w:t>
            </w:r>
            <w:r w:rsidRPr="003A230A">
              <w:rPr>
                <w:spacing w:val="13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sz w:val="24"/>
                <w:szCs w:val="24"/>
              </w:rPr>
              <w:t>M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pacing w:val="1"/>
                <w:sz w:val="24"/>
                <w:szCs w:val="24"/>
              </w:rPr>
              <w:t>t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A230A">
              <w:rPr>
                <w:spacing w:val="1"/>
                <w:w w:val="102"/>
                <w:sz w:val="24"/>
                <w:szCs w:val="24"/>
              </w:rPr>
              <w:t>K</w:t>
            </w:r>
            <w:r w:rsidRPr="003A230A">
              <w:rPr>
                <w:w w:val="102"/>
                <w:sz w:val="24"/>
                <w:szCs w:val="24"/>
              </w:rPr>
              <w:t>u</w:t>
            </w:r>
            <w:r w:rsidRPr="003A230A">
              <w:rPr>
                <w:w w:val="103"/>
                <w:sz w:val="24"/>
                <w:szCs w:val="24"/>
              </w:rPr>
              <w:t>l</w:t>
            </w:r>
            <w:r w:rsidRPr="003A230A">
              <w:rPr>
                <w:spacing w:val="-2"/>
                <w:w w:val="103"/>
                <w:sz w:val="24"/>
                <w:szCs w:val="24"/>
              </w:rPr>
              <w:t>i</w:t>
            </w:r>
            <w:r w:rsidRPr="003A230A">
              <w:rPr>
                <w:w w:val="102"/>
                <w:sz w:val="24"/>
                <w:szCs w:val="24"/>
              </w:rPr>
              <w:t>ah</w:t>
            </w:r>
            <w:proofErr w:type="spellEnd"/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351B6A45" w14:textId="77777777" w:rsidR="00886256" w:rsidRPr="003A230A" w:rsidRDefault="004145A1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A230A">
              <w:rPr>
                <w:w w:val="102"/>
                <w:sz w:val="24"/>
                <w:szCs w:val="24"/>
              </w:rPr>
              <w:t>Waj</w:t>
            </w:r>
            <w:r w:rsidRPr="003A230A">
              <w:rPr>
                <w:spacing w:val="-2"/>
                <w:w w:val="102"/>
                <w:sz w:val="24"/>
                <w:szCs w:val="24"/>
              </w:rPr>
              <w:t>i</w:t>
            </w:r>
            <w:r w:rsidRPr="003A230A">
              <w:rPr>
                <w:w w:val="102"/>
                <w:sz w:val="24"/>
                <w:szCs w:val="24"/>
              </w:rPr>
              <w:t>b</w:t>
            </w:r>
            <w:proofErr w:type="spellEnd"/>
          </w:p>
        </w:tc>
      </w:tr>
      <w:tr w:rsidR="00886256" w:rsidRPr="003A230A" w14:paraId="43BA0746" w14:textId="77777777" w:rsidTr="00553626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67DAD317" w14:textId="77777777" w:rsidR="00886256" w:rsidRPr="003A230A" w:rsidRDefault="004145A1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7.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50E1155C" w14:textId="77777777" w:rsidR="00886256" w:rsidRPr="003A230A" w:rsidRDefault="004145A1">
            <w:pPr>
              <w:spacing w:line="240" w:lineRule="exact"/>
              <w:ind w:left="85"/>
              <w:rPr>
                <w:sz w:val="24"/>
                <w:szCs w:val="24"/>
              </w:rPr>
            </w:pPr>
            <w:proofErr w:type="spellStart"/>
            <w:r w:rsidRPr="003A230A">
              <w:rPr>
                <w:w w:val="102"/>
                <w:sz w:val="24"/>
                <w:szCs w:val="24"/>
              </w:rPr>
              <w:t>Pra</w:t>
            </w:r>
            <w:r w:rsidRPr="003A230A">
              <w:rPr>
                <w:spacing w:val="-1"/>
                <w:w w:val="102"/>
                <w:sz w:val="24"/>
                <w:szCs w:val="24"/>
              </w:rPr>
              <w:t>s</w:t>
            </w:r>
            <w:r w:rsidRPr="003A230A">
              <w:rPr>
                <w:spacing w:val="2"/>
                <w:w w:val="102"/>
                <w:sz w:val="24"/>
                <w:szCs w:val="24"/>
              </w:rPr>
              <w:t>y</w:t>
            </w:r>
            <w:r w:rsidRPr="003A230A">
              <w:rPr>
                <w:spacing w:val="-1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rat</w:t>
            </w:r>
            <w:proofErr w:type="spellEnd"/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65FD5BDC" w14:textId="77777777" w:rsidR="00886256" w:rsidRPr="003A230A" w:rsidRDefault="004145A1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w w:val="102"/>
                <w:sz w:val="24"/>
                <w:szCs w:val="24"/>
              </w:rPr>
              <w:t>-</w:t>
            </w:r>
          </w:p>
        </w:tc>
      </w:tr>
      <w:tr w:rsidR="00886256" w:rsidRPr="003A230A" w14:paraId="4553AE90" w14:textId="77777777" w:rsidTr="00553626">
        <w:trPr>
          <w:trHeight w:hRule="exact" w:val="34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52B5E80A" w14:textId="77777777" w:rsidR="00886256" w:rsidRPr="003A230A" w:rsidRDefault="004145A1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8.</w:t>
            </w: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</w:tcPr>
          <w:p w14:paraId="279398C8" w14:textId="77777777" w:rsidR="00886256" w:rsidRPr="003A230A" w:rsidRDefault="004145A1" w:rsidP="001E3170">
            <w:pPr>
              <w:spacing w:line="240" w:lineRule="exact"/>
              <w:ind w:left="85" w:right="-5532"/>
              <w:rPr>
                <w:sz w:val="24"/>
                <w:szCs w:val="24"/>
              </w:rPr>
            </w:pPr>
            <w:proofErr w:type="spellStart"/>
            <w:r w:rsidRPr="003A230A">
              <w:rPr>
                <w:w w:val="102"/>
                <w:sz w:val="24"/>
                <w:szCs w:val="24"/>
              </w:rPr>
              <w:t>Dosen</w:t>
            </w:r>
            <w:proofErr w:type="spellEnd"/>
            <w:r w:rsidR="001E3170">
              <w:rPr>
                <w:w w:val="102"/>
                <w:sz w:val="24"/>
                <w:szCs w:val="24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6458FFA1" w14:textId="73B0C3FD" w:rsidR="00886256" w:rsidRPr="003A230A" w:rsidRDefault="004145A1" w:rsidP="001E3170">
            <w:pPr>
              <w:spacing w:line="240" w:lineRule="exact"/>
              <w:ind w:left="287" w:right="-4789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="00553626">
              <w:rPr>
                <w:sz w:val="24"/>
                <w:szCs w:val="24"/>
              </w:rPr>
              <w:t>1.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="00553626">
              <w:rPr>
                <w:spacing w:val="2"/>
                <w:sz w:val="24"/>
                <w:szCs w:val="24"/>
              </w:rPr>
              <w:t xml:space="preserve">Dra. </w:t>
            </w:r>
            <w:proofErr w:type="spellStart"/>
            <w:r w:rsidR="00BB68C8">
              <w:rPr>
                <w:spacing w:val="2"/>
                <w:sz w:val="24"/>
                <w:szCs w:val="24"/>
              </w:rPr>
              <w:t>Erni</w:t>
            </w:r>
            <w:proofErr w:type="spellEnd"/>
            <w:r w:rsidR="00553626">
              <w:rPr>
                <w:spacing w:val="2"/>
                <w:sz w:val="24"/>
                <w:szCs w:val="24"/>
              </w:rPr>
              <w:t xml:space="preserve">, </w:t>
            </w:r>
            <w:proofErr w:type="spellStart"/>
            <w:r w:rsidR="00553626">
              <w:rPr>
                <w:spacing w:val="2"/>
                <w:sz w:val="24"/>
                <w:szCs w:val="24"/>
              </w:rPr>
              <w:t>M.Pd</w:t>
            </w:r>
            <w:proofErr w:type="spellEnd"/>
            <w:r w:rsidR="00553626">
              <w:rPr>
                <w:spacing w:val="2"/>
                <w:sz w:val="24"/>
                <w:szCs w:val="24"/>
              </w:rPr>
              <w:t xml:space="preserve">. 2. </w:t>
            </w:r>
            <w:proofErr w:type="spellStart"/>
            <w:r w:rsidR="00BB68C8">
              <w:rPr>
                <w:spacing w:val="2"/>
                <w:sz w:val="24"/>
                <w:szCs w:val="24"/>
              </w:rPr>
              <w:t>Ujang</w:t>
            </w:r>
            <w:proofErr w:type="spellEnd"/>
            <w:r w:rsidR="00BB68C8">
              <w:rPr>
                <w:spacing w:val="2"/>
                <w:sz w:val="24"/>
                <w:szCs w:val="24"/>
              </w:rPr>
              <w:t xml:space="preserve"> Efendi</w:t>
            </w:r>
            <w:r w:rsidR="00553626">
              <w:rPr>
                <w:spacing w:val="2"/>
                <w:sz w:val="24"/>
                <w:szCs w:val="24"/>
              </w:rPr>
              <w:t xml:space="preserve">, </w:t>
            </w:r>
            <w:proofErr w:type="spellStart"/>
            <w:r w:rsidR="00553626">
              <w:rPr>
                <w:spacing w:val="2"/>
                <w:sz w:val="24"/>
                <w:szCs w:val="24"/>
              </w:rPr>
              <w:t>M.</w:t>
            </w:r>
            <w:proofErr w:type="gramStart"/>
            <w:r w:rsidR="00553626">
              <w:rPr>
                <w:spacing w:val="2"/>
                <w:sz w:val="24"/>
                <w:szCs w:val="24"/>
              </w:rPr>
              <w:t>Pd.I</w:t>
            </w:r>
            <w:proofErr w:type="spellEnd"/>
            <w:proofErr w:type="gramEnd"/>
          </w:p>
        </w:tc>
      </w:tr>
    </w:tbl>
    <w:p w14:paraId="365C9372" w14:textId="77777777" w:rsidR="00886256" w:rsidRPr="003A230A" w:rsidRDefault="00886256">
      <w:pPr>
        <w:spacing w:before="5" w:line="120" w:lineRule="exact"/>
        <w:rPr>
          <w:sz w:val="24"/>
          <w:szCs w:val="24"/>
        </w:rPr>
      </w:pPr>
    </w:p>
    <w:p w14:paraId="18913AAF" w14:textId="77777777" w:rsidR="00886256" w:rsidRPr="003A230A" w:rsidRDefault="004145A1">
      <w:pPr>
        <w:spacing w:before="36"/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A. </w:t>
      </w:r>
      <w:r w:rsidRPr="003A230A">
        <w:rPr>
          <w:b/>
          <w:spacing w:val="13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DESKRI</w:t>
      </w:r>
      <w:r w:rsidRPr="003A230A">
        <w:rPr>
          <w:b/>
          <w:spacing w:val="-2"/>
          <w:sz w:val="24"/>
          <w:szCs w:val="24"/>
        </w:rPr>
        <w:t>P</w:t>
      </w:r>
      <w:r w:rsidRPr="003A230A">
        <w:rPr>
          <w:b/>
          <w:sz w:val="24"/>
          <w:szCs w:val="24"/>
        </w:rPr>
        <w:t>SI</w:t>
      </w:r>
      <w:r w:rsidRPr="003A230A">
        <w:rPr>
          <w:b/>
          <w:spacing w:val="25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M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TA</w:t>
      </w:r>
      <w:r w:rsidRPr="003A230A">
        <w:rPr>
          <w:b/>
          <w:spacing w:val="14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KULIAH</w:t>
      </w:r>
    </w:p>
    <w:p w14:paraId="1684FCE1" w14:textId="77777777" w:rsidR="00886256" w:rsidRPr="003A230A" w:rsidRDefault="004145A1">
      <w:pPr>
        <w:spacing w:before="6" w:line="246" w:lineRule="auto"/>
        <w:ind w:left="555" w:right="112" w:firstLine="400"/>
        <w:jc w:val="both"/>
        <w:rPr>
          <w:sz w:val="24"/>
          <w:szCs w:val="24"/>
        </w:rPr>
      </w:pPr>
      <w:proofErr w:type="gramStart"/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ta </w:t>
      </w:r>
      <w:r w:rsidRPr="003A230A">
        <w:rPr>
          <w:spacing w:val="5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Kuliah</w:t>
      </w:r>
      <w:proofErr w:type="spellEnd"/>
      <w:proofErr w:type="gramEnd"/>
      <w:r w:rsidRPr="003A230A">
        <w:rPr>
          <w:sz w:val="24"/>
          <w:szCs w:val="24"/>
        </w:rPr>
        <w:t xml:space="preserve">  </w:t>
      </w:r>
      <w:r w:rsidRPr="003A230A">
        <w:rPr>
          <w:spacing w:val="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ini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51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mba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as</w:t>
      </w:r>
      <w:proofErr w:type="spellEnd"/>
      <w:r w:rsidRPr="003A230A">
        <w:rPr>
          <w:sz w:val="24"/>
          <w:szCs w:val="24"/>
        </w:rPr>
        <w:t xml:space="preserve">  </w:t>
      </w:r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ca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  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ndalam</w:t>
      </w:r>
      <w:proofErr w:type="spellEnd"/>
      <w:r w:rsidRPr="003A230A">
        <w:rPr>
          <w:sz w:val="24"/>
          <w:szCs w:val="24"/>
        </w:rPr>
        <w:t xml:space="preserve">  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kon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ep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z w:val="24"/>
          <w:szCs w:val="24"/>
        </w:rPr>
        <w:t xml:space="preserve">  </w:t>
      </w:r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li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asi</w:t>
      </w:r>
      <w:proofErr w:type="spellEnd"/>
      <w:r w:rsidRPr="003A230A">
        <w:rPr>
          <w:sz w:val="24"/>
          <w:szCs w:val="24"/>
        </w:rPr>
        <w:t xml:space="preserve">  </w:t>
      </w:r>
      <w:r w:rsidRPr="003A230A">
        <w:rPr>
          <w:spacing w:val="3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p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n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spacing w:val="-2"/>
          <w:w w:val="103"/>
          <w:sz w:val="24"/>
          <w:szCs w:val="24"/>
        </w:rPr>
        <w:t>i</w:t>
      </w:r>
      <w:r w:rsidRPr="003A230A">
        <w:rPr>
          <w:w w:val="102"/>
          <w:sz w:val="24"/>
          <w:szCs w:val="24"/>
        </w:rPr>
        <w:t>di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an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proofErr w:type="spellEnd"/>
      <w:r w:rsidRPr="003A230A">
        <w:rPr>
          <w:sz w:val="24"/>
          <w:szCs w:val="24"/>
        </w:rPr>
        <w:t xml:space="preserve">.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Oleh  </w:t>
      </w:r>
      <w:proofErr w:type="spellStart"/>
      <w:r w:rsidRPr="003A230A">
        <w:rPr>
          <w:sz w:val="24"/>
          <w:szCs w:val="24"/>
        </w:rPr>
        <w:t>se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b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itu</w:t>
      </w:r>
      <w:proofErr w:type="spellEnd"/>
      <w:r w:rsidRPr="003A230A">
        <w:rPr>
          <w:sz w:val="24"/>
          <w:szCs w:val="24"/>
        </w:rPr>
        <w:t xml:space="preserve">, </w:t>
      </w:r>
      <w:r w:rsidRPr="003A230A">
        <w:rPr>
          <w:spacing w:val="1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tri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4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ta</w:t>
      </w:r>
      <w:proofErr w:type="spellEnd"/>
      <w:r w:rsidRPr="003A230A">
        <w:rPr>
          <w:sz w:val="24"/>
          <w:szCs w:val="24"/>
        </w:rPr>
        <w:t xml:space="preserve">  </w:t>
      </w:r>
      <w:proofErr w:type="spellStart"/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ah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52"/>
          <w:sz w:val="24"/>
          <w:szCs w:val="24"/>
        </w:rPr>
        <w:t xml:space="preserve"> </w:t>
      </w:r>
      <w:r w:rsidRPr="003A230A">
        <w:rPr>
          <w:sz w:val="24"/>
          <w:szCs w:val="24"/>
        </w:rPr>
        <w:t>pa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a  </w:t>
      </w:r>
      <w:proofErr w:type="spellStart"/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r w:rsidRPr="003A230A">
        <w:rPr>
          <w:spacing w:val="-1"/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adal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6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kons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2"/>
          <w:w w:val="102"/>
          <w:sz w:val="24"/>
          <w:szCs w:val="24"/>
        </w:rPr>
        <w:t>-</w:t>
      </w:r>
      <w:r w:rsidRPr="003A230A">
        <w:rPr>
          <w:w w:val="102"/>
          <w:sz w:val="24"/>
          <w:szCs w:val="24"/>
        </w:rPr>
        <w:t>konsep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teoritis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dan  </w:t>
      </w:r>
      <w:proofErr w:type="spellStart"/>
      <w:r w:rsidRPr="003A230A">
        <w:rPr>
          <w:sz w:val="24"/>
          <w:szCs w:val="24"/>
        </w:rPr>
        <w:t>praktis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pelaksa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aan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pendidi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rakter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5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te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k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9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didalam</w:t>
      </w:r>
      <w:r w:rsidRPr="003A230A">
        <w:rPr>
          <w:spacing w:val="-1"/>
          <w:w w:val="102"/>
          <w:sz w:val="24"/>
          <w:szCs w:val="24"/>
        </w:rPr>
        <w:t>n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w w:val="102"/>
          <w:sz w:val="24"/>
          <w:szCs w:val="24"/>
        </w:rPr>
        <w:t>a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4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upa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33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en</w:t>
      </w:r>
      <w:r w:rsidRPr="003A230A">
        <w:rPr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z w:val="24"/>
          <w:szCs w:val="24"/>
        </w:rPr>
        <w:t xml:space="preserve">   </w:t>
      </w:r>
      <w:proofErr w:type="spellStart"/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kt</w:t>
      </w:r>
      <w:r w:rsidRPr="003A230A">
        <w:rPr>
          <w:sz w:val="24"/>
          <w:szCs w:val="24"/>
        </w:rPr>
        <w:t>er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40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sis</w:t>
      </w:r>
      <w:r w:rsidRPr="003A230A">
        <w:rPr>
          <w:spacing w:val="1"/>
          <w:sz w:val="24"/>
          <w:szCs w:val="24"/>
        </w:rPr>
        <w:t>w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Isi </w:t>
      </w:r>
      <w:r w:rsidRPr="003A230A">
        <w:rPr>
          <w:spacing w:val="2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pokok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38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ta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3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36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ini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lip</w:t>
      </w:r>
      <w:r w:rsidRPr="003A230A">
        <w:rPr>
          <w:spacing w:val="1"/>
          <w:sz w:val="24"/>
          <w:szCs w:val="24"/>
        </w:rPr>
        <w:t>ut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z w:val="24"/>
          <w:szCs w:val="24"/>
        </w:rPr>
        <w:t>: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 xml:space="preserve">) </w:t>
      </w:r>
      <w:proofErr w:type="spellStart"/>
      <w:r w:rsidRPr="003A230A">
        <w:rPr>
          <w:sz w:val="24"/>
          <w:szCs w:val="24"/>
        </w:rPr>
        <w:t>ko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sep</w:t>
      </w:r>
      <w:proofErr w:type="spellEnd"/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dasar</w:t>
      </w:r>
      <w:proofErr w:type="spellEnd"/>
      <w:r w:rsidRPr="003A230A">
        <w:rPr>
          <w:spacing w:val="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kter</w:t>
      </w:r>
      <w:proofErr w:type="spellEnd"/>
      <w:r w:rsidRPr="003A230A">
        <w:rPr>
          <w:spacing w:val="9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1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ikan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kter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(2) </w:t>
      </w:r>
      <w:proofErr w:type="spellStart"/>
      <w:r w:rsidRPr="003A230A">
        <w:rPr>
          <w:sz w:val="24"/>
          <w:szCs w:val="24"/>
        </w:rPr>
        <w:t>konsep</w:t>
      </w:r>
      <w:proofErr w:type="spellEnd"/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dasar</w:t>
      </w:r>
      <w:proofErr w:type="spellEnd"/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po</w:t>
      </w:r>
      <w:r w:rsidRPr="003A230A">
        <w:rPr>
          <w:w w:val="103"/>
          <w:sz w:val="24"/>
          <w:szCs w:val="24"/>
        </w:rPr>
        <w:t>l</w:t>
      </w:r>
      <w:r w:rsidRPr="003A230A">
        <w:rPr>
          <w:w w:val="102"/>
          <w:sz w:val="24"/>
          <w:szCs w:val="24"/>
        </w:rPr>
        <w:t>a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2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kter</w:t>
      </w:r>
      <w:proofErr w:type="spellEnd"/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dal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m</w:t>
      </w:r>
      <w:proofErr w:type="spellEnd"/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pro</w:t>
      </w:r>
      <w:r w:rsidRPr="003A230A">
        <w:rPr>
          <w:spacing w:val="-1"/>
          <w:sz w:val="24"/>
          <w:szCs w:val="24"/>
        </w:rPr>
        <w:t>s</w:t>
      </w:r>
      <w:r w:rsidRPr="003A230A">
        <w:rPr>
          <w:sz w:val="24"/>
          <w:szCs w:val="24"/>
        </w:rPr>
        <w:t>es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eljaran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(3) </w:t>
      </w:r>
      <w:proofErr w:type="spellStart"/>
      <w:r w:rsidRPr="003A230A">
        <w:rPr>
          <w:sz w:val="24"/>
          <w:szCs w:val="24"/>
        </w:rPr>
        <w:t>kons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p</w:t>
      </w:r>
      <w:proofErr w:type="spellEnd"/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proofErr w:type="spellEnd"/>
      <w:r w:rsidRPr="003A230A">
        <w:rPr>
          <w:spacing w:val="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p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spacing w:val="-2"/>
          <w:w w:val="103"/>
          <w:sz w:val="24"/>
          <w:szCs w:val="24"/>
        </w:rPr>
        <w:t>l</w:t>
      </w:r>
      <w:r w:rsidRPr="003A230A">
        <w:rPr>
          <w:w w:val="102"/>
          <w:sz w:val="24"/>
          <w:szCs w:val="24"/>
        </w:rPr>
        <w:t>a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25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19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rakter</w:t>
      </w:r>
      <w:proofErr w:type="spellEnd"/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di </w:t>
      </w:r>
      <w:proofErr w:type="spellStart"/>
      <w:r w:rsidRPr="003A230A">
        <w:rPr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ko</w:t>
      </w:r>
      <w:r w:rsidRPr="003A230A">
        <w:rPr>
          <w:spacing w:val="-2"/>
          <w:sz w:val="24"/>
          <w:szCs w:val="24"/>
        </w:rPr>
        <w:t>l</w:t>
      </w:r>
      <w:r w:rsidRPr="003A230A">
        <w:rPr>
          <w:sz w:val="24"/>
          <w:szCs w:val="24"/>
        </w:rPr>
        <w:t>ah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(4)</w:t>
      </w:r>
      <w:r w:rsidRPr="003A230A">
        <w:rPr>
          <w:spacing w:val="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konsep</w:t>
      </w:r>
      <w:proofErr w:type="spellEnd"/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proofErr w:type="spellEnd"/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pola</w:t>
      </w:r>
      <w:proofErr w:type="spellEnd"/>
      <w:r w:rsidRPr="003A230A">
        <w:rPr>
          <w:spacing w:val="6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nge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b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ngan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kar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i </w:t>
      </w:r>
      <w:r w:rsidRPr="003A230A">
        <w:rPr>
          <w:spacing w:val="2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arakat</w:t>
      </w:r>
      <w:proofErr w:type="spellEnd"/>
      <w:r w:rsidRPr="003A230A">
        <w:rPr>
          <w:sz w:val="24"/>
          <w:szCs w:val="24"/>
        </w:rPr>
        <w:t xml:space="preserve">, 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(6)  </w:t>
      </w:r>
      <w:proofErr w:type="spellStart"/>
      <w:r w:rsidRPr="003A230A">
        <w:rPr>
          <w:sz w:val="24"/>
          <w:szCs w:val="24"/>
        </w:rPr>
        <w:t>kons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p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dan </w:t>
      </w:r>
      <w:r w:rsidRPr="003A230A">
        <w:rPr>
          <w:spacing w:val="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pola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pen</w:t>
      </w:r>
      <w:r w:rsidRPr="003A230A">
        <w:rPr>
          <w:spacing w:val="1"/>
          <w:w w:val="102"/>
          <w:sz w:val="24"/>
          <w:szCs w:val="24"/>
        </w:rPr>
        <w:t>g</w:t>
      </w:r>
      <w:r w:rsidRPr="003A230A">
        <w:rPr>
          <w:w w:val="102"/>
          <w:sz w:val="24"/>
          <w:szCs w:val="24"/>
        </w:rPr>
        <w:t>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ba</w:t>
      </w:r>
      <w:r w:rsidRPr="003A230A">
        <w:rPr>
          <w:w w:val="102"/>
          <w:sz w:val="24"/>
          <w:szCs w:val="24"/>
        </w:rPr>
        <w:t>ngan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penilaian</w:t>
      </w:r>
      <w:proofErr w:type="spellEnd"/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otentik</w:t>
      </w:r>
      <w:proofErr w:type="spellEnd"/>
      <w:r w:rsidRPr="003A230A">
        <w:rPr>
          <w:spacing w:val="3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kter</w:t>
      </w:r>
      <w:proofErr w:type="spellEnd"/>
      <w:r w:rsidRPr="003A230A">
        <w:rPr>
          <w:sz w:val="24"/>
          <w:szCs w:val="24"/>
        </w:rPr>
        <w:t>.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Dengan</w:t>
      </w:r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elajari</w:t>
      </w:r>
      <w:proofErr w:type="spellEnd"/>
      <w:r w:rsidRPr="003A230A">
        <w:rPr>
          <w:spacing w:val="15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at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ah</w:t>
      </w:r>
      <w:proofErr w:type="spellEnd"/>
      <w:r w:rsidRPr="003A230A">
        <w:rPr>
          <w:spacing w:val="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ini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wa</w:t>
      </w:r>
      <w:r w:rsidRPr="003A230A">
        <w:rPr>
          <w:spacing w:val="11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d</w:t>
      </w:r>
      <w:r w:rsidRPr="003A230A">
        <w:rPr>
          <w:spacing w:val="-2"/>
          <w:w w:val="102"/>
          <w:sz w:val="24"/>
          <w:szCs w:val="24"/>
        </w:rPr>
        <w:t>i</w:t>
      </w:r>
      <w:r w:rsidRPr="003A230A">
        <w:rPr>
          <w:spacing w:val="1"/>
          <w:w w:val="102"/>
          <w:sz w:val="24"/>
          <w:szCs w:val="24"/>
        </w:rPr>
        <w:t>h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rapkan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a</w:t>
      </w:r>
      <w:r w:rsidRPr="003A230A">
        <w:rPr>
          <w:spacing w:val="-4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p</w:t>
      </w:r>
      <w:r w:rsidRPr="003A230A">
        <w:rPr>
          <w:sz w:val="24"/>
          <w:szCs w:val="24"/>
        </w:rPr>
        <w:t>u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9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ah</w:t>
      </w:r>
      <w:r w:rsidRPr="003A230A">
        <w:rPr>
          <w:spacing w:val="2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isu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terbaru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6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m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4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elajaran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SD  </w:t>
      </w:r>
      <w:proofErr w:type="spellStart"/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ususn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1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t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>g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50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proofErr w:type="spellEnd"/>
      <w:r w:rsidRPr="003A230A">
        <w:rPr>
          <w:spacing w:val="4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ingga</w:t>
      </w:r>
      <w:proofErr w:type="spellEnd"/>
      <w:r w:rsidRPr="003A230A">
        <w:rPr>
          <w:spacing w:val="44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lak</w:t>
      </w:r>
      <w:proofErr w:type="spellEnd"/>
      <w:r w:rsidRPr="003A230A">
        <w:rPr>
          <w:spacing w:val="41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u</w:t>
      </w:r>
      <w:proofErr w:type="spellEnd"/>
      <w:r w:rsidRPr="003A230A">
        <w:rPr>
          <w:spacing w:val="4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bekerja</w:t>
      </w:r>
      <w:proofErr w:type="spellEnd"/>
      <w:r w:rsidRPr="003A230A">
        <w:rPr>
          <w:spacing w:val="4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3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lin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ku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49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sekola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 xml:space="preserve">gan </w:t>
      </w:r>
      <w:proofErr w:type="spellStart"/>
      <w:r w:rsidRPr="003A230A">
        <w:rPr>
          <w:sz w:val="24"/>
          <w:szCs w:val="24"/>
        </w:rPr>
        <w:t>baik</w:t>
      </w:r>
      <w:proofErr w:type="spellEnd"/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proofErr w:type="spellEnd"/>
      <w:r w:rsidRPr="003A230A">
        <w:rPr>
          <w:spacing w:val="2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serta</w:t>
      </w:r>
      <w:proofErr w:type="spellEnd"/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u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pacing w:val="1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kt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siswa</w:t>
      </w:r>
      <w:proofErr w:type="spellEnd"/>
      <w:r w:rsidRPr="003A230A">
        <w:rPr>
          <w:w w:val="102"/>
          <w:sz w:val="24"/>
          <w:szCs w:val="24"/>
        </w:rPr>
        <w:t>.</w:t>
      </w:r>
    </w:p>
    <w:p w14:paraId="06E60B26" w14:textId="77777777" w:rsidR="00886256" w:rsidRPr="003A230A" w:rsidRDefault="00886256">
      <w:pPr>
        <w:spacing w:before="1" w:line="260" w:lineRule="exact"/>
        <w:rPr>
          <w:sz w:val="24"/>
          <w:szCs w:val="24"/>
        </w:rPr>
      </w:pPr>
    </w:p>
    <w:p w14:paraId="42466840" w14:textId="77777777" w:rsidR="00886256" w:rsidRPr="003A230A" w:rsidRDefault="004145A1">
      <w:pPr>
        <w:ind w:left="217"/>
        <w:rPr>
          <w:sz w:val="24"/>
          <w:szCs w:val="24"/>
        </w:rPr>
      </w:pPr>
      <w:r w:rsidRPr="003A230A">
        <w:rPr>
          <w:b/>
          <w:spacing w:val="-1"/>
          <w:sz w:val="24"/>
          <w:szCs w:val="24"/>
        </w:rPr>
        <w:t>B</w:t>
      </w:r>
      <w:r w:rsidRPr="003A230A">
        <w:rPr>
          <w:b/>
          <w:sz w:val="24"/>
          <w:szCs w:val="24"/>
        </w:rPr>
        <w:t xml:space="preserve">. </w:t>
      </w:r>
      <w:r w:rsidRPr="003A230A">
        <w:rPr>
          <w:b/>
          <w:spacing w:val="26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T</w:t>
      </w:r>
      <w:r w:rsidRPr="003A230A">
        <w:rPr>
          <w:b/>
          <w:spacing w:val="1"/>
          <w:sz w:val="24"/>
          <w:szCs w:val="24"/>
        </w:rPr>
        <w:t>U</w:t>
      </w:r>
      <w:r w:rsidRPr="003A230A">
        <w:rPr>
          <w:b/>
          <w:sz w:val="24"/>
          <w:szCs w:val="24"/>
        </w:rPr>
        <w:t>JUAN</w:t>
      </w:r>
      <w:r w:rsidRPr="003A230A">
        <w:rPr>
          <w:b/>
          <w:spacing w:val="18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MATA</w:t>
      </w:r>
      <w:r w:rsidRPr="003A230A">
        <w:rPr>
          <w:b/>
          <w:spacing w:val="14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KULIAH</w:t>
      </w:r>
    </w:p>
    <w:p w14:paraId="221A48FA" w14:textId="77777777" w:rsidR="00886256" w:rsidRPr="003A230A" w:rsidRDefault="004145A1">
      <w:pPr>
        <w:spacing w:before="5" w:line="246" w:lineRule="auto"/>
        <w:ind w:left="555" w:right="114" w:firstLine="400"/>
        <w:jc w:val="both"/>
        <w:rPr>
          <w:sz w:val="24"/>
          <w:szCs w:val="24"/>
        </w:rPr>
      </w:pPr>
      <w:proofErr w:type="spellStart"/>
      <w:r w:rsidRPr="003A230A">
        <w:rPr>
          <w:sz w:val="24"/>
          <w:szCs w:val="24"/>
        </w:rPr>
        <w:t>Secara</w:t>
      </w:r>
      <w:proofErr w:type="spellEnd"/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pacing w:val="2"/>
          <w:sz w:val="24"/>
          <w:szCs w:val="24"/>
        </w:rPr>
        <w:t>u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u</w:t>
      </w:r>
      <w:r w:rsidRPr="003A230A">
        <w:rPr>
          <w:sz w:val="24"/>
          <w:szCs w:val="24"/>
        </w:rPr>
        <w:t>m</w:t>
      </w:r>
      <w:proofErr w:type="spellEnd"/>
      <w:r w:rsidRPr="003A230A">
        <w:rPr>
          <w:spacing w:val="9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ta</w:t>
      </w:r>
      <w:proofErr w:type="spellEnd"/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liah</w:t>
      </w:r>
      <w:proofErr w:type="spellEnd"/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ini</w:t>
      </w:r>
      <w:proofErr w:type="spellEnd"/>
      <w:r w:rsidRPr="003A230A">
        <w:rPr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rtuj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ar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swa</w:t>
      </w:r>
      <w:r w:rsidRPr="003A230A">
        <w:rPr>
          <w:spacing w:val="18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u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3"/>
          <w:sz w:val="24"/>
          <w:szCs w:val="24"/>
        </w:rPr>
        <w:t>l</w:t>
      </w:r>
      <w:r w:rsidRPr="003A230A">
        <w:rPr>
          <w:w w:val="102"/>
          <w:sz w:val="24"/>
          <w:szCs w:val="24"/>
        </w:rPr>
        <w:t>eh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etah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proofErr w:type="spellEnd"/>
      <w:r w:rsidRPr="003A230A">
        <w:rPr>
          <w:spacing w:val="9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1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kap</w:t>
      </w:r>
      <w:proofErr w:type="spellEnd"/>
      <w:r w:rsidRPr="003A230A">
        <w:rPr>
          <w:spacing w:val="1"/>
          <w:sz w:val="24"/>
          <w:szCs w:val="24"/>
        </w:rPr>
        <w:t xml:space="preserve"> 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proofErr w:type="spellStart"/>
      <w:r w:rsidRPr="003A230A">
        <w:rPr>
          <w:sz w:val="24"/>
          <w:szCs w:val="24"/>
        </w:rPr>
        <w:t>peril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ku</w:t>
      </w:r>
      <w:proofErr w:type="spellEnd"/>
      <w:r w:rsidRPr="003A230A">
        <w:rPr>
          <w:spacing w:val="9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serta</w:t>
      </w:r>
      <w:proofErr w:type="spellEnd"/>
      <w:r w:rsidRPr="003A230A">
        <w:rPr>
          <w:spacing w:val="1"/>
          <w:sz w:val="24"/>
          <w:szCs w:val="24"/>
        </w:rPr>
        <w:t xml:space="preserve"> </w:t>
      </w:r>
      <w:proofErr w:type="spellStart"/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w w:val="102"/>
          <w:sz w:val="24"/>
          <w:szCs w:val="24"/>
        </w:rPr>
        <w:t>u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proofErr w:type="gram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28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la</w:t>
      </w:r>
      <w:r w:rsidRPr="003A230A">
        <w:rPr>
          <w:sz w:val="24"/>
          <w:szCs w:val="24"/>
        </w:rPr>
        <w:t>j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2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r</w:t>
      </w:r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is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kt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i  </w:t>
      </w:r>
      <w:r w:rsidRPr="003A230A">
        <w:rPr>
          <w:spacing w:val="1"/>
          <w:sz w:val="24"/>
          <w:szCs w:val="24"/>
        </w:rPr>
        <w:t>SD</w:t>
      </w:r>
      <w:r w:rsidRPr="003A230A">
        <w:rPr>
          <w:sz w:val="24"/>
          <w:szCs w:val="24"/>
        </w:rPr>
        <w:t xml:space="preserve">. </w:t>
      </w:r>
      <w:r w:rsidRPr="003A230A">
        <w:rPr>
          <w:spacing w:val="3"/>
          <w:sz w:val="24"/>
          <w:szCs w:val="24"/>
        </w:rPr>
        <w:t xml:space="preserve"> </w:t>
      </w:r>
      <w:proofErr w:type="spellStart"/>
      <w:proofErr w:type="gramStart"/>
      <w:r w:rsidRPr="003A230A">
        <w:rPr>
          <w:spacing w:val="1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c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r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hu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us</w:t>
      </w:r>
      <w:proofErr w:type="spellEnd"/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tuj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ta</w:t>
      </w:r>
      <w:proofErr w:type="spellEnd"/>
      <w:r w:rsidRPr="003A230A">
        <w:rPr>
          <w:spacing w:val="1"/>
          <w:w w:val="102"/>
          <w:sz w:val="24"/>
          <w:szCs w:val="24"/>
        </w:rPr>
        <w:t xml:space="preserve"> </w:t>
      </w:r>
      <w:proofErr w:type="spellStart"/>
      <w:r w:rsidRPr="003A230A">
        <w:rPr>
          <w:spacing w:val="-1"/>
          <w:sz w:val="24"/>
          <w:szCs w:val="24"/>
        </w:rPr>
        <w:t>kul</w:t>
      </w:r>
      <w:r w:rsidRPr="003A230A">
        <w:rPr>
          <w:spacing w:val="1"/>
          <w:sz w:val="24"/>
          <w:szCs w:val="24"/>
        </w:rPr>
        <w:t>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pacing w:val="-1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ala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1"/>
          <w:sz w:val="24"/>
          <w:szCs w:val="24"/>
        </w:rPr>
        <w:t>ha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wa</w:t>
      </w:r>
      <w:r w:rsidRPr="003A230A">
        <w:rPr>
          <w:spacing w:val="23"/>
          <w:sz w:val="24"/>
          <w:szCs w:val="24"/>
        </w:rPr>
        <w:t xml:space="preserve"> </w:t>
      </w:r>
      <w:proofErr w:type="spellStart"/>
      <w:r w:rsidRPr="003A230A">
        <w:rPr>
          <w:spacing w:val="-1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1"/>
          <w:w w:val="102"/>
          <w:sz w:val="24"/>
          <w:szCs w:val="24"/>
        </w:rPr>
        <w:t>u</w:t>
      </w:r>
      <w:proofErr w:type="spellEnd"/>
      <w:r w:rsidRPr="003A230A">
        <w:rPr>
          <w:spacing w:val="-1"/>
          <w:w w:val="102"/>
          <w:sz w:val="24"/>
          <w:szCs w:val="24"/>
        </w:rPr>
        <w:t>:</w:t>
      </w:r>
    </w:p>
    <w:p w14:paraId="656E5D9C" w14:textId="77777777" w:rsidR="00886256" w:rsidRPr="003A230A" w:rsidRDefault="004145A1">
      <w:pPr>
        <w:spacing w:before="1"/>
        <w:ind w:left="483"/>
        <w:rPr>
          <w:sz w:val="24"/>
          <w:szCs w:val="24"/>
        </w:rPr>
      </w:pPr>
      <w:r w:rsidRPr="003A230A">
        <w:rPr>
          <w:sz w:val="24"/>
          <w:szCs w:val="24"/>
        </w:rPr>
        <w:t xml:space="preserve">1. 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Beroleh</w:t>
      </w:r>
      <w:proofErr w:type="spellEnd"/>
      <w:r w:rsidRPr="003A230A">
        <w:rPr>
          <w:spacing w:val="15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t</w:t>
      </w:r>
      <w:r w:rsidRPr="003A230A">
        <w:rPr>
          <w:sz w:val="24"/>
          <w:szCs w:val="24"/>
        </w:rPr>
        <w:t>ah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2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tang</w:t>
      </w:r>
      <w:proofErr w:type="spellEnd"/>
      <w:r w:rsidRPr="003A230A">
        <w:rPr>
          <w:spacing w:val="1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kon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ep</w:t>
      </w:r>
      <w:proofErr w:type="spellEnd"/>
      <w:r w:rsidRPr="003A230A">
        <w:rPr>
          <w:spacing w:val="1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dasar</w:t>
      </w:r>
      <w:proofErr w:type="spellEnd"/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kt</w:t>
      </w:r>
      <w:r w:rsidRPr="003A230A">
        <w:rPr>
          <w:sz w:val="24"/>
          <w:szCs w:val="24"/>
        </w:rPr>
        <w:t>er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ndidik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23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  <w:proofErr w:type="spellEnd"/>
      <w:r w:rsidRPr="003A230A">
        <w:rPr>
          <w:w w:val="102"/>
          <w:sz w:val="24"/>
          <w:szCs w:val="24"/>
        </w:rPr>
        <w:t>;</w:t>
      </w:r>
    </w:p>
    <w:p w14:paraId="560A0BC1" w14:textId="77777777" w:rsidR="00886256" w:rsidRPr="003A230A" w:rsidRDefault="004145A1">
      <w:pPr>
        <w:spacing w:before="6" w:line="245" w:lineRule="auto"/>
        <w:ind w:left="822" w:right="114" w:hanging="338"/>
        <w:rPr>
          <w:sz w:val="24"/>
          <w:szCs w:val="24"/>
        </w:rPr>
      </w:pPr>
      <w:r w:rsidRPr="003A230A">
        <w:rPr>
          <w:sz w:val="24"/>
          <w:szCs w:val="24"/>
        </w:rPr>
        <w:t xml:space="preserve">2. 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Bersi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p</w:t>
      </w:r>
      <w:proofErr w:type="spellEnd"/>
      <w:r w:rsidRPr="003A230A">
        <w:rPr>
          <w:spacing w:val="4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da</w:t>
      </w:r>
      <w:r w:rsidRPr="003A230A">
        <w:rPr>
          <w:sz w:val="24"/>
          <w:szCs w:val="24"/>
        </w:rPr>
        <w:t>n</w:t>
      </w:r>
      <w:r w:rsidRPr="003A230A">
        <w:rPr>
          <w:spacing w:val="3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il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u</w:t>
      </w:r>
      <w:proofErr w:type="spellEnd"/>
      <w:r w:rsidRPr="003A230A">
        <w:rPr>
          <w:spacing w:val="45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eca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pacing w:val="3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proofErr w:type="spellEnd"/>
      <w:r w:rsidRPr="003A230A">
        <w:rPr>
          <w:spacing w:val="45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m</w:t>
      </w:r>
      <w:proofErr w:type="spellEnd"/>
      <w:r w:rsidRPr="003A230A">
        <w:rPr>
          <w:spacing w:val="34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idu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44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29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p</w:t>
      </w:r>
      <w:r w:rsidRPr="003A230A">
        <w:rPr>
          <w:sz w:val="24"/>
          <w:szCs w:val="24"/>
        </w:rPr>
        <w:t>us</w:t>
      </w:r>
      <w:proofErr w:type="spellEnd"/>
      <w:r w:rsidRPr="003A230A">
        <w:rPr>
          <w:spacing w:val="40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upun</w:t>
      </w:r>
      <w:proofErr w:type="spellEnd"/>
      <w:r w:rsidRPr="003A230A">
        <w:rPr>
          <w:spacing w:val="40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 xml:space="preserve">di </w:t>
      </w:r>
      <w:proofErr w:type="spellStart"/>
      <w:r w:rsidRPr="003A230A">
        <w:rPr>
          <w:sz w:val="24"/>
          <w:szCs w:val="24"/>
        </w:rPr>
        <w:t>luar</w:t>
      </w:r>
      <w:proofErr w:type="spellEnd"/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ka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w w:val="102"/>
          <w:sz w:val="24"/>
          <w:szCs w:val="24"/>
        </w:rPr>
        <w:t>u</w:t>
      </w:r>
      <w:r w:rsidRPr="003A230A">
        <w:rPr>
          <w:spacing w:val="1"/>
          <w:w w:val="102"/>
          <w:sz w:val="24"/>
          <w:szCs w:val="24"/>
        </w:rPr>
        <w:t>s</w:t>
      </w:r>
      <w:proofErr w:type="spellEnd"/>
      <w:r w:rsidRPr="003A230A">
        <w:rPr>
          <w:w w:val="103"/>
          <w:sz w:val="24"/>
          <w:szCs w:val="24"/>
        </w:rPr>
        <w:t>;</w:t>
      </w:r>
    </w:p>
    <w:p w14:paraId="5A71BC09" w14:textId="77777777" w:rsidR="00886256" w:rsidRPr="003A230A" w:rsidRDefault="004145A1">
      <w:pPr>
        <w:spacing w:before="1" w:line="245" w:lineRule="auto"/>
        <w:ind w:left="822" w:right="115" w:hanging="338"/>
        <w:rPr>
          <w:sz w:val="24"/>
          <w:szCs w:val="24"/>
        </w:rPr>
      </w:pPr>
      <w:r w:rsidRPr="003A230A">
        <w:rPr>
          <w:sz w:val="24"/>
          <w:szCs w:val="24"/>
        </w:rPr>
        <w:t xml:space="preserve">3. 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50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konsep</w:t>
      </w:r>
      <w:proofErr w:type="spellEnd"/>
      <w:r w:rsidRPr="003A230A">
        <w:rPr>
          <w:spacing w:val="4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dasar</w:t>
      </w:r>
      <w:proofErr w:type="spellEnd"/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3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pola</w:t>
      </w:r>
      <w:proofErr w:type="spellEnd"/>
      <w:r w:rsidRPr="003A230A">
        <w:rPr>
          <w:spacing w:val="38"/>
          <w:sz w:val="24"/>
          <w:szCs w:val="24"/>
        </w:rPr>
        <w:t xml:space="preserve"> </w:t>
      </w:r>
      <w:proofErr w:type="spellStart"/>
      <w:proofErr w:type="gramStart"/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elaj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ran</w:t>
      </w:r>
      <w:proofErr w:type="spellEnd"/>
      <w:proofErr w:type="gramEnd"/>
      <w:r w:rsidRPr="003A230A">
        <w:rPr>
          <w:spacing w:val="54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rbasis</w:t>
      </w:r>
      <w:proofErr w:type="spellEnd"/>
      <w:r w:rsidRPr="003A230A">
        <w:rPr>
          <w:spacing w:val="44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p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>d</w:t>
      </w:r>
      <w:r w:rsidRPr="003A230A">
        <w:rPr>
          <w:spacing w:val="-2"/>
          <w:w w:val="103"/>
          <w:sz w:val="24"/>
          <w:szCs w:val="24"/>
        </w:rPr>
        <w:t>i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w w:val="102"/>
          <w:sz w:val="24"/>
          <w:szCs w:val="24"/>
        </w:rPr>
        <w:t>ikan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kara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2"/>
          <w:w w:val="102"/>
          <w:sz w:val="24"/>
          <w:szCs w:val="24"/>
        </w:rPr>
        <w:t>r</w:t>
      </w:r>
      <w:proofErr w:type="spellEnd"/>
      <w:r w:rsidRPr="003A230A">
        <w:rPr>
          <w:w w:val="103"/>
          <w:sz w:val="24"/>
          <w:szCs w:val="24"/>
        </w:rPr>
        <w:t>;</w:t>
      </w:r>
    </w:p>
    <w:p w14:paraId="584785B3" w14:textId="77777777" w:rsidR="00886256" w:rsidRPr="003A230A" w:rsidRDefault="004145A1">
      <w:pPr>
        <w:spacing w:before="1"/>
        <w:ind w:left="483"/>
        <w:rPr>
          <w:sz w:val="24"/>
          <w:szCs w:val="24"/>
        </w:rPr>
      </w:pPr>
      <w:r w:rsidRPr="003A230A">
        <w:rPr>
          <w:sz w:val="24"/>
          <w:szCs w:val="24"/>
        </w:rPr>
        <w:t xml:space="preserve">4. 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2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konsep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dasar</w:t>
      </w:r>
      <w:proofErr w:type="spellEnd"/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pola</w:t>
      </w:r>
      <w:proofErr w:type="spellEnd"/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2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2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proofErr w:type="spellEnd"/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s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olah</w:t>
      </w:r>
      <w:proofErr w:type="spellEnd"/>
      <w:r w:rsidRPr="003A230A">
        <w:rPr>
          <w:w w:val="102"/>
          <w:sz w:val="24"/>
          <w:szCs w:val="24"/>
        </w:rPr>
        <w:t>;</w:t>
      </w:r>
    </w:p>
    <w:p w14:paraId="4AE11B76" w14:textId="77777777" w:rsidR="00886256" w:rsidRPr="003A230A" w:rsidRDefault="004145A1">
      <w:pPr>
        <w:spacing w:before="6"/>
        <w:ind w:left="483"/>
        <w:rPr>
          <w:sz w:val="24"/>
          <w:szCs w:val="24"/>
        </w:rPr>
      </w:pPr>
      <w:r w:rsidRPr="003A230A">
        <w:rPr>
          <w:sz w:val="24"/>
          <w:szCs w:val="24"/>
        </w:rPr>
        <w:t xml:space="preserve">5. 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2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konsep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9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pola</w:t>
      </w:r>
      <w:proofErr w:type="spellEnd"/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28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pe</w:t>
      </w:r>
      <w:r w:rsidRPr="003A230A">
        <w:rPr>
          <w:sz w:val="24"/>
          <w:szCs w:val="24"/>
        </w:rPr>
        <w:t>nd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21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rakt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s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rakat</w:t>
      </w:r>
      <w:proofErr w:type="spellEnd"/>
      <w:r w:rsidRPr="003A230A">
        <w:rPr>
          <w:w w:val="102"/>
          <w:sz w:val="24"/>
          <w:szCs w:val="24"/>
        </w:rPr>
        <w:t>;</w:t>
      </w:r>
    </w:p>
    <w:p w14:paraId="38E76C3D" w14:textId="77777777" w:rsidR="00886256" w:rsidRPr="003A230A" w:rsidRDefault="004145A1">
      <w:pPr>
        <w:spacing w:before="6"/>
        <w:ind w:left="483"/>
        <w:rPr>
          <w:w w:val="102"/>
          <w:sz w:val="24"/>
          <w:szCs w:val="24"/>
        </w:rPr>
      </w:pPr>
      <w:r w:rsidRPr="003A230A">
        <w:rPr>
          <w:sz w:val="24"/>
          <w:szCs w:val="24"/>
        </w:rPr>
        <w:t xml:space="preserve">6. 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2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konsep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dasar</w:t>
      </w:r>
      <w:proofErr w:type="spellEnd"/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pola</w:t>
      </w:r>
      <w:proofErr w:type="spellEnd"/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2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penilai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19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o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tik</w:t>
      </w:r>
      <w:proofErr w:type="spellEnd"/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kter</w:t>
      </w:r>
      <w:proofErr w:type="spellEnd"/>
      <w:r w:rsidRPr="003A230A">
        <w:rPr>
          <w:w w:val="102"/>
          <w:sz w:val="24"/>
          <w:szCs w:val="24"/>
        </w:rPr>
        <w:t>.</w:t>
      </w:r>
    </w:p>
    <w:p w14:paraId="213028FE" w14:textId="77777777" w:rsidR="003A230A" w:rsidRPr="003A230A" w:rsidRDefault="003A230A">
      <w:pPr>
        <w:spacing w:before="6"/>
        <w:ind w:left="483"/>
        <w:rPr>
          <w:w w:val="102"/>
          <w:sz w:val="24"/>
          <w:szCs w:val="24"/>
        </w:rPr>
      </w:pPr>
    </w:p>
    <w:p w14:paraId="4FA16107" w14:textId="77777777" w:rsidR="003A230A" w:rsidRDefault="003A230A">
      <w:pPr>
        <w:spacing w:before="6"/>
        <w:ind w:left="483"/>
        <w:rPr>
          <w:w w:val="102"/>
          <w:sz w:val="24"/>
          <w:szCs w:val="24"/>
        </w:rPr>
      </w:pPr>
    </w:p>
    <w:p w14:paraId="7D1431B1" w14:textId="77777777" w:rsidR="00886256" w:rsidRPr="003A230A" w:rsidRDefault="004145A1">
      <w:pPr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C. </w:t>
      </w:r>
      <w:r w:rsidRPr="003A230A">
        <w:rPr>
          <w:b/>
          <w:spacing w:val="13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RI</w:t>
      </w:r>
      <w:r w:rsidRPr="003A230A">
        <w:rPr>
          <w:b/>
          <w:spacing w:val="-1"/>
          <w:sz w:val="24"/>
          <w:szCs w:val="24"/>
        </w:rPr>
        <w:t>N</w:t>
      </w:r>
      <w:r w:rsidRPr="003A230A">
        <w:rPr>
          <w:b/>
          <w:spacing w:val="1"/>
          <w:sz w:val="24"/>
          <w:szCs w:val="24"/>
        </w:rPr>
        <w:t>C</w:t>
      </w:r>
      <w:r w:rsidRPr="003A230A">
        <w:rPr>
          <w:b/>
          <w:spacing w:val="-1"/>
          <w:sz w:val="24"/>
          <w:szCs w:val="24"/>
        </w:rPr>
        <w:t>I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N</w:t>
      </w:r>
      <w:r w:rsidRPr="003A230A">
        <w:rPr>
          <w:b/>
          <w:spacing w:val="19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MATERI</w:t>
      </w:r>
      <w:r w:rsidRPr="003A230A">
        <w:rPr>
          <w:b/>
          <w:spacing w:val="21"/>
          <w:sz w:val="24"/>
          <w:szCs w:val="24"/>
        </w:rPr>
        <w:t xml:space="preserve"> </w:t>
      </w:r>
      <w:r w:rsidRPr="003A230A">
        <w:rPr>
          <w:b/>
          <w:spacing w:val="-1"/>
          <w:sz w:val="24"/>
          <w:szCs w:val="24"/>
        </w:rPr>
        <w:t>PE</w:t>
      </w:r>
      <w:r w:rsidRPr="003A230A">
        <w:rPr>
          <w:b/>
          <w:spacing w:val="1"/>
          <w:sz w:val="24"/>
          <w:szCs w:val="24"/>
        </w:rPr>
        <w:t>R</w:t>
      </w:r>
      <w:r w:rsidRPr="003A230A">
        <w:rPr>
          <w:b/>
          <w:sz w:val="24"/>
          <w:szCs w:val="24"/>
        </w:rPr>
        <w:t>KULI</w:t>
      </w:r>
      <w:r w:rsidRPr="003A230A">
        <w:rPr>
          <w:b/>
          <w:spacing w:val="-1"/>
          <w:sz w:val="24"/>
          <w:szCs w:val="24"/>
        </w:rPr>
        <w:t>A</w:t>
      </w:r>
      <w:r w:rsidRPr="003A230A">
        <w:rPr>
          <w:b/>
          <w:sz w:val="24"/>
          <w:szCs w:val="24"/>
        </w:rPr>
        <w:t>HAN</w:t>
      </w:r>
      <w:r w:rsidRPr="003A230A">
        <w:rPr>
          <w:b/>
          <w:spacing w:val="36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TI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P</w:t>
      </w:r>
      <w:r w:rsidRPr="003A230A">
        <w:rPr>
          <w:b/>
          <w:spacing w:val="10"/>
          <w:sz w:val="24"/>
          <w:szCs w:val="24"/>
        </w:rPr>
        <w:t xml:space="preserve"> </w:t>
      </w:r>
      <w:r w:rsidRPr="003A230A">
        <w:rPr>
          <w:b/>
          <w:spacing w:val="-1"/>
          <w:w w:val="102"/>
          <w:sz w:val="24"/>
          <w:szCs w:val="24"/>
        </w:rPr>
        <w:t>P</w:t>
      </w:r>
      <w:r w:rsidRPr="003A230A">
        <w:rPr>
          <w:b/>
          <w:spacing w:val="1"/>
          <w:w w:val="102"/>
          <w:sz w:val="24"/>
          <w:szCs w:val="24"/>
        </w:rPr>
        <w:t>E</w:t>
      </w:r>
      <w:r w:rsidRPr="003A230A">
        <w:rPr>
          <w:b/>
          <w:w w:val="102"/>
          <w:sz w:val="24"/>
          <w:szCs w:val="24"/>
        </w:rPr>
        <w:t>RTEMU</w:t>
      </w:r>
      <w:r w:rsidRPr="003A230A">
        <w:rPr>
          <w:b/>
          <w:spacing w:val="1"/>
          <w:w w:val="102"/>
          <w:sz w:val="24"/>
          <w:szCs w:val="24"/>
        </w:rPr>
        <w:t>A</w:t>
      </w:r>
      <w:r w:rsidRPr="003A230A">
        <w:rPr>
          <w:b/>
          <w:w w:val="102"/>
          <w:sz w:val="24"/>
          <w:szCs w:val="24"/>
        </w:rPr>
        <w:t>N</w:t>
      </w:r>
    </w:p>
    <w:p w14:paraId="0AC33F93" w14:textId="77777777" w:rsidR="00886256" w:rsidRPr="003A230A" w:rsidRDefault="004145A1">
      <w:pPr>
        <w:spacing w:before="6"/>
        <w:ind w:left="555"/>
        <w:rPr>
          <w:sz w:val="24"/>
          <w:szCs w:val="24"/>
        </w:rPr>
      </w:pPr>
      <w:proofErr w:type="spellStart"/>
      <w:r w:rsidRPr="003A230A">
        <w:rPr>
          <w:sz w:val="24"/>
          <w:szCs w:val="24"/>
        </w:rPr>
        <w:t>Ri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>iann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pacing w:val="21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te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rkulia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z w:val="24"/>
          <w:szCs w:val="24"/>
        </w:rPr>
        <w:t>pa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a</w:t>
      </w:r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seti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p</w:t>
      </w:r>
      <w:proofErr w:type="spellEnd"/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rte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pacing w:val="2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al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seba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15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berikut</w:t>
      </w:r>
      <w:proofErr w:type="spellEnd"/>
      <w:r w:rsidRPr="003A230A">
        <w:rPr>
          <w:w w:val="102"/>
          <w:sz w:val="24"/>
          <w:szCs w:val="24"/>
        </w:rPr>
        <w:t>:</w:t>
      </w:r>
    </w:p>
    <w:p w14:paraId="7F6AB002" w14:textId="77777777" w:rsidR="00886256" w:rsidRPr="003A230A" w:rsidRDefault="00886256">
      <w:pPr>
        <w:spacing w:before="5" w:line="260" w:lineRule="exact"/>
        <w:rPr>
          <w:sz w:val="24"/>
          <w:szCs w:val="24"/>
        </w:rPr>
      </w:pPr>
    </w:p>
    <w:p w14:paraId="3AEF331D" w14:textId="77777777" w:rsidR="003A230A" w:rsidRDefault="004145A1" w:rsidP="003A230A">
      <w:pPr>
        <w:spacing w:line="360" w:lineRule="auto"/>
        <w:ind w:left="555" w:right="357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PEN</w:t>
      </w:r>
      <w:r w:rsidRPr="003A230A">
        <w:rPr>
          <w:spacing w:val="-1"/>
          <w:sz w:val="24"/>
          <w:szCs w:val="24"/>
        </w:rPr>
        <w:t>G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AR</w:t>
      </w:r>
      <w:r w:rsidR="003A230A">
        <w:rPr>
          <w:spacing w:val="28"/>
          <w:sz w:val="24"/>
          <w:szCs w:val="24"/>
        </w:rPr>
        <w:t xml:space="preserve"> P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RKULI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H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N </w:t>
      </w:r>
    </w:p>
    <w:p w14:paraId="0588B914" w14:textId="77777777" w:rsidR="00710848" w:rsidRPr="003A230A" w:rsidRDefault="004145A1" w:rsidP="00B95056">
      <w:pPr>
        <w:ind w:left="555" w:right="3572"/>
        <w:rPr>
          <w:spacing w:val="19"/>
          <w:sz w:val="24"/>
          <w:szCs w:val="24"/>
        </w:rPr>
      </w:pPr>
      <w:r w:rsidRPr="003A230A">
        <w:rPr>
          <w:sz w:val="24"/>
          <w:szCs w:val="24"/>
        </w:rPr>
        <w:t xml:space="preserve">A.  </w:t>
      </w:r>
      <w:proofErr w:type="spellStart"/>
      <w:r w:rsidR="00710848" w:rsidRPr="003A230A">
        <w:rPr>
          <w:spacing w:val="19"/>
          <w:sz w:val="24"/>
          <w:szCs w:val="24"/>
        </w:rPr>
        <w:t>Orientasi</w:t>
      </w:r>
      <w:proofErr w:type="spellEnd"/>
      <w:r w:rsidR="00710848" w:rsidRPr="003A230A">
        <w:rPr>
          <w:spacing w:val="19"/>
          <w:sz w:val="24"/>
          <w:szCs w:val="24"/>
        </w:rPr>
        <w:t xml:space="preserve"> </w:t>
      </w:r>
      <w:proofErr w:type="spellStart"/>
      <w:r w:rsidR="00710848" w:rsidRPr="003A230A">
        <w:rPr>
          <w:spacing w:val="19"/>
          <w:sz w:val="24"/>
          <w:szCs w:val="24"/>
        </w:rPr>
        <w:t>Perkuliahan</w:t>
      </w:r>
      <w:proofErr w:type="spellEnd"/>
    </w:p>
    <w:p w14:paraId="6930EA10" w14:textId="77777777" w:rsidR="00710848" w:rsidRPr="003A230A" w:rsidRDefault="00710848" w:rsidP="00B95056">
      <w:pPr>
        <w:ind w:left="555" w:right="3572"/>
        <w:rPr>
          <w:spacing w:val="19"/>
          <w:sz w:val="24"/>
          <w:szCs w:val="24"/>
        </w:rPr>
      </w:pPr>
      <w:r w:rsidRPr="003A230A">
        <w:rPr>
          <w:spacing w:val="19"/>
          <w:sz w:val="24"/>
          <w:szCs w:val="24"/>
        </w:rPr>
        <w:t xml:space="preserve">B. </w:t>
      </w:r>
      <w:proofErr w:type="spellStart"/>
      <w:r w:rsidRPr="003A230A">
        <w:rPr>
          <w:spacing w:val="19"/>
          <w:sz w:val="24"/>
          <w:szCs w:val="24"/>
        </w:rPr>
        <w:t>Kontrak</w:t>
      </w:r>
      <w:proofErr w:type="spellEnd"/>
      <w:r w:rsidRPr="003A230A">
        <w:rPr>
          <w:spacing w:val="19"/>
          <w:sz w:val="24"/>
          <w:szCs w:val="24"/>
        </w:rPr>
        <w:t xml:space="preserve"> </w:t>
      </w:r>
      <w:proofErr w:type="spellStart"/>
      <w:r w:rsidRPr="003A230A">
        <w:rPr>
          <w:spacing w:val="19"/>
          <w:sz w:val="24"/>
          <w:szCs w:val="24"/>
        </w:rPr>
        <w:t>Perkuliahan</w:t>
      </w:r>
      <w:proofErr w:type="spellEnd"/>
    </w:p>
    <w:p w14:paraId="149051B0" w14:textId="77777777" w:rsidR="004403FE" w:rsidRPr="003A230A" w:rsidRDefault="004403FE">
      <w:pPr>
        <w:spacing w:line="246" w:lineRule="auto"/>
        <w:ind w:left="555" w:right="3572"/>
        <w:rPr>
          <w:spacing w:val="19"/>
          <w:sz w:val="24"/>
          <w:szCs w:val="24"/>
        </w:rPr>
      </w:pPr>
    </w:p>
    <w:p w14:paraId="7F9A99A9" w14:textId="77777777" w:rsidR="00600D5A" w:rsidRPr="003A230A" w:rsidRDefault="003A230A" w:rsidP="003A230A">
      <w:pPr>
        <w:spacing w:line="220" w:lineRule="exact"/>
        <w:ind w:left="119" w:firstLine="360"/>
        <w:rPr>
          <w:rFonts w:eastAsia="Cambria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2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AK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1"/>
          <w:sz w:val="24"/>
          <w:szCs w:val="24"/>
        </w:rPr>
        <w:t>KA</w:t>
      </w:r>
      <w:r w:rsidRPr="003A230A">
        <w:rPr>
          <w:rFonts w:eastAsia="Cambria"/>
          <w:sz w:val="24"/>
          <w:szCs w:val="24"/>
        </w:rPr>
        <w:t>T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</w:p>
    <w:p w14:paraId="6905E898" w14:textId="77777777" w:rsidR="003A230A" w:rsidRPr="003A230A" w:rsidRDefault="00600D5A" w:rsidP="00B9505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proofErr w:type="spellStart"/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proofErr w:type="spellEnd"/>
      <w:r w:rsidRPr="003A230A">
        <w:rPr>
          <w:rFonts w:eastAsia="Cambria"/>
          <w:spacing w:val="-7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proofErr w:type="spellEnd"/>
      <w:r w:rsidRPr="003A230A">
        <w:rPr>
          <w:rFonts w:eastAsia="Cambria"/>
          <w:spacing w:val="-8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proofErr w:type="spellEnd"/>
      <w:r w:rsidRPr="003A230A">
        <w:rPr>
          <w:rFonts w:eastAsia="Cambria"/>
          <w:spacing w:val="-7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pacing w:val="1"/>
          <w:sz w:val="24"/>
          <w:szCs w:val="24"/>
        </w:rPr>
        <w:t>c</w:t>
      </w:r>
      <w:r w:rsidRPr="003A230A">
        <w:rPr>
          <w:rFonts w:eastAsia="Cambria"/>
          <w:sz w:val="24"/>
          <w:szCs w:val="24"/>
        </w:rPr>
        <w:t>ip</w:t>
      </w:r>
      <w:r w:rsidRPr="003A230A">
        <w:rPr>
          <w:rFonts w:eastAsia="Cambria"/>
          <w:spacing w:val="-1"/>
          <w:sz w:val="24"/>
          <w:szCs w:val="24"/>
        </w:rPr>
        <w:t>t</w:t>
      </w:r>
      <w:r w:rsidRPr="003A230A">
        <w:rPr>
          <w:rFonts w:eastAsia="Cambria"/>
          <w:spacing w:val="1"/>
          <w:sz w:val="24"/>
          <w:szCs w:val="24"/>
        </w:rPr>
        <w:t>aa</w:t>
      </w:r>
      <w:r w:rsidRPr="003A230A">
        <w:rPr>
          <w:rFonts w:eastAsia="Cambria"/>
          <w:sz w:val="24"/>
          <w:szCs w:val="24"/>
        </w:rPr>
        <w:t>n</w:t>
      </w:r>
      <w:proofErr w:type="spellEnd"/>
      <w:r w:rsidRPr="003A230A">
        <w:rPr>
          <w:rFonts w:eastAsia="Cambria"/>
          <w:spacing w:val="-8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z w:val="24"/>
          <w:szCs w:val="24"/>
        </w:rPr>
        <w:t>Tuh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n</w:t>
      </w:r>
      <w:proofErr w:type="spellEnd"/>
      <w:r w:rsidRPr="003A230A">
        <w:rPr>
          <w:rFonts w:eastAsia="Cambria"/>
          <w:sz w:val="24"/>
          <w:szCs w:val="24"/>
        </w:rPr>
        <w:t xml:space="preserve"> </w:t>
      </w:r>
    </w:p>
    <w:p w14:paraId="22B90755" w14:textId="77777777" w:rsidR="003A230A" w:rsidRPr="003A230A" w:rsidRDefault="00600D5A" w:rsidP="00B9505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proofErr w:type="spellStart"/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proofErr w:type="spellEnd"/>
      <w:r w:rsidRPr="003A230A">
        <w:rPr>
          <w:rFonts w:eastAsia="Cambria"/>
          <w:spacing w:val="-7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proofErr w:type="spellEnd"/>
      <w:r w:rsidRPr="003A230A">
        <w:rPr>
          <w:rFonts w:eastAsia="Cambria"/>
          <w:spacing w:val="-8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proofErr w:type="spellEnd"/>
      <w:r w:rsidRPr="003A230A">
        <w:rPr>
          <w:rFonts w:eastAsia="Cambria"/>
          <w:spacing w:val="-7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z w:val="24"/>
          <w:szCs w:val="24"/>
        </w:rPr>
        <w:t>In</w:t>
      </w:r>
      <w:r w:rsidRPr="003A230A">
        <w:rPr>
          <w:rFonts w:eastAsia="Cambria"/>
          <w:spacing w:val="-1"/>
          <w:sz w:val="24"/>
          <w:szCs w:val="24"/>
        </w:rPr>
        <w:t>d</w:t>
      </w:r>
      <w:r w:rsidRPr="003A230A">
        <w:rPr>
          <w:rFonts w:eastAsia="Cambria"/>
          <w:sz w:val="24"/>
          <w:szCs w:val="24"/>
        </w:rPr>
        <w:t>ividu</w:t>
      </w:r>
      <w:proofErr w:type="spellEnd"/>
    </w:p>
    <w:p w14:paraId="2F5B01E0" w14:textId="77777777" w:rsidR="003A230A" w:rsidRPr="003A230A" w:rsidRDefault="00600D5A" w:rsidP="00B9505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proofErr w:type="spellStart"/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proofErr w:type="spellEnd"/>
      <w:r w:rsidRPr="003A230A">
        <w:rPr>
          <w:rFonts w:eastAsia="Cambria"/>
          <w:spacing w:val="-7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proofErr w:type="spellEnd"/>
      <w:r w:rsidRPr="003A230A">
        <w:rPr>
          <w:rFonts w:eastAsia="Cambria"/>
          <w:spacing w:val="-8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proofErr w:type="spellEnd"/>
      <w:r w:rsidRPr="003A230A">
        <w:rPr>
          <w:rFonts w:eastAsia="Cambria"/>
          <w:spacing w:val="-7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z w:val="24"/>
          <w:szCs w:val="24"/>
        </w:rPr>
        <w:t>Sosi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l</w:t>
      </w:r>
      <w:proofErr w:type="spellEnd"/>
    </w:p>
    <w:p w14:paraId="5163B87A" w14:textId="77777777" w:rsidR="00600D5A" w:rsidRPr="003A230A" w:rsidRDefault="00600D5A" w:rsidP="00B9505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proofErr w:type="spellStart"/>
      <w:r w:rsidRPr="003A230A">
        <w:rPr>
          <w:rFonts w:eastAsia="Cambria"/>
          <w:spacing w:val="1"/>
          <w:sz w:val="24"/>
          <w:szCs w:val="24"/>
        </w:rPr>
        <w:lastRenderedPageBreak/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proofErr w:type="spellEnd"/>
      <w:r w:rsidRPr="003A230A">
        <w:rPr>
          <w:rFonts w:eastAsia="Cambria"/>
          <w:spacing w:val="-7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proofErr w:type="spellEnd"/>
      <w:r w:rsidRPr="003A230A">
        <w:rPr>
          <w:rFonts w:eastAsia="Cambria"/>
          <w:spacing w:val="-8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proofErr w:type="spellEnd"/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y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-5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pacing w:val="3"/>
          <w:sz w:val="24"/>
          <w:szCs w:val="24"/>
        </w:rPr>
        <w:t>u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ik</w:t>
      </w:r>
      <w:proofErr w:type="spellEnd"/>
      <w:r w:rsidRPr="003A230A">
        <w:rPr>
          <w:rFonts w:eastAsia="Cambria"/>
          <w:spacing w:val="-4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d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 xml:space="preserve">n </w:t>
      </w:r>
      <w:proofErr w:type="spellStart"/>
      <w:r w:rsidRPr="003A230A">
        <w:rPr>
          <w:rFonts w:eastAsia="Cambria"/>
          <w:sz w:val="24"/>
          <w:szCs w:val="24"/>
        </w:rPr>
        <w:t>mu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tid</w:t>
      </w:r>
      <w:r w:rsidRPr="003A230A">
        <w:rPr>
          <w:rFonts w:eastAsia="Cambria"/>
          <w:spacing w:val="-1"/>
          <w:sz w:val="24"/>
          <w:szCs w:val="24"/>
        </w:rPr>
        <w:t>i</w:t>
      </w:r>
      <w:r w:rsidRPr="003A230A">
        <w:rPr>
          <w:rFonts w:eastAsia="Cambria"/>
          <w:spacing w:val="2"/>
          <w:sz w:val="24"/>
          <w:szCs w:val="24"/>
        </w:rPr>
        <w:t>m</w:t>
      </w:r>
      <w:r w:rsidRPr="003A230A">
        <w:rPr>
          <w:rFonts w:eastAsia="Cambria"/>
          <w:spacing w:val="-1"/>
          <w:sz w:val="24"/>
          <w:szCs w:val="24"/>
        </w:rPr>
        <w:t>en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</w:t>
      </w:r>
      <w:proofErr w:type="spellEnd"/>
      <w:r w:rsidRPr="003A230A">
        <w:rPr>
          <w:rFonts w:eastAsia="Cambria"/>
          <w:spacing w:val="-9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(</w:t>
      </w:r>
      <w:proofErr w:type="spellStart"/>
      <w:r w:rsidRPr="003A230A">
        <w:rPr>
          <w:rFonts w:eastAsia="Cambria"/>
          <w:sz w:val="24"/>
          <w:szCs w:val="24"/>
        </w:rPr>
        <w:t>j</w:t>
      </w:r>
      <w:r w:rsidRPr="003A230A">
        <w:rPr>
          <w:rFonts w:eastAsia="Cambria"/>
          <w:spacing w:val="1"/>
          <w:sz w:val="24"/>
          <w:szCs w:val="24"/>
        </w:rPr>
        <w:t>as</w:t>
      </w:r>
      <w:r w:rsidRPr="003A230A">
        <w:rPr>
          <w:rFonts w:eastAsia="Cambria"/>
          <w:sz w:val="24"/>
          <w:szCs w:val="24"/>
        </w:rPr>
        <w:t>m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i</w:t>
      </w:r>
      <w:proofErr w:type="spellEnd"/>
      <w:r w:rsidRPr="003A230A">
        <w:rPr>
          <w:rFonts w:eastAsia="Cambria"/>
          <w:sz w:val="24"/>
          <w:szCs w:val="24"/>
        </w:rPr>
        <w:t>,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pacing w:val="-1"/>
          <w:sz w:val="24"/>
          <w:szCs w:val="24"/>
        </w:rPr>
        <w:t>r</w:t>
      </w:r>
      <w:r w:rsidRPr="003A230A">
        <w:rPr>
          <w:rFonts w:eastAsia="Cambria"/>
          <w:sz w:val="24"/>
          <w:szCs w:val="24"/>
        </w:rPr>
        <w:t>o</w:t>
      </w:r>
      <w:r w:rsidRPr="003A230A">
        <w:rPr>
          <w:rFonts w:eastAsia="Cambria"/>
          <w:spacing w:val="1"/>
          <w:sz w:val="24"/>
          <w:szCs w:val="24"/>
        </w:rPr>
        <w:t>k</w:t>
      </w:r>
      <w:r w:rsidRPr="003A230A">
        <w:rPr>
          <w:rFonts w:eastAsia="Cambria"/>
          <w:spacing w:val="3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i</w:t>
      </w:r>
      <w:proofErr w:type="spellEnd"/>
      <w:r w:rsidRPr="003A230A">
        <w:rPr>
          <w:rFonts w:eastAsia="Cambria"/>
          <w:sz w:val="24"/>
          <w:szCs w:val="24"/>
        </w:rPr>
        <w:t>,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t</w:t>
      </w:r>
      <w:r w:rsidRPr="003A230A">
        <w:rPr>
          <w:rFonts w:eastAsia="Cambria"/>
          <w:spacing w:val="-1"/>
          <w:sz w:val="24"/>
          <w:szCs w:val="24"/>
        </w:rPr>
        <w:t>e</w:t>
      </w:r>
      <w:r w:rsidRPr="003A230A">
        <w:rPr>
          <w:rFonts w:eastAsia="Cambria"/>
          <w:spacing w:val="3"/>
          <w:sz w:val="24"/>
          <w:szCs w:val="24"/>
        </w:rPr>
        <w:t>l</w:t>
      </w:r>
      <w:r w:rsidRPr="003A230A">
        <w:rPr>
          <w:rFonts w:eastAsia="Cambria"/>
          <w:spacing w:val="-1"/>
          <w:sz w:val="24"/>
          <w:szCs w:val="24"/>
        </w:rPr>
        <w:t>e</w:t>
      </w:r>
      <w:r w:rsidRPr="003A230A">
        <w:rPr>
          <w:rFonts w:eastAsia="Cambria"/>
          <w:spacing w:val="1"/>
          <w:sz w:val="24"/>
          <w:szCs w:val="24"/>
        </w:rPr>
        <w:t>k</w:t>
      </w:r>
      <w:proofErr w:type="spellEnd"/>
      <w:r w:rsidRPr="003A230A">
        <w:rPr>
          <w:rFonts w:eastAsia="Cambria"/>
          <w:sz w:val="24"/>
          <w:szCs w:val="24"/>
        </w:rPr>
        <w:t>, p</w:t>
      </w:r>
      <w:r w:rsidRPr="003A230A">
        <w:rPr>
          <w:rFonts w:eastAsia="Cambria"/>
          <w:spacing w:val="-2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r</w:t>
      </w:r>
      <w:r w:rsidRPr="003A230A">
        <w:rPr>
          <w:rFonts w:eastAsia="Cambria"/>
          <w:spacing w:val="3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o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l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d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n</w:t>
      </w:r>
      <w:r w:rsidRPr="003A230A">
        <w:rPr>
          <w:rFonts w:eastAsia="Cambria"/>
          <w:spacing w:val="-5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pacing w:val="3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osi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3"/>
          <w:sz w:val="24"/>
          <w:szCs w:val="24"/>
        </w:rPr>
        <w:t>l</w:t>
      </w:r>
      <w:proofErr w:type="spellEnd"/>
      <w:r w:rsidRPr="003A230A">
        <w:rPr>
          <w:rFonts w:eastAsia="Cambria"/>
          <w:sz w:val="24"/>
          <w:szCs w:val="24"/>
        </w:rPr>
        <w:t>)</w:t>
      </w:r>
    </w:p>
    <w:p w14:paraId="79A912CF" w14:textId="77777777" w:rsidR="0008297D" w:rsidRPr="003A230A" w:rsidRDefault="0008297D" w:rsidP="00600D5A">
      <w:pPr>
        <w:spacing w:line="220" w:lineRule="exact"/>
        <w:ind w:left="119"/>
        <w:rPr>
          <w:spacing w:val="2"/>
          <w:sz w:val="24"/>
          <w:szCs w:val="24"/>
        </w:rPr>
      </w:pPr>
    </w:p>
    <w:p w14:paraId="66437E04" w14:textId="77777777" w:rsidR="0008297D" w:rsidRPr="003A230A" w:rsidRDefault="00600D5A" w:rsidP="007747B6">
      <w:pPr>
        <w:spacing w:line="220" w:lineRule="exact"/>
        <w:ind w:left="567"/>
        <w:rPr>
          <w:rFonts w:eastAsia="Cambria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="003A230A" w:rsidRPr="003A230A">
        <w:rPr>
          <w:sz w:val="24"/>
          <w:szCs w:val="24"/>
        </w:rPr>
        <w:t xml:space="preserve">3 </w:t>
      </w:r>
      <w:r w:rsidR="003A230A" w:rsidRPr="003A230A">
        <w:rPr>
          <w:rFonts w:eastAsia="Cambria"/>
          <w:sz w:val="24"/>
          <w:szCs w:val="24"/>
        </w:rPr>
        <w:t>HUBU</w:t>
      </w:r>
      <w:r w:rsidR="003A230A" w:rsidRPr="003A230A">
        <w:rPr>
          <w:rFonts w:eastAsia="Cambria"/>
          <w:spacing w:val="1"/>
          <w:sz w:val="24"/>
          <w:szCs w:val="24"/>
        </w:rPr>
        <w:t>N</w:t>
      </w:r>
      <w:r w:rsidR="003A230A" w:rsidRPr="003A230A">
        <w:rPr>
          <w:rFonts w:eastAsia="Cambria"/>
          <w:sz w:val="24"/>
          <w:szCs w:val="24"/>
        </w:rPr>
        <w:t>G</w:t>
      </w:r>
      <w:r w:rsidR="003A230A" w:rsidRPr="003A230A">
        <w:rPr>
          <w:rFonts w:eastAsia="Cambria"/>
          <w:spacing w:val="1"/>
          <w:sz w:val="24"/>
          <w:szCs w:val="24"/>
        </w:rPr>
        <w:t>A</w:t>
      </w:r>
      <w:r w:rsidR="003A230A" w:rsidRPr="003A230A">
        <w:rPr>
          <w:rFonts w:eastAsia="Cambria"/>
          <w:sz w:val="24"/>
          <w:szCs w:val="24"/>
        </w:rPr>
        <w:t>N</w:t>
      </w:r>
      <w:r w:rsidR="003A230A" w:rsidRPr="003A230A">
        <w:rPr>
          <w:rFonts w:eastAsia="Cambria"/>
          <w:spacing w:val="-8"/>
          <w:sz w:val="24"/>
          <w:szCs w:val="24"/>
        </w:rPr>
        <w:t xml:space="preserve"> </w:t>
      </w:r>
      <w:r w:rsidR="003A230A" w:rsidRPr="003A230A">
        <w:rPr>
          <w:rFonts w:eastAsia="Cambria"/>
          <w:sz w:val="24"/>
          <w:szCs w:val="24"/>
        </w:rPr>
        <w:t>KA</w:t>
      </w:r>
      <w:r w:rsidR="003A230A" w:rsidRPr="003A230A">
        <w:rPr>
          <w:rFonts w:eastAsia="Cambria"/>
          <w:spacing w:val="-1"/>
          <w:sz w:val="24"/>
          <w:szCs w:val="24"/>
        </w:rPr>
        <w:t>R</w:t>
      </w:r>
      <w:r w:rsidR="003A230A" w:rsidRPr="003A230A">
        <w:rPr>
          <w:rFonts w:eastAsia="Cambria"/>
          <w:spacing w:val="1"/>
          <w:sz w:val="24"/>
          <w:szCs w:val="24"/>
        </w:rPr>
        <w:t>AK</w:t>
      </w:r>
      <w:r w:rsidR="003A230A" w:rsidRPr="003A230A">
        <w:rPr>
          <w:rFonts w:eastAsia="Cambria"/>
          <w:sz w:val="24"/>
          <w:szCs w:val="24"/>
        </w:rPr>
        <w:t>T</w:t>
      </w:r>
      <w:r w:rsidR="003A230A" w:rsidRPr="003A230A">
        <w:rPr>
          <w:rFonts w:eastAsia="Cambria"/>
          <w:spacing w:val="-1"/>
          <w:sz w:val="24"/>
          <w:szCs w:val="24"/>
        </w:rPr>
        <w:t>E</w:t>
      </w:r>
      <w:r w:rsidR="003A230A" w:rsidRPr="003A230A">
        <w:rPr>
          <w:rFonts w:eastAsia="Cambria"/>
          <w:sz w:val="24"/>
          <w:szCs w:val="24"/>
        </w:rPr>
        <w:t>R</w:t>
      </w:r>
      <w:r w:rsidR="003A230A" w:rsidRPr="003A230A">
        <w:rPr>
          <w:rFonts w:eastAsia="Cambria"/>
          <w:spacing w:val="37"/>
          <w:sz w:val="24"/>
          <w:szCs w:val="24"/>
        </w:rPr>
        <w:t xml:space="preserve"> </w:t>
      </w:r>
      <w:r w:rsidR="003A230A" w:rsidRPr="003A230A">
        <w:rPr>
          <w:rFonts w:eastAsia="Cambria"/>
          <w:sz w:val="24"/>
          <w:szCs w:val="24"/>
        </w:rPr>
        <w:t>D</w:t>
      </w:r>
      <w:r w:rsidR="003A230A" w:rsidRPr="003A230A">
        <w:rPr>
          <w:rFonts w:eastAsia="Cambria"/>
          <w:spacing w:val="3"/>
          <w:sz w:val="24"/>
          <w:szCs w:val="24"/>
        </w:rPr>
        <w:t>A</w:t>
      </w:r>
      <w:r w:rsidR="003A230A" w:rsidRPr="003A230A">
        <w:rPr>
          <w:rFonts w:eastAsia="Cambria"/>
          <w:sz w:val="24"/>
          <w:szCs w:val="24"/>
        </w:rPr>
        <w:t>N</w:t>
      </w:r>
      <w:r w:rsidR="003A230A" w:rsidRPr="003A230A">
        <w:rPr>
          <w:rFonts w:eastAsia="Cambria"/>
          <w:spacing w:val="-5"/>
          <w:sz w:val="24"/>
          <w:szCs w:val="24"/>
        </w:rPr>
        <w:t xml:space="preserve"> </w:t>
      </w:r>
      <w:r w:rsidR="003A230A" w:rsidRPr="003A230A">
        <w:rPr>
          <w:rFonts w:eastAsia="Cambria"/>
          <w:spacing w:val="2"/>
          <w:sz w:val="24"/>
          <w:szCs w:val="24"/>
        </w:rPr>
        <w:t>K</w:t>
      </w:r>
      <w:r w:rsidR="003A230A" w:rsidRPr="003A230A">
        <w:rPr>
          <w:rFonts w:eastAsia="Cambria"/>
          <w:spacing w:val="1"/>
          <w:sz w:val="24"/>
          <w:szCs w:val="24"/>
        </w:rPr>
        <w:t>E</w:t>
      </w:r>
      <w:r w:rsidR="003A230A" w:rsidRPr="003A230A">
        <w:rPr>
          <w:rFonts w:eastAsia="Cambria"/>
          <w:sz w:val="24"/>
          <w:szCs w:val="24"/>
        </w:rPr>
        <w:t>P</w:t>
      </w:r>
      <w:r w:rsidR="003A230A" w:rsidRPr="003A230A">
        <w:rPr>
          <w:rFonts w:eastAsia="Cambria"/>
          <w:spacing w:val="-1"/>
          <w:sz w:val="24"/>
          <w:szCs w:val="24"/>
        </w:rPr>
        <w:t>R</w:t>
      </w:r>
      <w:r w:rsidR="003A230A" w:rsidRPr="003A230A">
        <w:rPr>
          <w:rFonts w:eastAsia="Cambria"/>
          <w:spacing w:val="2"/>
          <w:sz w:val="24"/>
          <w:szCs w:val="24"/>
        </w:rPr>
        <w:t>I</w:t>
      </w:r>
      <w:r w:rsidR="003A230A" w:rsidRPr="003A230A">
        <w:rPr>
          <w:rFonts w:eastAsia="Cambria"/>
          <w:spacing w:val="-1"/>
          <w:sz w:val="24"/>
          <w:szCs w:val="24"/>
        </w:rPr>
        <w:t>B</w:t>
      </w:r>
      <w:r w:rsidR="003A230A" w:rsidRPr="003A230A">
        <w:rPr>
          <w:rFonts w:eastAsia="Cambria"/>
          <w:spacing w:val="1"/>
          <w:sz w:val="24"/>
          <w:szCs w:val="24"/>
        </w:rPr>
        <w:t>A</w:t>
      </w:r>
      <w:r w:rsidR="003A230A" w:rsidRPr="003A230A">
        <w:rPr>
          <w:rFonts w:eastAsia="Cambria"/>
          <w:sz w:val="24"/>
          <w:szCs w:val="24"/>
        </w:rPr>
        <w:t>DI</w:t>
      </w:r>
      <w:r w:rsidR="003A230A" w:rsidRPr="003A230A">
        <w:rPr>
          <w:rFonts w:eastAsia="Cambria"/>
          <w:spacing w:val="1"/>
          <w:sz w:val="24"/>
          <w:szCs w:val="24"/>
        </w:rPr>
        <w:t>A</w:t>
      </w:r>
      <w:r w:rsidR="003A230A" w:rsidRPr="003A230A">
        <w:rPr>
          <w:rFonts w:eastAsia="Cambria"/>
          <w:sz w:val="24"/>
          <w:szCs w:val="24"/>
        </w:rPr>
        <w:t>N</w:t>
      </w:r>
    </w:p>
    <w:p w14:paraId="4646522B" w14:textId="77777777" w:rsidR="0008297D" w:rsidRPr="007747B6" w:rsidRDefault="007747B6" w:rsidP="007747B6">
      <w:pPr>
        <w:ind w:left="119" w:right="587" w:firstLine="448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A</w:t>
      </w:r>
      <w:r w:rsidR="0008297D" w:rsidRPr="003A230A">
        <w:rPr>
          <w:rFonts w:eastAsia="Cambria"/>
          <w:sz w:val="24"/>
          <w:szCs w:val="24"/>
        </w:rPr>
        <w:t xml:space="preserve">.   </w:t>
      </w:r>
      <w:r w:rsidR="0008297D" w:rsidRPr="003A230A">
        <w:rPr>
          <w:rFonts w:eastAsia="Cambria"/>
          <w:spacing w:val="44"/>
          <w:sz w:val="24"/>
          <w:szCs w:val="24"/>
        </w:rPr>
        <w:t xml:space="preserve"> </w:t>
      </w:r>
      <w:proofErr w:type="spellStart"/>
      <w:r w:rsidR="0008297D" w:rsidRPr="007747B6">
        <w:rPr>
          <w:rFonts w:eastAsia="Cambria"/>
          <w:sz w:val="24"/>
          <w:szCs w:val="24"/>
        </w:rPr>
        <w:t>Ka</w:t>
      </w:r>
      <w:r w:rsidR="0008297D" w:rsidRPr="007747B6">
        <w:rPr>
          <w:rFonts w:eastAsia="Cambria"/>
          <w:spacing w:val="-1"/>
          <w:sz w:val="24"/>
          <w:szCs w:val="24"/>
        </w:rPr>
        <w:t>r</w:t>
      </w:r>
      <w:r w:rsidR="0008297D" w:rsidRPr="007747B6">
        <w:rPr>
          <w:rFonts w:eastAsia="Cambria"/>
          <w:spacing w:val="1"/>
          <w:sz w:val="24"/>
          <w:szCs w:val="24"/>
        </w:rPr>
        <w:t>ak</w:t>
      </w:r>
      <w:r w:rsidR="0008297D" w:rsidRPr="007747B6">
        <w:rPr>
          <w:rFonts w:eastAsia="Cambria"/>
          <w:sz w:val="24"/>
          <w:szCs w:val="24"/>
        </w:rPr>
        <w:t>t</w:t>
      </w:r>
      <w:r w:rsidR="0008297D" w:rsidRPr="007747B6">
        <w:rPr>
          <w:rFonts w:eastAsia="Cambria"/>
          <w:spacing w:val="-1"/>
          <w:sz w:val="24"/>
          <w:szCs w:val="24"/>
        </w:rPr>
        <w:t>e</w:t>
      </w:r>
      <w:r w:rsidR="0008297D" w:rsidRPr="007747B6">
        <w:rPr>
          <w:rFonts w:eastAsia="Cambria"/>
          <w:sz w:val="24"/>
          <w:szCs w:val="24"/>
        </w:rPr>
        <w:t>r</w:t>
      </w:r>
      <w:proofErr w:type="spellEnd"/>
      <w:r w:rsidR="0008297D" w:rsidRPr="007747B6">
        <w:rPr>
          <w:rFonts w:eastAsia="Cambria"/>
          <w:spacing w:val="36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2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pacing w:val="2"/>
          <w:sz w:val="24"/>
          <w:szCs w:val="24"/>
        </w:rPr>
        <w:t>K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2"/>
          <w:sz w:val="24"/>
          <w:szCs w:val="24"/>
        </w:rPr>
        <w:t>i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di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proofErr w:type="spellEnd"/>
      <w:r w:rsidRPr="007747B6">
        <w:rPr>
          <w:rFonts w:eastAsia="Cambria"/>
          <w:spacing w:val="-8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pacing w:val="2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u</w:t>
      </w:r>
      <w:r w:rsidRPr="007747B6">
        <w:rPr>
          <w:rFonts w:eastAsia="Cambria"/>
          <w:spacing w:val="1"/>
          <w:sz w:val="24"/>
          <w:szCs w:val="24"/>
        </w:rPr>
        <w:t>s</w:t>
      </w:r>
      <w:r w:rsidRPr="007747B6">
        <w:rPr>
          <w:rFonts w:eastAsia="Cambria"/>
          <w:sz w:val="24"/>
          <w:szCs w:val="24"/>
        </w:rPr>
        <w:t>ia</w:t>
      </w:r>
      <w:proofErr w:type="spellEnd"/>
      <w:r w:rsidRPr="007747B6">
        <w:rPr>
          <w:rFonts w:eastAsia="Cambria"/>
          <w:sz w:val="24"/>
          <w:szCs w:val="24"/>
        </w:rPr>
        <w:t xml:space="preserve"> </w:t>
      </w:r>
    </w:p>
    <w:p w14:paraId="12CB18FC" w14:textId="77777777" w:rsidR="0008297D" w:rsidRPr="007747B6" w:rsidRDefault="007747B6" w:rsidP="007747B6">
      <w:pPr>
        <w:ind w:left="119" w:right="587" w:firstLine="448"/>
        <w:rPr>
          <w:rFonts w:eastAsia="Cambria"/>
          <w:sz w:val="24"/>
          <w:szCs w:val="24"/>
        </w:rPr>
      </w:pP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z w:val="24"/>
          <w:szCs w:val="24"/>
        </w:rPr>
        <w:t xml:space="preserve">.   </w:t>
      </w:r>
      <w:r w:rsidRPr="007747B6">
        <w:rPr>
          <w:rFonts w:eastAsia="Cambria"/>
          <w:spacing w:val="33"/>
          <w:sz w:val="24"/>
          <w:szCs w:val="24"/>
        </w:rPr>
        <w:t xml:space="preserve"> </w:t>
      </w:r>
      <w:proofErr w:type="spellStart"/>
      <w:r w:rsidR="0008297D" w:rsidRPr="007747B6">
        <w:rPr>
          <w:rFonts w:eastAsia="Cambria"/>
          <w:sz w:val="24"/>
          <w:szCs w:val="24"/>
        </w:rPr>
        <w:t>Ka</w:t>
      </w:r>
      <w:r w:rsidR="0008297D" w:rsidRPr="007747B6">
        <w:rPr>
          <w:rFonts w:eastAsia="Cambria"/>
          <w:spacing w:val="-1"/>
          <w:sz w:val="24"/>
          <w:szCs w:val="24"/>
        </w:rPr>
        <w:t>r</w:t>
      </w:r>
      <w:r w:rsidR="0008297D" w:rsidRPr="007747B6">
        <w:rPr>
          <w:rFonts w:eastAsia="Cambria"/>
          <w:spacing w:val="1"/>
          <w:sz w:val="24"/>
          <w:szCs w:val="24"/>
        </w:rPr>
        <w:t>ak</w:t>
      </w:r>
      <w:r w:rsidR="0008297D" w:rsidRPr="007747B6">
        <w:rPr>
          <w:rFonts w:eastAsia="Cambria"/>
          <w:sz w:val="24"/>
          <w:szCs w:val="24"/>
        </w:rPr>
        <w:t>t</w:t>
      </w:r>
      <w:r w:rsidR="0008297D" w:rsidRPr="007747B6">
        <w:rPr>
          <w:rFonts w:eastAsia="Cambria"/>
          <w:spacing w:val="-1"/>
          <w:sz w:val="24"/>
          <w:szCs w:val="24"/>
        </w:rPr>
        <w:t>e</w:t>
      </w:r>
      <w:r w:rsidR="0008297D" w:rsidRPr="007747B6">
        <w:rPr>
          <w:rFonts w:eastAsia="Cambria"/>
          <w:sz w:val="24"/>
          <w:szCs w:val="24"/>
        </w:rPr>
        <w:t>r</w:t>
      </w:r>
      <w:proofErr w:type="spellEnd"/>
      <w:r w:rsidR="0008297D" w:rsidRPr="007747B6">
        <w:rPr>
          <w:rFonts w:eastAsia="Cambria"/>
          <w:spacing w:val="-6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pacing w:val="1"/>
          <w:sz w:val="24"/>
          <w:szCs w:val="24"/>
        </w:rPr>
        <w:t>Se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g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i</w:t>
      </w:r>
      <w:proofErr w:type="spellEnd"/>
      <w:r w:rsidRPr="007747B6">
        <w:rPr>
          <w:rFonts w:eastAsia="Cambria"/>
          <w:spacing w:val="-7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pacing w:val="2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pacing w:val="2"/>
          <w:sz w:val="24"/>
          <w:szCs w:val="24"/>
        </w:rPr>
        <w:t>m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2"/>
          <w:sz w:val="24"/>
          <w:szCs w:val="24"/>
        </w:rPr>
        <w:t>u</w:t>
      </w:r>
      <w:r w:rsidRPr="007747B6">
        <w:rPr>
          <w:rFonts w:eastAsia="Cambria"/>
          <w:sz w:val="24"/>
          <w:szCs w:val="24"/>
        </w:rPr>
        <w:t>k</w:t>
      </w:r>
      <w:proofErr w:type="spellEnd"/>
      <w:r w:rsidRPr="007747B6">
        <w:rPr>
          <w:rFonts w:eastAsia="Cambria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pacing w:val="1"/>
          <w:sz w:val="24"/>
          <w:szCs w:val="24"/>
        </w:rPr>
        <w:t>K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2"/>
          <w:sz w:val="24"/>
          <w:szCs w:val="24"/>
        </w:rPr>
        <w:t>i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di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proofErr w:type="spellEnd"/>
      <w:r w:rsidRPr="007747B6">
        <w:rPr>
          <w:rFonts w:eastAsia="Cambria"/>
          <w:spacing w:val="-9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u</w:t>
      </w:r>
      <w:r w:rsidRPr="007747B6">
        <w:rPr>
          <w:rFonts w:eastAsia="Cambria"/>
          <w:spacing w:val="1"/>
          <w:sz w:val="24"/>
          <w:szCs w:val="24"/>
        </w:rPr>
        <w:t>s</w:t>
      </w:r>
      <w:r w:rsidRPr="007747B6">
        <w:rPr>
          <w:rFonts w:eastAsia="Cambria"/>
          <w:sz w:val="24"/>
          <w:szCs w:val="24"/>
        </w:rPr>
        <w:t>ia</w:t>
      </w:r>
      <w:proofErr w:type="spellEnd"/>
    </w:p>
    <w:p w14:paraId="148A3B77" w14:textId="77777777" w:rsidR="0008297D" w:rsidRPr="003A230A" w:rsidRDefault="007747B6" w:rsidP="007747B6">
      <w:pPr>
        <w:tabs>
          <w:tab w:val="left" w:pos="2411"/>
        </w:tabs>
        <w:spacing w:before="78" w:line="245" w:lineRule="auto"/>
        <w:ind w:right="1729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617F563" w14:textId="77777777" w:rsidR="0008297D" w:rsidRPr="003A230A" w:rsidRDefault="0008297D" w:rsidP="007747B6">
      <w:pPr>
        <w:spacing w:line="220" w:lineRule="exact"/>
        <w:ind w:left="119" w:firstLine="448"/>
        <w:rPr>
          <w:rFonts w:eastAsia="Cambria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4 </w:t>
      </w:r>
      <w:r w:rsidR="007747B6" w:rsidRPr="003A230A">
        <w:rPr>
          <w:rFonts w:eastAsia="Cambria"/>
          <w:sz w:val="24"/>
          <w:szCs w:val="24"/>
        </w:rPr>
        <w:t>P</w:t>
      </w:r>
      <w:r w:rsidR="007747B6" w:rsidRPr="003A230A">
        <w:rPr>
          <w:rFonts w:eastAsia="Cambria"/>
          <w:spacing w:val="-2"/>
          <w:sz w:val="24"/>
          <w:szCs w:val="24"/>
        </w:rPr>
        <w:t>E</w:t>
      </w:r>
      <w:r w:rsidR="007747B6" w:rsidRPr="003A230A">
        <w:rPr>
          <w:rFonts w:eastAsia="Cambria"/>
          <w:spacing w:val="2"/>
          <w:sz w:val="24"/>
          <w:szCs w:val="24"/>
        </w:rPr>
        <w:t>M</w:t>
      </w:r>
      <w:r w:rsidR="007747B6" w:rsidRPr="003A230A">
        <w:rPr>
          <w:rFonts w:eastAsia="Cambria"/>
          <w:spacing w:val="1"/>
          <w:sz w:val="24"/>
          <w:szCs w:val="24"/>
        </w:rPr>
        <w:t>B</w:t>
      </w:r>
      <w:r w:rsidR="007747B6" w:rsidRPr="003A230A">
        <w:rPr>
          <w:rFonts w:eastAsia="Cambria"/>
          <w:spacing w:val="-1"/>
          <w:sz w:val="24"/>
          <w:szCs w:val="24"/>
        </w:rPr>
        <w:t>EN</w:t>
      </w:r>
      <w:r w:rsidR="007747B6" w:rsidRPr="003A230A">
        <w:rPr>
          <w:rFonts w:eastAsia="Cambria"/>
          <w:sz w:val="24"/>
          <w:szCs w:val="24"/>
        </w:rPr>
        <w:t>TU</w:t>
      </w:r>
      <w:r w:rsidR="007747B6" w:rsidRPr="003A230A">
        <w:rPr>
          <w:rFonts w:eastAsia="Cambria"/>
          <w:spacing w:val="1"/>
          <w:sz w:val="24"/>
          <w:szCs w:val="24"/>
        </w:rPr>
        <w:t>KA</w:t>
      </w:r>
      <w:r w:rsidR="007747B6" w:rsidRPr="003A230A">
        <w:rPr>
          <w:rFonts w:eastAsia="Cambria"/>
          <w:sz w:val="24"/>
          <w:szCs w:val="24"/>
        </w:rPr>
        <w:t>N</w:t>
      </w:r>
      <w:r w:rsidR="007747B6" w:rsidRPr="003A230A">
        <w:rPr>
          <w:rFonts w:eastAsia="Cambria"/>
          <w:spacing w:val="-11"/>
          <w:sz w:val="24"/>
          <w:szCs w:val="24"/>
        </w:rPr>
        <w:t xml:space="preserve"> </w:t>
      </w:r>
      <w:r w:rsidR="007747B6" w:rsidRPr="003A230A">
        <w:rPr>
          <w:rFonts w:eastAsia="Cambria"/>
          <w:sz w:val="24"/>
          <w:szCs w:val="24"/>
        </w:rPr>
        <w:t>KA</w:t>
      </w:r>
      <w:r w:rsidR="007747B6" w:rsidRPr="003A230A">
        <w:rPr>
          <w:rFonts w:eastAsia="Cambria"/>
          <w:spacing w:val="-1"/>
          <w:sz w:val="24"/>
          <w:szCs w:val="24"/>
        </w:rPr>
        <w:t>R</w:t>
      </w:r>
      <w:r w:rsidR="007747B6" w:rsidRPr="003A230A">
        <w:rPr>
          <w:rFonts w:eastAsia="Cambria"/>
          <w:spacing w:val="1"/>
          <w:sz w:val="24"/>
          <w:szCs w:val="24"/>
        </w:rPr>
        <w:t>AK</w:t>
      </w:r>
      <w:r w:rsidR="007747B6" w:rsidRPr="003A230A">
        <w:rPr>
          <w:rFonts w:eastAsia="Cambria"/>
          <w:sz w:val="24"/>
          <w:szCs w:val="24"/>
        </w:rPr>
        <w:t>T</w:t>
      </w:r>
      <w:r w:rsidR="007747B6" w:rsidRPr="003A230A">
        <w:rPr>
          <w:rFonts w:eastAsia="Cambria"/>
          <w:spacing w:val="1"/>
          <w:sz w:val="24"/>
          <w:szCs w:val="24"/>
        </w:rPr>
        <w:t>E</w:t>
      </w:r>
      <w:r w:rsidR="007747B6" w:rsidRPr="003A230A">
        <w:rPr>
          <w:rFonts w:eastAsia="Cambria"/>
          <w:sz w:val="24"/>
          <w:szCs w:val="24"/>
        </w:rPr>
        <w:t>R</w:t>
      </w:r>
    </w:p>
    <w:p w14:paraId="302D9070" w14:textId="77777777" w:rsidR="007747B6" w:rsidRPr="007747B6" w:rsidRDefault="0008297D" w:rsidP="00B95056">
      <w:pPr>
        <w:pStyle w:val="ListParagraph"/>
        <w:numPr>
          <w:ilvl w:val="0"/>
          <w:numId w:val="4"/>
        </w:numPr>
        <w:spacing w:before="1"/>
        <w:ind w:right="278" w:firstLine="129"/>
        <w:rPr>
          <w:rFonts w:eastAsia="Cambria"/>
          <w:sz w:val="24"/>
          <w:szCs w:val="24"/>
        </w:rPr>
      </w:pP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z w:val="24"/>
          <w:szCs w:val="24"/>
        </w:rPr>
        <w:t>oses</w:t>
      </w:r>
      <w:r w:rsidRPr="007747B6">
        <w:rPr>
          <w:rFonts w:eastAsia="Cambria"/>
          <w:spacing w:val="-4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pacing w:val="2"/>
          <w:sz w:val="24"/>
          <w:szCs w:val="24"/>
        </w:rPr>
        <w:t>m</w:t>
      </w:r>
      <w:r w:rsidRPr="007747B6">
        <w:rPr>
          <w:rFonts w:eastAsia="Cambria"/>
          <w:spacing w:val="-1"/>
          <w:sz w:val="24"/>
          <w:szCs w:val="24"/>
        </w:rPr>
        <w:t>en</w:t>
      </w:r>
      <w:r w:rsidRPr="007747B6">
        <w:rPr>
          <w:rFonts w:eastAsia="Cambria"/>
          <w:spacing w:val="2"/>
          <w:sz w:val="24"/>
          <w:szCs w:val="24"/>
        </w:rPr>
        <w:t>g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h</w:t>
      </w:r>
      <w:r w:rsidRPr="007747B6">
        <w:rPr>
          <w:rFonts w:eastAsia="Cambria"/>
          <w:spacing w:val="1"/>
          <w:sz w:val="24"/>
          <w:szCs w:val="24"/>
        </w:rPr>
        <w:t>u</w:t>
      </w:r>
      <w:r w:rsidRPr="007747B6">
        <w:rPr>
          <w:rFonts w:eastAsia="Cambria"/>
          <w:sz w:val="24"/>
          <w:szCs w:val="24"/>
        </w:rPr>
        <w:t>i</w:t>
      </w:r>
      <w:proofErr w:type="spellEnd"/>
      <w:r w:rsidRPr="007747B6">
        <w:rPr>
          <w:rFonts w:eastAsia="Cambria"/>
          <w:sz w:val="24"/>
          <w:szCs w:val="24"/>
        </w:rPr>
        <w:t>,</w:t>
      </w:r>
      <w:r w:rsidRPr="007747B6">
        <w:rPr>
          <w:rFonts w:eastAsia="Cambria"/>
          <w:spacing w:val="-8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gh</w:t>
      </w:r>
      <w:r w:rsidRPr="007747B6">
        <w:rPr>
          <w:rFonts w:eastAsia="Cambria"/>
          <w:spacing w:val="4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y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ti</w:t>
      </w:r>
      <w:proofErr w:type="spellEnd"/>
      <w:r w:rsidRPr="007747B6">
        <w:rPr>
          <w:rFonts w:eastAsia="Cambria"/>
          <w:sz w:val="24"/>
          <w:szCs w:val="24"/>
        </w:rPr>
        <w:t xml:space="preserve">, </w:t>
      </w:r>
      <w:proofErr w:type="spellStart"/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pacing w:val="1"/>
          <w:sz w:val="24"/>
          <w:szCs w:val="24"/>
        </w:rPr>
        <w:t>lak</w:t>
      </w:r>
      <w:r w:rsidRPr="007747B6">
        <w:rPr>
          <w:rFonts w:eastAsia="Cambria"/>
          <w:sz w:val="24"/>
          <w:szCs w:val="24"/>
        </w:rPr>
        <w:t>u</w:t>
      </w:r>
      <w:r w:rsidRPr="007747B6">
        <w:rPr>
          <w:rFonts w:eastAsia="Cambria"/>
          <w:spacing w:val="1"/>
          <w:sz w:val="24"/>
          <w:szCs w:val="24"/>
        </w:rPr>
        <w:t>ka</w:t>
      </w:r>
      <w:r w:rsidRPr="007747B6">
        <w:rPr>
          <w:rFonts w:eastAsia="Cambria"/>
          <w:spacing w:val="-1"/>
          <w:sz w:val="24"/>
          <w:szCs w:val="24"/>
        </w:rPr>
        <w:t>n</w:t>
      </w:r>
      <w:proofErr w:type="spellEnd"/>
      <w:r w:rsidRPr="007747B6">
        <w:rPr>
          <w:rFonts w:eastAsia="Cambria"/>
          <w:sz w:val="24"/>
          <w:szCs w:val="24"/>
        </w:rPr>
        <w:t>,</w:t>
      </w:r>
      <w:r w:rsidRPr="007747B6">
        <w:rPr>
          <w:rFonts w:eastAsia="Cambria"/>
          <w:spacing w:val="-11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1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z w:val="24"/>
          <w:szCs w:val="24"/>
        </w:rPr>
        <w:t>i</w:t>
      </w:r>
      <w:r w:rsidRPr="007747B6">
        <w:rPr>
          <w:rFonts w:eastAsia="Cambria"/>
          <w:spacing w:val="1"/>
          <w:sz w:val="24"/>
          <w:szCs w:val="24"/>
        </w:rPr>
        <w:t>asaka</w:t>
      </w:r>
      <w:r w:rsidRPr="007747B6">
        <w:rPr>
          <w:rFonts w:eastAsia="Cambria"/>
          <w:sz w:val="24"/>
          <w:szCs w:val="24"/>
        </w:rPr>
        <w:t>n</w:t>
      </w:r>
      <w:proofErr w:type="spellEnd"/>
      <w:r w:rsidRPr="007747B6">
        <w:rPr>
          <w:rFonts w:eastAsia="Cambria"/>
          <w:spacing w:val="-12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pacing w:val="1"/>
          <w:sz w:val="24"/>
          <w:szCs w:val="24"/>
        </w:rPr>
        <w:t>ka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1"/>
          <w:sz w:val="24"/>
          <w:szCs w:val="24"/>
        </w:rPr>
        <w:t>ak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r</w:t>
      </w:r>
      <w:proofErr w:type="spellEnd"/>
      <w:r w:rsidRPr="007747B6">
        <w:rPr>
          <w:rFonts w:eastAsia="Cambria"/>
          <w:sz w:val="24"/>
          <w:szCs w:val="24"/>
        </w:rPr>
        <w:t xml:space="preserve"> y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g</w:t>
      </w:r>
      <w:r w:rsidRPr="007747B6">
        <w:rPr>
          <w:rFonts w:eastAsia="Cambria"/>
          <w:spacing w:val="-5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ik</w:t>
      </w:r>
      <w:proofErr w:type="spellEnd"/>
    </w:p>
    <w:p w14:paraId="5F0AD860" w14:textId="77777777" w:rsidR="0008297D" w:rsidRPr="007747B6" w:rsidRDefault="0008297D" w:rsidP="00B95056">
      <w:pPr>
        <w:pStyle w:val="ListParagraph"/>
        <w:numPr>
          <w:ilvl w:val="0"/>
          <w:numId w:val="4"/>
        </w:numPr>
        <w:spacing w:before="1"/>
        <w:ind w:right="278" w:firstLine="129"/>
        <w:rPr>
          <w:rFonts w:eastAsia="Cambria"/>
          <w:sz w:val="24"/>
          <w:szCs w:val="24"/>
        </w:rPr>
      </w:pPr>
      <w:proofErr w:type="spellStart"/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2"/>
          <w:sz w:val="24"/>
          <w:szCs w:val="24"/>
        </w:rPr>
        <w:t>e</w:t>
      </w:r>
      <w:r w:rsidRPr="007747B6">
        <w:rPr>
          <w:rFonts w:eastAsia="Cambria"/>
          <w:spacing w:val="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g</w:t>
      </w:r>
      <w:r w:rsidRPr="007747B6">
        <w:rPr>
          <w:rFonts w:eastAsia="Cambria"/>
          <w:spacing w:val="1"/>
          <w:sz w:val="24"/>
          <w:szCs w:val="24"/>
        </w:rPr>
        <w:t>k</w:t>
      </w:r>
      <w:r w:rsidRPr="007747B6">
        <w:rPr>
          <w:rFonts w:eastAsia="Cambria"/>
          <w:sz w:val="24"/>
          <w:szCs w:val="24"/>
        </w:rPr>
        <w:t>o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pacing w:val="2"/>
          <w:sz w:val="24"/>
          <w:szCs w:val="24"/>
        </w:rPr>
        <w:t>d</w:t>
      </w:r>
      <w:r w:rsidRPr="007747B6">
        <w:rPr>
          <w:rFonts w:eastAsia="Cambria"/>
          <w:sz w:val="24"/>
          <w:szCs w:val="24"/>
        </w:rPr>
        <w:t>isi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proofErr w:type="spellEnd"/>
      <w:r w:rsidRPr="007747B6">
        <w:rPr>
          <w:rFonts w:eastAsia="Cambria"/>
          <w:spacing w:val="31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5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pacing w:val="3"/>
          <w:sz w:val="24"/>
          <w:szCs w:val="24"/>
        </w:rPr>
        <w:t>k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pacing w:val="1"/>
          <w:sz w:val="24"/>
          <w:szCs w:val="24"/>
        </w:rPr>
        <w:t>la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3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proofErr w:type="spellEnd"/>
    </w:p>
    <w:p w14:paraId="3E1BC3DA" w14:textId="77777777" w:rsidR="0008297D" w:rsidRPr="003A230A" w:rsidRDefault="0008297D" w:rsidP="0008297D">
      <w:pPr>
        <w:spacing w:before="78" w:line="245" w:lineRule="auto"/>
        <w:ind w:right="1729"/>
        <w:rPr>
          <w:sz w:val="24"/>
          <w:szCs w:val="24"/>
        </w:rPr>
      </w:pPr>
    </w:p>
    <w:p w14:paraId="4A354807" w14:textId="77777777" w:rsidR="00283E4E" w:rsidRPr="003A230A" w:rsidRDefault="00283E4E" w:rsidP="00283E4E">
      <w:pPr>
        <w:spacing w:before="78" w:line="245" w:lineRule="auto"/>
        <w:ind w:right="1729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proofErr w:type="gramStart"/>
      <w:r w:rsidR="00F44216">
        <w:rPr>
          <w:spacing w:val="30"/>
          <w:sz w:val="24"/>
          <w:szCs w:val="24"/>
        </w:rPr>
        <w:t>5</w:t>
      </w:r>
      <w:r w:rsidRPr="003A230A">
        <w:rPr>
          <w:sz w:val="24"/>
          <w:szCs w:val="24"/>
        </w:rPr>
        <w:t xml:space="preserve">  </w:t>
      </w:r>
      <w:r w:rsidR="004145A1" w:rsidRPr="003A230A">
        <w:rPr>
          <w:sz w:val="24"/>
          <w:szCs w:val="24"/>
        </w:rPr>
        <w:t>KO</w:t>
      </w:r>
      <w:r w:rsidR="004145A1" w:rsidRPr="003A230A">
        <w:rPr>
          <w:spacing w:val="-1"/>
          <w:sz w:val="24"/>
          <w:szCs w:val="24"/>
        </w:rPr>
        <w:t>N</w:t>
      </w:r>
      <w:r w:rsidR="004145A1" w:rsidRPr="003A230A">
        <w:rPr>
          <w:spacing w:val="2"/>
          <w:sz w:val="24"/>
          <w:szCs w:val="24"/>
        </w:rPr>
        <w:t>S</w:t>
      </w:r>
      <w:r w:rsidR="004145A1" w:rsidRPr="003A230A">
        <w:rPr>
          <w:spacing w:val="-1"/>
          <w:sz w:val="24"/>
          <w:szCs w:val="24"/>
        </w:rPr>
        <w:t>E</w:t>
      </w:r>
      <w:r w:rsidR="004145A1" w:rsidRPr="003A230A">
        <w:rPr>
          <w:sz w:val="24"/>
          <w:szCs w:val="24"/>
        </w:rPr>
        <w:t>P</w:t>
      </w:r>
      <w:proofErr w:type="gramEnd"/>
      <w:r w:rsidR="004145A1" w:rsidRPr="003A230A">
        <w:rPr>
          <w:spacing w:val="19"/>
          <w:sz w:val="24"/>
          <w:szCs w:val="24"/>
        </w:rPr>
        <w:t xml:space="preserve"> </w:t>
      </w:r>
      <w:r w:rsidR="004145A1" w:rsidRPr="003A230A">
        <w:rPr>
          <w:spacing w:val="-1"/>
          <w:sz w:val="24"/>
          <w:szCs w:val="24"/>
        </w:rPr>
        <w:t>D</w:t>
      </w:r>
      <w:r w:rsidR="004145A1" w:rsidRPr="003A230A">
        <w:rPr>
          <w:spacing w:val="1"/>
          <w:sz w:val="24"/>
          <w:szCs w:val="24"/>
        </w:rPr>
        <w:t>A</w:t>
      </w:r>
      <w:r w:rsidR="004145A1" w:rsidRPr="003A230A">
        <w:rPr>
          <w:sz w:val="24"/>
          <w:szCs w:val="24"/>
        </w:rPr>
        <w:t>SAR</w:t>
      </w:r>
      <w:r w:rsidR="004145A1" w:rsidRPr="003A230A">
        <w:rPr>
          <w:spacing w:val="16"/>
          <w:sz w:val="24"/>
          <w:szCs w:val="24"/>
        </w:rPr>
        <w:t xml:space="preserve"> </w:t>
      </w:r>
      <w:r w:rsidR="004145A1" w:rsidRPr="003A230A">
        <w:rPr>
          <w:sz w:val="24"/>
          <w:szCs w:val="24"/>
        </w:rPr>
        <w:t>PENDI</w:t>
      </w:r>
      <w:r w:rsidR="004145A1" w:rsidRPr="003A230A">
        <w:rPr>
          <w:spacing w:val="-1"/>
          <w:sz w:val="24"/>
          <w:szCs w:val="24"/>
        </w:rPr>
        <w:t>D</w:t>
      </w:r>
      <w:r w:rsidR="004145A1" w:rsidRPr="003A230A">
        <w:rPr>
          <w:sz w:val="24"/>
          <w:szCs w:val="24"/>
        </w:rPr>
        <w:t>IK</w:t>
      </w:r>
      <w:r w:rsidR="004145A1" w:rsidRPr="003A230A">
        <w:rPr>
          <w:spacing w:val="-1"/>
          <w:sz w:val="24"/>
          <w:szCs w:val="24"/>
        </w:rPr>
        <w:t>A</w:t>
      </w:r>
      <w:r w:rsidR="004145A1" w:rsidRPr="003A230A">
        <w:rPr>
          <w:sz w:val="24"/>
          <w:szCs w:val="24"/>
        </w:rPr>
        <w:t>N</w:t>
      </w:r>
      <w:r w:rsidR="004145A1" w:rsidRPr="003A230A">
        <w:rPr>
          <w:spacing w:val="30"/>
          <w:sz w:val="24"/>
          <w:szCs w:val="24"/>
        </w:rPr>
        <w:t xml:space="preserve"> </w:t>
      </w:r>
      <w:r w:rsidR="004145A1" w:rsidRPr="003A230A">
        <w:rPr>
          <w:w w:val="102"/>
          <w:sz w:val="24"/>
          <w:szCs w:val="24"/>
        </w:rPr>
        <w:t>BERK</w:t>
      </w:r>
      <w:r w:rsidR="004145A1" w:rsidRPr="003A230A">
        <w:rPr>
          <w:spacing w:val="1"/>
          <w:w w:val="102"/>
          <w:sz w:val="24"/>
          <w:szCs w:val="24"/>
        </w:rPr>
        <w:t>A</w:t>
      </w:r>
      <w:r w:rsidR="004145A1" w:rsidRPr="003A230A">
        <w:rPr>
          <w:spacing w:val="-1"/>
          <w:w w:val="102"/>
          <w:sz w:val="24"/>
          <w:szCs w:val="24"/>
        </w:rPr>
        <w:t>R</w:t>
      </w:r>
      <w:r w:rsidR="004145A1" w:rsidRPr="003A230A">
        <w:rPr>
          <w:w w:val="102"/>
          <w:sz w:val="24"/>
          <w:szCs w:val="24"/>
        </w:rPr>
        <w:t>A</w:t>
      </w:r>
      <w:r w:rsidR="004145A1" w:rsidRPr="003A230A">
        <w:rPr>
          <w:spacing w:val="1"/>
          <w:w w:val="102"/>
          <w:sz w:val="24"/>
          <w:szCs w:val="24"/>
        </w:rPr>
        <w:t>K</w:t>
      </w:r>
      <w:r w:rsidR="004145A1" w:rsidRPr="003A230A">
        <w:rPr>
          <w:w w:val="102"/>
          <w:sz w:val="24"/>
          <w:szCs w:val="24"/>
        </w:rPr>
        <w:t>T</w:t>
      </w:r>
      <w:r w:rsidR="004145A1" w:rsidRPr="003A230A">
        <w:rPr>
          <w:spacing w:val="-1"/>
          <w:w w:val="102"/>
          <w:sz w:val="24"/>
          <w:szCs w:val="24"/>
        </w:rPr>
        <w:t>E</w:t>
      </w:r>
      <w:r w:rsidR="004145A1" w:rsidRPr="003A230A">
        <w:rPr>
          <w:w w:val="102"/>
          <w:sz w:val="24"/>
          <w:szCs w:val="24"/>
        </w:rPr>
        <w:t>R</w:t>
      </w:r>
    </w:p>
    <w:p w14:paraId="79191978" w14:textId="77777777" w:rsidR="00886256" w:rsidRPr="003A230A" w:rsidRDefault="004145A1" w:rsidP="00B95056">
      <w:pPr>
        <w:spacing w:before="78"/>
        <w:ind w:left="555" w:right="1729"/>
        <w:rPr>
          <w:sz w:val="24"/>
          <w:szCs w:val="24"/>
        </w:rPr>
      </w:pPr>
      <w:r w:rsidRPr="003A230A">
        <w:rPr>
          <w:sz w:val="24"/>
          <w:szCs w:val="24"/>
        </w:rPr>
        <w:t xml:space="preserve">A.  </w:t>
      </w:r>
      <w:r w:rsidRPr="003A230A">
        <w:rPr>
          <w:spacing w:val="19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Pengerti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1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  <w:proofErr w:type="spellEnd"/>
    </w:p>
    <w:p w14:paraId="52F30422" w14:textId="77777777" w:rsidR="00886256" w:rsidRPr="003A230A" w:rsidRDefault="004145A1" w:rsidP="00B95056">
      <w:pPr>
        <w:spacing w:before="1"/>
        <w:ind w:left="555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 </w:t>
      </w:r>
      <w:r w:rsidRPr="003A230A">
        <w:rPr>
          <w:spacing w:val="3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Tujuan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idi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1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2"/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  <w:proofErr w:type="spellEnd"/>
    </w:p>
    <w:p w14:paraId="4FF269C9" w14:textId="77777777" w:rsidR="00886256" w:rsidRPr="003A230A" w:rsidRDefault="004145A1" w:rsidP="00B95056">
      <w:pPr>
        <w:spacing w:before="6"/>
        <w:ind w:left="555"/>
        <w:rPr>
          <w:w w:val="102"/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 </w:t>
      </w:r>
      <w:r w:rsidRPr="003A230A">
        <w:rPr>
          <w:spacing w:val="3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Saluran-sal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ran</w:t>
      </w:r>
      <w:proofErr w:type="spellEnd"/>
      <w:r w:rsidRPr="003A230A">
        <w:rPr>
          <w:spacing w:val="29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Pendidi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1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Kara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  <w:proofErr w:type="spellEnd"/>
    </w:p>
    <w:p w14:paraId="21D13144" w14:textId="77777777" w:rsidR="003A230A" w:rsidRPr="003A230A" w:rsidRDefault="003A230A" w:rsidP="00B95056">
      <w:pPr>
        <w:ind w:left="555" w:right="357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 xml:space="preserve">D.    </w:t>
      </w:r>
      <w:proofErr w:type="spellStart"/>
      <w:r w:rsidRPr="003A230A">
        <w:rPr>
          <w:sz w:val="24"/>
          <w:szCs w:val="24"/>
        </w:rPr>
        <w:t>Konsep</w:t>
      </w:r>
      <w:proofErr w:type="spellEnd"/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Das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Kar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kter</w:t>
      </w:r>
      <w:proofErr w:type="spellEnd"/>
    </w:p>
    <w:p w14:paraId="715BD118" w14:textId="77777777" w:rsidR="003A230A" w:rsidRPr="003A230A" w:rsidRDefault="003A230A" w:rsidP="00B95056">
      <w:pPr>
        <w:ind w:left="555"/>
        <w:rPr>
          <w:w w:val="102"/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   </w:t>
      </w:r>
      <w:proofErr w:type="spellStart"/>
      <w:r w:rsidRPr="003A230A">
        <w:rPr>
          <w:spacing w:val="1"/>
          <w:sz w:val="24"/>
          <w:szCs w:val="24"/>
        </w:rPr>
        <w:t>Di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nsi-di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ns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3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er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Baik</w:t>
      </w:r>
      <w:proofErr w:type="spellEnd"/>
    </w:p>
    <w:p w14:paraId="6A718C4A" w14:textId="77777777" w:rsidR="003A230A" w:rsidRPr="003A230A" w:rsidRDefault="003A230A">
      <w:pPr>
        <w:spacing w:before="6"/>
        <w:ind w:left="555"/>
        <w:rPr>
          <w:sz w:val="24"/>
          <w:szCs w:val="24"/>
        </w:rPr>
      </w:pPr>
    </w:p>
    <w:p w14:paraId="211FD56A" w14:textId="77777777" w:rsidR="00886256" w:rsidRPr="003A230A" w:rsidRDefault="00886256">
      <w:pPr>
        <w:spacing w:before="7" w:line="260" w:lineRule="exact"/>
        <w:rPr>
          <w:sz w:val="24"/>
          <w:szCs w:val="24"/>
        </w:rPr>
      </w:pPr>
    </w:p>
    <w:p w14:paraId="5D4B17E0" w14:textId="77777777" w:rsidR="00283E4E" w:rsidRPr="003A230A" w:rsidRDefault="00C27DC7" w:rsidP="007E570C">
      <w:pPr>
        <w:spacing w:line="260" w:lineRule="exact"/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="00BB0336">
        <w:rPr>
          <w:spacing w:val="30"/>
          <w:sz w:val="24"/>
          <w:szCs w:val="24"/>
        </w:rPr>
        <w:t>6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z w:val="24"/>
          <w:szCs w:val="24"/>
        </w:rPr>
        <w:t>HO</w:t>
      </w:r>
      <w:r w:rsidRPr="003A230A">
        <w:rPr>
          <w:spacing w:val="-1"/>
          <w:sz w:val="24"/>
          <w:szCs w:val="24"/>
        </w:rPr>
        <w:t>R</w:t>
      </w:r>
      <w:r w:rsidRPr="003A230A">
        <w:rPr>
          <w:sz w:val="24"/>
          <w:szCs w:val="24"/>
        </w:rPr>
        <w:t>MAT P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DA</w:t>
      </w:r>
      <w:r w:rsidRPr="003A230A">
        <w:rPr>
          <w:spacing w:val="-1"/>
          <w:sz w:val="24"/>
          <w:szCs w:val="24"/>
        </w:rPr>
        <w:t xml:space="preserve"> </w:t>
      </w:r>
      <w:r w:rsidRPr="003A230A">
        <w:rPr>
          <w:sz w:val="24"/>
          <w:szCs w:val="24"/>
        </w:rPr>
        <w:t>DIRI S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NDIRI</w:t>
      </w:r>
    </w:p>
    <w:p w14:paraId="24DFDA72" w14:textId="77777777" w:rsidR="007E570C" w:rsidRPr="003A230A" w:rsidRDefault="00C27DC7" w:rsidP="00B95056">
      <w:pPr>
        <w:spacing w:before="1"/>
        <w:ind w:right="227" w:firstLine="17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A. </w:t>
      </w:r>
      <w:proofErr w:type="spellStart"/>
      <w:r w:rsidR="00283E4E" w:rsidRPr="003A230A">
        <w:rPr>
          <w:sz w:val="24"/>
          <w:szCs w:val="24"/>
        </w:rPr>
        <w:t>B</w:t>
      </w:r>
      <w:r w:rsidR="00283E4E" w:rsidRPr="003A230A">
        <w:rPr>
          <w:spacing w:val="-1"/>
          <w:sz w:val="24"/>
          <w:szCs w:val="24"/>
        </w:rPr>
        <w:t>e</w:t>
      </w:r>
      <w:r w:rsidR="00283E4E" w:rsidRPr="003A230A">
        <w:rPr>
          <w:sz w:val="24"/>
          <w:szCs w:val="24"/>
        </w:rPr>
        <w:t>ntu</w:t>
      </w:r>
      <w:r w:rsidR="00283E4E" w:rsidRPr="003A230A">
        <w:rPr>
          <w:spacing w:val="1"/>
          <w:sz w:val="24"/>
          <w:szCs w:val="24"/>
        </w:rPr>
        <w:t>k</w:t>
      </w:r>
      <w:proofErr w:type="spellEnd"/>
      <w:r w:rsidR="00283E4E" w:rsidRPr="003A230A">
        <w:rPr>
          <w:sz w:val="24"/>
          <w:szCs w:val="24"/>
        </w:rPr>
        <w:t>-</w:t>
      </w:r>
      <w:r w:rsidR="007E570C" w:rsidRPr="003A230A">
        <w:rPr>
          <w:sz w:val="24"/>
          <w:szCs w:val="24"/>
        </w:rPr>
        <w:t xml:space="preserve"> </w:t>
      </w:r>
      <w:proofErr w:type="spellStart"/>
      <w:r w:rsidR="007E570C" w:rsidRPr="003A230A">
        <w:rPr>
          <w:sz w:val="24"/>
          <w:szCs w:val="24"/>
        </w:rPr>
        <w:t>b</w:t>
      </w:r>
      <w:r w:rsidR="007E570C" w:rsidRPr="003A230A">
        <w:rPr>
          <w:spacing w:val="-1"/>
          <w:sz w:val="24"/>
          <w:szCs w:val="24"/>
        </w:rPr>
        <w:t>e</w:t>
      </w:r>
      <w:r w:rsidR="007E570C" w:rsidRPr="003A230A">
        <w:rPr>
          <w:sz w:val="24"/>
          <w:szCs w:val="24"/>
        </w:rPr>
        <w:t>ntuk</w:t>
      </w:r>
      <w:proofErr w:type="spellEnd"/>
      <w:r w:rsidR="007E570C" w:rsidRPr="003A230A">
        <w:rPr>
          <w:sz w:val="24"/>
          <w:szCs w:val="24"/>
        </w:rPr>
        <w:t xml:space="preserve"> </w:t>
      </w:r>
      <w:proofErr w:type="spellStart"/>
      <w:r w:rsidR="007E570C" w:rsidRPr="003A230A">
        <w:rPr>
          <w:sz w:val="24"/>
          <w:szCs w:val="24"/>
        </w:rPr>
        <w:t>p</w:t>
      </w:r>
      <w:r w:rsidR="007E570C" w:rsidRPr="003A230A">
        <w:rPr>
          <w:spacing w:val="-1"/>
          <w:sz w:val="24"/>
          <w:szCs w:val="24"/>
        </w:rPr>
        <w:t>e</w:t>
      </w:r>
      <w:r w:rsidR="007E570C" w:rsidRPr="003A230A">
        <w:rPr>
          <w:sz w:val="24"/>
          <w:szCs w:val="24"/>
        </w:rPr>
        <w:t>ngho</w:t>
      </w:r>
      <w:r w:rsidR="007E570C" w:rsidRPr="003A230A">
        <w:rPr>
          <w:spacing w:val="-1"/>
          <w:sz w:val="24"/>
          <w:szCs w:val="24"/>
        </w:rPr>
        <w:t>r</w:t>
      </w:r>
      <w:r w:rsidR="007E570C" w:rsidRPr="003A230A">
        <w:rPr>
          <w:sz w:val="24"/>
          <w:szCs w:val="24"/>
        </w:rPr>
        <w:t>mat</w:t>
      </w:r>
      <w:r w:rsidR="007E570C" w:rsidRPr="003A230A">
        <w:rPr>
          <w:spacing w:val="-1"/>
          <w:sz w:val="24"/>
          <w:szCs w:val="24"/>
        </w:rPr>
        <w:t>a</w:t>
      </w:r>
      <w:r w:rsidR="007E570C" w:rsidRPr="003A230A">
        <w:rPr>
          <w:sz w:val="24"/>
          <w:szCs w:val="24"/>
        </w:rPr>
        <w:t>n</w:t>
      </w:r>
      <w:proofErr w:type="spellEnd"/>
      <w:r w:rsidR="007E570C" w:rsidRPr="003A230A">
        <w:rPr>
          <w:sz w:val="24"/>
          <w:szCs w:val="24"/>
        </w:rPr>
        <w:t xml:space="preserve"> p</w:t>
      </w:r>
      <w:r w:rsidR="007E570C" w:rsidRPr="003A230A">
        <w:rPr>
          <w:spacing w:val="-1"/>
          <w:sz w:val="24"/>
          <w:szCs w:val="24"/>
        </w:rPr>
        <w:t>a</w:t>
      </w:r>
      <w:r w:rsidR="007E570C" w:rsidRPr="003A230A">
        <w:rPr>
          <w:sz w:val="24"/>
          <w:szCs w:val="24"/>
        </w:rPr>
        <w:t>da</w:t>
      </w:r>
      <w:r w:rsidR="007E570C" w:rsidRPr="003A230A">
        <w:rPr>
          <w:spacing w:val="-1"/>
          <w:sz w:val="24"/>
          <w:szCs w:val="24"/>
        </w:rPr>
        <w:t xml:space="preserve"> </w:t>
      </w:r>
      <w:proofErr w:type="spellStart"/>
      <w:r w:rsidR="007E570C" w:rsidRPr="003A230A">
        <w:rPr>
          <w:sz w:val="24"/>
          <w:szCs w:val="24"/>
        </w:rPr>
        <w:t>diri</w:t>
      </w:r>
      <w:proofErr w:type="spellEnd"/>
      <w:r w:rsidR="007E570C" w:rsidRPr="003A230A">
        <w:rPr>
          <w:sz w:val="24"/>
          <w:szCs w:val="24"/>
        </w:rPr>
        <w:t xml:space="preserve"> </w:t>
      </w:r>
      <w:proofErr w:type="spellStart"/>
      <w:r w:rsidR="007E570C" w:rsidRPr="003A230A">
        <w:rPr>
          <w:sz w:val="24"/>
          <w:szCs w:val="24"/>
        </w:rPr>
        <w:t>s</w:t>
      </w:r>
      <w:r w:rsidR="007E570C" w:rsidRPr="003A230A">
        <w:rPr>
          <w:spacing w:val="-1"/>
          <w:sz w:val="24"/>
          <w:szCs w:val="24"/>
        </w:rPr>
        <w:t>e</w:t>
      </w:r>
      <w:r w:rsidR="007E570C" w:rsidRPr="003A230A">
        <w:rPr>
          <w:sz w:val="24"/>
          <w:szCs w:val="24"/>
        </w:rPr>
        <w:t>ndiri</w:t>
      </w:r>
      <w:proofErr w:type="spellEnd"/>
    </w:p>
    <w:p w14:paraId="3ACC1ABC" w14:textId="77777777" w:rsidR="007E570C" w:rsidRPr="003A230A" w:rsidRDefault="00C27DC7" w:rsidP="00B95056">
      <w:pPr>
        <w:tabs>
          <w:tab w:val="left" w:pos="600"/>
        </w:tabs>
        <w:spacing w:before="6"/>
        <w:ind w:left="597" w:right="206" w:hanging="36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 w:rsidR="007E570C" w:rsidRPr="003A230A">
        <w:rPr>
          <w:sz w:val="24"/>
          <w:szCs w:val="24"/>
        </w:rPr>
        <w:t>M</w:t>
      </w:r>
      <w:r w:rsidR="007E570C" w:rsidRPr="003A230A">
        <w:rPr>
          <w:spacing w:val="-1"/>
          <w:sz w:val="24"/>
          <w:szCs w:val="24"/>
        </w:rPr>
        <w:t>e</w:t>
      </w:r>
      <w:r w:rsidR="007E570C" w:rsidRPr="003A230A">
        <w:rPr>
          <w:sz w:val="24"/>
          <w:szCs w:val="24"/>
        </w:rPr>
        <w:t>njaga</w:t>
      </w:r>
      <w:proofErr w:type="spellEnd"/>
      <w:r w:rsidR="007E570C" w:rsidRPr="003A230A">
        <w:rPr>
          <w:sz w:val="24"/>
          <w:szCs w:val="24"/>
        </w:rPr>
        <w:t xml:space="preserve"> </w:t>
      </w:r>
      <w:proofErr w:type="spellStart"/>
      <w:r w:rsidR="007E570C" w:rsidRPr="003A230A">
        <w:rPr>
          <w:sz w:val="24"/>
          <w:szCs w:val="24"/>
        </w:rPr>
        <w:t>k</w:t>
      </w:r>
      <w:r w:rsidR="007E570C" w:rsidRPr="003A230A">
        <w:rPr>
          <w:spacing w:val="-1"/>
          <w:sz w:val="24"/>
          <w:szCs w:val="24"/>
        </w:rPr>
        <w:t>e</w:t>
      </w:r>
      <w:r w:rsidR="007E570C" w:rsidRPr="003A230A">
        <w:rPr>
          <w:sz w:val="24"/>
          <w:szCs w:val="24"/>
        </w:rPr>
        <w:t>s</w:t>
      </w:r>
      <w:r w:rsidR="007E570C" w:rsidRPr="003A230A">
        <w:rPr>
          <w:spacing w:val="-1"/>
          <w:sz w:val="24"/>
          <w:szCs w:val="24"/>
        </w:rPr>
        <w:t>e</w:t>
      </w:r>
      <w:r w:rsidR="007E570C" w:rsidRPr="003A230A">
        <w:rPr>
          <w:sz w:val="24"/>
          <w:szCs w:val="24"/>
        </w:rPr>
        <w:t>h</w:t>
      </w:r>
      <w:r w:rsidR="007E570C" w:rsidRPr="003A230A">
        <w:rPr>
          <w:spacing w:val="-1"/>
          <w:sz w:val="24"/>
          <w:szCs w:val="24"/>
        </w:rPr>
        <w:t>a</w:t>
      </w:r>
      <w:r w:rsidR="007E570C" w:rsidRPr="003A230A">
        <w:rPr>
          <w:sz w:val="24"/>
          <w:szCs w:val="24"/>
        </w:rPr>
        <w:t>tan</w:t>
      </w:r>
      <w:proofErr w:type="spellEnd"/>
      <w:r w:rsidR="007E570C" w:rsidRPr="003A230A">
        <w:rPr>
          <w:sz w:val="24"/>
          <w:szCs w:val="24"/>
        </w:rPr>
        <w:t xml:space="preserve"> </w:t>
      </w:r>
      <w:proofErr w:type="spellStart"/>
      <w:r w:rsidR="007E570C" w:rsidRPr="003A230A">
        <w:rPr>
          <w:sz w:val="24"/>
          <w:szCs w:val="24"/>
        </w:rPr>
        <w:t>jasm</w:t>
      </w:r>
      <w:r w:rsidR="007E570C" w:rsidRPr="003A230A">
        <w:rPr>
          <w:spacing w:val="-1"/>
          <w:sz w:val="24"/>
          <w:szCs w:val="24"/>
        </w:rPr>
        <w:t>a</w:t>
      </w:r>
      <w:r w:rsidR="007E570C" w:rsidRPr="003A230A">
        <w:rPr>
          <w:sz w:val="24"/>
          <w:szCs w:val="24"/>
        </w:rPr>
        <w:t>ni</w:t>
      </w:r>
      <w:proofErr w:type="spellEnd"/>
      <w:r w:rsidR="007E570C" w:rsidRPr="003A230A">
        <w:rPr>
          <w:sz w:val="24"/>
          <w:szCs w:val="24"/>
        </w:rPr>
        <w:t xml:space="preserve"> dan </w:t>
      </w:r>
      <w:proofErr w:type="spellStart"/>
      <w:r w:rsidR="007E570C" w:rsidRPr="003A230A">
        <w:rPr>
          <w:sz w:val="24"/>
          <w:szCs w:val="24"/>
        </w:rPr>
        <w:t>roh</w:t>
      </w:r>
      <w:r w:rsidR="007E570C" w:rsidRPr="003A230A">
        <w:rPr>
          <w:spacing w:val="-2"/>
          <w:sz w:val="24"/>
          <w:szCs w:val="24"/>
        </w:rPr>
        <w:t>a</w:t>
      </w:r>
      <w:r w:rsidR="007E570C" w:rsidRPr="003A230A">
        <w:rPr>
          <w:sz w:val="24"/>
          <w:szCs w:val="24"/>
        </w:rPr>
        <w:t>ni</w:t>
      </w:r>
      <w:proofErr w:type="spellEnd"/>
      <w:r w:rsidR="007E570C" w:rsidRPr="003A230A">
        <w:rPr>
          <w:sz w:val="24"/>
          <w:szCs w:val="24"/>
        </w:rPr>
        <w:t xml:space="preserve"> </w:t>
      </w:r>
      <w:proofErr w:type="spellStart"/>
      <w:r w:rsidR="007E570C" w:rsidRPr="003A230A">
        <w:rPr>
          <w:sz w:val="24"/>
          <w:szCs w:val="24"/>
        </w:rPr>
        <w:t>seb</w:t>
      </w:r>
      <w:r w:rsidR="007E570C" w:rsidRPr="003A230A">
        <w:rPr>
          <w:spacing w:val="-1"/>
          <w:sz w:val="24"/>
          <w:szCs w:val="24"/>
        </w:rPr>
        <w:t>a</w:t>
      </w:r>
      <w:r w:rsidR="007E570C" w:rsidRPr="003A230A">
        <w:rPr>
          <w:spacing w:val="2"/>
          <w:sz w:val="24"/>
          <w:szCs w:val="24"/>
        </w:rPr>
        <w:t>g</w:t>
      </w:r>
      <w:r w:rsidR="007E570C" w:rsidRPr="003A230A">
        <w:rPr>
          <w:spacing w:val="-1"/>
          <w:sz w:val="24"/>
          <w:szCs w:val="24"/>
        </w:rPr>
        <w:t>a</w:t>
      </w:r>
      <w:r w:rsidR="007E570C" w:rsidRPr="003A230A">
        <w:rPr>
          <w:sz w:val="24"/>
          <w:szCs w:val="24"/>
        </w:rPr>
        <w:t>i</w:t>
      </w:r>
      <w:proofErr w:type="spellEnd"/>
      <w:r w:rsidR="007E570C" w:rsidRPr="003A230A">
        <w:rPr>
          <w:sz w:val="24"/>
          <w:szCs w:val="24"/>
        </w:rPr>
        <w:t xml:space="preserve"> </w:t>
      </w:r>
      <w:proofErr w:type="spellStart"/>
      <w:r w:rsidR="007E570C" w:rsidRPr="003A230A">
        <w:rPr>
          <w:sz w:val="24"/>
          <w:szCs w:val="24"/>
        </w:rPr>
        <w:t>b</w:t>
      </w:r>
      <w:r w:rsidR="007E570C" w:rsidRPr="003A230A">
        <w:rPr>
          <w:spacing w:val="-1"/>
          <w:sz w:val="24"/>
          <w:szCs w:val="24"/>
        </w:rPr>
        <w:t>e</w:t>
      </w:r>
      <w:r w:rsidR="007E570C" w:rsidRPr="003A230A">
        <w:rPr>
          <w:sz w:val="24"/>
          <w:szCs w:val="24"/>
        </w:rPr>
        <w:t>ntuk</w:t>
      </w:r>
      <w:proofErr w:type="spellEnd"/>
      <w:r w:rsidR="007E570C" w:rsidRPr="003A230A">
        <w:rPr>
          <w:sz w:val="24"/>
          <w:szCs w:val="24"/>
        </w:rPr>
        <w:t xml:space="preserve"> </w:t>
      </w:r>
      <w:r w:rsidR="007E570C" w:rsidRPr="003A230A">
        <w:rPr>
          <w:spacing w:val="1"/>
          <w:sz w:val="24"/>
          <w:szCs w:val="24"/>
        </w:rPr>
        <w:t>m</w:t>
      </w:r>
      <w:r w:rsidR="007E570C" w:rsidRPr="003A230A">
        <w:rPr>
          <w:sz w:val="24"/>
          <w:szCs w:val="24"/>
        </w:rPr>
        <w:t>or</w:t>
      </w:r>
      <w:r w:rsidR="007E570C" w:rsidRPr="003A230A">
        <w:rPr>
          <w:spacing w:val="-2"/>
          <w:sz w:val="24"/>
          <w:szCs w:val="24"/>
        </w:rPr>
        <w:t>a</w:t>
      </w:r>
      <w:r w:rsidR="007E570C" w:rsidRPr="003A230A">
        <w:rPr>
          <w:sz w:val="24"/>
          <w:szCs w:val="24"/>
        </w:rPr>
        <w:t>l ind</w:t>
      </w:r>
      <w:r w:rsidR="007E570C" w:rsidRPr="003A230A">
        <w:rPr>
          <w:spacing w:val="1"/>
          <w:sz w:val="24"/>
          <w:szCs w:val="24"/>
        </w:rPr>
        <w:t>i</w:t>
      </w:r>
      <w:r w:rsidR="007E570C" w:rsidRPr="003A230A">
        <w:rPr>
          <w:sz w:val="24"/>
          <w:szCs w:val="24"/>
        </w:rPr>
        <w:t>vidual</w:t>
      </w:r>
    </w:p>
    <w:p w14:paraId="432A7789" w14:textId="77777777" w:rsidR="00283E4E" w:rsidRPr="003A230A" w:rsidRDefault="007E570C" w:rsidP="00B95056">
      <w:pPr>
        <w:ind w:left="426" w:firstLine="141"/>
        <w:rPr>
          <w:sz w:val="24"/>
          <w:szCs w:val="24"/>
        </w:rPr>
      </w:pP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-2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-2"/>
          <w:sz w:val="24"/>
          <w:szCs w:val="24"/>
        </w:rPr>
        <w:t>n</w:t>
      </w:r>
      <w:r w:rsidRPr="003A230A">
        <w:rPr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l</w:t>
      </w:r>
      <w:r w:rsidRPr="003A230A">
        <w:rPr>
          <w:sz w:val="24"/>
          <w:szCs w:val="24"/>
        </w:rPr>
        <w:t>ian</w:t>
      </w:r>
      <w:proofErr w:type="spellEnd"/>
      <w:r w:rsidRPr="003A230A">
        <w:rPr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diri</w:t>
      </w:r>
      <w:proofErr w:type="spellEnd"/>
    </w:p>
    <w:p w14:paraId="4F38A96C" w14:textId="77777777" w:rsidR="00283E4E" w:rsidRPr="003A230A" w:rsidRDefault="00283E4E" w:rsidP="00283E4E">
      <w:pPr>
        <w:spacing w:line="245" w:lineRule="auto"/>
        <w:ind w:right="882"/>
        <w:rPr>
          <w:spacing w:val="3"/>
          <w:sz w:val="24"/>
          <w:szCs w:val="24"/>
        </w:rPr>
      </w:pPr>
    </w:p>
    <w:p w14:paraId="4BC8683B" w14:textId="77777777" w:rsidR="007E570C" w:rsidRPr="003A230A" w:rsidRDefault="00C27DC7" w:rsidP="00283E4E">
      <w:pPr>
        <w:spacing w:line="245" w:lineRule="auto"/>
        <w:ind w:right="882"/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="00BB0336">
        <w:rPr>
          <w:spacing w:val="30"/>
          <w:sz w:val="24"/>
          <w:szCs w:val="24"/>
        </w:rPr>
        <w:t>7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RIL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KU HORM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T PADA OR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NG LAIN.</w:t>
      </w:r>
    </w:p>
    <w:p w14:paraId="62536AA9" w14:textId="77777777" w:rsidR="00C27DC7" w:rsidRPr="00C27DC7" w:rsidRDefault="007E570C" w:rsidP="00C27DC7">
      <w:pPr>
        <w:pStyle w:val="ListParagraph"/>
        <w:numPr>
          <w:ilvl w:val="0"/>
          <w:numId w:val="5"/>
        </w:numPr>
        <w:spacing w:line="260" w:lineRule="exact"/>
        <w:ind w:right="136"/>
        <w:rPr>
          <w:sz w:val="24"/>
          <w:szCs w:val="24"/>
        </w:rPr>
      </w:pPr>
      <w:proofErr w:type="spellStart"/>
      <w:r w:rsidRPr="00C27DC7">
        <w:rPr>
          <w:sz w:val="24"/>
          <w:szCs w:val="24"/>
        </w:rPr>
        <w:t>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ntu</w:t>
      </w:r>
      <w:r w:rsidRPr="00C27DC7">
        <w:rPr>
          <w:spacing w:val="1"/>
          <w:sz w:val="24"/>
          <w:szCs w:val="24"/>
        </w:rPr>
        <w:t>k</w:t>
      </w:r>
      <w:proofErr w:type="spellEnd"/>
      <w:r w:rsidRPr="00C27DC7">
        <w:rPr>
          <w:sz w:val="24"/>
          <w:szCs w:val="24"/>
        </w:rPr>
        <w:t>-</w:t>
      </w:r>
      <w:r w:rsidRPr="00C27DC7">
        <w:rPr>
          <w:spacing w:val="-1"/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ntuk</w:t>
      </w:r>
      <w:proofErr w:type="spellEnd"/>
      <w:r w:rsidRPr="00C27DC7">
        <w:rPr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ngho</w:t>
      </w:r>
      <w:r w:rsidRPr="00C27DC7">
        <w:rPr>
          <w:spacing w:val="-1"/>
          <w:sz w:val="24"/>
          <w:szCs w:val="24"/>
        </w:rPr>
        <w:t>r</w:t>
      </w:r>
      <w:r w:rsidRPr="00C27DC7">
        <w:rPr>
          <w:sz w:val="24"/>
          <w:szCs w:val="24"/>
        </w:rPr>
        <w:t>mat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n</w:t>
      </w:r>
      <w:proofErr w:type="spellEnd"/>
      <w:r w:rsidRPr="00C27DC7">
        <w:rPr>
          <w:sz w:val="24"/>
          <w:szCs w:val="24"/>
        </w:rPr>
        <w:t xml:space="preserve"> p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da</w:t>
      </w:r>
      <w:r w:rsidRPr="00C27DC7">
        <w:rPr>
          <w:spacing w:val="-1"/>
          <w:sz w:val="24"/>
          <w:szCs w:val="24"/>
        </w:rPr>
        <w:t xml:space="preserve"> </w:t>
      </w:r>
      <w:r w:rsidRPr="00C27DC7">
        <w:rPr>
          <w:sz w:val="24"/>
          <w:szCs w:val="24"/>
        </w:rPr>
        <w:t>or</w:t>
      </w:r>
      <w:r w:rsidRPr="00C27DC7">
        <w:rPr>
          <w:spacing w:val="-2"/>
          <w:sz w:val="24"/>
          <w:szCs w:val="24"/>
        </w:rPr>
        <w:t>a</w:t>
      </w:r>
      <w:r w:rsidRPr="00C27DC7">
        <w:rPr>
          <w:sz w:val="24"/>
          <w:szCs w:val="24"/>
        </w:rPr>
        <w:t xml:space="preserve">ng </w:t>
      </w:r>
      <w:r w:rsidRPr="00C27DC7">
        <w:rPr>
          <w:spacing w:val="3"/>
          <w:sz w:val="24"/>
          <w:szCs w:val="24"/>
        </w:rPr>
        <w:t>l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in</w:t>
      </w:r>
    </w:p>
    <w:p w14:paraId="352FBD52" w14:textId="77777777" w:rsidR="00C27DC7" w:rsidRDefault="007E570C" w:rsidP="00C27DC7">
      <w:pPr>
        <w:pStyle w:val="ListParagraph"/>
        <w:numPr>
          <w:ilvl w:val="0"/>
          <w:numId w:val="5"/>
        </w:numPr>
        <w:spacing w:line="260" w:lineRule="exact"/>
        <w:ind w:left="237" w:right="136" w:firstLine="47"/>
        <w:rPr>
          <w:sz w:val="24"/>
          <w:szCs w:val="24"/>
        </w:rPr>
      </w:pPr>
      <w:proofErr w:type="spellStart"/>
      <w:r w:rsidRPr="00C27DC7">
        <w:rPr>
          <w:sz w:val="24"/>
          <w:szCs w:val="24"/>
        </w:rPr>
        <w:t>K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dul</w:t>
      </w:r>
      <w:r w:rsidRPr="00C27DC7">
        <w:rPr>
          <w:spacing w:val="1"/>
          <w:sz w:val="24"/>
          <w:szCs w:val="24"/>
        </w:rPr>
        <w:t>i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n</w:t>
      </w:r>
      <w:proofErr w:type="spellEnd"/>
      <w:r w:rsidRPr="00C27DC7">
        <w:rPr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te</w:t>
      </w:r>
      <w:r w:rsidRPr="00C27DC7">
        <w:rPr>
          <w:spacing w:val="-1"/>
          <w:sz w:val="24"/>
          <w:szCs w:val="24"/>
        </w:rPr>
        <w:t>r</w:t>
      </w:r>
      <w:r w:rsidRPr="00C27DC7">
        <w:rPr>
          <w:sz w:val="24"/>
          <w:szCs w:val="24"/>
        </w:rPr>
        <w:t>h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d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p</w:t>
      </w:r>
      <w:proofErr w:type="spellEnd"/>
      <w:r w:rsidRPr="00C27DC7">
        <w:rPr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k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s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h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tan</w:t>
      </w:r>
      <w:proofErr w:type="spellEnd"/>
      <w:r w:rsidRPr="00C27DC7">
        <w:rPr>
          <w:sz w:val="24"/>
          <w:szCs w:val="24"/>
        </w:rPr>
        <w:t xml:space="preserve"> </w:t>
      </w:r>
      <w:proofErr w:type="spellStart"/>
      <w:r w:rsidR="00BB0336">
        <w:rPr>
          <w:sz w:val="24"/>
          <w:szCs w:val="24"/>
        </w:rPr>
        <w:t>sesama</w:t>
      </w:r>
      <w:proofErr w:type="spellEnd"/>
    </w:p>
    <w:p w14:paraId="037ECA29" w14:textId="77777777" w:rsidR="007E570C" w:rsidRPr="00C27DC7" w:rsidRDefault="007E570C" w:rsidP="00C27DC7">
      <w:pPr>
        <w:pStyle w:val="ListParagraph"/>
        <w:numPr>
          <w:ilvl w:val="0"/>
          <w:numId w:val="5"/>
        </w:numPr>
        <w:spacing w:line="260" w:lineRule="exact"/>
        <w:ind w:left="237" w:right="136" w:firstLine="47"/>
        <w:rPr>
          <w:sz w:val="24"/>
          <w:szCs w:val="24"/>
        </w:rPr>
      </w:pPr>
      <w:proofErr w:type="spellStart"/>
      <w:r w:rsidRPr="00C27DC7">
        <w:rPr>
          <w:spacing w:val="1"/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ril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ku</w:t>
      </w:r>
      <w:proofErr w:type="spellEnd"/>
      <w:r w:rsidRPr="00C27DC7">
        <w:rPr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ho</w:t>
      </w:r>
      <w:r w:rsidRPr="00C27DC7">
        <w:rPr>
          <w:spacing w:val="-1"/>
          <w:sz w:val="24"/>
          <w:szCs w:val="24"/>
        </w:rPr>
        <w:t>r</w:t>
      </w:r>
      <w:r w:rsidRPr="00C27DC7">
        <w:rPr>
          <w:sz w:val="24"/>
          <w:szCs w:val="24"/>
        </w:rPr>
        <w:t>mat</w:t>
      </w:r>
      <w:proofErr w:type="spellEnd"/>
      <w:r w:rsidRPr="00C27DC7">
        <w:rPr>
          <w:sz w:val="24"/>
          <w:szCs w:val="24"/>
        </w:rPr>
        <w:t xml:space="preserve">, </w:t>
      </w:r>
      <w:proofErr w:type="spellStart"/>
      <w:r w:rsidRPr="00C27DC7">
        <w:rPr>
          <w:sz w:val="24"/>
          <w:szCs w:val="24"/>
        </w:rPr>
        <w:t>s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ntun</w:t>
      </w:r>
      <w:proofErr w:type="spellEnd"/>
      <w:r w:rsidRPr="00C27DC7">
        <w:rPr>
          <w:sz w:val="24"/>
          <w:szCs w:val="24"/>
        </w:rPr>
        <w:t xml:space="preserve">, dan </w:t>
      </w:r>
      <w:proofErr w:type="spellStart"/>
      <w:r w:rsidRPr="00C27DC7">
        <w:rPr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duli</w:t>
      </w:r>
      <w:proofErr w:type="spellEnd"/>
      <w:r w:rsidRPr="00C27DC7">
        <w:rPr>
          <w:spacing w:val="1"/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k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da</w:t>
      </w:r>
      <w:proofErr w:type="spellEnd"/>
      <w:r w:rsidRPr="00C27DC7">
        <w:rPr>
          <w:sz w:val="24"/>
          <w:szCs w:val="24"/>
        </w:rPr>
        <w:t xml:space="preserve"> or</w:t>
      </w:r>
      <w:r w:rsidRPr="00C27DC7">
        <w:rPr>
          <w:spacing w:val="-2"/>
          <w:sz w:val="24"/>
          <w:szCs w:val="24"/>
        </w:rPr>
        <w:t>a</w:t>
      </w:r>
      <w:r w:rsidRPr="00C27DC7">
        <w:rPr>
          <w:sz w:val="24"/>
          <w:szCs w:val="24"/>
        </w:rPr>
        <w:t>ng lain</w:t>
      </w:r>
    </w:p>
    <w:p w14:paraId="321E326E" w14:textId="77777777" w:rsidR="007E570C" w:rsidRPr="003A230A" w:rsidRDefault="007E570C" w:rsidP="007E570C">
      <w:pPr>
        <w:spacing w:line="260" w:lineRule="exact"/>
        <w:rPr>
          <w:sz w:val="24"/>
          <w:szCs w:val="24"/>
        </w:rPr>
      </w:pPr>
    </w:p>
    <w:p w14:paraId="4B816DE4" w14:textId="77777777" w:rsidR="00BB0336" w:rsidRPr="003A230A" w:rsidRDefault="00BB0336" w:rsidP="00BB0336">
      <w:pPr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8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UJI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G</w:t>
      </w:r>
      <w:r w:rsidRPr="003A230A">
        <w:rPr>
          <w:sz w:val="24"/>
          <w:szCs w:val="24"/>
        </w:rPr>
        <w:t>AH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2"/>
          <w:w w:val="102"/>
          <w:sz w:val="24"/>
          <w:szCs w:val="24"/>
        </w:rPr>
        <w:t>S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MEST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14:paraId="3F61AC0E" w14:textId="77777777" w:rsidR="00BB0336" w:rsidRDefault="00BB0336" w:rsidP="00C27DC7">
      <w:pPr>
        <w:spacing w:line="260" w:lineRule="exact"/>
        <w:rPr>
          <w:sz w:val="24"/>
          <w:szCs w:val="24"/>
        </w:rPr>
      </w:pPr>
    </w:p>
    <w:p w14:paraId="211261F7" w14:textId="77777777" w:rsidR="00E808D6" w:rsidRPr="003A230A" w:rsidRDefault="00C27DC7" w:rsidP="00C27DC7">
      <w:pPr>
        <w:spacing w:line="260" w:lineRule="exact"/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="00BB0336">
        <w:rPr>
          <w:spacing w:val="30"/>
          <w:sz w:val="24"/>
          <w:szCs w:val="24"/>
        </w:rPr>
        <w:t>9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RIL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KU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TRIOTIK</w:t>
      </w:r>
    </w:p>
    <w:p w14:paraId="59450224" w14:textId="77777777" w:rsidR="00C27DC7" w:rsidRDefault="00E808D6" w:rsidP="00F230D0">
      <w:pPr>
        <w:pStyle w:val="ListParagraph"/>
        <w:numPr>
          <w:ilvl w:val="0"/>
          <w:numId w:val="6"/>
        </w:numPr>
        <w:spacing w:line="260" w:lineRule="exact"/>
        <w:ind w:right="569"/>
        <w:rPr>
          <w:sz w:val="24"/>
          <w:szCs w:val="24"/>
        </w:rPr>
      </w:pPr>
      <w:proofErr w:type="spellStart"/>
      <w:r w:rsidRPr="00C27DC7">
        <w:rPr>
          <w:sz w:val="24"/>
          <w:szCs w:val="24"/>
        </w:rPr>
        <w:t>But</w:t>
      </w:r>
      <w:r w:rsidRPr="00C27DC7">
        <w:rPr>
          <w:spacing w:val="1"/>
          <w:sz w:val="24"/>
          <w:szCs w:val="24"/>
        </w:rPr>
        <w:t>i</w:t>
      </w:r>
      <w:r w:rsidRPr="00C27DC7">
        <w:rPr>
          <w:sz w:val="24"/>
          <w:szCs w:val="24"/>
        </w:rPr>
        <w:t>r-but</w:t>
      </w:r>
      <w:r w:rsidRPr="00C27DC7">
        <w:rPr>
          <w:spacing w:val="1"/>
          <w:sz w:val="24"/>
          <w:szCs w:val="24"/>
        </w:rPr>
        <w:t>i</w:t>
      </w:r>
      <w:r w:rsidRPr="00C27DC7">
        <w:rPr>
          <w:sz w:val="24"/>
          <w:szCs w:val="24"/>
        </w:rPr>
        <w:t>r</w:t>
      </w:r>
      <w:proofErr w:type="spellEnd"/>
      <w:r w:rsidRPr="00C27DC7">
        <w:rPr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ril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ku</w:t>
      </w:r>
      <w:proofErr w:type="spellEnd"/>
      <w:r w:rsidRPr="00C27DC7">
        <w:rPr>
          <w:sz w:val="24"/>
          <w:szCs w:val="24"/>
        </w:rPr>
        <w:t xml:space="preserve"> </w:t>
      </w:r>
      <w:r w:rsidR="00C27DC7" w:rsidRPr="00C27DC7">
        <w:rPr>
          <w:sz w:val="24"/>
          <w:szCs w:val="24"/>
        </w:rPr>
        <w:t>patriotic</w:t>
      </w:r>
    </w:p>
    <w:p w14:paraId="47700EDF" w14:textId="77777777" w:rsidR="00C27DC7" w:rsidRPr="00C27DC7" w:rsidRDefault="00E808D6" w:rsidP="00F230D0">
      <w:pPr>
        <w:pStyle w:val="ListParagraph"/>
        <w:numPr>
          <w:ilvl w:val="0"/>
          <w:numId w:val="6"/>
        </w:numPr>
        <w:spacing w:line="260" w:lineRule="exact"/>
        <w:ind w:right="569"/>
        <w:rPr>
          <w:sz w:val="24"/>
          <w:szCs w:val="24"/>
        </w:rPr>
      </w:pPr>
      <w:r w:rsidRPr="00C27DC7">
        <w:rPr>
          <w:sz w:val="24"/>
          <w:szCs w:val="24"/>
        </w:rPr>
        <w:t xml:space="preserve">Nilai </w:t>
      </w:r>
      <w:proofErr w:type="spellStart"/>
      <w:r w:rsidRPr="00C27DC7">
        <w:rPr>
          <w:spacing w:val="-1"/>
          <w:sz w:val="24"/>
          <w:szCs w:val="24"/>
        </w:rPr>
        <w:t>c</w:t>
      </w:r>
      <w:r w:rsidRPr="00C27DC7">
        <w:rPr>
          <w:sz w:val="24"/>
          <w:szCs w:val="24"/>
        </w:rPr>
        <w:t>in</w:t>
      </w:r>
      <w:r w:rsidRPr="00C27DC7">
        <w:rPr>
          <w:spacing w:val="1"/>
          <w:sz w:val="24"/>
          <w:szCs w:val="24"/>
        </w:rPr>
        <w:t>t</w:t>
      </w:r>
      <w:r w:rsidRPr="00C27DC7">
        <w:rPr>
          <w:sz w:val="24"/>
          <w:szCs w:val="24"/>
        </w:rPr>
        <w:t>a</w:t>
      </w:r>
      <w:proofErr w:type="spellEnd"/>
      <w:r w:rsidRPr="00C27DC7">
        <w:rPr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tan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h</w:t>
      </w:r>
      <w:proofErr w:type="spellEnd"/>
      <w:r w:rsidRPr="00C27DC7">
        <w:rPr>
          <w:sz w:val="24"/>
          <w:szCs w:val="24"/>
        </w:rPr>
        <w:t xml:space="preserve"> 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 xml:space="preserve">ir </w:t>
      </w:r>
      <w:proofErr w:type="spellStart"/>
      <w:r w:rsidRPr="00C27DC7">
        <w:rPr>
          <w:sz w:val="24"/>
          <w:szCs w:val="24"/>
        </w:rPr>
        <w:t>d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lam</w:t>
      </w:r>
      <w:proofErr w:type="spellEnd"/>
      <w:r w:rsidRPr="00C27DC7">
        <w:rPr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rn</w:t>
      </w:r>
      <w:r w:rsidRPr="00C27DC7">
        <w:rPr>
          <w:spacing w:val="-2"/>
          <w:sz w:val="24"/>
          <w:szCs w:val="24"/>
        </w:rPr>
        <w:t>e</w:t>
      </w:r>
      <w:r w:rsidRPr="00C27DC7">
        <w:rPr>
          <w:sz w:val="24"/>
          <w:szCs w:val="24"/>
        </w:rPr>
        <w:t>g</w:t>
      </w:r>
      <w:r w:rsidRPr="00C27DC7">
        <w:rPr>
          <w:spacing w:val="1"/>
          <w:sz w:val="24"/>
          <w:szCs w:val="24"/>
        </w:rPr>
        <w:t>a</w:t>
      </w:r>
      <w:r w:rsidRPr="00C27DC7">
        <w:rPr>
          <w:sz w:val="24"/>
          <w:szCs w:val="24"/>
        </w:rPr>
        <w:t>ra</w:t>
      </w:r>
      <w:proofErr w:type="spellEnd"/>
    </w:p>
    <w:p w14:paraId="30F75B27" w14:textId="77777777" w:rsidR="007E570C" w:rsidRPr="00C27DC7" w:rsidRDefault="00E808D6" w:rsidP="00F230D0">
      <w:pPr>
        <w:pStyle w:val="ListParagraph"/>
        <w:numPr>
          <w:ilvl w:val="0"/>
          <w:numId w:val="6"/>
        </w:numPr>
        <w:spacing w:line="260" w:lineRule="exact"/>
        <w:ind w:right="569"/>
        <w:rPr>
          <w:sz w:val="24"/>
          <w:szCs w:val="24"/>
        </w:rPr>
      </w:pPr>
      <w:r w:rsidRPr="00C27DC7">
        <w:rPr>
          <w:sz w:val="24"/>
          <w:szCs w:val="24"/>
        </w:rPr>
        <w:t xml:space="preserve">Nilai </w:t>
      </w:r>
      <w:proofErr w:type="spellStart"/>
      <w:r w:rsidRPr="00C27DC7">
        <w:rPr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rs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tuan</w:t>
      </w:r>
      <w:proofErr w:type="spellEnd"/>
      <w:r w:rsidRPr="00C27DC7">
        <w:rPr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d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lam</w:t>
      </w:r>
      <w:proofErr w:type="spellEnd"/>
      <w:r w:rsidRPr="00C27DC7">
        <w:rPr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rm</w:t>
      </w:r>
      <w:r w:rsidRPr="00C27DC7">
        <w:rPr>
          <w:spacing w:val="-4"/>
          <w:sz w:val="24"/>
          <w:szCs w:val="24"/>
        </w:rPr>
        <w:t>a</w:t>
      </w:r>
      <w:r w:rsidRPr="00C27DC7">
        <w:rPr>
          <w:sz w:val="24"/>
          <w:szCs w:val="24"/>
        </w:rPr>
        <w:t>sy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rakat</w:t>
      </w:r>
      <w:proofErr w:type="spellEnd"/>
      <w:r w:rsidRPr="00C27DC7">
        <w:rPr>
          <w:sz w:val="24"/>
          <w:szCs w:val="24"/>
        </w:rPr>
        <w:t xml:space="preserve"> dan </w:t>
      </w:r>
      <w:proofErr w:type="spellStart"/>
      <w:r w:rsidRPr="00C27DC7">
        <w:rPr>
          <w:sz w:val="24"/>
          <w:szCs w:val="24"/>
        </w:rPr>
        <w:t>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rn</w:t>
      </w:r>
      <w:r w:rsidRPr="00C27DC7">
        <w:rPr>
          <w:spacing w:val="-2"/>
          <w:sz w:val="24"/>
          <w:szCs w:val="24"/>
        </w:rPr>
        <w:t>e</w:t>
      </w:r>
      <w:r w:rsidRPr="00C27DC7">
        <w:rPr>
          <w:sz w:val="24"/>
          <w:szCs w:val="24"/>
        </w:rPr>
        <w:t>g</w:t>
      </w:r>
      <w:r w:rsidRPr="00C27DC7">
        <w:rPr>
          <w:spacing w:val="1"/>
          <w:sz w:val="24"/>
          <w:szCs w:val="24"/>
        </w:rPr>
        <w:t>a</w:t>
      </w:r>
      <w:r w:rsidRPr="00C27DC7">
        <w:rPr>
          <w:sz w:val="24"/>
          <w:szCs w:val="24"/>
        </w:rPr>
        <w:t>ra</w:t>
      </w:r>
      <w:proofErr w:type="spellEnd"/>
    </w:p>
    <w:p w14:paraId="1C70AE5A" w14:textId="77777777" w:rsidR="007E570C" w:rsidRPr="003A230A" w:rsidRDefault="007E570C" w:rsidP="007E570C">
      <w:pPr>
        <w:spacing w:line="260" w:lineRule="exact"/>
        <w:ind w:left="220" w:right="-20"/>
        <w:rPr>
          <w:sz w:val="24"/>
          <w:szCs w:val="24"/>
        </w:rPr>
      </w:pPr>
    </w:p>
    <w:p w14:paraId="29DD7B9A" w14:textId="77777777" w:rsidR="00283E4E" w:rsidRPr="003A230A" w:rsidRDefault="007E570C" w:rsidP="00283E4E">
      <w:pPr>
        <w:spacing w:line="245" w:lineRule="auto"/>
        <w:ind w:right="88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 xml:space="preserve">PERTEMUAN </w:t>
      </w:r>
      <w:r w:rsidR="00BB0336">
        <w:rPr>
          <w:sz w:val="24"/>
          <w:szCs w:val="24"/>
        </w:rPr>
        <w:t>10</w:t>
      </w:r>
      <w:r w:rsidRPr="003A230A">
        <w:rPr>
          <w:sz w:val="24"/>
          <w:szCs w:val="24"/>
        </w:rPr>
        <w:t xml:space="preserve"> </w:t>
      </w:r>
      <w:r w:rsidR="004145A1" w:rsidRPr="003A230A">
        <w:rPr>
          <w:sz w:val="24"/>
          <w:szCs w:val="24"/>
        </w:rPr>
        <w:t>M</w:t>
      </w:r>
      <w:r w:rsidR="004145A1" w:rsidRPr="003A230A">
        <w:rPr>
          <w:spacing w:val="-1"/>
          <w:sz w:val="24"/>
          <w:szCs w:val="24"/>
        </w:rPr>
        <w:t>E</w:t>
      </w:r>
      <w:r w:rsidR="004145A1" w:rsidRPr="003A230A">
        <w:rPr>
          <w:sz w:val="24"/>
          <w:szCs w:val="24"/>
        </w:rPr>
        <w:t>NCIPT</w:t>
      </w:r>
      <w:r w:rsidR="004145A1" w:rsidRPr="003A230A">
        <w:rPr>
          <w:spacing w:val="-1"/>
          <w:sz w:val="24"/>
          <w:szCs w:val="24"/>
        </w:rPr>
        <w:t>A</w:t>
      </w:r>
      <w:r w:rsidR="004145A1" w:rsidRPr="003A230A">
        <w:rPr>
          <w:spacing w:val="1"/>
          <w:sz w:val="24"/>
          <w:szCs w:val="24"/>
        </w:rPr>
        <w:t>K</w:t>
      </w:r>
      <w:r w:rsidR="004145A1" w:rsidRPr="003A230A">
        <w:rPr>
          <w:spacing w:val="-1"/>
          <w:sz w:val="24"/>
          <w:szCs w:val="24"/>
        </w:rPr>
        <w:t>A</w:t>
      </w:r>
      <w:r w:rsidR="004145A1" w:rsidRPr="003A230A">
        <w:rPr>
          <w:sz w:val="24"/>
          <w:szCs w:val="24"/>
        </w:rPr>
        <w:t>N</w:t>
      </w:r>
      <w:r w:rsidR="004145A1" w:rsidRPr="003A230A">
        <w:rPr>
          <w:spacing w:val="33"/>
          <w:sz w:val="24"/>
          <w:szCs w:val="24"/>
        </w:rPr>
        <w:t xml:space="preserve"> </w:t>
      </w:r>
      <w:r w:rsidR="004145A1" w:rsidRPr="003A230A">
        <w:rPr>
          <w:sz w:val="24"/>
          <w:szCs w:val="24"/>
        </w:rPr>
        <w:t>RU</w:t>
      </w:r>
      <w:r w:rsidR="004145A1" w:rsidRPr="003A230A">
        <w:rPr>
          <w:spacing w:val="1"/>
          <w:sz w:val="24"/>
          <w:szCs w:val="24"/>
        </w:rPr>
        <w:t>A</w:t>
      </w:r>
      <w:r w:rsidR="004145A1" w:rsidRPr="003A230A">
        <w:rPr>
          <w:spacing w:val="-1"/>
          <w:sz w:val="24"/>
          <w:szCs w:val="24"/>
        </w:rPr>
        <w:t>N</w:t>
      </w:r>
      <w:r w:rsidR="004145A1" w:rsidRPr="003A230A">
        <w:rPr>
          <w:sz w:val="24"/>
          <w:szCs w:val="24"/>
        </w:rPr>
        <w:t>G</w:t>
      </w:r>
      <w:r w:rsidR="004145A1" w:rsidRPr="003A230A">
        <w:rPr>
          <w:spacing w:val="19"/>
          <w:sz w:val="24"/>
          <w:szCs w:val="24"/>
        </w:rPr>
        <w:t xml:space="preserve"> </w:t>
      </w:r>
      <w:r w:rsidR="004145A1" w:rsidRPr="003A230A">
        <w:rPr>
          <w:spacing w:val="-1"/>
          <w:sz w:val="24"/>
          <w:szCs w:val="24"/>
        </w:rPr>
        <w:t>K</w:t>
      </w:r>
      <w:r w:rsidR="004145A1" w:rsidRPr="003A230A">
        <w:rPr>
          <w:sz w:val="24"/>
          <w:szCs w:val="24"/>
        </w:rPr>
        <w:t>ELAS</w:t>
      </w:r>
      <w:r w:rsidR="004145A1" w:rsidRPr="003A230A">
        <w:rPr>
          <w:spacing w:val="16"/>
          <w:sz w:val="24"/>
          <w:szCs w:val="24"/>
        </w:rPr>
        <w:t xml:space="preserve"> </w:t>
      </w:r>
      <w:r w:rsidR="004145A1" w:rsidRPr="003A230A">
        <w:rPr>
          <w:sz w:val="24"/>
          <w:szCs w:val="24"/>
        </w:rPr>
        <w:t>YA</w:t>
      </w:r>
      <w:r w:rsidR="004145A1" w:rsidRPr="003A230A">
        <w:rPr>
          <w:spacing w:val="-1"/>
          <w:sz w:val="24"/>
          <w:szCs w:val="24"/>
        </w:rPr>
        <w:t>N</w:t>
      </w:r>
      <w:r w:rsidR="004145A1" w:rsidRPr="003A230A">
        <w:rPr>
          <w:sz w:val="24"/>
          <w:szCs w:val="24"/>
        </w:rPr>
        <w:t>G</w:t>
      </w:r>
      <w:r w:rsidR="004145A1" w:rsidRPr="003A230A">
        <w:rPr>
          <w:spacing w:val="16"/>
          <w:sz w:val="24"/>
          <w:szCs w:val="24"/>
        </w:rPr>
        <w:t xml:space="preserve"> </w:t>
      </w:r>
      <w:r w:rsidR="004145A1" w:rsidRPr="003A230A">
        <w:rPr>
          <w:w w:val="102"/>
          <w:sz w:val="24"/>
          <w:szCs w:val="24"/>
        </w:rPr>
        <w:t>B</w:t>
      </w:r>
      <w:r w:rsidR="004145A1" w:rsidRPr="003A230A">
        <w:rPr>
          <w:spacing w:val="-1"/>
          <w:w w:val="102"/>
          <w:sz w:val="24"/>
          <w:szCs w:val="24"/>
        </w:rPr>
        <w:t>E</w:t>
      </w:r>
      <w:r w:rsidR="004145A1" w:rsidRPr="003A230A">
        <w:rPr>
          <w:w w:val="102"/>
          <w:sz w:val="24"/>
          <w:szCs w:val="24"/>
        </w:rPr>
        <w:t>RKARAKTER</w:t>
      </w:r>
    </w:p>
    <w:p w14:paraId="30DB92AC" w14:textId="77777777" w:rsidR="00886256" w:rsidRPr="003A230A" w:rsidRDefault="004145A1" w:rsidP="00283E4E">
      <w:pPr>
        <w:spacing w:line="245" w:lineRule="auto"/>
        <w:ind w:right="882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 </w:t>
      </w:r>
      <w:r w:rsidRPr="003A230A">
        <w:rPr>
          <w:spacing w:val="19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2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Ikatan</w:t>
      </w:r>
      <w:proofErr w:type="spellEnd"/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Model</w:t>
      </w:r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kter</w:t>
      </w:r>
      <w:proofErr w:type="spellEnd"/>
    </w:p>
    <w:p w14:paraId="72968E26" w14:textId="77777777" w:rsidR="00886256" w:rsidRPr="003A230A" w:rsidRDefault="00283E4E" w:rsidP="00283E4E">
      <w:pPr>
        <w:spacing w:before="1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 xml:space="preserve"> </w:t>
      </w:r>
      <w:r w:rsidR="004145A1" w:rsidRPr="003A230A">
        <w:rPr>
          <w:spacing w:val="-1"/>
          <w:sz w:val="24"/>
          <w:szCs w:val="24"/>
        </w:rPr>
        <w:t>B</w:t>
      </w:r>
      <w:r w:rsidR="004145A1" w:rsidRPr="003A230A">
        <w:rPr>
          <w:sz w:val="24"/>
          <w:szCs w:val="24"/>
        </w:rPr>
        <w:t xml:space="preserve">.  </w:t>
      </w:r>
      <w:r w:rsidR="004145A1" w:rsidRPr="003A230A">
        <w:rPr>
          <w:spacing w:val="32"/>
          <w:sz w:val="24"/>
          <w:szCs w:val="24"/>
        </w:rPr>
        <w:t xml:space="preserve"> </w:t>
      </w:r>
      <w:r w:rsidR="004145A1" w:rsidRPr="003A230A">
        <w:rPr>
          <w:spacing w:val="1"/>
          <w:sz w:val="24"/>
          <w:szCs w:val="24"/>
        </w:rPr>
        <w:t>G</w:t>
      </w:r>
      <w:r w:rsidR="004145A1" w:rsidRPr="003A230A">
        <w:rPr>
          <w:sz w:val="24"/>
          <w:szCs w:val="24"/>
        </w:rPr>
        <w:t>uru</w:t>
      </w:r>
      <w:r w:rsidR="004145A1" w:rsidRPr="003A230A">
        <w:rPr>
          <w:spacing w:val="10"/>
          <w:sz w:val="24"/>
          <w:szCs w:val="24"/>
        </w:rPr>
        <w:t xml:space="preserve"> </w:t>
      </w:r>
      <w:proofErr w:type="spellStart"/>
      <w:r w:rsidR="004145A1" w:rsidRPr="003A230A">
        <w:rPr>
          <w:sz w:val="24"/>
          <w:szCs w:val="24"/>
        </w:rPr>
        <w:t>sebagai</w:t>
      </w:r>
      <w:proofErr w:type="spellEnd"/>
      <w:r w:rsidR="004145A1" w:rsidRPr="003A230A">
        <w:rPr>
          <w:spacing w:val="13"/>
          <w:sz w:val="24"/>
          <w:szCs w:val="24"/>
        </w:rPr>
        <w:t xml:space="preserve"> </w:t>
      </w:r>
      <w:r w:rsidR="004145A1" w:rsidRPr="003A230A">
        <w:rPr>
          <w:sz w:val="24"/>
          <w:szCs w:val="24"/>
        </w:rPr>
        <w:t>Model</w:t>
      </w:r>
      <w:r w:rsidR="004145A1" w:rsidRPr="003A230A">
        <w:rPr>
          <w:spacing w:val="12"/>
          <w:sz w:val="24"/>
          <w:szCs w:val="24"/>
        </w:rPr>
        <w:t xml:space="preserve"> </w:t>
      </w:r>
      <w:proofErr w:type="spellStart"/>
      <w:r w:rsidR="004145A1" w:rsidRPr="003A230A">
        <w:rPr>
          <w:w w:val="102"/>
          <w:sz w:val="24"/>
          <w:szCs w:val="24"/>
        </w:rPr>
        <w:t>Ka</w:t>
      </w:r>
      <w:r w:rsidR="004145A1" w:rsidRPr="003A230A">
        <w:rPr>
          <w:spacing w:val="2"/>
          <w:w w:val="102"/>
          <w:sz w:val="24"/>
          <w:szCs w:val="24"/>
        </w:rPr>
        <w:t>r</w:t>
      </w:r>
      <w:r w:rsidR="004145A1" w:rsidRPr="003A230A">
        <w:rPr>
          <w:spacing w:val="-1"/>
          <w:w w:val="102"/>
          <w:sz w:val="24"/>
          <w:szCs w:val="24"/>
        </w:rPr>
        <w:t>a</w:t>
      </w:r>
      <w:r w:rsidR="004145A1" w:rsidRPr="003A230A">
        <w:rPr>
          <w:w w:val="102"/>
          <w:sz w:val="24"/>
          <w:szCs w:val="24"/>
        </w:rPr>
        <w:t>kter</w:t>
      </w:r>
      <w:proofErr w:type="spellEnd"/>
    </w:p>
    <w:p w14:paraId="14D83474" w14:textId="77777777" w:rsidR="00886256" w:rsidRPr="003A230A" w:rsidRDefault="00886256">
      <w:pPr>
        <w:spacing w:before="7" w:line="260" w:lineRule="exact"/>
        <w:rPr>
          <w:sz w:val="24"/>
          <w:szCs w:val="24"/>
        </w:rPr>
      </w:pPr>
    </w:p>
    <w:p w14:paraId="4561084D" w14:textId="77777777" w:rsidR="007E570C" w:rsidRPr="003A230A" w:rsidRDefault="004145A1" w:rsidP="00283E4E">
      <w:pPr>
        <w:spacing w:line="245" w:lineRule="auto"/>
        <w:ind w:right="191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="00BB0336">
        <w:rPr>
          <w:spacing w:val="30"/>
          <w:sz w:val="24"/>
          <w:szCs w:val="24"/>
        </w:rPr>
        <w:t>11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STRA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EMB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1"/>
          <w:sz w:val="24"/>
          <w:szCs w:val="24"/>
        </w:rPr>
        <w:t>N</w:t>
      </w:r>
      <w:r w:rsidRPr="003A230A">
        <w:rPr>
          <w:sz w:val="24"/>
          <w:szCs w:val="24"/>
        </w:rPr>
        <w:t>GAN</w:t>
      </w:r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U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E</w:t>
      </w:r>
      <w:r w:rsidRPr="003A230A">
        <w:rPr>
          <w:spacing w:val="-1"/>
          <w:sz w:val="24"/>
          <w:szCs w:val="24"/>
        </w:rPr>
        <w:t>L</w:t>
      </w:r>
      <w:r w:rsidRPr="003A230A">
        <w:rPr>
          <w:sz w:val="24"/>
          <w:szCs w:val="24"/>
        </w:rPr>
        <w:t>AS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TER</w:t>
      </w:r>
    </w:p>
    <w:p w14:paraId="36885AB9" w14:textId="77777777" w:rsidR="00886256" w:rsidRPr="003A230A" w:rsidRDefault="004145A1" w:rsidP="00283E4E">
      <w:pPr>
        <w:spacing w:line="245" w:lineRule="auto"/>
        <w:ind w:right="191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Disipl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s</w:t>
      </w:r>
      <w:proofErr w:type="spellEnd"/>
      <w:r w:rsidRPr="003A230A">
        <w:rPr>
          <w:spacing w:val="19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Karakt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proofErr w:type="spellEnd"/>
    </w:p>
    <w:p w14:paraId="280D4280" w14:textId="77777777" w:rsidR="00886256" w:rsidRPr="003A230A" w:rsidRDefault="004145A1" w:rsidP="00C27DC7">
      <w:pPr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In</w:t>
      </w:r>
      <w:r w:rsidRPr="003A230A">
        <w:rPr>
          <w:spacing w:val="-2"/>
          <w:sz w:val="24"/>
          <w:szCs w:val="24"/>
        </w:rPr>
        <w:t>t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raksi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las</w:t>
      </w:r>
      <w:r w:rsidRPr="003A230A">
        <w:rPr>
          <w:spacing w:val="1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Berbasis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  <w:proofErr w:type="spellEnd"/>
    </w:p>
    <w:p w14:paraId="1FBCF36E" w14:textId="77777777" w:rsidR="00886256" w:rsidRPr="003A230A" w:rsidRDefault="004145A1" w:rsidP="00C27DC7">
      <w:pPr>
        <w:spacing w:before="7"/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Keped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/</w:t>
      </w:r>
      <w:proofErr w:type="spellStart"/>
      <w:r w:rsidRPr="003A230A">
        <w:rPr>
          <w:sz w:val="24"/>
          <w:szCs w:val="24"/>
        </w:rPr>
        <w:t>Kerj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sa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las</w:t>
      </w:r>
      <w:r w:rsidRPr="003A230A">
        <w:rPr>
          <w:spacing w:val="1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Berbasis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Karakter</w:t>
      </w:r>
      <w:proofErr w:type="spellEnd"/>
    </w:p>
    <w:p w14:paraId="2ED38F04" w14:textId="77777777" w:rsidR="00886256" w:rsidRPr="003A230A" w:rsidRDefault="00886256">
      <w:pPr>
        <w:spacing w:before="7" w:line="260" w:lineRule="exact"/>
        <w:rPr>
          <w:sz w:val="24"/>
          <w:szCs w:val="24"/>
        </w:rPr>
      </w:pPr>
    </w:p>
    <w:p w14:paraId="05224DF2" w14:textId="77777777" w:rsidR="00886256" w:rsidRPr="003A230A" w:rsidRDefault="004145A1" w:rsidP="00283E4E">
      <w:pPr>
        <w:tabs>
          <w:tab w:val="left" w:pos="2140"/>
        </w:tabs>
        <w:spacing w:line="245" w:lineRule="auto"/>
        <w:ind w:right="118"/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-28"/>
          <w:sz w:val="24"/>
          <w:szCs w:val="24"/>
        </w:rPr>
        <w:t xml:space="preserve"> </w:t>
      </w:r>
      <w:r w:rsidR="00283E4E" w:rsidRPr="003A230A">
        <w:rPr>
          <w:spacing w:val="-28"/>
          <w:sz w:val="24"/>
          <w:szCs w:val="24"/>
        </w:rPr>
        <w:t xml:space="preserve"> </w:t>
      </w:r>
      <w:r w:rsidR="00BB0336">
        <w:rPr>
          <w:spacing w:val="-28"/>
          <w:sz w:val="24"/>
          <w:szCs w:val="24"/>
        </w:rPr>
        <w:t>12</w:t>
      </w:r>
      <w:r w:rsidRPr="003A230A">
        <w:rPr>
          <w:sz w:val="24"/>
          <w:szCs w:val="24"/>
        </w:rPr>
        <w:t xml:space="preserve">  </w:t>
      </w:r>
      <w:r w:rsidRPr="003A230A">
        <w:rPr>
          <w:spacing w:val="55"/>
          <w:sz w:val="24"/>
          <w:szCs w:val="24"/>
        </w:rPr>
        <w:t xml:space="preserve"> </w:t>
      </w:r>
      <w:r w:rsidRPr="003A230A">
        <w:rPr>
          <w:sz w:val="24"/>
          <w:szCs w:val="24"/>
        </w:rPr>
        <w:t>MENCI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 xml:space="preserve">AKAN   </w:t>
      </w:r>
      <w:r w:rsidRPr="003A230A">
        <w:rPr>
          <w:spacing w:val="27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PROSES  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MBELAJ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  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BERBA</w:t>
      </w:r>
      <w:r w:rsidRPr="003A230A">
        <w:rPr>
          <w:spacing w:val="2"/>
          <w:w w:val="102"/>
          <w:sz w:val="24"/>
          <w:szCs w:val="24"/>
        </w:rPr>
        <w:t>S</w:t>
      </w:r>
      <w:r w:rsidRPr="003A230A">
        <w:rPr>
          <w:spacing w:val="-1"/>
          <w:w w:val="102"/>
          <w:sz w:val="24"/>
          <w:szCs w:val="24"/>
        </w:rPr>
        <w:t>I</w:t>
      </w:r>
      <w:r w:rsidRPr="003A230A">
        <w:rPr>
          <w:w w:val="102"/>
          <w:sz w:val="24"/>
          <w:szCs w:val="24"/>
        </w:rPr>
        <w:t xml:space="preserve">S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ARAKT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14:paraId="1014E6F4" w14:textId="77777777" w:rsidR="00886256" w:rsidRPr="003A230A" w:rsidRDefault="004145A1" w:rsidP="00C27DC7">
      <w:pPr>
        <w:ind w:left="555" w:hanging="413"/>
        <w:rPr>
          <w:sz w:val="24"/>
          <w:szCs w:val="24"/>
        </w:rPr>
      </w:pP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uriku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u</w:t>
      </w:r>
      <w:r w:rsidRPr="003A230A">
        <w:rPr>
          <w:sz w:val="24"/>
          <w:szCs w:val="24"/>
        </w:rPr>
        <w:t>m</w:t>
      </w:r>
      <w:proofErr w:type="spellEnd"/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di</w:t>
      </w:r>
      <w:r w:rsidRPr="003A230A">
        <w:rPr>
          <w:sz w:val="24"/>
          <w:szCs w:val="24"/>
        </w:rPr>
        <w:t>kan</w:t>
      </w:r>
      <w:r w:rsidRPr="003A230A">
        <w:rPr>
          <w:spacing w:val="21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  <w:proofErr w:type="spellEnd"/>
    </w:p>
    <w:p w14:paraId="0CECCE4C" w14:textId="77777777" w:rsidR="00886256" w:rsidRPr="003A230A" w:rsidRDefault="004145A1" w:rsidP="00C27DC7">
      <w:pPr>
        <w:spacing w:before="7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sa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1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Siste</w:t>
      </w:r>
      <w:r w:rsidRPr="003A230A">
        <w:rPr>
          <w:spacing w:val="-2"/>
          <w:sz w:val="24"/>
          <w:szCs w:val="24"/>
        </w:rPr>
        <w:t>m</w:t>
      </w:r>
      <w:proofErr w:type="spellEnd"/>
      <w:r w:rsidRPr="003A230A">
        <w:rPr>
          <w:sz w:val="24"/>
          <w:szCs w:val="24"/>
        </w:rPr>
        <w:t>/P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oses</w:t>
      </w:r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pacing w:val="2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em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j</w:t>
      </w:r>
      <w:r w:rsidRPr="003A230A">
        <w:rPr>
          <w:sz w:val="24"/>
          <w:szCs w:val="24"/>
        </w:rPr>
        <w:t>aran</w:t>
      </w:r>
      <w:proofErr w:type="spellEnd"/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di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3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Kara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  <w:proofErr w:type="spellEnd"/>
    </w:p>
    <w:p w14:paraId="73B3012A" w14:textId="77777777" w:rsidR="00886256" w:rsidRPr="003A230A" w:rsidRDefault="004145A1" w:rsidP="00C27DC7">
      <w:pPr>
        <w:spacing w:before="6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belaja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2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Berbasis</w:t>
      </w:r>
      <w:proofErr w:type="spellEnd"/>
      <w:r w:rsidRPr="003A230A">
        <w:rPr>
          <w:spacing w:val="18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  <w:proofErr w:type="spellEnd"/>
    </w:p>
    <w:p w14:paraId="35409401" w14:textId="77777777" w:rsidR="00886256" w:rsidRPr="003A230A" w:rsidRDefault="004145A1" w:rsidP="00C27DC7">
      <w:pPr>
        <w:spacing w:before="7"/>
        <w:ind w:left="555" w:hanging="413"/>
        <w:rPr>
          <w:sz w:val="24"/>
          <w:szCs w:val="24"/>
        </w:rPr>
      </w:pPr>
      <w:r w:rsidRPr="003A230A">
        <w:rPr>
          <w:sz w:val="24"/>
          <w:szCs w:val="24"/>
        </w:rPr>
        <w:t xml:space="preserve">D. 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rate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Me</w:t>
      </w:r>
      <w:r w:rsidRPr="003A230A">
        <w:rPr>
          <w:sz w:val="24"/>
          <w:szCs w:val="24"/>
        </w:rPr>
        <w:t>ng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2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32"/>
          <w:sz w:val="24"/>
          <w:szCs w:val="24"/>
        </w:rPr>
        <w:t xml:space="preserve"> </w:t>
      </w:r>
      <w:proofErr w:type="spellStart"/>
      <w:r w:rsidRPr="003A230A">
        <w:rPr>
          <w:spacing w:val="2"/>
          <w:sz w:val="24"/>
          <w:szCs w:val="24"/>
        </w:rPr>
        <w:t>P</w:t>
      </w:r>
      <w:r w:rsidRPr="003A230A">
        <w:rPr>
          <w:spacing w:val="1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b</w:t>
      </w:r>
      <w:r w:rsidRPr="003A230A">
        <w:rPr>
          <w:spacing w:val="1"/>
          <w:sz w:val="24"/>
          <w:szCs w:val="24"/>
        </w:rPr>
        <w:t>el</w:t>
      </w:r>
      <w:r w:rsidRPr="003A230A">
        <w:rPr>
          <w:sz w:val="24"/>
          <w:szCs w:val="24"/>
        </w:rPr>
        <w:t>aj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ran</w:t>
      </w:r>
      <w:proofErr w:type="spellEnd"/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rbasis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2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  <w:proofErr w:type="spellEnd"/>
    </w:p>
    <w:p w14:paraId="097ACC00" w14:textId="77777777" w:rsidR="00886256" w:rsidRPr="003A230A" w:rsidRDefault="00886256">
      <w:pPr>
        <w:spacing w:before="5" w:line="260" w:lineRule="exact"/>
        <w:rPr>
          <w:sz w:val="24"/>
          <w:szCs w:val="24"/>
        </w:rPr>
      </w:pPr>
    </w:p>
    <w:p w14:paraId="46F0C31D" w14:textId="77777777" w:rsidR="005010B3" w:rsidRPr="003A230A" w:rsidRDefault="004145A1" w:rsidP="005010B3">
      <w:pPr>
        <w:spacing w:line="245" w:lineRule="auto"/>
        <w:ind w:right="2124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="005010B3" w:rsidRPr="003A230A">
        <w:rPr>
          <w:spacing w:val="30"/>
          <w:sz w:val="24"/>
          <w:szCs w:val="24"/>
        </w:rPr>
        <w:t>1</w:t>
      </w:r>
      <w:r w:rsidR="00BB0336">
        <w:rPr>
          <w:spacing w:val="30"/>
          <w:sz w:val="24"/>
          <w:szCs w:val="24"/>
        </w:rPr>
        <w:t>3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NCIPT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3"/>
          <w:sz w:val="24"/>
          <w:szCs w:val="24"/>
        </w:rPr>
        <w:t xml:space="preserve"> </w:t>
      </w:r>
      <w:r w:rsidRPr="003A230A">
        <w:rPr>
          <w:sz w:val="24"/>
          <w:szCs w:val="24"/>
        </w:rPr>
        <w:t>SE</w:t>
      </w:r>
      <w:r w:rsidRPr="003A230A">
        <w:rPr>
          <w:spacing w:val="-1"/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BERK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R</w:t>
      </w:r>
      <w:r w:rsidRPr="003A230A">
        <w:rPr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14:paraId="1D7A0255" w14:textId="77777777" w:rsidR="00886256" w:rsidRPr="003A230A" w:rsidRDefault="004145A1" w:rsidP="005010B3">
      <w:pPr>
        <w:spacing w:line="245" w:lineRule="auto"/>
        <w:ind w:right="2124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H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t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ol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18"/>
          <w:sz w:val="24"/>
          <w:szCs w:val="24"/>
        </w:rPr>
        <w:t xml:space="preserve"> </w:t>
      </w:r>
      <w:proofErr w:type="spellStart"/>
      <w:r w:rsidRPr="003A230A">
        <w:rPr>
          <w:spacing w:val="-1"/>
          <w:w w:val="102"/>
          <w:sz w:val="24"/>
          <w:szCs w:val="24"/>
        </w:rPr>
        <w:t>Be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proofErr w:type="spellEnd"/>
    </w:p>
    <w:p w14:paraId="6CB845B3" w14:textId="77777777" w:rsidR="00886256" w:rsidRPr="003A230A" w:rsidRDefault="004145A1" w:rsidP="00C27DC7">
      <w:pPr>
        <w:spacing w:before="1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lai</w:t>
      </w:r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29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4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Sekolah</w:t>
      </w:r>
      <w:proofErr w:type="spellEnd"/>
    </w:p>
    <w:p w14:paraId="7456E786" w14:textId="77777777" w:rsidR="00886256" w:rsidRPr="003A230A" w:rsidRDefault="004145A1" w:rsidP="00C27DC7">
      <w:pPr>
        <w:spacing w:before="5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Buda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Moral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3"/>
          <w:sz w:val="24"/>
          <w:szCs w:val="24"/>
        </w:rPr>
        <w:t xml:space="preserve"> </w:t>
      </w:r>
      <w:proofErr w:type="spellStart"/>
      <w:r w:rsidRPr="003A230A">
        <w:rPr>
          <w:spacing w:val="2"/>
          <w:w w:val="102"/>
          <w:sz w:val="24"/>
          <w:szCs w:val="24"/>
        </w:rPr>
        <w:t>S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>lah</w:t>
      </w:r>
      <w:proofErr w:type="spellEnd"/>
    </w:p>
    <w:p w14:paraId="44FCF77D" w14:textId="77777777" w:rsidR="00886256" w:rsidRPr="003A230A" w:rsidRDefault="00886256">
      <w:pPr>
        <w:spacing w:before="7" w:line="260" w:lineRule="exact"/>
        <w:rPr>
          <w:sz w:val="24"/>
          <w:szCs w:val="24"/>
        </w:rPr>
      </w:pPr>
    </w:p>
    <w:p w14:paraId="37AF6155" w14:textId="77777777" w:rsidR="005010B3" w:rsidRPr="003A230A" w:rsidRDefault="004145A1" w:rsidP="005010B3">
      <w:pPr>
        <w:spacing w:line="246" w:lineRule="auto"/>
        <w:ind w:right="561"/>
        <w:rPr>
          <w:w w:val="102"/>
          <w:sz w:val="24"/>
          <w:szCs w:val="24"/>
        </w:rPr>
      </w:pP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E</w:t>
      </w:r>
      <w:r w:rsidRPr="003A230A">
        <w:rPr>
          <w:spacing w:val="-1"/>
          <w:sz w:val="24"/>
          <w:szCs w:val="24"/>
        </w:rPr>
        <w:t>R</w:t>
      </w:r>
      <w:r w:rsidRPr="003A230A">
        <w:rPr>
          <w:sz w:val="24"/>
          <w:szCs w:val="24"/>
        </w:rPr>
        <w:t>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</w:t>
      </w:r>
      <w:r w:rsidR="00BB0336">
        <w:rPr>
          <w:sz w:val="24"/>
          <w:szCs w:val="24"/>
        </w:rPr>
        <w:t>4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R</w:t>
      </w:r>
      <w:r w:rsidRPr="003A230A">
        <w:rPr>
          <w:sz w:val="24"/>
          <w:szCs w:val="24"/>
        </w:rPr>
        <w:t>ATEGI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C</w:t>
      </w:r>
      <w:r w:rsidRPr="003A230A">
        <w:rPr>
          <w:spacing w:val="1"/>
          <w:sz w:val="24"/>
          <w:szCs w:val="24"/>
        </w:rPr>
        <w:t>IP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AK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O</w:t>
      </w:r>
      <w:r w:rsidRPr="003A230A">
        <w:rPr>
          <w:sz w:val="24"/>
          <w:szCs w:val="24"/>
        </w:rPr>
        <w:t>LAH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-1"/>
          <w:w w:val="102"/>
          <w:sz w:val="24"/>
          <w:szCs w:val="24"/>
        </w:rPr>
        <w:t>B</w:t>
      </w:r>
      <w:r w:rsidRPr="003A230A">
        <w:rPr>
          <w:w w:val="102"/>
          <w:sz w:val="24"/>
          <w:szCs w:val="24"/>
        </w:rPr>
        <w:t>E</w:t>
      </w:r>
      <w:r w:rsidRPr="003A230A">
        <w:rPr>
          <w:spacing w:val="-1"/>
          <w:w w:val="102"/>
          <w:sz w:val="24"/>
          <w:szCs w:val="24"/>
        </w:rPr>
        <w:t>RK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R</w:t>
      </w:r>
      <w:r w:rsidRPr="003A230A">
        <w:rPr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14:paraId="5E35DB6F" w14:textId="77777777" w:rsidR="00886256" w:rsidRPr="003A230A" w:rsidRDefault="004145A1" w:rsidP="005010B3">
      <w:pPr>
        <w:spacing w:line="246" w:lineRule="auto"/>
        <w:ind w:right="561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De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>kr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is</w:t>
      </w:r>
      <w:proofErr w:type="spellEnd"/>
    </w:p>
    <w:p w14:paraId="53301E32" w14:textId="77777777" w:rsidR="00886256" w:rsidRPr="003A230A" w:rsidRDefault="004145A1" w:rsidP="00C27DC7">
      <w:pPr>
        <w:spacing w:line="240" w:lineRule="exact"/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Berdis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plin</w:t>
      </w:r>
      <w:proofErr w:type="spellEnd"/>
      <w:r w:rsidRPr="003A230A">
        <w:rPr>
          <w:spacing w:val="2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Mo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3"/>
          <w:sz w:val="24"/>
          <w:szCs w:val="24"/>
        </w:rPr>
        <w:t>l</w:t>
      </w:r>
    </w:p>
    <w:p w14:paraId="78033B14" w14:textId="77777777" w:rsidR="00886256" w:rsidRPr="003A230A" w:rsidRDefault="004145A1" w:rsidP="00C27DC7">
      <w:pPr>
        <w:spacing w:before="6"/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>opera</w:t>
      </w:r>
      <w:r w:rsidRPr="003A230A">
        <w:rPr>
          <w:spacing w:val="-2"/>
          <w:w w:val="102"/>
          <w:sz w:val="24"/>
          <w:szCs w:val="24"/>
        </w:rPr>
        <w:t>t</w:t>
      </w:r>
      <w:r w:rsidRPr="003A230A">
        <w:rPr>
          <w:w w:val="103"/>
          <w:sz w:val="24"/>
          <w:szCs w:val="24"/>
        </w:rPr>
        <w:t>i</w:t>
      </w:r>
      <w:r w:rsidRPr="003A230A">
        <w:rPr>
          <w:w w:val="102"/>
          <w:sz w:val="24"/>
          <w:szCs w:val="24"/>
        </w:rPr>
        <w:t>f</w:t>
      </w:r>
      <w:proofErr w:type="spellEnd"/>
    </w:p>
    <w:p w14:paraId="2EFE6315" w14:textId="77777777" w:rsidR="00886256" w:rsidRDefault="004145A1" w:rsidP="00C27DC7">
      <w:pPr>
        <w:spacing w:before="7"/>
        <w:ind w:left="14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 xml:space="preserve">D. 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Progresif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Berbasis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  <w:proofErr w:type="spellEnd"/>
    </w:p>
    <w:p w14:paraId="702BD6FF" w14:textId="77777777" w:rsidR="00BB0336" w:rsidRPr="003A230A" w:rsidRDefault="00BB0336" w:rsidP="00BB0336">
      <w:pPr>
        <w:spacing w:line="246" w:lineRule="auto"/>
        <w:ind w:right="1824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E. </w:t>
      </w:r>
      <w:proofErr w:type="spellStart"/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rate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Mendid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k</w:t>
      </w:r>
      <w:proofErr w:type="spellEnd"/>
      <w:r w:rsidRPr="003A230A">
        <w:rPr>
          <w:spacing w:val="20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Anak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rakter</w:t>
      </w:r>
      <w:proofErr w:type="spellEnd"/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4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Sekolah</w:t>
      </w:r>
      <w:proofErr w:type="spellEnd"/>
    </w:p>
    <w:p w14:paraId="5CE3E195" w14:textId="77777777" w:rsidR="00BB0336" w:rsidRPr="003A230A" w:rsidRDefault="00BB0336" w:rsidP="00BB0336">
      <w:pPr>
        <w:spacing w:line="240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F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spellStart"/>
      <w:proofErr w:type="gram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34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traan</w:t>
      </w:r>
      <w:proofErr w:type="spellEnd"/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3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Sekolah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Orang </w:t>
      </w:r>
      <w:r w:rsidRPr="003A230A">
        <w:rPr>
          <w:spacing w:val="2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Tua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m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2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gan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37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  <w:proofErr w:type="spellEnd"/>
    </w:p>
    <w:p w14:paraId="2D51EF2A" w14:textId="77777777" w:rsidR="00BB0336" w:rsidRPr="003A230A" w:rsidRDefault="00BB0336" w:rsidP="00BB0336">
      <w:pPr>
        <w:spacing w:before="7"/>
        <w:ind w:left="894"/>
        <w:rPr>
          <w:sz w:val="24"/>
          <w:szCs w:val="24"/>
        </w:rPr>
      </w:pPr>
      <w:proofErr w:type="spellStart"/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n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</w:t>
      </w:r>
      <w:proofErr w:type="spellEnd"/>
    </w:p>
    <w:p w14:paraId="3B50F686" w14:textId="77777777" w:rsidR="00BB0336" w:rsidRDefault="00BB0336" w:rsidP="00C27DC7">
      <w:pPr>
        <w:spacing w:before="7"/>
        <w:ind w:left="142"/>
        <w:rPr>
          <w:w w:val="102"/>
          <w:sz w:val="24"/>
          <w:szCs w:val="24"/>
        </w:rPr>
      </w:pPr>
    </w:p>
    <w:p w14:paraId="2C0E4B79" w14:textId="77777777" w:rsidR="005010B3" w:rsidRPr="003A230A" w:rsidRDefault="004145A1" w:rsidP="005010B3">
      <w:pPr>
        <w:spacing w:line="245" w:lineRule="auto"/>
        <w:ind w:right="147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</w:t>
      </w:r>
      <w:r w:rsidR="005010B3" w:rsidRPr="003A230A">
        <w:rPr>
          <w:sz w:val="24"/>
          <w:szCs w:val="24"/>
        </w:rPr>
        <w:t>5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>IP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AK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5"/>
          <w:sz w:val="24"/>
          <w:szCs w:val="24"/>
        </w:rPr>
        <w:t xml:space="preserve"> </w:t>
      </w:r>
      <w:r w:rsidRPr="003A230A">
        <w:rPr>
          <w:sz w:val="24"/>
          <w:szCs w:val="24"/>
        </w:rPr>
        <w:t>MAS</w:t>
      </w:r>
      <w:r w:rsidRPr="003A230A">
        <w:rPr>
          <w:spacing w:val="1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AR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</w:t>
      </w:r>
      <w:r w:rsidRPr="003A230A">
        <w:rPr>
          <w:spacing w:val="3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ARAKTER</w:t>
      </w:r>
    </w:p>
    <w:p w14:paraId="3B721DCD" w14:textId="77777777" w:rsidR="00886256" w:rsidRPr="003A230A" w:rsidRDefault="004145A1" w:rsidP="005010B3">
      <w:pPr>
        <w:spacing w:line="245" w:lineRule="auto"/>
        <w:ind w:right="1472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onsep</w:t>
      </w:r>
      <w:proofErr w:type="spellEnd"/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Mas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arakat</w:t>
      </w:r>
      <w:r w:rsidRPr="003A230A">
        <w:rPr>
          <w:spacing w:val="22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B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proofErr w:type="spellEnd"/>
    </w:p>
    <w:p w14:paraId="23EE07D5" w14:textId="77777777" w:rsidR="00886256" w:rsidRPr="003A230A" w:rsidRDefault="004145A1" w:rsidP="00C27DC7">
      <w:pPr>
        <w:spacing w:before="1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rate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gun</w:t>
      </w:r>
      <w:proofErr w:type="spellEnd"/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Mas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arakat</w:t>
      </w:r>
      <w:r w:rsidRPr="003A230A">
        <w:rPr>
          <w:spacing w:val="21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Berk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ter</w:t>
      </w:r>
      <w:proofErr w:type="spellEnd"/>
    </w:p>
    <w:p w14:paraId="7DAF3F5B" w14:textId="77777777" w:rsidR="005010B3" w:rsidRPr="003A230A" w:rsidRDefault="005010B3" w:rsidP="005010B3">
      <w:pPr>
        <w:spacing w:before="7" w:line="245" w:lineRule="auto"/>
        <w:ind w:right="1446"/>
        <w:rPr>
          <w:sz w:val="24"/>
          <w:szCs w:val="24"/>
        </w:rPr>
      </w:pPr>
    </w:p>
    <w:p w14:paraId="471E831D" w14:textId="77777777" w:rsidR="00886256" w:rsidRDefault="004145A1" w:rsidP="005010B3">
      <w:pPr>
        <w:spacing w:before="7" w:line="245" w:lineRule="auto"/>
        <w:ind w:right="1446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16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UJIAN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HIR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SEMESTER</w:t>
      </w:r>
    </w:p>
    <w:p w14:paraId="7898CF84" w14:textId="77777777" w:rsidR="00B95056" w:rsidRDefault="00B95056" w:rsidP="005010B3">
      <w:pPr>
        <w:spacing w:before="7" w:line="245" w:lineRule="auto"/>
        <w:ind w:right="1446"/>
        <w:rPr>
          <w:w w:val="102"/>
          <w:sz w:val="24"/>
          <w:szCs w:val="24"/>
        </w:rPr>
      </w:pPr>
    </w:p>
    <w:p w14:paraId="195DEEF2" w14:textId="77777777" w:rsidR="00B95056" w:rsidRDefault="00B95056" w:rsidP="005010B3">
      <w:pPr>
        <w:spacing w:before="7" w:line="245" w:lineRule="auto"/>
        <w:ind w:right="1446"/>
        <w:rPr>
          <w:w w:val="102"/>
          <w:sz w:val="24"/>
          <w:szCs w:val="24"/>
        </w:rPr>
      </w:pPr>
    </w:p>
    <w:p w14:paraId="43A47449" w14:textId="77777777" w:rsidR="00886256" w:rsidRPr="003A230A" w:rsidRDefault="004145A1">
      <w:pPr>
        <w:spacing w:before="79"/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D. </w:t>
      </w:r>
      <w:r w:rsidRPr="003A230A">
        <w:rPr>
          <w:b/>
          <w:spacing w:val="13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PEN</w:t>
      </w:r>
      <w:r w:rsidRPr="003A230A">
        <w:rPr>
          <w:b/>
          <w:spacing w:val="1"/>
          <w:sz w:val="24"/>
          <w:szCs w:val="24"/>
        </w:rPr>
        <w:t>D</w:t>
      </w:r>
      <w:r w:rsidRPr="003A230A">
        <w:rPr>
          <w:b/>
          <w:sz w:val="24"/>
          <w:szCs w:val="24"/>
        </w:rPr>
        <w:t>EKAT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N</w:t>
      </w:r>
      <w:r w:rsidRPr="003A230A">
        <w:rPr>
          <w:b/>
          <w:spacing w:val="33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PER</w:t>
      </w:r>
      <w:r w:rsidRPr="003A230A">
        <w:rPr>
          <w:b/>
          <w:spacing w:val="-2"/>
          <w:w w:val="102"/>
          <w:sz w:val="24"/>
          <w:szCs w:val="24"/>
        </w:rPr>
        <w:t>K</w:t>
      </w:r>
      <w:r w:rsidRPr="003A230A">
        <w:rPr>
          <w:b/>
          <w:spacing w:val="1"/>
          <w:w w:val="102"/>
          <w:sz w:val="24"/>
          <w:szCs w:val="24"/>
        </w:rPr>
        <w:t>U</w:t>
      </w:r>
      <w:r w:rsidRPr="003A230A">
        <w:rPr>
          <w:b/>
          <w:spacing w:val="-1"/>
          <w:w w:val="102"/>
          <w:sz w:val="24"/>
          <w:szCs w:val="24"/>
        </w:rPr>
        <w:t>L</w:t>
      </w:r>
      <w:r w:rsidRPr="003A230A">
        <w:rPr>
          <w:b/>
          <w:w w:val="102"/>
          <w:sz w:val="24"/>
          <w:szCs w:val="24"/>
        </w:rPr>
        <w:t>I</w:t>
      </w:r>
      <w:r w:rsidRPr="003A230A">
        <w:rPr>
          <w:b/>
          <w:spacing w:val="1"/>
          <w:w w:val="102"/>
          <w:sz w:val="24"/>
          <w:szCs w:val="24"/>
        </w:rPr>
        <w:t>A</w:t>
      </w:r>
      <w:r w:rsidRPr="003A230A">
        <w:rPr>
          <w:b/>
          <w:w w:val="102"/>
          <w:sz w:val="24"/>
          <w:szCs w:val="24"/>
        </w:rPr>
        <w:t>HAN</w:t>
      </w:r>
    </w:p>
    <w:p w14:paraId="170DDB1B" w14:textId="77777777" w:rsidR="00886256" w:rsidRPr="003A230A" w:rsidRDefault="004145A1">
      <w:pPr>
        <w:spacing w:before="5" w:line="246" w:lineRule="auto"/>
        <w:ind w:left="555" w:right="113" w:firstLine="400"/>
        <w:jc w:val="both"/>
        <w:rPr>
          <w:sz w:val="24"/>
          <w:szCs w:val="24"/>
        </w:rPr>
      </w:pPr>
      <w:proofErr w:type="spellStart"/>
      <w:r w:rsidRPr="003A230A">
        <w:rPr>
          <w:sz w:val="24"/>
          <w:szCs w:val="24"/>
        </w:rPr>
        <w:t>Pelaksa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aan</w:t>
      </w:r>
      <w:proofErr w:type="spellEnd"/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>proses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belajar</w:t>
      </w:r>
      <w:proofErr w:type="spellEnd"/>
      <w:r w:rsidRPr="003A230A">
        <w:rPr>
          <w:spacing w:val="9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j</w:t>
      </w:r>
      <w:r w:rsidRPr="003A230A">
        <w:rPr>
          <w:sz w:val="24"/>
          <w:szCs w:val="24"/>
        </w:rPr>
        <w:t>ar</w:t>
      </w:r>
      <w:proofErr w:type="spellEnd"/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pa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a</w:t>
      </w:r>
      <w:r w:rsidRPr="003A230A">
        <w:rPr>
          <w:spacing w:val="3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ta</w:t>
      </w:r>
      <w:proofErr w:type="spellEnd"/>
      <w:r w:rsidRPr="003A230A">
        <w:rPr>
          <w:spacing w:val="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ku</w:t>
      </w:r>
      <w:r w:rsidRPr="003A230A">
        <w:rPr>
          <w:spacing w:val="-2"/>
          <w:sz w:val="24"/>
          <w:szCs w:val="24"/>
        </w:rPr>
        <w:t>l</w:t>
      </w:r>
      <w:r w:rsidRPr="003A230A">
        <w:rPr>
          <w:sz w:val="24"/>
          <w:szCs w:val="24"/>
        </w:rPr>
        <w:t>iah</w:t>
      </w:r>
      <w:proofErr w:type="spellEnd"/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dil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ks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den</w:t>
      </w:r>
      <w:r w:rsidRPr="003A230A">
        <w:rPr>
          <w:spacing w:val="1"/>
          <w:w w:val="102"/>
          <w:sz w:val="24"/>
          <w:szCs w:val="24"/>
        </w:rPr>
        <w:t>g</w:t>
      </w:r>
      <w:r w:rsidRPr="003A230A">
        <w:rPr>
          <w:w w:val="102"/>
          <w:sz w:val="24"/>
          <w:szCs w:val="24"/>
        </w:rPr>
        <w:t xml:space="preserve">an </w:t>
      </w:r>
      <w:proofErr w:type="spellStart"/>
      <w:proofErr w:type="gram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nggu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pende</w:t>
      </w:r>
      <w:r w:rsidRPr="003A230A">
        <w:rPr>
          <w:spacing w:val="1"/>
          <w:sz w:val="24"/>
          <w:szCs w:val="24"/>
        </w:rPr>
        <w:t>ka</w:t>
      </w:r>
      <w:r w:rsidRPr="003A230A">
        <w:rPr>
          <w:sz w:val="24"/>
          <w:szCs w:val="24"/>
        </w:rPr>
        <w:t>tan</w:t>
      </w:r>
      <w:proofErr w:type="spellEnd"/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kontruktivi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e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3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ng</w:t>
      </w:r>
      <w:r w:rsidRPr="003A230A">
        <w:rPr>
          <w:spacing w:val="1"/>
          <w:sz w:val="24"/>
          <w:szCs w:val="24"/>
        </w:rPr>
        <w:t>gu</w:t>
      </w:r>
      <w:r w:rsidRPr="003A230A">
        <w:rPr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to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e</w:t>
      </w:r>
      <w:proofErr w:type="spellEnd"/>
      <w:r w:rsidRPr="003A230A">
        <w:rPr>
          <w:sz w:val="24"/>
          <w:szCs w:val="24"/>
        </w:rPr>
        <w:t xml:space="preserve">  </w:t>
      </w:r>
      <w:r w:rsidRPr="003A230A">
        <w:rPr>
          <w:w w:val="102"/>
          <w:sz w:val="24"/>
          <w:szCs w:val="24"/>
        </w:rPr>
        <w:t xml:space="preserve">dan </w:t>
      </w:r>
      <w:proofErr w:type="spellStart"/>
      <w:r w:rsidRPr="003A230A">
        <w:rPr>
          <w:sz w:val="24"/>
          <w:szCs w:val="24"/>
        </w:rPr>
        <w:t>tek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k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z w:val="24"/>
          <w:szCs w:val="24"/>
        </w:rPr>
        <w:t>mbelaja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proofErr w:type="spellEnd"/>
      <w:r w:rsidRPr="003A230A">
        <w:rPr>
          <w:sz w:val="24"/>
          <w:szCs w:val="24"/>
        </w:rPr>
        <w:t xml:space="preserve">. </w:t>
      </w:r>
      <w:r w:rsidRPr="003A230A">
        <w:rPr>
          <w:spacing w:val="18"/>
          <w:sz w:val="24"/>
          <w:szCs w:val="24"/>
        </w:rPr>
        <w:t xml:space="preserve"> </w:t>
      </w:r>
      <w:proofErr w:type="spellStart"/>
      <w:proofErr w:type="gramStart"/>
      <w:r w:rsidRPr="003A230A">
        <w:rPr>
          <w:sz w:val="24"/>
          <w:szCs w:val="24"/>
        </w:rPr>
        <w:t>Me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o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e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gramEnd"/>
      <w:r w:rsidRPr="003A230A">
        <w:rPr>
          <w:sz w:val="24"/>
          <w:szCs w:val="24"/>
        </w:rPr>
        <w:t xml:space="preserve">  </w:t>
      </w:r>
      <w:proofErr w:type="spellStart"/>
      <w:r w:rsidRPr="003A230A">
        <w:rPr>
          <w:sz w:val="24"/>
          <w:szCs w:val="24"/>
        </w:rPr>
        <w:t>tek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ik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elajaran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g </w:t>
      </w:r>
      <w:r w:rsidRPr="003A230A">
        <w:rPr>
          <w:spacing w:val="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bers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-1"/>
          <w:sz w:val="24"/>
          <w:szCs w:val="24"/>
        </w:rPr>
        <w:t>f</w:t>
      </w:r>
      <w:r w:rsidRPr="003A230A">
        <w:rPr>
          <w:sz w:val="24"/>
          <w:szCs w:val="24"/>
        </w:rPr>
        <w:t>at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ntera</w:t>
      </w:r>
      <w:r w:rsidRPr="003A230A">
        <w:rPr>
          <w:spacing w:val="1"/>
          <w:sz w:val="24"/>
          <w:szCs w:val="24"/>
        </w:rPr>
        <w:t>kt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f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ng </w:t>
      </w:r>
      <w:proofErr w:type="spell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acu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pa</w:t>
      </w:r>
      <w:r w:rsidRPr="003A230A">
        <w:rPr>
          <w:sz w:val="24"/>
          <w:szCs w:val="24"/>
        </w:rPr>
        <w:t>da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o</w:t>
      </w:r>
      <w:r w:rsidRPr="003A230A">
        <w:rPr>
          <w:spacing w:val="1"/>
          <w:sz w:val="24"/>
          <w:szCs w:val="24"/>
        </w:rPr>
        <w:t>de</w:t>
      </w:r>
      <w:r w:rsidRPr="003A230A">
        <w:rPr>
          <w:sz w:val="24"/>
          <w:szCs w:val="24"/>
        </w:rPr>
        <w:t>l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j</w:t>
      </w:r>
      <w:r w:rsidRPr="003A230A">
        <w:rPr>
          <w:sz w:val="24"/>
          <w:szCs w:val="24"/>
        </w:rPr>
        <w:t>aran</w:t>
      </w:r>
      <w:proofErr w:type="spellEnd"/>
      <w:r w:rsidRPr="003A230A">
        <w:rPr>
          <w:spacing w:val="2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kooperart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f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2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v</w:t>
      </w:r>
      <w:r w:rsidRPr="003A230A">
        <w:rPr>
          <w:sz w:val="24"/>
          <w:szCs w:val="24"/>
        </w:rPr>
        <w:t>is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ko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>tekstual</w:t>
      </w:r>
      <w:proofErr w:type="spellEnd"/>
      <w:r w:rsidRPr="003A230A">
        <w:rPr>
          <w:w w:val="102"/>
          <w:sz w:val="24"/>
          <w:szCs w:val="24"/>
        </w:rPr>
        <w:t>.</w:t>
      </w:r>
    </w:p>
    <w:p w14:paraId="099B5256" w14:textId="77777777" w:rsidR="00886256" w:rsidRPr="003A230A" w:rsidRDefault="00886256">
      <w:pPr>
        <w:spacing w:before="20" w:line="240" w:lineRule="exact"/>
        <w:rPr>
          <w:sz w:val="24"/>
          <w:szCs w:val="24"/>
        </w:rPr>
      </w:pPr>
    </w:p>
    <w:p w14:paraId="26B25136" w14:textId="77777777" w:rsidR="00886256" w:rsidRPr="003A230A" w:rsidRDefault="004145A1">
      <w:pPr>
        <w:ind w:left="217"/>
        <w:rPr>
          <w:sz w:val="24"/>
          <w:szCs w:val="24"/>
        </w:rPr>
      </w:pPr>
      <w:r w:rsidRPr="003A230A">
        <w:rPr>
          <w:b/>
          <w:spacing w:val="-1"/>
          <w:sz w:val="24"/>
          <w:szCs w:val="24"/>
        </w:rPr>
        <w:t>E</w:t>
      </w:r>
      <w:r w:rsidRPr="003A230A">
        <w:rPr>
          <w:b/>
          <w:sz w:val="24"/>
          <w:szCs w:val="24"/>
        </w:rPr>
        <w:t xml:space="preserve">. </w:t>
      </w:r>
      <w:r w:rsidRPr="003A230A">
        <w:rPr>
          <w:b/>
          <w:spacing w:val="26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MEDIA</w:t>
      </w:r>
    </w:p>
    <w:p w14:paraId="21E23F4A" w14:textId="77777777" w:rsidR="00886256" w:rsidRPr="003A230A" w:rsidRDefault="004145A1" w:rsidP="00B95056">
      <w:pPr>
        <w:spacing w:before="6"/>
        <w:ind w:left="555" w:right="11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1.</w:t>
      </w:r>
      <w:r w:rsidR="00B95056">
        <w:rPr>
          <w:spacing w:val="45"/>
          <w:sz w:val="24"/>
          <w:szCs w:val="24"/>
        </w:rPr>
        <w:t xml:space="preserve"> L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-2"/>
          <w:w w:val="103"/>
          <w:sz w:val="24"/>
          <w:szCs w:val="24"/>
        </w:rPr>
        <w:t>t</w:t>
      </w:r>
      <w:r w:rsidRPr="003A230A">
        <w:rPr>
          <w:spacing w:val="1"/>
          <w:w w:val="102"/>
          <w:sz w:val="24"/>
          <w:szCs w:val="24"/>
        </w:rPr>
        <w:t>op</w:t>
      </w:r>
    </w:p>
    <w:p w14:paraId="7FA2B5F9" w14:textId="77777777" w:rsidR="00886256" w:rsidRPr="003A230A" w:rsidRDefault="004145A1">
      <w:pPr>
        <w:spacing w:before="6"/>
        <w:ind w:left="555" w:right="7493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2.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LCD</w:t>
      </w:r>
    </w:p>
    <w:p w14:paraId="202C0539" w14:textId="77777777" w:rsidR="00886256" w:rsidRPr="003A230A" w:rsidRDefault="004145A1" w:rsidP="00B95056">
      <w:pPr>
        <w:spacing w:before="7"/>
        <w:ind w:left="555" w:right="11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3.</w:t>
      </w:r>
      <w:r w:rsidR="00B95056">
        <w:rPr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-1"/>
          <w:sz w:val="24"/>
          <w:szCs w:val="24"/>
        </w:rPr>
        <w:t>d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a</w:t>
      </w:r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L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i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spacing w:val="-1"/>
          <w:w w:val="102"/>
          <w:sz w:val="24"/>
          <w:szCs w:val="24"/>
        </w:rPr>
        <w:t>n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spacing w:val="-1"/>
          <w:w w:val="102"/>
          <w:sz w:val="24"/>
          <w:szCs w:val="24"/>
        </w:rPr>
        <w:t>a</w:t>
      </w:r>
      <w:proofErr w:type="spellEnd"/>
      <w:r w:rsidRPr="003A230A">
        <w:rPr>
          <w:spacing w:val="-1"/>
          <w:w w:val="102"/>
          <w:sz w:val="24"/>
          <w:szCs w:val="24"/>
        </w:rPr>
        <w:t>.</w:t>
      </w:r>
    </w:p>
    <w:p w14:paraId="53D1279C" w14:textId="77777777" w:rsidR="00886256" w:rsidRPr="003A230A" w:rsidRDefault="00886256">
      <w:pPr>
        <w:spacing w:before="7" w:line="260" w:lineRule="exact"/>
        <w:rPr>
          <w:sz w:val="24"/>
          <w:szCs w:val="24"/>
        </w:rPr>
      </w:pPr>
    </w:p>
    <w:p w14:paraId="19E96597" w14:textId="77777777" w:rsidR="00886256" w:rsidRPr="003A230A" w:rsidRDefault="004145A1">
      <w:pPr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F. </w:t>
      </w:r>
      <w:r w:rsidRPr="003A230A">
        <w:rPr>
          <w:b/>
          <w:spacing w:val="38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E</w:t>
      </w:r>
      <w:r w:rsidRPr="003A230A">
        <w:rPr>
          <w:b/>
          <w:spacing w:val="1"/>
          <w:w w:val="102"/>
          <w:sz w:val="24"/>
          <w:szCs w:val="24"/>
        </w:rPr>
        <w:t>V</w:t>
      </w:r>
      <w:r w:rsidRPr="003A230A">
        <w:rPr>
          <w:b/>
          <w:w w:val="102"/>
          <w:sz w:val="24"/>
          <w:szCs w:val="24"/>
        </w:rPr>
        <w:t>ALUASI</w:t>
      </w:r>
    </w:p>
    <w:p w14:paraId="29EB0422" w14:textId="77777777" w:rsidR="00886256" w:rsidRDefault="004145A1">
      <w:pPr>
        <w:spacing w:before="6" w:line="246" w:lineRule="auto"/>
        <w:ind w:left="555" w:right="112"/>
        <w:jc w:val="both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U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 xml:space="preserve">uk 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en</w:t>
      </w:r>
      <w:r w:rsidRPr="003A230A">
        <w:rPr>
          <w:sz w:val="24"/>
          <w:szCs w:val="24"/>
        </w:rPr>
        <w:t>gukur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t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6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te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ca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</w:t>
      </w:r>
      <w:r w:rsidRPr="003A230A">
        <w:rPr>
          <w:spacing w:val="2"/>
          <w:sz w:val="24"/>
          <w:szCs w:val="24"/>
        </w:rPr>
        <w:t>o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etensi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oleh 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sis</w:t>
      </w:r>
      <w:r w:rsidRPr="003A230A">
        <w:rPr>
          <w:spacing w:val="3"/>
          <w:sz w:val="24"/>
          <w:szCs w:val="24"/>
        </w:rPr>
        <w:t>w</w:t>
      </w:r>
      <w:r w:rsidRPr="003A230A">
        <w:rPr>
          <w:sz w:val="24"/>
          <w:szCs w:val="24"/>
        </w:rPr>
        <w:t xml:space="preserve">a </w:t>
      </w:r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dilaku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pr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 xml:space="preserve">ses </w:t>
      </w:r>
      <w:proofErr w:type="spellStart"/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v</w:t>
      </w:r>
      <w:r w:rsidRPr="003A230A">
        <w:rPr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50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m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4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5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je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is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dan </w:t>
      </w:r>
      <w:r w:rsidRPr="003A230A">
        <w:rPr>
          <w:spacing w:val="4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ntuk</w:t>
      </w:r>
      <w:proofErr w:type="spellEnd"/>
      <w:r w:rsidRPr="003A230A">
        <w:rPr>
          <w:sz w:val="24"/>
          <w:szCs w:val="24"/>
        </w:rPr>
        <w:t xml:space="preserve">. </w:t>
      </w:r>
      <w:r w:rsidRPr="003A230A">
        <w:rPr>
          <w:spacing w:val="52"/>
          <w:sz w:val="24"/>
          <w:szCs w:val="24"/>
        </w:rPr>
        <w:t xml:space="preserve"> </w:t>
      </w:r>
      <w:proofErr w:type="spellStart"/>
      <w:proofErr w:type="gramStart"/>
      <w:r w:rsidRPr="003A230A">
        <w:rPr>
          <w:sz w:val="24"/>
          <w:szCs w:val="24"/>
        </w:rPr>
        <w:t>Jenis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4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eval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si</w:t>
      </w:r>
      <w:proofErr w:type="spellEnd"/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g </w:t>
      </w:r>
      <w:r w:rsidRPr="003A230A">
        <w:rPr>
          <w:spacing w:val="46"/>
          <w:sz w:val="24"/>
          <w:szCs w:val="24"/>
        </w:rPr>
        <w:t xml:space="preserve"> </w:t>
      </w:r>
      <w:proofErr w:type="spellStart"/>
      <w:r w:rsidRPr="003A230A">
        <w:rPr>
          <w:spacing w:val="-1"/>
          <w:sz w:val="24"/>
          <w:szCs w:val="24"/>
        </w:rPr>
        <w:t>d</w:t>
      </w:r>
      <w:r w:rsidRPr="003A230A">
        <w:rPr>
          <w:sz w:val="24"/>
          <w:szCs w:val="24"/>
        </w:rPr>
        <w:t>iguna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z w:val="24"/>
          <w:szCs w:val="24"/>
        </w:rPr>
        <w:t xml:space="preserve">   </w:t>
      </w:r>
      <w:proofErr w:type="spellStart"/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l</w:t>
      </w:r>
      <w:r w:rsidRPr="003A230A">
        <w:rPr>
          <w:spacing w:val="3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m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taku</w:t>
      </w:r>
      <w:r w:rsidRPr="003A230A">
        <w:rPr>
          <w:spacing w:val="1"/>
          <w:sz w:val="24"/>
          <w:szCs w:val="24"/>
        </w:rPr>
        <w:t>li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ini</w:t>
      </w:r>
      <w:proofErr w:type="spellEnd"/>
      <w:r w:rsidRPr="003A230A">
        <w:rPr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adalah</w:t>
      </w:r>
      <w:proofErr w:type="spellEnd"/>
      <w:r w:rsidRPr="003A230A">
        <w:rPr>
          <w:sz w:val="24"/>
          <w:szCs w:val="24"/>
        </w:rPr>
        <w:t>: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 xml:space="preserve">) </w:t>
      </w:r>
      <w:proofErr w:type="spellStart"/>
      <w:r w:rsidRPr="003A230A">
        <w:rPr>
          <w:spacing w:val="2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nuli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-2"/>
          <w:sz w:val="24"/>
          <w:szCs w:val="24"/>
        </w:rPr>
        <w:t>/</w:t>
      </w:r>
      <w:proofErr w:type="spellStart"/>
      <w:r w:rsidRPr="003A230A">
        <w:rPr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gas</w:t>
      </w:r>
      <w:proofErr w:type="spellEnd"/>
      <w:r w:rsidRPr="003A230A">
        <w:rPr>
          <w:spacing w:val="-2"/>
          <w:sz w:val="24"/>
          <w:szCs w:val="24"/>
        </w:rPr>
        <w:t>/</w:t>
      </w:r>
      <w:proofErr w:type="spellStart"/>
      <w:r w:rsidRPr="003A230A">
        <w:rPr>
          <w:spacing w:val="2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il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4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(</w:t>
      </w:r>
      <w:r w:rsidRPr="003A230A">
        <w:rPr>
          <w:sz w:val="24"/>
          <w:szCs w:val="24"/>
        </w:rPr>
        <w:t>20%),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(2) </w:t>
      </w:r>
      <w:proofErr w:type="spellStart"/>
      <w:r w:rsidRPr="003A230A">
        <w:rPr>
          <w:sz w:val="24"/>
          <w:szCs w:val="24"/>
        </w:rPr>
        <w:t>uji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Te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 xml:space="preserve">gah </w:t>
      </w:r>
      <w:r w:rsidRPr="003A230A">
        <w:rPr>
          <w:sz w:val="24"/>
          <w:szCs w:val="24"/>
        </w:rPr>
        <w:t>S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ster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(40%),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-1"/>
          <w:sz w:val="24"/>
          <w:szCs w:val="24"/>
        </w:rPr>
        <w:t>3</w:t>
      </w:r>
      <w:r w:rsidRPr="003A230A">
        <w:rPr>
          <w:sz w:val="24"/>
          <w:szCs w:val="24"/>
        </w:rPr>
        <w:t xml:space="preserve">) </w:t>
      </w:r>
      <w:proofErr w:type="spellStart"/>
      <w:r w:rsidRPr="003A230A">
        <w:rPr>
          <w:sz w:val="24"/>
          <w:szCs w:val="24"/>
        </w:rPr>
        <w:t>Ujian</w:t>
      </w:r>
      <w:proofErr w:type="spellEnd"/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Akhir</w:t>
      </w:r>
      <w:proofErr w:type="spellEnd"/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pacing w:val="2"/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e</w:t>
      </w:r>
      <w:r w:rsidRPr="003A230A">
        <w:rPr>
          <w:spacing w:val="-4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eter</w:t>
      </w:r>
      <w:proofErr w:type="spellEnd"/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(40%).</w:t>
      </w:r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Ben</w:t>
      </w:r>
      <w:r w:rsidRPr="003A230A">
        <w:rPr>
          <w:spacing w:val="-2"/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k</w:t>
      </w:r>
      <w:proofErr w:type="spellEnd"/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eval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</w:t>
      </w:r>
      <w:proofErr w:type="spellEnd"/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3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digunakan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j</w:t>
      </w:r>
      <w:r w:rsidRPr="003A230A">
        <w:rPr>
          <w:spacing w:val="1"/>
          <w:sz w:val="24"/>
          <w:szCs w:val="24"/>
        </w:rPr>
        <w:t>i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T</w:t>
      </w:r>
      <w:r w:rsidRPr="003A230A">
        <w:rPr>
          <w:sz w:val="24"/>
          <w:szCs w:val="24"/>
        </w:rPr>
        <w:t>ul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s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Uj</w:t>
      </w:r>
      <w:r w:rsidRPr="003A230A">
        <w:rPr>
          <w:sz w:val="24"/>
          <w:szCs w:val="24"/>
        </w:rPr>
        <w:t>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L</w:t>
      </w:r>
      <w:r w:rsidRPr="003A230A">
        <w:rPr>
          <w:sz w:val="24"/>
          <w:szCs w:val="24"/>
        </w:rPr>
        <w:t>is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9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j</w:t>
      </w:r>
      <w:r w:rsidRPr="003A230A">
        <w:rPr>
          <w:sz w:val="24"/>
          <w:szCs w:val="24"/>
        </w:rPr>
        <w:t>i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11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r</w:t>
      </w:r>
      <w:r w:rsidRPr="003A230A">
        <w:rPr>
          <w:w w:val="102"/>
          <w:sz w:val="24"/>
          <w:szCs w:val="24"/>
        </w:rPr>
        <w:t>b</w:t>
      </w:r>
      <w:r w:rsidRPr="003A230A">
        <w:rPr>
          <w:spacing w:val="1"/>
          <w:w w:val="102"/>
          <w:sz w:val="24"/>
          <w:szCs w:val="24"/>
        </w:rPr>
        <w:t>u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n</w:t>
      </w:r>
      <w:proofErr w:type="spellEnd"/>
      <w:r w:rsidRPr="003A230A">
        <w:rPr>
          <w:w w:val="102"/>
          <w:sz w:val="24"/>
          <w:szCs w:val="24"/>
        </w:rPr>
        <w:t>.</w:t>
      </w:r>
    </w:p>
    <w:p w14:paraId="014FDF5E" w14:textId="77777777" w:rsidR="0057322A" w:rsidRDefault="0057322A" w:rsidP="00BB68C8">
      <w:pPr>
        <w:spacing w:before="6" w:line="246" w:lineRule="auto"/>
        <w:ind w:right="112"/>
        <w:jc w:val="both"/>
        <w:rPr>
          <w:w w:val="102"/>
          <w:sz w:val="24"/>
          <w:szCs w:val="24"/>
        </w:rPr>
      </w:pPr>
    </w:p>
    <w:p w14:paraId="7038BB03" w14:textId="77777777" w:rsidR="0057322A" w:rsidRPr="003A230A" w:rsidRDefault="0057322A">
      <w:pPr>
        <w:spacing w:before="6" w:line="246" w:lineRule="auto"/>
        <w:ind w:left="555" w:right="112"/>
        <w:jc w:val="both"/>
        <w:rPr>
          <w:sz w:val="24"/>
          <w:szCs w:val="24"/>
        </w:rPr>
      </w:pPr>
    </w:p>
    <w:p w14:paraId="4B6B6630" w14:textId="77777777" w:rsidR="00886256" w:rsidRPr="003A230A" w:rsidRDefault="00886256">
      <w:pPr>
        <w:spacing w:before="1" w:line="260" w:lineRule="exact"/>
        <w:rPr>
          <w:sz w:val="24"/>
          <w:szCs w:val="24"/>
        </w:rPr>
      </w:pPr>
    </w:p>
    <w:p w14:paraId="723C2DCE" w14:textId="77777777" w:rsidR="00886256" w:rsidRPr="003A230A" w:rsidRDefault="004145A1">
      <w:pPr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G. </w:t>
      </w:r>
      <w:r w:rsidRPr="003A230A">
        <w:rPr>
          <w:b/>
          <w:spacing w:val="2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D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FT</w:t>
      </w:r>
      <w:r w:rsidRPr="003A230A">
        <w:rPr>
          <w:b/>
          <w:spacing w:val="-1"/>
          <w:sz w:val="24"/>
          <w:szCs w:val="24"/>
        </w:rPr>
        <w:t>A</w:t>
      </w:r>
      <w:r w:rsidRPr="003A230A">
        <w:rPr>
          <w:b/>
          <w:sz w:val="24"/>
          <w:szCs w:val="24"/>
        </w:rPr>
        <w:t>R</w:t>
      </w:r>
      <w:r w:rsidRPr="003A230A">
        <w:rPr>
          <w:b/>
          <w:spacing w:val="21"/>
          <w:sz w:val="24"/>
          <w:szCs w:val="24"/>
        </w:rPr>
        <w:t xml:space="preserve"> </w:t>
      </w:r>
      <w:r w:rsidRPr="003A230A">
        <w:rPr>
          <w:b/>
          <w:spacing w:val="-1"/>
          <w:w w:val="102"/>
          <w:sz w:val="24"/>
          <w:szCs w:val="24"/>
        </w:rPr>
        <w:t>P</w:t>
      </w:r>
      <w:r w:rsidRPr="003A230A">
        <w:rPr>
          <w:b/>
          <w:w w:val="102"/>
          <w:sz w:val="24"/>
          <w:szCs w:val="24"/>
        </w:rPr>
        <w:t>USTAKA</w:t>
      </w:r>
    </w:p>
    <w:p w14:paraId="09B62708" w14:textId="77777777" w:rsidR="00886256" w:rsidRPr="003A230A" w:rsidRDefault="004145A1" w:rsidP="00B95056">
      <w:pPr>
        <w:spacing w:before="6"/>
        <w:ind w:left="555" w:right="153"/>
        <w:jc w:val="both"/>
        <w:rPr>
          <w:sz w:val="24"/>
          <w:szCs w:val="24"/>
        </w:rPr>
      </w:pPr>
      <w:r w:rsidRPr="003A230A">
        <w:rPr>
          <w:sz w:val="24"/>
          <w:szCs w:val="24"/>
        </w:rPr>
        <w:t xml:space="preserve">1. 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Su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proofErr w:type="spellStart"/>
      <w:r w:rsidR="00B95056">
        <w:rPr>
          <w:spacing w:val="17"/>
          <w:sz w:val="24"/>
          <w:szCs w:val="24"/>
        </w:rPr>
        <w:t>u</w:t>
      </w:r>
      <w:r w:rsidRPr="003A230A">
        <w:rPr>
          <w:w w:val="103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w w:val="102"/>
          <w:sz w:val="24"/>
          <w:szCs w:val="24"/>
        </w:rPr>
        <w:t>a</w:t>
      </w:r>
      <w:proofErr w:type="spellEnd"/>
    </w:p>
    <w:p w14:paraId="2C0426AA" w14:textId="77777777" w:rsidR="00886256" w:rsidRPr="003A230A" w:rsidRDefault="004145A1" w:rsidP="00B95056">
      <w:pPr>
        <w:spacing w:before="6"/>
        <w:ind w:left="894"/>
        <w:rPr>
          <w:sz w:val="24"/>
          <w:szCs w:val="24"/>
        </w:rPr>
      </w:pPr>
      <w:proofErr w:type="spellStart"/>
      <w:proofErr w:type="gramStart"/>
      <w:r w:rsidRPr="003A230A">
        <w:rPr>
          <w:sz w:val="24"/>
          <w:szCs w:val="24"/>
        </w:rPr>
        <w:t>Licko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, 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.</w:t>
      </w:r>
      <w:proofErr w:type="gramEnd"/>
      <w:r w:rsidRPr="003A230A">
        <w:rPr>
          <w:sz w:val="24"/>
          <w:szCs w:val="24"/>
        </w:rPr>
        <w:t>(2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 xml:space="preserve">02) 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Character </w:t>
      </w:r>
      <w:r w:rsidRPr="003A230A">
        <w:rPr>
          <w:i/>
          <w:spacing w:val="2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Matt</w:t>
      </w:r>
      <w:r w:rsidRPr="003A230A">
        <w:rPr>
          <w:i/>
          <w:spacing w:val="-2"/>
          <w:sz w:val="24"/>
          <w:szCs w:val="24"/>
        </w:rPr>
        <w:t>e</w:t>
      </w:r>
      <w:r w:rsidRPr="003A230A">
        <w:rPr>
          <w:i/>
          <w:spacing w:val="1"/>
          <w:sz w:val="24"/>
          <w:szCs w:val="24"/>
        </w:rPr>
        <w:t>r</w:t>
      </w:r>
      <w:r w:rsidRPr="003A230A">
        <w:rPr>
          <w:i/>
          <w:sz w:val="24"/>
          <w:szCs w:val="24"/>
        </w:rPr>
        <w:t xml:space="preserve">s. </w:t>
      </w:r>
      <w:r w:rsidRPr="003A230A">
        <w:rPr>
          <w:i/>
          <w:spacing w:val="22"/>
          <w:sz w:val="24"/>
          <w:szCs w:val="24"/>
        </w:rPr>
        <w:t xml:space="preserve"> </w:t>
      </w:r>
      <w:proofErr w:type="spellStart"/>
      <w:proofErr w:type="gramStart"/>
      <w:r w:rsidRPr="003A230A">
        <w:rPr>
          <w:sz w:val="24"/>
          <w:szCs w:val="24"/>
        </w:rPr>
        <w:t>Terj</w:t>
      </w:r>
      <w:r w:rsidRPr="003A230A">
        <w:rPr>
          <w:spacing w:val="2"/>
          <w:sz w:val="24"/>
          <w:szCs w:val="24"/>
        </w:rPr>
        <w:t>e</w:t>
      </w:r>
      <w:r w:rsidRPr="003A230A">
        <w:rPr>
          <w:sz w:val="24"/>
          <w:szCs w:val="24"/>
        </w:rPr>
        <w:t>ma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leh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J</w:t>
      </w:r>
      <w:r w:rsidRPr="003A230A">
        <w:rPr>
          <w:spacing w:val="2"/>
          <w:sz w:val="24"/>
          <w:szCs w:val="24"/>
        </w:rPr>
        <w:t>u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Ab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u </w:t>
      </w:r>
      <w:r w:rsidRPr="003A230A">
        <w:rPr>
          <w:spacing w:val="18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W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ungo</w:t>
      </w:r>
      <w:proofErr w:type="spellEnd"/>
      <w:r w:rsidRPr="003A230A">
        <w:rPr>
          <w:w w:val="102"/>
          <w:sz w:val="24"/>
          <w:szCs w:val="24"/>
        </w:rPr>
        <w:t>.</w:t>
      </w:r>
      <w:r w:rsidR="00B95056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>J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rta:</w:t>
      </w:r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Bu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Aks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1"/>
          <w:w w:val="102"/>
          <w:sz w:val="24"/>
          <w:szCs w:val="24"/>
        </w:rPr>
        <w:t>a</w:t>
      </w:r>
      <w:proofErr w:type="spellEnd"/>
      <w:r w:rsidRPr="003A230A">
        <w:rPr>
          <w:w w:val="102"/>
          <w:sz w:val="24"/>
          <w:szCs w:val="24"/>
        </w:rPr>
        <w:t>.</w:t>
      </w:r>
    </w:p>
    <w:p w14:paraId="364C098C" w14:textId="77777777" w:rsidR="00886256" w:rsidRPr="003A230A" w:rsidRDefault="004145A1" w:rsidP="00B95056">
      <w:pPr>
        <w:spacing w:before="7"/>
        <w:ind w:left="894"/>
        <w:rPr>
          <w:sz w:val="24"/>
          <w:szCs w:val="24"/>
        </w:rPr>
      </w:pPr>
      <w:proofErr w:type="spellStart"/>
      <w:proofErr w:type="gramStart"/>
      <w:r w:rsidRPr="003A230A">
        <w:rPr>
          <w:sz w:val="24"/>
          <w:szCs w:val="24"/>
        </w:rPr>
        <w:t>Licko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,  </w:t>
      </w:r>
      <w:r w:rsidRPr="003A230A">
        <w:rPr>
          <w:spacing w:val="43"/>
          <w:sz w:val="24"/>
          <w:szCs w:val="24"/>
        </w:rPr>
        <w:t xml:space="preserve"> </w:t>
      </w:r>
      <w:proofErr w:type="gramEnd"/>
      <w:r w:rsidRPr="003A230A">
        <w:rPr>
          <w:sz w:val="24"/>
          <w:szCs w:val="24"/>
        </w:rPr>
        <w:t>T.(20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 xml:space="preserve">2)  </w:t>
      </w:r>
      <w:r w:rsidRPr="003A230A">
        <w:rPr>
          <w:spacing w:val="43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E</w:t>
      </w:r>
      <w:r w:rsidRPr="003A230A">
        <w:rPr>
          <w:i/>
          <w:sz w:val="24"/>
          <w:szCs w:val="24"/>
        </w:rPr>
        <w:t>d</w:t>
      </w:r>
      <w:r w:rsidRPr="003A230A">
        <w:rPr>
          <w:i/>
          <w:spacing w:val="1"/>
          <w:sz w:val="24"/>
          <w:szCs w:val="24"/>
        </w:rPr>
        <w:t>u</w:t>
      </w:r>
      <w:r w:rsidRPr="003A230A">
        <w:rPr>
          <w:i/>
          <w:spacing w:val="-2"/>
          <w:sz w:val="24"/>
          <w:szCs w:val="24"/>
        </w:rPr>
        <w:t>c</w:t>
      </w:r>
      <w:r w:rsidRPr="003A230A">
        <w:rPr>
          <w:i/>
          <w:sz w:val="24"/>
          <w:szCs w:val="24"/>
        </w:rPr>
        <w:t xml:space="preserve">ating  </w:t>
      </w:r>
      <w:r w:rsidRPr="003A230A">
        <w:rPr>
          <w:i/>
          <w:spacing w:val="46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for  </w:t>
      </w:r>
      <w:r w:rsidRPr="003A230A">
        <w:rPr>
          <w:i/>
          <w:spacing w:val="3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Character.  </w:t>
      </w:r>
      <w:r w:rsidRPr="003A230A">
        <w:rPr>
          <w:i/>
          <w:spacing w:val="4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Terje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z w:val="24"/>
          <w:szCs w:val="24"/>
        </w:rPr>
        <w:t xml:space="preserve">  </w:t>
      </w:r>
      <w:r w:rsidRPr="003A230A">
        <w:rPr>
          <w:spacing w:val="4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l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 xml:space="preserve">h  </w:t>
      </w:r>
      <w:r w:rsidRPr="003A230A">
        <w:rPr>
          <w:spacing w:val="36"/>
          <w:sz w:val="24"/>
          <w:szCs w:val="24"/>
        </w:rPr>
        <w:t xml:space="preserve"> </w:t>
      </w:r>
      <w:proofErr w:type="spellStart"/>
      <w:r w:rsidRPr="003A230A">
        <w:rPr>
          <w:spacing w:val="2"/>
          <w:sz w:val="24"/>
          <w:szCs w:val="24"/>
        </w:rPr>
        <w:t>Ju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  </w:t>
      </w:r>
      <w:r w:rsidRPr="003A230A">
        <w:rPr>
          <w:spacing w:val="35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bdu</w:t>
      </w:r>
      <w:r w:rsidR="00B95056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W</w:t>
      </w:r>
      <w:r w:rsidRPr="003A230A">
        <w:rPr>
          <w:spacing w:val="2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un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o</w:t>
      </w:r>
      <w:proofErr w:type="spellEnd"/>
      <w:r w:rsidRPr="003A230A">
        <w:rPr>
          <w:sz w:val="24"/>
          <w:szCs w:val="24"/>
        </w:rPr>
        <w:t>.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Jaka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a:</w:t>
      </w:r>
      <w:r w:rsidRPr="003A230A">
        <w:rPr>
          <w:spacing w:val="1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m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Aks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1"/>
          <w:w w:val="102"/>
          <w:sz w:val="24"/>
          <w:szCs w:val="24"/>
        </w:rPr>
        <w:t>a</w:t>
      </w:r>
      <w:proofErr w:type="spellEnd"/>
      <w:r w:rsidRPr="003A230A">
        <w:rPr>
          <w:w w:val="102"/>
          <w:sz w:val="24"/>
          <w:szCs w:val="24"/>
        </w:rPr>
        <w:t>.</w:t>
      </w:r>
    </w:p>
    <w:p w14:paraId="1E1705C5" w14:textId="77777777" w:rsidR="00F230D0" w:rsidRDefault="004145A1" w:rsidP="00F230D0">
      <w:pPr>
        <w:spacing w:before="6"/>
        <w:ind w:left="555" w:right="11"/>
        <w:jc w:val="both"/>
        <w:rPr>
          <w:w w:val="102"/>
          <w:sz w:val="24"/>
          <w:szCs w:val="24"/>
        </w:rPr>
      </w:pPr>
      <w:r w:rsidRPr="003A230A">
        <w:rPr>
          <w:sz w:val="24"/>
          <w:szCs w:val="24"/>
        </w:rPr>
        <w:lastRenderedPageBreak/>
        <w:t xml:space="preserve">2. 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pacing w:val="2"/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Pendukung</w:t>
      </w:r>
      <w:proofErr w:type="spellEnd"/>
      <w:r w:rsidR="00B95056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bid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4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Y</w:t>
      </w:r>
      <w:r w:rsidRPr="003A230A">
        <w:rPr>
          <w:sz w:val="24"/>
          <w:szCs w:val="24"/>
        </w:rPr>
        <w:t>.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sz w:val="24"/>
          <w:szCs w:val="24"/>
        </w:rPr>
        <w:t>(20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>2).</w:t>
      </w:r>
      <w:r w:rsidRPr="003A230A">
        <w:rPr>
          <w:spacing w:val="40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Pembel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>jaran</w:t>
      </w:r>
      <w:proofErr w:type="spellEnd"/>
      <w:r w:rsidRPr="003A230A">
        <w:rPr>
          <w:i/>
          <w:spacing w:val="55"/>
          <w:sz w:val="24"/>
          <w:szCs w:val="24"/>
        </w:rPr>
        <w:t xml:space="preserve"> </w:t>
      </w:r>
      <w:r w:rsidRPr="003A230A">
        <w:rPr>
          <w:i/>
          <w:spacing w:val="1"/>
          <w:sz w:val="24"/>
          <w:szCs w:val="24"/>
        </w:rPr>
        <w:t>B</w:t>
      </w:r>
      <w:r w:rsidRPr="003A230A">
        <w:rPr>
          <w:i/>
          <w:sz w:val="24"/>
          <w:szCs w:val="24"/>
        </w:rPr>
        <w:t>ahasa</w:t>
      </w:r>
      <w:r w:rsidRPr="003A230A">
        <w:rPr>
          <w:i/>
          <w:spacing w:val="42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Berbas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z w:val="24"/>
          <w:szCs w:val="24"/>
        </w:rPr>
        <w:t>s</w:t>
      </w:r>
      <w:proofErr w:type="spellEnd"/>
      <w:r w:rsidRPr="003A230A">
        <w:rPr>
          <w:i/>
          <w:spacing w:val="4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Pendi</w:t>
      </w:r>
      <w:r w:rsidRPr="003A230A">
        <w:rPr>
          <w:i/>
          <w:spacing w:val="1"/>
          <w:sz w:val="24"/>
          <w:szCs w:val="24"/>
        </w:rPr>
        <w:t>di</w:t>
      </w:r>
      <w:r w:rsidRPr="003A230A">
        <w:rPr>
          <w:i/>
          <w:spacing w:val="-2"/>
          <w:sz w:val="24"/>
          <w:szCs w:val="24"/>
        </w:rPr>
        <w:t>k</w:t>
      </w:r>
      <w:r w:rsidRPr="003A230A">
        <w:rPr>
          <w:i/>
          <w:sz w:val="24"/>
          <w:szCs w:val="24"/>
        </w:rPr>
        <w:t>an</w:t>
      </w:r>
      <w:r w:rsidRPr="003A230A">
        <w:rPr>
          <w:i/>
          <w:spacing w:val="50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Karakter</w:t>
      </w:r>
      <w:proofErr w:type="spellEnd"/>
      <w:r w:rsidRPr="003A230A">
        <w:rPr>
          <w:i/>
          <w:sz w:val="24"/>
          <w:szCs w:val="24"/>
        </w:rPr>
        <w:t>.</w:t>
      </w:r>
      <w:r w:rsidRPr="003A230A">
        <w:rPr>
          <w:i/>
          <w:spacing w:val="4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Bandung:</w:t>
      </w:r>
    </w:p>
    <w:p w14:paraId="74451C19" w14:textId="77777777" w:rsidR="00F230D0" w:rsidRDefault="004145A1" w:rsidP="00F230D0">
      <w:pPr>
        <w:spacing w:before="6"/>
        <w:ind w:left="555" w:right="11"/>
        <w:jc w:val="both"/>
        <w:rPr>
          <w:w w:val="102"/>
          <w:sz w:val="24"/>
          <w:szCs w:val="24"/>
        </w:rPr>
      </w:pPr>
      <w:proofErr w:type="spellStart"/>
      <w:r w:rsidRPr="003A230A">
        <w:rPr>
          <w:sz w:val="24"/>
          <w:szCs w:val="24"/>
        </w:rPr>
        <w:t>Refi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Ad</w:t>
      </w:r>
      <w:r w:rsidRPr="003A230A">
        <w:rPr>
          <w:spacing w:val="1"/>
          <w:w w:val="102"/>
          <w:sz w:val="24"/>
          <w:szCs w:val="24"/>
        </w:rPr>
        <w:t>i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w w:val="102"/>
          <w:sz w:val="24"/>
          <w:szCs w:val="24"/>
        </w:rPr>
        <w:t>a</w:t>
      </w:r>
      <w:proofErr w:type="spellEnd"/>
      <w:r w:rsidR="00B95056">
        <w:rPr>
          <w:w w:val="102"/>
          <w:sz w:val="24"/>
          <w:szCs w:val="24"/>
        </w:rPr>
        <w:t xml:space="preserve"> </w:t>
      </w:r>
      <w:proofErr w:type="spellStart"/>
      <w:proofErr w:type="gramStart"/>
      <w:r w:rsidRPr="003A230A">
        <w:rPr>
          <w:sz w:val="24"/>
          <w:szCs w:val="24"/>
        </w:rPr>
        <w:t>Meg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3"/>
          <w:sz w:val="24"/>
          <w:szCs w:val="24"/>
        </w:rPr>
        <w:t>w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i</w:t>
      </w:r>
      <w:proofErr w:type="spellEnd"/>
      <w:r w:rsidRPr="003A230A">
        <w:rPr>
          <w:sz w:val="24"/>
          <w:szCs w:val="24"/>
        </w:rPr>
        <w:t xml:space="preserve">, 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z w:val="24"/>
          <w:szCs w:val="24"/>
        </w:rPr>
        <w:t>R.</w:t>
      </w:r>
      <w:proofErr w:type="gramEnd"/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z w:val="24"/>
          <w:szCs w:val="24"/>
        </w:rPr>
        <w:t>(2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>04).</w:t>
      </w:r>
      <w:r w:rsidRPr="003A230A">
        <w:rPr>
          <w:spacing w:val="44"/>
          <w:sz w:val="24"/>
          <w:szCs w:val="24"/>
        </w:rPr>
        <w:t xml:space="preserve"> </w:t>
      </w:r>
      <w:proofErr w:type="gramStart"/>
      <w:r w:rsidRPr="003A230A">
        <w:rPr>
          <w:i/>
          <w:sz w:val="24"/>
          <w:szCs w:val="24"/>
        </w:rPr>
        <w:t>Pendi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ikan </w:t>
      </w:r>
      <w:r w:rsidRPr="003A230A">
        <w:rPr>
          <w:i/>
          <w:spacing w:val="1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Karakter</w:t>
      </w:r>
      <w:proofErr w:type="spellEnd"/>
      <w:proofErr w:type="gramEnd"/>
      <w:r w:rsidRPr="003A230A">
        <w:rPr>
          <w:i/>
          <w:sz w:val="24"/>
          <w:szCs w:val="24"/>
        </w:rPr>
        <w:t>:</w:t>
      </w:r>
      <w:r w:rsidRPr="003A230A">
        <w:rPr>
          <w:i/>
          <w:spacing w:val="51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S</w:t>
      </w:r>
      <w:r w:rsidRPr="003A230A">
        <w:rPr>
          <w:i/>
          <w:spacing w:val="1"/>
          <w:sz w:val="24"/>
          <w:szCs w:val="24"/>
        </w:rPr>
        <w:t>o</w:t>
      </w:r>
      <w:r w:rsidRPr="003A230A">
        <w:rPr>
          <w:i/>
          <w:spacing w:val="-2"/>
          <w:sz w:val="24"/>
          <w:szCs w:val="24"/>
        </w:rPr>
        <w:t>l</w:t>
      </w:r>
      <w:r w:rsidRPr="003A230A">
        <w:rPr>
          <w:i/>
          <w:sz w:val="24"/>
          <w:szCs w:val="24"/>
        </w:rPr>
        <w:t>usi</w:t>
      </w:r>
      <w:proofErr w:type="spellEnd"/>
      <w:r w:rsidRPr="003A230A">
        <w:rPr>
          <w:i/>
          <w:spacing w:val="4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yang</w:t>
      </w:r>
      <w:r w:rsidRPr="003A230A">
        <w:rPr>
          <w:i/>
          <w:spacing w:val="43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tepat</w:t>
      </w:r>
      <w:proofErr w:type="spellEnd"/>
      <w:r w:rsidRPr="003A230A">
        <w:rPr>
          <w:i/>
          <w:spacing w:val="4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unt</w:t>
      </w:r>
      <w:r w:rsidRPr="003A230A">
        <w:rPr>
          <w:i/>
          <w:spacing w:val="1"/>
          <w:sz w:val="24"/>
          <w:szCs w:val="24"/>
        </w:rPr>
        <w:t>u</w:t>
      </w:r>
      <w:r w:rsidRPr="003A230A">
        <w:rPr>
          <w:i/>
          <w:sz w:val="24"/>
          <w:szCs w:val="24"/>
        </w:rPr>
        <w:t>k</w:t>
      </w:r>
      <w:r w:rsidRPr="003A230A">
        <w:rPr>
          <w:i/>
          <w:spacing w:val="44"/>
          <w:sz w:val="24"/>
          <w:szCs w:val="24"/>
        </w:rPr>
        <w:t xml:space="preserve"> </w:t>
      </w:r>
      <w:proofErr w:type="spellStart"/>
      <w:r w:rsidRPr="003A230A">
        <w:rPr>
          <w:i/>
          <w:w w:val="102"/>
          <w:sz w:val="24"/>
          <w:szCs w:val="24"/>
        </w:rPr>
        <w:t>me</w:t>
      </w:r>
      <w:r w:rsidRPr="003A230A">
        <w:rPr>
          <w:i/>
          <w:spacing w:val="1"/>
          <w:w w:val="102"/>
          <w:sz w:val="24"/>
          <w:szCs w:val="24"/>
        </w:rPr>
        <w:t>m</w:t>
      </w:r>
      <w:r w:rsidRPr="003A230A">
        <w:rPr>
          <w:i/>
          <w:w w:val="102"/>
          <w:sz w:val="24"/>
          <w:szCs w:val="24"/>
        </w:rPr>
        <w:t>bangun</w:t>
      </w:r>
      <w:proofErr w:type="spellEnd"/>
      <w:r w:rsidRPr="003A230A">
        <w:rPr>
          <w:i/>
          <w:w w:val="102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bangsa</w:t>
      </w:r>
      <w:proofErr w:type="spellEnd"/>
      <w:r w:rsidRPr="003A230A">
        <w:rPr>
          <w:i/>
          <w:sz w:val="24"/>
          <w:szCs w:val="24"/>
        </w:rPr>
        <w:t>.</w:t>
      </w:r>
      <w:r w:rsidRPr="003A230A">
        <w:rPr>
          <w:i/>
          <w:spacing w:val="1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Jakarat</w:t>
      </w:r>
      <w:proofErr w:type="spellEnd"/>
      <w:r w:rsidRPr="003A230A">
        <w:rPr>
          <w:sz w:val="24"/>
          <w:szCs w:val="24"/>
        </w:rPr>
        <w:t>.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BP</w:t>
      </w:r>
      <w:r w:rsidRPr="003A230A">
        <w:rPr>
          <w:spacing w:val="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Migas</w:t>
      </w:r>
      <w:proofErr w:type="spellEnd"/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St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Energ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w w:val="102"/>
          <w:sz w:val="24"/>
          <w:szCs w:val="24"/>
        </w:rPr>
        <w:t>.</w:t>
      </w:r>
      <w:r w:rsidR="00B95056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as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(2010a), </w:t>
      </w:r>
      <w:r w:rsidRPr="003A230A">
        <w:rPr>
          <w:spacing w:val="9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Pen</w:t>
      </w:r>
      <w:r w:rsidRPr="003A230A">
        <w:rPr>
          <w:i/>
          <w:spacing w:val="1"/>
          <w:sz w:val="24"/>
          <w:szCs w:val="24"/>
        </w:rPr>
        <w:t>g</w:t>
      </w:r>
      <w:r w:rsidRPr="003A230A">
        <w:rPr>
          <w:i/>
          <w:sz w:val="24"/>
          <w:szCs w:val="24"/>
        </w:rPr>
        <w:t>emban</w:t>
      </w:r>
      <w:r w:rsidRPr="003A230A">
        <w:rPr>
          <w:i/>
          <w:spacing w:val="1"/>
          <w:sz w:val="24"/>
          <w:szCs w:val="24"/>
        </w:rPr>
        <w:t>g</w:t>
      </w:r>
      <w:r w:rsidRPr="003A230A">
        <w:rPr>
          <w:i/>
          <w:sz w:val="24"/>
          <w:szCs w:val="24"/>
        </w:rPr>
        <w:t>an</w:t>
      </w:r>
      <w:proofErr w:type="spellEnd"/>
      <w:r w:rsidRPr="003A230A">
        <w:rPr>
          <w:i/>
          <w:sz w:val="24"/>
          <w:szCs w:val="24"/>
        </w:rPr>
        <w:t xml:space="preserve"> </w:t>
      </w:r>
      <w:r w:rsidRPr="003A230A">
        <w:rPr>
          <w:i/>
          <w:spacing w:val="2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Pendi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ikan </w:t>
      </w:r>
      <w:r w:rsidRPr="003A230A">
        <w:rPr>
          <w:i/>
          <w:spacing w:val="18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Kar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>kter</w:t>
      </w:r>
      <w:proofErr w:type="spellEnd"/>
      <w:r w:rsidRPr="003A230A">
        <w:rPr>
          <w:i/>
          <w:sz w:val="24"/>
          <w:szCs w:val="24"/>
        </w:rPr>
        <w:t xml:space="preserve"> </w:t>
      </w:r>
      <w:r w:rsidRPr="003A230A">
        <w:rPr>
          <w:i/>
          <w:spacing w:val="11"/>
          <w:sz w:val="24"/>
          <w:szCs w:val="24"/>
        </w:rPr>
        <w:t xml:space="preserve"> 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an </w:t>
      </w:r>
      <w:r w:rsidRPr="003A230A">
        <w:rPr>
          <w:i/>
          <w:spacing w:val="2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Budaya</w:t>
      </w:r>
      <w:proofErr w:type="spellEnd"/>
      <w:r w:rsidRPr="003A230A">
        <w:rPr>
          <w:i/>
          <w:sz w:val="24"/>
          <w:szCs w:val="24"/>
        </w:rPr>
        <w:t xml:space="preserve"> </w:t>
      </w:r>
      <w:r w:rsidRPr="003A230A">
        <w:rPr>
          <w:i/>
          <w:spacing w:val="10"/>
          <w:sz w:val="24"/>
          <w:szCs w:val="24"/>
        </w:rPr>
        <w:t xml:space="preserve"> </w:t>
      </w:r>
      <w:proofErr w:type="spellStart"/>
      <w:r w:rsidRPr="003A230A">
        <w:rPr>
          <w:i/>
          <w:w w:val="102"/>
          <w:sz w:val="24"/>
          <w:szCs w:val="24"/>
        </w:rPr>
        <w:t>Ban</w:t>
      </w:r>
      <w:r w:rsidRPr="003A230A">
        <w:rPr>
          <w:i/>
          <w:spacing w:val="1"/>
          <w:w w:val="102"/>
          <w:sz w:val="24"/>
          <w:szCs w:val="24"/>
        </w:rPr>
        <w:t>g</w:t>
      </w:r>
      <w:r w:rsidRPr="003A230A">
        <w:rPr>
          <w:i/>
          <w:w w:val="102"/>
          <w:sz w:val="24"/>
          <w:szCs w:val="24"/>
        </w:rPr>
        <w:t>s</w:t>
      </w:r>
      <w:r w:rsidRPr="003A230A">
        <w:rPr>
          <w:i/>
          <w:spacing w:val="1"/>
          <w:w w:val="102"/>
          <w:sz w:val="24"/>
          <w:szCs w:val="24"/>
        </w:rPr>
        <w:t>a</w:t>
      </w:r>
      <w:r w:rsidRPr="003A230A">
        <w:rPr>
          <w:i/>
          <w:w w:val="102"/>
          <w:sz w:val="24"/>
          <w:szCs w:val="24"/>
        </w:rPr>
        <w:t>,</w:t>
      </w:r>
      <w:r w:rsidRPr="003A230A">
        <w:rPr>
          <w:sz w:val="24"/>
          <w:szCs w:val="24"/>
        </w:rPr>
        <w:t>Jaka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ta</w:t>
      </w:r>
      <w:proofErr w:type="spellEnd"/>
      <w:r w:rsidRPr="003A230A">
        <w:rPr>
          <w:sz w:val="24"/>
          <w:szCs w:val="24"/>
        </w:rPr>
        <w:t>:</w:t>
      </w:r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ik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proofErr w:type="spellEnd"/>
      <w:r w:rsidRPr="003A230A">
        <w:rPr>
          <w:spacing w:val="2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.</w:t>
      </w:r>
      <w:r w:rsidR="00F230D0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as</w:t>
      </w:r>
      <w:proofErr w:type="spellEnd"/>
      <w:r w:rsidRPr="003A230A">
        <w:rPr>
          <w:sz w:val="24"/>
          <w:szCs w:val="24"/>
        </w:rPr>
        <w:t xml:space="preserve">   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(</w:t>
      </w:r>
      <w:r w:rsidRPr="003A230A">
        <w:rPr>
          <w:sz w:val="24"/>
          <w:szCs w:val="24"/>
        </w:rPr>
        <w:t xml:space="preserve">2010b),     </w:t>
      </w:r>
      <w:proofErr w:type="spellStart"/>
      <w:r w:rsidRPr="003A230A">
        <w:rPr>
          <w:i/>
          <w:sz w:val="24"/>
          <w:szCs w:val="24"/>
        </w:rPr>
        <w:t>Kerangka</w:t>
      </w:r>
      <w:proofErr w:type="spellEnd"/>
      <w:r w:rsidRPr="003A230A">
        <w:rPr>
          <w:i/>
          <w:sz w:val="24"/>
          <w:szCs w:val="24"/>
        </w:rPr>
        <w:t xml:space="preserve">    </w:t>
      </w:r>
      <w:r w:rsidRPr="003A230A">
        <w:rPr>
          <w:i/>
          <w:spacing w:val="5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Ac</w:t>
      </w:r>
      <w:r w:rsidRPr="003A230A">
        <w:rPr>
          <w:i/>
          <w:spacing w:val="-2"/>
          <w:sz w:val="24"/>
          <w:szCs w:val="24"/>
        </w:rPr>
        <w:t>c</w:t>
      </w:r>
      <w:r w:rsidRPr="003A230A">
        <w:rPr>
          <w:i/>
          <w:sz w:val="24"/>
          <w:szCs w:val="24"/>
        </w:rPr>
        <w:t>u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>n</w:t>
      </w:r>
      <w:proofErr w:type="spellEnd"/>
      <w:r w:rsidRPr="003A230A">
        <w:rPr>
          <w:i/>
          <w:sz w:val="24"/>
          <w:szCs w:val="24"/>
        </w:rPr>
        <w:t xml:space="preserve">    </w:t>
      </w:r>
      <w:r w:rsidRPr="003A230A">
        <w:rPr>
          <w:i/>
          <w:spacing w:val="1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</w:t>
      </w:r>
      <w:r w:rsidRPr="003A230A">
        <w:rPr>
          <w:i/>
          <w:spacing w:val="-2"/>
          <w:sz w:val="24"/>
          <w:szCs w:val="24"/>
        </w:rPr>
        <w:t>e</w:t>
      </w:r>
      <w:r w:rsidRPr="003A230A">
        <w:rPr>
          <w:i/>
          <w:sz w:val="24"/>
          <w:szCs w:val="24"/>
        </w:rPr>
        <w:t>n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ikan    </w:t>
      </w:r>
      <w:r w:rsidRPr="003A230A">
        <w:rPr>
          <w:i/>
          <w:spacing w:val="8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Karakter</w:t>
      </w:r>
      <w:proofErr w:type="spellEnd"/>
      <w:r w:rsidRPr="003A230A">
        <w:rPr>
          <w:i/>
          <w:sz w:val="24"/>
          <w:szCs w:val="24"/>
        </w:rPr>
        <w:t xml:space="preserve">,    </w:t>
      </w:r>
      <w:r w:rsidRPr="003A230A">
        <w:rPr>
          <w:i/>
          <w:spacing w:val="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Ja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rta: </w:t>
      </w:r>
    </w:p>
    <w:p w14:paraId="1A53DA81" w14:textId="77777777" w:rsidR="00886256" w:rsidRPr="003A230A" w:rsidRDefault="004145A1" w:rsidP="00F230D0">
      <w:pPr>
        <w:spacing w:before="6"/>
        <w:ind w:left="555" w:right="11"/>
        <w:jc w:val="both"/>
        <w:rPr>
          <w:sz w:val="24"/>
          <w:szCs w:val="24"/>
        </w:rPr>
      </w:pPr>
      <w:proofErr w:type="spellStart"/>
      <w:proofErr w:type="gramStart"/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as</w:t>
      </w:r>
      <w:proofErr w:type="spellEnd"/>
      <w:r w:rsidRPr="003A230A">
        <w:rPr>
          <w:spacing w:val="2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.</w:t>
      </w:r>
      <w:proofErr w:type="spellStart"/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as</w:t>
      </w:r>
      <w:proofErr w:type="spellEnd"/>
      <w:proofErr w:type="gramEnd"/>
      <w:r w:rsidRPr="003A230A">
        <w:rPr>
          <w:sz w:val="24"/>
          <w:szCs w:val="24"/>
        </w:rPr>
        <w:t xml:space="preserve">   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(2011</w:t>
      </w:r>
      <w:r w:rsidRPr="003A230A">
        <w:rPr>
          <w:spacing w:val="2"/>
          <w:sz w:val="24"/>
          <w:szCs w:val="24"/>
        </w:rPr>
        <w:t>)</w:t>
      </w:r>
      <w:r w:rsidRPr="003A230A">
        <w:rPr>
          <w:sz w:val="24"/>
          <w:szCs w:val="24"/>
        </w:rPr>
        <w:t xml:space="preserve">,   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Pa</w:t>
      </w:r>
      <w:r w:rsidRPr="003A230A">
        <w:rPr>
          <w:i/>
          <w:spacing w:val="1"/>
          <w:sz w:val="24"/>
          <w:szCs w:val="24"/>
        </w:rPr>
        <w:t>n</w:t>
      </w:r>
      <w:r w:rsidRPr="003A230A">
        <w:rPr>
          <w:i/>
          <w:sz w:val="24"/>
          <w:szCs w:val="24"/>
        </w:rPr>
        <w:t xml:space="preserve">duan   </w:t>
      </w:r>
      <w:r w:rsidRPr="003A230A">
        <w:rPr>
          <w:i/>
          <w:spacing w:val="7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Pel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>ksan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>an</w:t>
      </w:r>
      <w:proofErr w:type="spellEnd"/>
      <w:r w:rsidRPr="003A230A">
        <w:rPr>
          <w:i/>
          <w:sz w:val="24"/>
          <w:szCs w:val="24"/>
        </w:rPr>
        <w:t xml:space="preserve">   </w:t>
      </w:r>
      <w:r w:rsidRPr="003A230A">
        <w:rPr>
          <w:i/>
          <w:spacing w:val="1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idikan   </w:t>
      </w:r>
      <w:r w:rsidRPr="003A230A">
        <w:rPr>
          <w:i/>
          <w:spacing w:val="11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Kar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>kter</w:t>
      </w:r>
      <w:proofErr w:type="spellEnd"/>
      <w:r w:rsidRPr="003A230A">
        <w:rPr>
          <w:i/>
          <w:sz w:val="24"/>
          <w:szCs w:val="24"/>
        </w:rPr>
        <w:t xml:space="preserve">,   </w:t>
      </w:r>
      <w:r w:rsidRPr="003A230A">
        <w:rPr>
          <w:i/>
          <w:spacing w:val="7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J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r</w:t>
      </w:r>
      <w:r w:rsidRPr="003A230A">
        <w:rPr>
          <w:spacing w:val="2"/>
          <w:w w:val="102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3"/>
          <w:sz w:val="24"/>
          <w:szCs w:val="24"/>
        </w:rPr>
        <w:t>:</w:t>
      </w:r>
      <w:r w:rsidR="00F230D0">
        <w:rPr>
          <w:w w:val="103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as</w:t>
      </w:r>
      <w:proofErr w:type="spellEnd"/>
      <w:r w:rsidRPr="003A230A">
        <w:rPr>
          <w:spacing w:val="2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.</w:t>
      </w:r>
    </w:p>
    <w:p w14:paraId="1DF23E3D" w14:textId="77777777" w:rsidR="00886256" w:rsidRPr="003A230A" w:rsidRDefault="004145A1" w:rsidP="00F230D0">
      <w:pPr>
        <w:spacing w:before="7"/>
        <w:ind w:left="567"/>
        <w:rPr>
          <w:sz w:val="24"/>
          <w:szCs w:val="24"/>
        </w:rPr>
      </w:pP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uppe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J.J.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>991).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Character.</w:t>
      </w:r>
      <w:r w:rsidRPr="003A230A">
        <w:rPr>
          <w:i/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New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z w:val="24"/>
          <w:szCs w:val="24"/>
        </w:rPr>
        <w:t>York: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Oxford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Universi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y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Press</w:t>
      </w:r>
    </w:p>
    <w:p w14:paraId="714A668D" w14:textId="77777777" w:rsidR="00886256" w:rsidRPr="003A230A" w:rsidRDefault="004145A1" w:rsidP="00F230D0">
      <w:pPr>
        <w:spacing w:before="6"/>
        <w:ind w:left="567"/>
        <w:rPr>
          <w:sz w:val="24"/>
          <w:szCs w:val="24"/>
        </w:rPr>
      </w:pP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ller,</w:t>
      </w:r>
      <w:r w:rsidRPr="003A230A">
        <w:rPr>
          <w:spacing w:val="13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M.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,.</w:t>
      </w:r>
      <w:proofErr w:type="gramEnd"/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et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al.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(2009).</w:t>
      </w:r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Measu</w:t>
      </w:r>
      <w:r w:rsidRPr="003A230A">
        <w:rPr>
          <w:spacing w:val="3"/>
          <w:sz w:val="24"/>
          <w:szCs w:val="24"/>
        </w:rPr>
        <w:t>r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e</w:t>
      </w:r>
      <w:r w:rsidRPr="003A230A">
        <w:rPr>
          <w:sz w:val="24"/>
          <w:szCs w:val="24"/>
        </w:rPr>
        <w:t>nt</w:t>
      </w:r>
      <w:proofErr w:type="spellEnd"/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z w:val="24"/>
          <w:szCs w:val="24"/>
        </w:rPr>
        <w:t>and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ss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m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t</w:t>
      </w:r>
      <w:proofErr w:type="spellEnd"/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in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z w:val="24"/>
          <w:szCs w:val="24"/>
        </w:rPr>
        <w:t>Teaching.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>10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th</w:t>
      </w:r>
      <w:proofErr w:type="spellEnd"/>
    </w:p>
    <w:p w14:paraId="4E4D187F" w14:textId="77777777" w:rsidR="00886256" w:rsidRPr="003A230A" w:rsidRDefault="004145A1" w:rsidP="00F230D0">
      <w:pPr>
        <w:spacing w:before="7"/>
        <w:ind w:left="567"/>
        <w:rPr>
          <w:sz w:val="24"/>
          <w:szCs w:val="24"/>
        </w:rPr>
      </w:pPr>
      <w:proofErr w:type="gramStart"/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ovi</w:t>
      </w:r>
      <w:r w:rsidRPr="003A230A">
        <w:rPr>
          <w:spacing w:val="-2"/>
          <w:sz w:val="24"/>
          <w:szCs w:val="24"/>
        </w:rPr>
        <w:t>c</w:t>
      </w:r>
      <w:r w:rsidRPr="003A230A">
        <w:rPr>
          <w:sz w:val="24"/>
          <w:szCs w:val="24"/>
        </w:rPr>
        <w:t xml:space="preserve">k,  </w:t>
      </w:r>
      <w:r w:rsidRPr="003A230A">
        <w:rPr>
          <w:spacing w:val="5"/>
          <w:sz w:val="24"/>
          <w:szCs w:val="24"/>
        </w:rPr>
        <w:t xml:space="preserve"> </w:t>
      </w:r>
      <w:proofErr w:type="gramEnd"/>
      <w:r w:rsidRPr="003A230A">
        <w:rPr>
          <w:sz w:val="24"/>
          <w:szCs w:val="24"/>
        </w:rPr>
        <w:t>B</w:t>
      </w:r>
      <w:r w:rsidRPr="003A230A">
        <w:rPr>
          <w:spacing w:val="1"/>
          <w:sz w:val="24"/>
          <w:szCs w:val="24"/>
        </w:rPr>
        <w:t>.</w:t>
      </w:r>
      <w:r w:rsidRPr="003A230A">
        <w:rPr>
          <w:sz w:val="24"/>
          <w:szCs w:val="24"/>
        </w:rPr>
        <w:t xml:space="preserve">, 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et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l. 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z w:val="24"/>
          <w:szCs w:val="24"/>
        </w:rPr>
        <w:t>(2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 xml:space="preserve">09).   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Build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z w:val="24"/>
          <w:szCs w:val="24"/>
        </w:rPr>
        <w:t xml:space="preserve">ng  </w:t>
      </w:r>
      <w:r w:rsidRPr="003A230A">
        <w:rPr>
          <w:i/>
          <w:spacing w:val="6"/>
          <w:sz w:val="24"/>
          <w:szCs w:val="24"/>
        </w:rPr>
        <w:t xml:space="preserve"> </w:t>
      </w:r>
      <w:proofErr w:type="spellStart"/>
      <w:r w:rsidRPr="003A230A">
        <w:rPr>
          <w:i/>
          <w:spacing w:val="2"/>
          <w:sz w:val="24"/>
          <w:szCs w:val="24"/>
        </w:rPr>
        <w:t>L</w:t>
      </w:r>
      <w:r w:rsidRPr="003A230A">
        <w:rPr>
          <w:i/>
          <w:spacing w:val="-1"/>
          <w:sz w:val="24"/>
          <w:szCs w:val="24"/>
        </w:rPr>
        <w:t>e</w:t>
      </w:r>
      <w:r w:rsidRPr="003A230A">
        <w:rPr>
          <w:i/>
          <w:sz w:val="24"/>
          <w:szCs w:val="24"/>
        </w:rPr>
        <w:t>raning</w:t>
      </w:r>
      <w:proofErr w:type="spellEnd"/>
      <w:r w:rsidRPr="003A230A">
        <w:rPr>
          <w:i/>
          <w:sz w:val="24"/>
          <w:szCs w:val="24"/>
        </w:rPr>
        <w:t xml:space="preserve">  </w:t>
      </w:r>
      <w:r w:rsidRPr="003A230A">
        <w:rPr>
          <w:i/>
          <w:spacing w:val="7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Com</w:t>
      </w:r>
      <w:r w:rsidRPr="003A230A">
        <w:rPr>
          <w:i/>
          <w:spacing w:val="1"/>
          <w:sz w:val="24"/>
          <w:szCs w:val="24"/>
        </w:rPr>
        <w:t>m</w:t>
      </w:r>
      <w:r w:rsidRPr="003A230A">
        <w:rPr>
          <w:i/>
          <w:sz w:val="24"/>
          <w:szCs w:val="24"/>
        </w:rPr>
        <w:t xml:space="preserve">unities  </w:t>
      </w:r>
      <w:r w:rsidRPr="003A230A">
        <w:rPr>
          <w:i/>
          <w:spacing w:val="14"/>
          <w:sz w:val="24"/>
          <w:szCs w:val="24"/>
        </w:rPr>
        <w:t xml:space="preserve"> </w:t>
      </w:r>
      <w:proofErr w:type="gramStart"/>
      <w:r w:rsidRPr="003A230A">
        <w:rPr>
          <w:i/>
          <w:sz w:val="24"/>
          <w:szCs w:val="24"/>
        </w:rPr>
        <w:t>w</w:t>
      </w:r>
      <w:r w:rsidRPr="003A230A">
        <w:rPr>
          <w:i/>
          <w:spacing w:val="1"/>
          <w:sz w:val="24"/>
          <w:szCs w:val="24"/>
        </w:rPr>
        <w:t>i</w:t>
      </w:r>
      <w:r w:rsidRPr="003A230A">
        <w:rPr>
          <w:i/>
          <w:sz w:val="24"/>
          <w:szCs w:val="24"/>
        </w:rPr>
        <w:t xml:space="preserve">th </w:t>
      </w:r>
      <w:r w:rsidRPr="003A230A">
        <w:rPr>
          <w:i/>
          <w:spacing w:val="55"/>
          <w:sz w:val="24"/>
          <w:szCs w:val="24"/>
        </w:rPr>
        <w:t xml:space="preserve"> </w:t>
      </w:r>
      <w:r w:rsidRPr="003A230A">
        <w:rPr>
          <w:i/>
          <w:w w:val="102"/>
          <w:sz w:val="24"/>
          <w:szCs w:val="24"/>
        </w:rPr>
        <w:t>Charac</w:t>
      </w:r>
      <w:r w:rsidRPr="003A230A">
        <w:rPr>
          <w:i/>
          <w:spacing w:val="1"/>
          <w:w w:val="102"/>
          <w:sz w:val="24"/>
          <w:szCs w:val="24"/>
        </w:rPr>
        <w:t>t</w:t>
      </w:r>
      <w:r w:rsidRPr="003A230A">
        <w:rPr>
          <w:i/>
          <w:spacing w:val="-1"/>
          <w:w w:val="102"/>
          <w:sz w:val="24"/>
          <w:szCs w:val="24"/>
        </w:rPr>
        <w:t>e</w:t>
      </w:r>
      <w:r w:rsidRPr="003A230A">
        <w:rPr>
          <w:i/>
          <w:w w:val="102"/>
          <w:sz w:val="24"/>
          <w:szCs w:val="24"/>
        </w:rPr>
        <w:t>r</w:t>
      </w:r>
      <w:proofErr w:type="gramEnd"/>
      <w:r w:rsidRPr="003A230A">
        <w:rPr>
          <w:i/>
          <w:w w:val="102"/>
          <w:sz w:val="24"/>
          <w:szCs w:val="24"/>
        </w:rPr>
        <w:t>.</w:t>
      </w:r>
      <w:r w:rsidR="00F230D0">
        <w:rPr>
          <w:i/>
          <w:w w:val="10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x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ndri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: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AS</w:t>
      </w:r>
      <w:r w:rsidRPr="003A230A">
        <w:rPr>
          <w:spacing w:val="-2"/>
          <w:w w:val="102"/>
          <w:sz w:val="24"/>
          <w:szCs w:val="24"/>
        </w:rPr>
        <w:t>C</w:t>
      </w:r>
      <w:r w:rsidRPr="003A230A">
        <w:rPr>
          <w:w w:val="102"/>
          <w:sz w:val="24"/>
          <w:szCs w:val="24"/>
        </w:rPr>
        <w:t>D</w:t>
      </w:r>
    </w:p>
    <w:p w14:paraId="7EB1A1EA" w14:textId="77777777" w:rsidR="00886256" w:rsidRPr="003A230A" w:rsidRDefault="004145A1" w:rsidP="00F230D0">
      <w:pPr>
        <w:spacing w:before="6" w:line="246" w:lineRule="auto"/>
        <w:ind w:left="567" w:right="116"/>
        <w:rPr>
          <w:sz w:val="24"/>
          <w:szCs w:val="24"/>
        </w:rPr>
      </w:pPr>
      <w:proofErr w:type="spellStart"/>
      <w:r w:rsidRPr="003A230A">
        <w:rPr>
          <w:spacing w:val="2"/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20"/>
          <w:sz w:val="24"/>
          <w:szCs w:val="24"/>
        </w:rPr>
        <w:t xml:space="preserve"> </w:t>
      </w:r>
      <w:r w:rsidRPr="003A230A">
        <w:rPr>
          <w:sz w:val="24"/>
          <w:szCs w:val="24"/>
        </w:rPr>
        <w:t>M.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&amp;</w:t>
      </w:r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Hari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o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2</w:t>
      </w:r>
      <w:r w:rsidRPr="003A230A">
        <w:rPr>
          <w:sz w:val="24"/>
          <w:szCs w:val="24"/>
        </w:rPr>
        <w:t>012).</w:t>
      </w:r>
      <w:r w:rsidRPr="003A230A">
        <w:rPr>
          <w:spacing w:val="18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K</w:t>
      </w:r>
      <w:r w:rsidRPr="003A230A">
        <w:rPr>
          <w:i/>
          <w:spacing w:val="-1"/>
          <w:sz w:val="24"/>
          <w:szCs w:val="24"/>
        </w:rPr>
        <w:t>o</w:t>
      </w:r>
      <w:r w:rsidRPr="003A230A">
        <w:rPr>
          <w:i/>
          <w:sz w:val="24"/>
          <w:szCs w:val="24"/>
        </w:rPr>
        <w:t>nsep</w:t>
      </w:r>
      <w:proofErr w:type="spellEnd"/>
      <w:r w:rsidRPr="003A230A">
        <w:rPr>
          <w:i/>
          <w:spacing w:val="18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dan</w:t>
      </w:r>
      <w:r w:rsidRPr="003A230A">
        <w:rPr>
          <w:i/>
          <w:spacing w:val="1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M</w:t>
      </w:r>
      <w:r w:rsidRPr="003A230A">
        <w:rPr>
          <w:i/>
          <w:spacing w:val="1"/>
          <w:sz w:val="24"/>
          <w:szCs w:val="24"/>
        </w:rPr>
        <w:t>o</w:t>
      </w:r>
      <w:r w:rsidRPr="003A230A">
        <w:rPr>
          <w:i/>
          <w:sz w:val="24"/>
          <w:szCs w:val="24"/>
        </w:rPr>
        <w:t>d</w:t>
      </w:r>
      <w:r w:rsidRPr="003A230A">
        <w:rPr>
          <w:i/>
          <w:spacing w:val="-2"/>
          <w:sz w:val="24"/>
          <w:szCs w:val="24"/>
        </w:rPr>
        <w:t>e</w:t>
      </w:r>
      <w:r w:rsidRPr="003A230A">
        <w:rPr>
          <w:i/>
          <w:sz w:val="24"/>
          <w:szCs w:val="24"/>
        </w:rPr>
        <w:t>l</w:t>
      </w:r>
      <w:r w:rsidRPr="003A230A">
        <w:rPr>
          <w:i/>
          <w:spacing w:val="17"/>
          <w:sz w:val="24"/>
          <w:szCs w:val="24"/>
        </w:rPr>
        <w:t xml:space="preserve"> </w:t>
      </w:r>
      <w:r w:rsidRPr="003A230A">
        <w:rPr>
          <w:i/>
          <w:spacing w:val="1"/>
          <w:sz w:val="24"/>
          <w:szCs w:val="24"/>
        </w:rPr>
        <w:t>P</w:t>
      </w:r>
      <w:r w:rsidRPr="003A230A">
        <w:rPr>
          <w:i/>
          <w:spacing w:val="-1"/>
          <w:sz w:val="24"/>
          <w:szCs w:val="24"/>
        </w:rPr>
        <w:t>e</w:t>
      </w:r>
      <w:r w:rsidRPr="003A230A">
        <w:rPr>
          <w:i/>
          <w:sz w:val="24"/>
          <w:szCs w:val="24"/>
        </w:rPr>
        <w:t>n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z w:val="24"/>
          <w:szCs w:val="24"/>
        </w:rPr>
        <w:t>dikan</w:t>
      </w:r>
      <w:r w:rsidRPr="003A230A">
        <w:rPr>
          <w:i/>
          <w:spacing w:val="26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Kar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pacing w:val="-2"/>
          <w:sz w:val="24"/>
          <w:szCs w:val="24"/>
        </w:rPr>
        <w:t>k</w:t>
      </w:r>
      <w:r w:rsidRPr="003A230A">
        <w:rPr>
          <w:i/>
          <w:spacing w:val="1"/>
          <w:sz w:val="24"/>
          <w:szCs w:val="24"/>
        </w:rPr>
        <w:t>t</w:t>
      </w:r>
      <w:r w:rsidRPr="003A230A">
        <w:rPr>
          <w:i/>
          <w:sz w:val="24"/>
          <w:szCs w:val="24"/>
        </w:rPr>
        <w:t>er</w:t>
      </w:r>
      <w:proofErr w:type="spellEnd"/>
      <w:r w:rsidRPr="003A230A">
        <w:rPr>
          <w:i/>
          <w:sz w:val="24"/>
          <w:szCs w:val="24"/>
        </w:rPr>
        <w:t>.</w:t>
      </w:r>
      <w:r w:rsidRPr="003A230A">
        <w:rPr>
          <w:i/>
          <w:spacing w:val="2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Bandu</w:t>
      </w:r>
      <w:r w:rsidRPr="003A230A">
        <w:rPr>
          <w:spacing w:val="1"/>
          <w:w w:val="102"/>
          <w:sz w:val="24"/>
          <w:szCs w:val="24"/>
        </w:rPr>
        <w:t>ng</w:t>
      </w:r>
      <w:r w:rsidRPr="003A230A">
        <w:rPr>
          <w:w w:val="103"/>
          <w:sz w:val="24"/>
          <w:szCs w:val="24"/>
        </w:rPr>
        <w:t xml:space="preserve">: </w:t>
      </w:r>
      <w:proofErr w:type="spellStart"/>
      <w:r w:rsidRPr="003A230A">
        <w:rPr>
          <w:sz w:val="24"/>
          <w:szCs w:val="24"/>
        </w:rPr>
        <w:t>R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ja</w:t>
      </w:r>
      <w:proofErr w:type="spellEnd"/>
      <w:r w:rsidRPr="003A230A">
        <w:rPr>
          <w:spacing w:val="1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Ro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da</w:t>
      </w:r>
      <w:proofErr w:type="spellEnd"/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Kar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w w:val="102"/>
          <w:sz w:val="24"/>
          <w:szCs w:val="24"/>
        </w:rPr>
        <w:t>a</w:t>
      </w:r>
      <w:proofErr w:type="spellEnd"/>
    </w:p>
    <w:p w14:paraId="7F9D8FC8" w14:textId="77777777" w:rsidR="00886256" w:rsidRPr="003A230A" w:rsidRDefault="00886256">
      <w:pPr>
        <w:spacing w:before="20" w:line="240" w:lineRule="exact"/>
        <w:rPr>
          <w:sz w:val="24"/>
          <w:szCs w:val="24"/>
        </w:rPr>
      </w:pPr>
    </w:p>
    <w:p w14:paraId="5AA1DC92" w14:textId="77777777" w:rsidR="00886256" w:rsidRPr="003A230A" w:rsidRDefault="00163940" w:rsidP="00163940">
      <w:pPr>
        <w:ind w:left="432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Bandarlampung</w:t>
      </w:r>
      <w:proofErr w:type="spellEnd"/>
      <w:r w:rsidR="004145A1" w:rsidRPr="003A230A">
        <w:rPr>
          <w:sz w:val="24"/>
          <w:szCs w:val="24"/>
        </w:rPr>
        <w:t>,</w:t>
      </w:r>
      <w:r w:rsidR="004145A1" w:rsidRPr="003A230A">
        <w:rPr>
          <w:spacing w:val="18"/>
          <w:sz w:val="24"/>
          <w:szCs w:val="24"/>
        </w:rPr>
        <w:t xml:space="preserve"> </w:t>
      </w:r>
      <w:r>
        <w:rPr>
          <w:spacing w:val="18"/>
          <w:sz w:val="24"/>
          <w:szCs w:val="24"/>
        </w:rPr>
        <w:t>11</w:t>
      </w:r>
      <w:r w:rsidR="004145A1" w:rsidRPr="003A230A">
        <w:rPr>
          <w:spacing w:val="5"/>
          <w:sz w:val="24"/>
          <w:szCs w:val="24"/>
        </w:rPr>
        <w:t xml:space="preserve"> </w:t>
      </w:r>
      <w:proofErr w:type="spellStart"/>
      <w:r w:rsidR="004145A1" w:rsidRPr="003A230A">
        <w:rPr>
          <w:spacing w:val="2"/>
          <w:sz w:val="24"/>
          <w:szCs w:val="24"/>
        </w:rPr>
        <w:t>F</w:t>
      </w:r>
      <w:r w:rsidR="004145A1" w:rsidRPr="003A230A">
        <w:rPr>
          <w:spacing w:val="-1"/>
          <w:sz w:val="24"/>
          <w:szCs w:val="24"/>
        </w:rPr>
        <w:t>e</w:t>
      </w:r>
      <w:r w:rsidR="004145A1" w:rsidRPr="003A230A">
        <w:rPr>
          <w:sz w:val="24"/>
          <w:szCs w:val="24"/>
        </w:rPr>
        <w:t>rbuari</w:t>
      </w:r>
      <w:proofErr w:type="spellEnd"/>
      <w:r w:rsidR="004145A1" w:rsidRPr="003A230A">
        <w:rPr>
          <w:spacing w:val="16"/>
          <w:sz w:val="24"/>
          <w:szCs w:val="24"/>
        </w:rPr>
        <w:t xml:space="preserve"> </w:t>
      </w:r>
      <w:r w:rsidR="004145A1" w:rsidRPr="003A230A">
        <w:rPr>
          <w:w w:val="102"/>
          <w:sz w:val="24"/>
          <w:szCs w:val="24"/>
        </w:rPr>
        <w:t>2</w:t>
      </w:r>
      <w:r w:rsidR="004145A1" w:rsidRPr="003A230A">
        <w:rPr>
          <w:spacing w:val="1"/>
          <w:w w:val="102"/>
          <w:sz w:val="24"/>
          <w:szCs w:val="24"/>
        </w:rPr>
        <w:t>0</w:t>
      </w:r>
      <w:r>
        <w:rPr>
          <w:spacing w:val="1"/>
          <w:w w:val="102"/>
          <w:sz w:val="24"/>
          <w:szCs w:val="24"/>
        </w:rPr>
        <w:t>22</w:t>
      </w:r>
    </w:p>
    <w:p w14:paraId="0E97C30E" w14:textId="77777777" w:rsidR="00886256" w:rsidRPr="003A230A" w:rsidRDefault="004145A1">
      <w:pPr>
        <w:spacing w:before="6"/>
        <w:ind w:left="894"/>
        <w:rPr>
          <w:sz w:val="24"/>
          <w:szCs w:val="24"/>
        </w:rPr>
      </w:pPr>
      <w:proofErr w:type="spellStart"/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tah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z w:val="24"/>
          <w:szCs w:val="24"/>
        </w:rPr>
        <w:t xml:space="preserve">                                    </w:t>
      </w:r>
      <w:r w:rsidR="00163940">
        <w:rPr>
          <w:sz w:val="24"/>
          <w:szCs w:val="24"/>
        </w:rPr>
        <w:t xml:space="preserve">                   </w:t>
      </w:r>
      <w:proofErr w:type="spellStart"/>
      <w:r w:rsidRPr="003A230A">
        <w:rPr>
          <w:sz w:val="24"/>
          <w:szCs w:val="24"/>
        </w:rPr>
        <w:t>D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sen</w:t>
      </w:r>
      <w:proofErr w:type="spellEnd"/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Mata</w:t>
      </w:r>
      <w:r w:rsidRPr="003A230A">
        <w:rPr>
          <w:spacing w:val="11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Kuli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h</w:t>
      </w:r>
      <w:proofErr w:type="spellEnd"/>
    </w:p>
    <w:p w14:paraId="6F22A6C8" w14:textId="77777777" w:rsidR="00886256" w:rsidRPr="003A230A" w:rsidRDefault="004145A1">
      <w:pPr>
        <w:spacing w:before="6"/>
        <w:ind w:left="894"/>
        <w:rPr>
          <w:sz w:val="24"/>
          <w:szCs w:val="24"/>
        </w:rPr>
      </w:pP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odi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G</w:t>
      </w:r>
      <w:r w:rsidRPr="003A230A">
        <w:rPr>
          <w:sz w:val="24"/>
          <w:szCs w:val="24"/>
        </w:rPr>
        <w:t>SD</w:t>
      </w:r>
      <w:r w:rsidRPr="003A230A">
        <w:rPr>
          <w:spacing w:val="12"/>
          <w:sz w:val="24"/>
          <w:szCs w:val="24"/>
        </w:rPr>
        <w:t xml:space="preserve"> </w:t>
      </w:r>
    </w:p>
    <w:p w14:paraId="1F65376D" w14:textId="77777777" w:rsidR="00886256" w:rsidRPr="003A230A" w:rsidRDefault="00886256">
      <w:pPr>
        <w:spacing w:before="6" w:line="180" w:lineRule="exact"/>
        <w:rPr>
          <w:sz w:val="24"/>
          <w:szCs w:val="24"/>
        </w:rPr>
      </w:pPr>
    </w:p>
    <w:p w14:paraId="090C1250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2F274601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10B55E05" w14:textId="77777777" w:rsidR="00886256" w:rsidRPr="003A230A" w:rsidRDefault="00886256">
      <w:pPr>
        <w:spacing w:line="200" w:lineRule="exact"/>
        <w:rPr>
          <w:sz w:val="24"/>
          <w:szCs w:val="24"/>
        </w:rPr>
      </w:pPr>
    </w:p>
    <w:p w14:paraId="18E4AE80" w14:textId="68AF23AC" w:rsidR="00886256" w:rsidRPr="003A230A" w:rsidRDefault="00163940">
      <w:pPr>
        <w:ind w:left="894"/>
        <w:rPr>
          <w:sz w:val="24"/>
          <w:szCs w:val="24"/>
        </w:rPr>
      </w:pPr>
      <w:r w:rsidRPr="00163940">
        <w:rPr>
          <w:sz w:val="24"/>
          <w:szCs w:val="24"/>
        </w:rPr>
        <w:t xml:space="preserve">Drs. </w:t>
      </w:r>
      <w:proofErr w:type="spellStart"/>
      <w:r w:rsidRPr="00163940">
        <w:rPr>
          <w:sz w:val="24"/>
          <w:szCs w:val="24"/>
        </w:rPr>
        <w:t>Rapani</w:t>
      </w:r>
      <w:proofErr w:type="spellEnd"/>
      <w:r w:rsidRPr="00163940">
        <w:rPr>
          <w:sz w:val="24"/>
          <w:szCs w:val="24"/>
        </w:rPr>
        <w:t xml:space="preserve">, </w:t>
      </w:r>
      <w:proofErr w:type="spellStart"/>
      <w:r w:rsidRPr="00163940">
        <w:rPr>
          <w:sz w:val="24"/>
          <w:szCs w:val="24"/>
        </w:rPr>
        <w:t>M.Pd</w:t>
      </w:r>
      <w:proofErr w:type="spellEnd"/>
      <w:r w:rsidRPr="00163940">
        <w:rPr>
          <w:sz w:val="24"/>
          <w:szCs w:val="24"/>
        </w:rPr>
        <w:t>.</w:t>
      </w:r>
      <w:r w:rsidR="00553626">
        <w:rPr>
          <w:sz w:val="24"/>
          <w:szCs w:val="24"/>
        </w:rPr>
        <w:tab/>
      </w:r>
      <w:r w:rsidR="00553626">
        <w:rPr>
          <w:sz w:val="24"/>
          <w:szCs w:val="24"/>
        </w:rPr>
        <w:tab/>
      </w:r>
      <w:r w:rsidR="0055362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="004145A1" w:rsidRPr="003A230A">
        <w:rPr>
          <w:sz w:val="24"/>
          <w:szCs w:val="24"/>
        </w:rPr>
        <w:t>Dr</w:t>
      </w:r>
      <w:r>
        <w:rPr>
          <w:sz w:val="24"/>
          <w:szCs w:val="24"/>
        </w:rPr>
        <w:t>a</w:t>
      </w:r>
      <w:r w:rsidR="004145A1" w:rsidRPr="003A230A">
        <w:rPr>
          <w:sz w:val="24"/>
          <w:szCs w:val="24"/>
        </w:rPr>
        <w:t>.</w:t>
      </w:r>
      <w:r w:rsidR="004145A1" w:rsidRPr="003A230A">
        <w:rPr>
          <w:spacing w:val="7"/>
          <w:sz w:val="24"/>
          <w:szCs w:val="24"/>
        </w:rPr>
        <w:t xml:space="preserve"> </w:t>
      </w:r>
      <w:proofErr w:type="spellStart"/>
      <w:r w:rsidR="00BB68C8">
        <w:rPr>
          <w:spacing w:val="7"/>
          <w:sz w:val="24"/>
          <w:szCs w:val="24"/>
        </w:rPr>
        <w:t>Erni</w:t>
      </w:r>
      <w:proofErr w:type="spellEnd"/>
      <w:r w:rsidR="004145A1" w:rsidRPr="003A230A">
        <w:rPr>
          <w:spacing w:val="16"/>
          <w:sz w:val="24"/>
          <w:szCs w:val="24"/>
        </w:rPr>
        <w:t xml:space="preserve"> </w:t>
      </w:r>
      <w:proofErr w:type="spellStart"/>
      <w:proofErr w:type="gramStart"/>
      <w:r w:rsidR="004145A1" w:rsidRPr="003A230A">
        <w:rPr>
          <w:w w:val="102"/>
          <w:sz w:val="24"/>
          <w:szCs w:val="24"/>
        </w:rPr>
        <w:t>M</w:t>
      </w:r>
      <w:r w:rsidR="004145A1" w:rsidRPr="003A230A">
        <w:rPr>
          <w:spacing w:val="1"/>
          <w:w w:val="102"/>
          <w:sz w:val="24"/>
          <w:szCs w:val="24"/>
        </w:rPr>
        <w:t>.</w:t>
      </w:r>
      <w:r w:rsidR="004145A1" w:rsidRPr="003A230A">
        <w:rPr>
          <w:w w:val="102"/>
          <w:sz w:val="24"/>
          <w:szCs w:val="24"/>
        </w:rPr>
        <w:t>Pd</w:t>
      </w:r>
      <w:proofErr w:type="spellEnd"/>
      <w:proofErr w:type="gramEnd"/>
    </w:p>
    <w:p w14:paraId="6C947B72" w14:textId="2C890417" w:rsidR="00512855" w:rsidRPr="00BB68C8" w:rsidRDefault="004145A1" w:rsidP="00BB68C8">
      <w:pPr>
        <w:spacing w:before="6"/>
        <w:ind w:left="894"/>
        <w:rPr>
          <w:b/>
          <w:spacing w:val="9"/>
          <w:sz w:val="24"/>
          <w:szCs w:val="24"/>
        </w:rPr>
      </w:pP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I</w:t>
      </w:r>
      <w:r w:rsidRPr="003A230A">
        <w:rPr>
          <w:sz w:val="24"/>
          <w:szCs w:val="24"/>
        </w:rPr>
        <w:t>P.</w:t>
      </w:r>
      <w:r w:rsidRPr="003A230A">
        <w:rPr>
          <w:spacing w:val="9"/>
          <w:sz w:val="24"/>
          <w:szCs w:val="24"/>
        </w:rPr>
        <w:t xml:space="preserve"> </w:t>
      </w:r>
      <w:r w:rsidR="00553626" w:rsidRPr="00553626">
        <w:rPr>
          <w:spacing w:val="9"/>
          <w:sz w:val="24"/>
          <w:szCs w:val="24"/>
        </w:rPr>
        <w:t>19600706 198403 1 004</w:t>
      </w:r>
      <w:r w:rsidRPr="003A230A">
        <w:rPr>
          <w:sz w:val="24"/>
          <w:szCs w:val="24"/>
        </w:rPr>
        <w:t xml:space="preserve">  </w:t>
      </w:r>
      <w:r w:rsidR="00163940">
        <w:rPr>
          <w:sz w:val="24"/>
          <w:szCs w:val="24"/>
        </w:rPr>
        <w:t xml:space="preserve">                  </w:t>
      </w:r>
      <w:r w:rsidR="00BB68C8">
        <w:rPr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NIP</w:t>
      </w:r>
      <w:proofErr w:type="gramEnd"/>
      <w:r w:rsidRPr="003A230A">
        <w:rPr>
          <w:sz w:val="24"/>
          <w:szCs w:val="24"/>
        </w:rPr>
        <w:t>.</w:t>
      </w:r>
      <w:r w:rsidRPr="003A230A">
        <w:rPr>
          <w:spacing w:val="9"/>
          <w:sz w:val="24"/>
          <w:szCs w:val="24"/>
        </w:rPr>
        <w:t xml:space="preserve"> </w:t>
      </w:r>
      <w:r w:rsidR="00BB68C8" w:rsidRPr="00BB68C8">
        <w:rPr>
          <w:sz w:val="24"/>
          <w:szCs w:val="24"/>
          <w:shd w:val="clear" w:color="auto" w:fill="FFFFFF"/>
        </w:rPr>
        <w:t>196104061980102001</w:t>
      </w:r>
    </w:p>
    <w:p w14:paraId="1750B75B" w14:textId="77777777" w:rsidR="00512855" w:rsidRPr="00BB68C8" w:rsidRDefault="00512855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0E96EA1D" w14:textId="77777777" w:rsidR="00512855" w:rsidRDefault="00512855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4EA01C06" w14:textId="77777777"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6F5FE293" w14:textId="77777777"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4C841DC8" w14:textId="77777777"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  <w:bookmarkStart w:id="0" w:name="_GoBack"/>
      <w:bookmarkEnd w:id="0"/>
    </w:p>
    <w:p w14:paraId="03776F94" w14:textId="77777777"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18004627" w14:textId="77777777"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5D900149" w14:textId="77777777"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788E336B" w14:textId="77777777"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02579147" w14:textId="77777777"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746CF894" w14:textId="77777777"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138930EB" w14:textId="77777777"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11266830" w14:textId="77777777"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0977B17D" w14:textId="77777777"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4FE0B6CA" w14:textId="77777777"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7AD14DED" w14:textId="77777777" w:rsidR="00BB0336" w:rsidRDefault="00BB0336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4AA7888A" w14:textId="77777777" w:rsidR="00BB0336" w:rsidRDefault="00BB0336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182DF153" w14:textId="77777777" w:rsidR="00BB0336" w:rsidRDefault="00BB0336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358FB2CD" w14:textId="77777777" w:rsidR="00BB0336" w:rsidRDefault="00BB0336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64CB3E68" w14:textId="77777777" w:rsidR="00BB0336" w:rsidRDefault="00BB0336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6426171D" w14:textId="77777777" w:rsidR="00BB0336" w:rsidRDefault="00BB0336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24518CA0" w14:textId="77777777"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678CAED7" w14:textId="77777777"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1B1C4A58" w14:textId="77777777" w:rsidR="0057322A" w:rsidRDefault="0057322A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</w:p>
    <w:p w14:paraId="275CDC73" w14:textId="77777777" w:rsidR="00F230D0" w:rsidRPr="00F230D0" w:rsidRDefault="00F230D0" w:rsidP="00F230D0">
      <w:pPr>
        <w:spacing w:before="6"/>
        <w:ind w:left="894"/>
        <w:jc w:val="center"/>
        <w:rPr>
          <w:b/>
          <w:spacing w:val="9"/>
          <w:sz w:val="24"/>
          <w:szCs w:val="24"/>
        </w:rPr>
      </w:pPr>
      <w:r w:rsidRPr="00F230D0">
        <w:rPr>
          <w:b/>
          <w:spacing w:val="9"/>
          <w:sz w:val="24"/>
          <w:szCs w:val="24"/>
        </w:rPr>
        <w:t>KONTRAK PERKULIAHAN</w:t>
      </w:r>
    </w:p>
    <w:p w14:paraId="3081F062" w14:textId="77777777" w:rsidR="00F230D0" w:rsidRDefault="00F230D0">
      <w:pPr>
        <w:spacing w:before="6"/>
        <w:ind w:left="894"/>
        <w:rPr>
          <w:spacing w:val="9"/>
          <w:sz w:val="24"/>
          <w:szCs w:val="24"/>
        </w:rPr>
      </w:pPr>
    </w:p>
    <w:p w14:paraId="03EFB9D2" w14:textId="77777777" w:rsidR="00F230D0" w:rsidRPr="00F230D0" w:rsidRDefault="00F230D0" w:rsidP="001E3170">
      <w:pPr>
        <w:pStyle w:val="ListParagraph"/>
        <w:spacing w:before="29" w:line="280" w:lineRule="exact"/>
        <w:ind w:left="514"/>
        <w:rPr>
          <w:sz w:val="24"/>
          <w:szCs w:val="24"/>
        </w:rPr>
      </w:pPr>
      <w:r w:rsidRPr="00F230D0">
        <w:rPr>
          <w:b/>
          <w:position w:val="-1"/>
          <w:sz w:val="24"/>
          <w:szCs w:val="24"/>
        </w:rPr>
        <w:lastRenderedPageBreak/>
        <w:t>I</w:t>
      </w:r>
      <w:r w:rsidRPr="00F230D0">
        <w:rPr>
          <w:b/>
          <w:spacing w:val="1"/>
          <w:position w:val="-1"/>
          <w:sz w:val="24"/>
          <w:szCs w:val="24"/>
        </w:rPr>
        <w:t>D</w:t>
      </w:r>
      <w:r w:rsidRPr="00F230D0">
        <w:rPr>
          <w:b/>
          <w:position w:val="-1"/>
          <w:sz w:val="24"/>
          <w:szCs w:val="24"/>
        </w:rPr>
        <w:t>E</w:t>
      </w:r>
      <w:r w:rsidRPr="00F230D0">
        <w:rPr>
          <w:b/>
          <w:spacing w:val="1"/>
          <w:position w:val="-1"/>
          <w:sz w:val="24"/>
          <w:szCs w:val="24"/>
        </w:rPr>
        <w:t>N</w:t>
      </w:r>
      <w:r w:rsidRPr="00F230D0">
        <w:rPr>
          <w:b/>
          <w:position w:val="-1"/>
          <w:sz w:val="24"/>
          <w:szCs w:val="24"/>
        </w:rPr>
        <w:t>TI</w:t>
      </w:r>
      <w:r w:rsidRPr="00F230D0">
        <w:rPr>
          <w:b/>
          <w:spacing w:val="1"/>
          <w:position w:val="-1"/>
          <w:sz w:val="24"/>
          <w:szCs w:val="24"/>
        </w:rPr>
        <w:t>F</w:t>
      </w:r>
      <w:r w:rsidRPr="00F230D0">
        <w:rPr>
          <w:b/>
          <w:spacing w:val="-2"/>
          <w:position w:val="-1"/>
          <w:sz w:val="24"/>
          <w:szCs w:val="24"/>
        </w:rPr>
        <w:t>I</w:t>
      </w:r>
      <w:r w:rsidRPr="00F230D0">
        <w:rPr>
          <w:b/>
          <w:spacing w:val="1"/>
          <w:position w:val="-1"/>
          <w:sz w:val="24"/>
          <w:szCs w:val="24"/>
        </w:rPr>
        <w:t>K</w:t>
      </w:r>
      <w:r w:rsidRPr="00F230D0">
        <w:rPr>
          <w:b/>
          <w:position w:val="-1"/>
          <w:sz w:val="24"/>
          <w:szCs w:val="24"/>
        </w:rPr>
        <w:t>A</w:t>
      </w:r>
      <w:r w:rsidRPr="00F230D0">
        <w:rPr>
          <w:b/>
          <w:spacing w:val="1"/>
          <w:position w:val="-1"/>
          <w:sz w:val="24"/>
          <w:szCs w:val="24"/>
        </w:rPr>
        <w:t>S</w:t>
      </w:r>
      <w:r w:rsidRPr="00F230D0">
        <w:rPr>
          <w:b/>
          <w:position w:val="-1"/>
          <w:sz w:val="24"/>
          <w:szCs w:val="24"/>
        </w:rPr>
        <w:t>I</w:t>
      </w:r>
      <w:r w:rsidRPr="00F230D0">
        <w:rPr>
          <w:b/>
          <w:spacing w:val="18"/>
          <w:position w:val="-1"/>
          <w:sz w:val="24"/>
          <w:szCs w:val="24"/>
        </w:rPr>
        <w:t xml:space="preserve"> </w:t>
      </w:r>
      <w:r w:rsidRPr="00F230D0">
        <w:rPr>
          <w:b/>
          <w:spacing w:val="1"/>
          <w:position w:val="-1"/>
          <w:sz w:val="24"/>
          <w:szCs w:val="24"/>
        </w:rPr>
        <w:t>M</w:t>
      </w:r>
      <w:r w:rsidRPr="00F230D0">
        <w:rPr>
          <w:b/>
          <w:position w:val="-1"/>
          <w:sz w:val="24"/>
          <w:szCs w:val="24"/>
        </w:rPr>
        <w:t>A</w:t>
      </w:r>
      <w:r w:rsidRPr="00F230D0">
        <w:rPr>
          <w:b/>
          <w:spacing w:val="1"/>
          <w:position w:val="-1"/>
          <w:sz w:val="24"/>
          <w:szCs w:val="24"/>
        </w:rPr>
        <w:t>T</w:t>
      </w:r>
      <w:r w:rsidRPr="00F230D0">
        <w:rPr>
          <w:b/>
          <w:position w:val="-1"/>
          <w:sz w:val="24"/>
          <w:szCs w:val="24"/>
        </w:rPr>
        <w:t>A</w:t>
      </w:r>
      <w:r w:rsidRPr="00F230D0">
        <w:rPr>
          <w:b/>
          <w:spacing w:val="8"/>
          <w:position w:val="-1"/>
          <w:sz w:val="24"/>
          <w:szCs w:val="24"/>
        </w:rPr>
        <w:t xml:space="preserve"> </w:t>
      </w:r>
      <w:r w:rsidRPr="00F230D0">
        <w:rPr>
          <w:b/>
          <w:spacing w:val="1"/>
          <w:w w:val="101"/>
          <w:position w:val="-1"/>
          <w:sz w:val="24"/>
          <w:szCs w:val="24"/>
        </w:rPr>
        <w:t>KU</w:t>
      </w:r>
      <w:r w:rsidRPr="00F230D0">
        <w:rPr>
          <w:b/>
          <w:spacing w:val="-1"/>
          <w:w w:val="101"/>
          <w:position w:val="-1"/>
          <w:sz w:val="24"/>
          <w:szCs w:val="24"/>
        </w:rPr>
        <w:t>L</w:t>
      </w:r>
      <w:r w:rsidRPr="00F230D0">
        <w:rPr>
          <w:b/>
          <w:spacing w:val="1"/>
          <w:w w:val="101"/>
          <w:position w:val="-1"/>
          <w:sz w:val="24"/>
          <w:szCs w:val="24"/>
        </w:rPr>
        <w:t>I</w:t>
      </w:r>
      <w:r w:rsidRPr="00F230D0">
        <w:rPr>
          <w:b/>
          <w:w w:val="101"/>
          <w:position w:val="-1"/>
          <w:sz w:val="24"/>
          <w:szCs w:val="24"/>
        </w:rPr>
        <w:t>AH</w:t>
      </w:r>
    </w:p>
    <w:p w14:paraId="1EB85514" w14:textId="77777777" w:rsidR="00F230D0" w:rsidRPr="003A230A" w:rsidRDefault="00F230D0" w:rsidP="00F230D0">
      <w:pPr>
        <w:spacing w:before="16" w:line="220" w:lineRule="exact"/>
        <w:rPr>
          <w:sz w:val="24"/>
          <w:szCs w:val="24"/>
        </w:rPr>
      </w:pPr>
    </w:p>
    <w:tbl>
      <w:tblPr>
        <w:tblW w:w="10042" w:type="dxa"/>
        <w:tblInd w:w="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"/>
        <w:gridCol w:w="2515"/>
        <w:gridCol w:w="7233"/>
      </w:tblGrid>
      <w:tr w:rsidR="00F230D0" w:rsidRPr="003A230A" w14:paraId="3446ED27" w14:textId="77777777" w:rsidTr="001E3170">
        <w:trPr>
          <w:trHeight w:hRule="exact" w:val="34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0A4A50D" w14:textId="77777777" w:rsidR="00F230D0" w:rsidRPr="003A230A" w:rsidRDefault="00F230D0" w:rsidP="00F230D0">
            <w:pPr>
              <w:spacing w:before="76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1.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75CB3D2" w14:textId="77777777" w:rsidR="00F230D0" w:rsidRPr="003A230A" w:rsidRDefault="00F230D0" w:rsidP="00F230D0">
            <w:pPr>
              <w:spacing w:before="76"/>
              <w:ind w:left="85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N</w:t>
            </w:r>
            <w:r w:rsidRPr="003A230A">
              <w:rPr>
                <w:spacing w:val="2"/>
                <w:sz w:val="24"/>
                <w:szCs w:val="24"/>
              </w:rPr>
              <w:t>a</w:t>
            </w:r>
            <w:r w:rsidRPr="003A230A">
              <w:rPr>
                <w:spacing w:val="-3"/>
                <w:sz w:val="24"/>
                <w:szCs w:val="24"/>
              </w:rPr>
              <w:t>m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sz w:val="24"/>
                <w:szCs w:val="24"/>
              </w:rPr>
              <w:t>Ma</w:t>
            </w:r>
            <w:r w:rsidRPr="003A230A">
              <w:rPr>
                <w:spacing w:val="-1"/>
                <w:sz w:val="24"/>
                <w:szCs w:val="24"/>
              </w:rPr>
              <w:t>t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A230A">
              <w:rPr>
                <w:w w:val="102"/>
                <w:sz w:val="24"/>
                <w:szCs w:val="24"/>
              </w:rPr>
              <w:t>K</w:t>
            </w:r>
            <w:r w:rsidRPr="003A230A">
              <w:rPr>
                <w:spacing w:val="1"/>
                <w:w w:val="102"/>
                <w:sz w:val="24"/>
                <w:szCs w:val="24"/>
              </w:rPr>
              <w:t>u</w:t>
            </w:r>
            <w:r w:rsidRPr="003A230A">
              <w:rPr>
                <w:spacing w:val="-1"/>
                <w:w w:val="103"/>
                <w:sz w:val="24"/>
                <w:szCs w:val="24"/>
              </w:rPr>
              <w:t>l</w:t>
            </w:r>
            <w:r w:rsidRPr="003A230A">
              <w:rPr>
                <w:w w:val="103"/>
                <w:sz w:val="24"/>
                <w:szCs w:val="24"/>
              </w:rPr>
              <w:t>i</w:t>
            </w:r>
            <w:r w:rsidRPr="003A230A">
              <w:rPr>
                <w:spacing w:val="-1"/>
                <w:w w:val="102"/>
                <w:sz w:val="24"/>
                <w:szCs w:val="24"/>
              </w:rPr>
              <w:t>ah</w:t>
            </w:r>
            <w:proofErr w:type="spellEnd"/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6A6B5FCB" w14:textId="77777777" w:rsidR="00F230D0" w:rsidRPr="003A230A" w:rsidRDefault="00F230D0" w:rsidP="00F230D0">
            <w:pPr>
              <w:spacing w:before="76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P</w:t>
            </w:r>
            <w:r w:rsidRPr="003A230A">
              <w:rPr>
                <w:spacing w:val="-2"/>
                <w:sz w:val="24"/>
                <w:szCs w:val="24"/>
              </w:rPr>
              <w:t>e</w:t>
            </w:r>
            <w:r w:rsidRPr="003A230A">
              <w:rPr>
                <w:spacing w:val="1"/>
                <w:sz w:val="24"/>
                <w:szCs w:val="24"/>
              </w:rPr>
              <w:t>n</w:t>
            </w:r>
            <w:r w:rsidRPr="003A230A">
              <w:rPr>
                <w:sz w:val="24"/>
                <w:szCs w:val="24"/>
              </w:rPr>
              <w:t>d</w:t>
            </w:r>
            <w:r w:rsidRPr="003A230A">
              <w:rPr>
                <w:spacing w:val="-1"/>
                <w:sz w:val="24"/>
                <w:szCs w:val="24"/>
              </w:rPr>
              <w:t>i</w:t>
            </w:r>
            <w:r w:rsidRPr="003A230A">
              <w:rPr>
                <w:spacing w:val="1"/>
                <w:sz w:val="24"/>
                <w:szCs w:val="24"/>
              </w:rPr>
              <w:t>d</w:t>
            </w:r>
            <w:r w:rsidRPr="003A230A">
              <w:rPr>
                <w:sz w:val="24"/>
                <w:szCs w:val="24"/>
              </w:rPr>
              <w:t>ik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z w:val="24"/>
                <w:szCs w:val="24"/>
              </w:rPr>
              <w:t>n</w:t>
            </w:r>
            <w:r w:rsidRPr="003A230A">
              <w:rPr>
                <w:spacing w:val="23"/>
                <w:sz w:val="24"/>
                <w:szCs w:val="24"/>
              </w:rPr>
              <w:t xml:space="preserve"> </w:t>
            </w:r>
            <w:proofErr w:type="spellStart"/>
            <w:r w:rsidRPr="003A230A">
              <w:rPr>
                <w:spacing w:val="1"/>
                <w:w w:val="102"/>
                <w:sz w:val="24"/>
                <w:szCs w:val="24"/>
              </w:rPr>
              <w:t>K</w:t>
            </w:r>
            <w:r w:rsidRPr="003A230A">
              <w:rPr>
                <w:spacing w:val="-2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r</w:t>
            </w:r>
            <w:r w:rsidRPr="003A230A">
              <w:rPr>
                <w:spacing w:val="-1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k</w:t>
            </w:r>
            <w:r w:rsidRPr="003A230A">
              <w:rPr>
                <w:spacing w:val="1"/>
                <w:w w:val="103"/>
                <w:sz w:val="24"/>
                <w:szCs w:val="24"/>
              </w:rPr>
              <w:t>t</w:t>
            </w:r>
            <w:r w:rsidRPr="003A230A">
              <w:rPr>
                <w:spacing w:val="-1"/>
                <w:w w:val="102"/>
                <w:sz w:val="24"/>
                <w:szCs w:val="24"/>
              </w:rPr>
              <w:t>er</w:t>
            </w:r>
            <w:proofErr w:type="spellEnd"/>
          </w:p>
        </w:tc>
      </w:tr>
      <w:tr w:rsidR="00F230D0" w:rsidRPr="003A230A" w14:paraId="592CF73A" w14:textId="77777777" w:rsidTr="001E3170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004B50E" w14:textId="77777777" w:rsidR="00F230D0" w:rsidRPr="003A230A" w:rsidRDefault="00F230D0" w:rsidP="00F230D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2.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6FA2A34A" w14:textId="77777777" w:rsidR="00F230D0" w:rsidRPr="003A230A" w:rsidRDefault="00F230D0" w:rsidP="00F230D0">
            <w:pPr>
              <w:spacing w:line="240" w:lineRule="exact"/>
              <w:ind w:left="85"/>
              <w:rPr>
                <w:sz w:val="24"/>
                <w:szCs w:val="24"/>
              </w:rPr>
            </w:pPr>
            <w:proofErr w:type="spellStart"/>
            <w:r w:rsidRPr="003A230A">
              <w:rPr>
                <w:sz w:val="24"/>
                <w:szCs w:val="24"/>
              </w:rPr>
              <w:t>Kode</w:t>
            </w:r>
            <w:proofErr w:type="spellEnd"/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r w:rsidRPr="003A230A">
              <w:rPr>
                <w:sz w:val="24"/>
                <w:szCs w:val="24"/>
              </w:rPr>
              <w:t>Mata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A230A">
              <w:rPr>
                <w:w w:val="102"/>
                <w:sz w:val="24"/>
                <w:szCs w:val="24"/>
              </w:rPr>
              <w:t>Kuli</w:t>
            </w:r>
            <w:r w:rsidRPr="003A230A">
              <w:rPr>
                <w:spacing w:val="-2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4D5F397B" w14:textId="77777777" w:rsidR="00F230D0" w:rsidRPr="003A230A" w:rsidRDefault="00F230D0" w:rsidP="001E3170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="00A14927">
              <w:rPr>
                <w:spacing w:val="2"/>
                <w:sz w:val="24"/>
                <w:szCs w:val="24"/>
              </w:rPr>
              <w:t>KPD620218</w:t>
            </w:r>
          </w:p>
        </w:tc>
      </w:tr>
      <w:tr w:rsidR="00F230D0" w:rsidRPr="003A230A" w14:paraId="5F098819" w14:textId="77777777" w:rsidTr="001E3170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D155A37" w14:textId="77777777" w:rsidR="00F230D0" w:rsidRPr="003A230A" w:rsidRDefault="00F230D0" w:rsidP="00F230D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3.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2732CA45" w14:textId="77777777" w:rsidR="00F230D0" w:rsidRPr="003A230A" w:rsidRDefault="00F230D0" w:rsidP="00F230D0">
            <w:pPr>
              <w:spacing w:line="240" w:lineRule="exact"/>
              <w:ind w:left="85"/>
              <w:rPr>
                <w:sz w:val="24"/>
                <w:szCs w:val="24"/>
              </w:rPr>
            </w:pPr>
            <w:proofErr w:type="spellStart"/>
            <w:r w:rsidRPr="003A230A">
              <w:rPr>
                <w:sz w:val="24"/>
                <w:szCs w:val="24"/>
              </w:rPr>
              <w:t>J</w:t>
            </w:r>
            <w:r w:rsidRPr="003A230A">
              <w:rPr>
                <w:spacing w:val="1"/>
                <w:sz w:val="24"/>
                <w:szCs w:val="24"/>
              </w:rPr>
              <w:t>u</w:t>
            </w:r>
            <w:r w:rsidRPr="003A230A">
              <w:rPr>
                <w:spacing w:val="-3"/>
                <w:sz w:val="24"/>
                <w:szCs w:val="24"/>
              </w:rPr>
              <w:t>m</w:t>
            </w:r>
            <w:r w:rsidRPr="003A230A">
              <w:rPr>
                <w:spacing w:val="1"/>
                <w:sz w:val="24"/>
                <w:szCs w:val="24"/>
              </w:rPr>
              <w:t>l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z w:val="24"/>
                <w:szCs w:val="24"/>
              </w:rPr>
              <w:t>h</w:t>
            </w:r>
            <w:proofErr w:type="spellEnd"/>
            <w:r w:rsidRPr="003A230A">
              <w:rPr>
                <w:spacing w:val="14"/>
                <w:sz w:val="24"/>
                <w:szCs w:val="24"/>
              </w:rPr>
              <w:t xml:space="preserve"> </w:t>
            </w:r>
            <w:r w:rsidRPr="003A230A">
              <w:rPr>
                <w:spacing w:val="2"/>
                <w:w w:val="102"/>
                <w:sz w:val="24"/>
                <w:szCs w:val="24"/>
              </w:rPr>
              <w:t>S</w:t>
            </w:r>
            <w:r w:rsidRPr="003A230A">
              <w:rPr>
                <w:w w:val="102"/>
                <w:sz w:val="24"/>
                <w:szCs w:val="24"/>
              </w:rPr>
              <w:t>KS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62868E2F" w14:textId="77777777" w:rsidR="00F230D0" w:rsidRPr="003A230A" w:rsidRDefault="00F230D0" w:rsidP="00F230D0">
            <w:pPr>
              <w:spacing w:line="240" w:lineRule="exact"/>
              <w:ind w:left="283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sz w:val="24"/>
                <w:szCs w:val="24"/>
              </w:rPr>
              <w:t>2</w:t>
            </w:r>
            <w:r w:rsidRPr="003A230A">
              <w:rPr>
                <w:spacing w:val="3"/>
                <w:sz w:val="24"/>
                <w:szCs w:val="24"/>
              </w:rPr>
              <w:t xml:space="preserve"> </w:t>
            </w:r>
            <w:r w:rsidRPr="003A230A">
              <w:rPr>
                <w:spacing w:val="2"/>
                <w:w w:val="102"/>
                <w:sz w:val="24"/>
                <w:szCs w:val="24"/>
              </w:rPr>
              <w:t>S</w:t>
            </w:r>
            <w:r w:rsidRPr="003A230A">
              <w:rPr>
                <w:spacing w:val="-1"/>
                <w:w w:val="102"/>
                <w:sz w:val="24"/>
                <w:szCs w:val="24"/>
              </w:rPr>
              <w:t>K</w:t>
            </w:r>
            <w:r w:rsidRPr="003A230A">
              <w:rPr>
                <w:w w:val="102"/>
                <w:sz w:val="24"/>
                <w:szCs w:val="24"/>
              </w:rPr>
              <w:t>S</w:t>
            </w:r>
          </w:p>
        </w:tc>
      </w:tr>
      <w:tr w:rsidR="00F230D0" w:rsidRPr="003A230A" w14:paraId="5859DEAE" w14:textId="77777777" w:rsidTr="001E3170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BB71DEC" w14:textId="77777777" w:rsidR="00F230D0" w:rsidRPr="003A230A" w:rsidRDefault="00F230D0" w:rsidP="00F230D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4.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B039D5C" w14:textId="77777777" w:rsidR="00F230D0" w:rsidRPr="003A230A" w:rsidRDefault="00F230D0" w:rsidP="00F230D0">
            <w:pPr>
              <w:spacing w:line="240" w:lineRule="exact"/>
              <w:ind w:left="85"/>
              <w:rPr>
                <w:sz w:val="24"/>
                <w:szCs w:val="24"/>
              </w:rPr>
            </w:pPr>
            <w:proofErr w:type="spellStart"/>
            <w:r w:rsidRPr="003A230A">
              <w:rPr>
                <w:spacing w:val="1"/>
                <w:w w:val="102"/>
                <w:sz w:val="24"/>
                <w:szCs w:val="24"/>
              </w:rPr>
              <w:t>S</w:t>
            </w:r>
            <w:r w:rsidRPr="003A230A">
              <w:rPr>
                <w:spacing w:val="2"/>
                <w:w w:val="102"/>
                <w:sz w:val="24"/>
                <w:szCs w:val="24"/>
              </w:rPr>
              <w:t>e</w:t>
            </w:r>
            <w:r w:rsidRPr="003A230A">
              <w:rPr>
                <w:spacing w:val="-4"/>
                <w:w w:val="102"/>
                <w:sz w:val="24"/>
                <w:szCs w:val="24"/>
              </w:rPr>
              <w:t>m</w:t>
            </w:r>
            <w:r w:rsidRPr="003A230A">
              <w:rPr>
                <w:spacing w:val="1"/>
                <w:w w:val="102"/>
                <w:sz w:val="24"/>
                <w:szCs w:val="24"/>
              </w:rPr>
              <w:t>st</w:t>
            </w:r>
            <w:r w:rsidRPr="003A230A">
              <w:rPr>
                <w:spacing w:val="-2"/>
                <w:w w:val="102"/>
                <w:sz w:val="24"/>
                <w:szCs w:val="24"/>
              </w:rPr>
              <w:t>e</w:t>
            </w:r>
            <w:r w:rsidRPr="003A230A">
              <w:rPr>
                <w:w w:val="102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24B895DC" w14:textId="77777777" w:rsidR="00F230D0" w:rsidRPr="003A230A" w:rsidRDefault="00F230D0" w:rsidP="001E3170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="00A14927">
              <w:rPr>
                <w:spacing w:val="2"/>
                <w:sz w:val="24"/>
                <w:szCs w:val="24"/>
              </w:rPr>
              <w:t>4</w:t>
            </w:r>
          </w:p>
        </w:tc>
      </w:tr>
      <w:tr w:rsidR="00F230D0" w:rsidRPr="003A230A" w14:paraId="03EE7E03" w14:textId="77777777" w:rsidTr="001E3170">
        <w:trPr>
          <w:trHeight w:hRule="exact" w:val="26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AC0972D" w14:textId="77777777" w:rsidR="00F230D0" w:rsidRPr="003A230A" w:rsidRDefault="00F230D0" w:rsidP="00F230D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5.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19744449" w14:textId="77777777" w:rsidR="00F230D0" w:rsidRPr="003A230A" w:rsidRDefault="00F230D0" w:rsidP="00F230D0">
            <w:pPr>
              <w:spacing w:line="240" w:lineRule="exact"/>
              <w:ind w:left="85"/>
              <w:rPr>
                <w:sz w:val="24"/>
                <w:szCs w:val="24"/>
              </w:rPr>
            </w:pPr>
            <w:proofErr w:type="spellStart"/>
            <w:r w:rsidRPr="003A230A">
              <w:rPr>
                <w:spacing w:val="1"/>
                <w:sz w:val="24"/>
                <w:szCs w:val="24"/>
              </w:rPr>
              <w:t>K</w:t>
            </w:r>
            <w:r w:rsidRPr="003A230A">
              <w:rPr>
                <w:spacing w:val="-1"/>
                <w:sz w:val="24"/>
                <w:szCs w:val="24"/>
              </w:rPr>
              <w:t>e</w:t>
            </w:r>
            <w:r w:rsidRPr="003A230A">
              <w:rPr>
                <w:spacing w:val="-2"/>
                <w:sz w:val="24"/>
                <w:szCs w:val="24"/>
              </w:rPr>
              <w:t>l</w:t>
            </w:r>
            <w:r w:rsidRPr="003A230A">
              <w:rPr>
                <w:spacing w:val="2"/>
                <w:sz w:val="24"/>
                <w:szCs w:val="24"/>
              </w:rPr>
              <w:t>o</w:t>
            </w:r>
            <w:r w:rsidRPr="003A230A">
              <w:rPr>
                <w:spacing w:val="-3"/>
                <w:sz w:val="24"/>
                <w:szCs w:val="24"/>
              </w:rPr>
              <w:t>m</w:t>
            </w:r>
            <w:r w:rsidRPr="003A230A">
              <w:rPr>
                <w:sz w:val="24"/>
                <w:szCs w:val="24"/>
              </w:rPr>
              <w:t>p</w:t>
            </w:r>
            <w:r w:rsidRPr="003A230A">
              <w:rPr>
                <w:spacing w:val="1"/>
                <w:sz w:val="24"/>
                <w:szCs w:val="24"/>
              </w:rPr>
              <w:t>o</w:t>
            </w:r>
            <w:r w:rsidRPr="003A230A">
              <w:rPr>
                <w:sz w:val="24"/>
                <w:szCs w:val="24"/>
              </w:rPr>
              <w:t>k</w:t>
            </w:r>
            <w:proofErr w:type="spellEnd"/>
            <w:r w:rsidRPr="003A230A">
              <w:rPr>
                <w:spacing w:val="22"/>
                <w:sz w:val="24"/>
                <w:szCs w:val="24"/>
              </w:rPr>
              <w:t xml:space="preserve"> </w:t>
            </w:r>
            <w:r w:rsidRPr="003A230A">
              <w:rPr>
                <w:sz w:val="24"/>
                <w:szCs w:val="24"/>
              </w:rPr>
              <w:t>M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pacing w:val="1"/>
                <w:sz w:val="24"/>
                <w:szCs w:val="24"/>
              </w:rPr>
              <w:t>t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9"/>
                <w:sz w:val="24"/>
                <w:szCs w:val="24"/>
              </w:rPr>
              <w:t xml:space="preserve"> </w:t>
            </w:r>
            <w:proofErr w:type="spellStart"/>
            <w:r w:rsidRPr="003A230A">
              <w:rPr>
                <w:spacing w:val="1"/>
                <w:w w:val="102"/>
                <w:sz w:val="24"/>
                <w:szCs w:val="24"/>
              </w:rPr>
              <w:t>K</w:t>
            </w:r>
            <w:r w:rsidRPr="003A230A">
              <w:rPr>
                <w:w w:val="102"/>
                <w:sz w:val="24"/>
                <w:szCs w:val="24"/>
              </w:rPr>
              <w:t>u</w:t>
            </w:r>
            <w:r w:rsidRPr="003A230A">
              <w:rPr>
                <w:w w:val="103"/>
                <w:sz w:val="24"/>
                <w:szCs w:val="24"/>
              </w:rPr>
              <w:t>li</w:t>
            </w:r>
            <w:r w:rsidRPr="003A230A">
              <w:rPr>
                <w:spacing w:val="-1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h</w:t>
            </w:r>
            <w:proofErr w:type="spellEnd"/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1C6C5B12" w14:textId="77777777" w:rsidR="00F230D0" w:rsidRPr="003A230A" w:rsidRDefault="00F230D0" w:rsidP="00F230D0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w w:val="102"/>
                <w:sz w:val="24"/>
                <w:szCs w:val="24"/>
              </w:rPr>
              <w:t>MKK</w:t>
            </w:r>
            <w:r w:rsidRPr="003A230A">
              <w:rPr>
                <w:spacing w:val="-1"/>
                <w:w w:val="102"/>
                <w:sz w:val="24"/>
                <w:szCs w:val="24"/>
              </w:rPr>
              <w:t>-P</w:t>
            </w:r>
            <w:r w:rsidRPr="003A230A">
              <w:rPr>
                <w:w w:val="102"/>
                <w:sz w:val="24"/>
                <w:szCs w:val="24"/>
              </w:rPr>
              <w:t>S</w:t>
            </w:r>
          </w:p>
        </w:tc>
      </w:tr>
      <w:tr w:rsidR="00F230D0" w:rsidRPr="003A230A" w14:paraId="64FE471D" w14:textId="77777777" w:rsidTr="001E3170">
        <w:trPr>
          <w:trHeight w:hRule="exact" w:val="260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6F64DC9A" w14:textId="77777777" w:rsidR="00F230D0" w:rsidRPr="003A230A" w:rsidRDefault="00F230D0" w:rsidP="00F230D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6.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0B7003E6" w14:textId="77777777" w:rsidR="00F230D0" w:rsidRPr="003A230A" w:rsidRDefault="00F230D0" w:rsidP="00F230D0">
            <w:pPr>
              <w:spacing w:line="240" w:lineRule="exact"/>
              <w:ind w:left="85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St</w:t>
            </w:r>
            <w:r w:rsidRPr="003A230A">
              <w:rPr>
                <w:spacing w:val="-2"/>
                <w:sz w:val="24"/>
                <w:szCs w:val="24"/>
              </w:rPr>
              <w:t>a</w:t>
            </w:r>
            <w:r w:rsidRPr="003A230A">
              <w:rPr>
                <w:sz w:val="24"/>
                <w:szCs w:val="24"/>
              </w:rPr>
              <w:t>tus</w:t>
            </w:r>
            <w:r w:rsidRPr="003A230A">
              <w:rPr>
                <w:spacing w:val="13"/>
                <w:sz w:val="24"/>
                <w:szCs w:val="24"/>
              </w:rPr>
              <w:t xml:space="preserve"> </w:t>
            </w:r>
            <w:r w:rsidRPr="003A230A">
              <w:rPr>
                <w:spacing w:val="1"/>
                <w:sz w:val="24"/>
                <w:szCs w:val="24"/>
              </w:rPr>
              <w:t>M</w:t>
            </w:r>
            <w:r w:rsidRPr="003A230A">
              <w:rPr>
                <w:spacing w:val="-1"/>
                <w:sz w:val="24"/>
                <w:szCs w:val="24"/>
              </w:rPr>
              <w:t>a</w:t>
            </w:r>
            <w:r w:rsidRPr="003A230A">
              <w:rPr>
                <w:spacing w:val="1"/>
                <w:sz w:val="24"/>
                <w:szCs w:val="24"/>
              </w:rPr>
              <w:t>t</w:t>
            </w:r>
            <w:r w:rsidRPr="003A230A">
              <w:rPr>
                <w:sz w:val="24"/>
                <w:szCs w:val="24"/>
              </w:rPr>
              <w:t>a</w:t>
            </w:r>
            <w:r w:rsidRPr="003A230A">
              <w:rPr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3A230A">
              <w:rPr>
                <w:spacing w:val="1"/>
                <w:w w:val="102"/>
                <w:sz w:val="24"/>
                <w:szCs w:val="24"/>
              </w:rPr>
              <w:t>K</w:t>
            </w:r>
            <w:r w:rsidRPr="003A230A">
              <w:rPr>
                <w:w w:val="102"/>
                <w:sz w:val="24"/>
                <w:szCs w:val="24"/>
              </w:rPr>
              <w:t>u</w:t>
            </w:r>
            <w:r w:rsidRPr="003A230A">
              <w:rPr>
                <w:w w:val="103"/>
                <w:sz w:val="24"/>
                <w:szCs w:val="24"/>
              </w:rPr>
              <w:t>l</w:t>
            </w:r>
            <w:r w:rsidRPr="003A230A">
              <w:rPr>
                <w:spacing w:val="-2"/>
                <w:w w:val="103"/>
                <w:sz w:val="24"/>
                <w:szCs w:val="24"/>
              </w:rPr>
              <w:t>i</w:t>
            </w:r>
            <w:r w:rsidRPr="003A230A">
              <w:rPr>
                <w:w w:val="102"/>
                <w:sz w:val="24"/>
                <w:szCs w:val="24"/>
              </w:rPr>
              <w:t>ah</w:t>
            </w:r>
            <w:proofErr w:type="spellEnd"/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63523D15" w14:textId="77777777" w:rsidR="00F230D0" w:rsidRPr="003A230A" w:rsidRDefault="00F230D0" w:rsidP="00F230D0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proofErr w:type="spellStart"/>
            <w:r w:rsidRPr="003A230A">
              <w:rPr>
                <w:w w:val="102"/>
                <w:sz w:val="24"/>
                <w:szCs w:val="24"/>
              </w:rPr>
              <w:t>Waj</w:t>
            </w:r>
            <w:r w:rsidRPr="003A230A">
              <w:rPr>
                <w:spacing w:val="-2"/>
                <w:w w:val="102"/>
                <w:sz w:val="24"/>
                <w:szCs w:val="24"/>
              </w:rPr>
              <w:t>i</w:t>
            </w:r>
            <w:r w:rsidRPr="003A230A">
              <w:rPr>
                <w:w w:val="102"/>
                <w:sz w:val="24"/>
                <w:szCs w:val="24"/>
              </w:rPr>
              <w:t>b</w:t>
            </w:r>
            <w:proofErr w:type="spellEnd"/>
          </w:p>
        </w:tc>
      </w:tr>
      <w:tr w:rsidR="00F230D0" w:rsidRPr="003A230A" w14:paraId="7813B6A8" w14:textId="77777777" w:rsidTr="001E3170">
        <w:trPr>
          <w:trHeight w:hRule="exact" w:val="259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09FB0060" w14:textId="77777777" w:rsidR="00F230D0" w:rsidRPr="003A230A" w:rsidRDefault="00F230D0" w:rsidP="00F230D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7.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D4A185F" w14:textId="77777777" w:rsidR="00F230D0" w:rsidRPr="003A230A" w:rsidRDefault="00F230D0" w:rsidP="00F230D0">
            <w:pPr>
              <w:spacing w:line="240" w:lineRule="exact"/>
              <w:ind w:left="85"/>
              <w:rPr>
                <w:sz w:val="24"/>
                <w:szCs w:val="24"/>
              </w:rPr>
            </w:pPr>
            <w:proofErr w:type="spellStart"/>
            <w:r w:rsidRPr="003A230A">
              <w:rPr>
                <w:w w:val="102"/>
                <w:sz w:val="24"/>
                <w:szCs w:val="24"/>
              </w:rPr>
              <w:t>Pra</w:t>
            </w:r>
            <w:r w:rsidRPr="003A230A">
              <w:rPr>
                <w:spacing w:val="-1"/>
                <w:w w:val="102"/>
                <w:sz w:val="24"/>
                <w:szCs w:val="24"/>
              </w:rPr>
              <w:t>s</w:t>
            </w:r>
            <w:r w:rsidRPr="003A230A">
              <w:rPr>
                <w:spacing w:val="2"/>
                <w:w w:val="102"/>
                <w:sz w:val="24"/>
                <w:szCs w:val="24"/>
              </w:rPr>
              <w:t>y</w:t>
            </w:r>
            <w:r w:rsidRPr="003A230A">
              <w:rPr>
                <w:spacing w:val="-1"/>
                <w:w w:val="102"/>
                <w:sz w:val="24"/>
                <w:szCs w:val="24"/>
              </w:rPr>
              <w:t>a</w:t>
            </w:r>
            <w:r w:rsidRPr="003A230A">
              <w:rPr>
                <w:w w:val="102"/>
                <w:sz w:val="24"/>
                <w:szCs w:val="24"/>
              </w:rPr>
              <w:t>rat</w:t>
            </w:r>
            <w:proofErr w:type="spellEnd"/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1E95E8E1" w14:textId="77777777" w:rsidR="00F230D0" w:rsidRPr="003A230A" w:rsidRDefault="00F230D0" w:rsidP="00F230D0">
            <w:pPr>
              <w:spacing w:line="240" w:lineRule="exact"/>
              <w:ind w:left="284"/>
              <w:rPr>
                <w:sz w:val="24"/>
                <w:szCs w:val="24"/>
              </w:rPr>
            </w:pPr>
            <w:r w:rsidRPr="003A230A">
              <w:rPr>
                <w:sz w:val="24"/>
                <w:szCs w:val="24"/>
              </w:rPr>
              <w:t>:</w:t>
            </w:r>
            <w:r w:rsidRPr="003A230A">
              <w:rPr>
                <w:spacing w:val="2"/>
                <w:sz w:val="24"/>
                <w:szCs w:val="24"/>
              </w:rPr>
              <w:t xml:space="preserve"> </w:t>
            </w:r>
            <w:r w:rsidRPr="003A230A">
              <w:rPr>
                <w:w w:val="102"/>
                <w:sz w:val="24"/>
                <w:szCs w:val="24"/>
              </w:rPr>
              <w:t>-</w:t>
            </w:r>
          </w:p>
        </w:tc>
      </w:tr>
      <w:tr w:rsidR="00F230D0" w:rsidRPr="003A230A" w14:paraId="70CB7292" w14:textId="77777777" w:rsidTr="001E3170">
        <w:trPr>
          <w:trHeight w:hRule="exact" w:val="34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275350B5" w14:textId="77777777" w:rsidR="00F230D0" w:rsidRPr="003A230A" w:rsidRDefault="00F230D0" w:rsidP="00F230D0">
            <w:pPr>
              <w:spacing w:line="240" w:lineRule="exact"/>
              <w:ind w:left="40"/>
              <w:rPr>
                <w:sz w:val="24"/>
                <w:szCs w:val="24"/>
              </w:rPr>
            </w:pPr>
            <w:r w:rsidRPr="003A230A">
              <w:rPr>
                <w:w w:val="102"/>
                <w:sz w:val="24"/>
                <w:szCs w:val="24"/>
              </w:rPr>
              <w:t>8.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424BE507" w14:textId="77777777" w:rsidR="00F230D0" w:rsidRPr="003A230A" w:rsidRDefault="00F230D0" w:rsidP="001E3170">
            <w:pPr>
              <w:spacing w:line="240" w:lineRule="exact"/>
              <w:ind w:left="85" w:right="-5532"/>
              <w:rPr>
                <w:sz w:val="24"/>
                <w:szCs w:val="24"/>
              </w:rPr>
            </w:pPr>
            <w:proofErr w:type="spellStart"/>
            <w:r w:rsidRPr="003A230A">
              <w:rPr>
                <w:w w:val="102"/>
                <w:sz w:val="24"/>
                <w:szCs w:val="24"/>
              </w:rPr>
              <w:t>Dosen</w:t>
            </w:r>
            <w:proofErr w:type="spellEnd"/>
            <w:r w:rsidR="00512855">
              <w:rPr>
                <w:w w:val="102"/>
                <w:sz w:val="24"/>
                <w:szCs w:val="24"/>
              </w:rPr>
              <w:t xml:space="preserve"> </w:t>
            </w: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749E1D00" w14:textId="77777777" w:rsidR="00F230D0" w:rsidRPr="003A230A" w:rsidRDefault="00F230D0" w:rsidP="00F230D0">
            <w:pPr>
              <w:spacing w:line="240" w:lineRule="exact"/>
              <w:ind w:left="285" w:right="-4789" w:firstLine="6948"/>
              <w:rPr>
                <w:sz w:val="24"/>
                <w:szCs w:val="24"/>
              </w:rPr>
            </w:pPr>
          </w:p>
        </w:tc>
      </w:tr>
      <w:tr w:rsidR="001E3170" w:rsidRPr="003A230A" w14:paraId="5B07E6CE" w14:textId="77777777" w:rsidTr="001E3170">
        <w:trPr>
          <w:trHeight w:hRule="exact" w:val="342"/>
        </w:trPr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</w:tcPr>
          <w:p w14:paraId="47F748B2" w14:textId="77777777" w:rsidR="001E3170" w:rsidRPr="003A230A" w:rsidRDefault="001E3170" w:rsidP="00F230D0">
            <w:pPr>
              <w:spacing w:line="240" w:lineRule="exact"/>
              <w:ind w:left="40"/>
              <w:rPr>
                <w:w w:val="102"/>
                <w:sz w:val="24"/>
                <w:szCs w:val="24"/>
              </w:rPr>
            </w:pPr>
            <w:r>
              <w:rPr>
                <w:w w:val="102"/>
                <w:sz w:val="24"/>
                <w:szCs w:val="24"/>
              </w:rPr>
              <w:t>:</w:t>
            </w:r>
          </w:p>
        </w:tc>
        <w:tc>
          <w:tcPr>
            <w:tcW w:w="2515" w:type="dxa"/>
            <w:tcBorders>
              <w:top w:val="nil"/>
              <w:left w:val="nil"/>
              <w:bottom w:val="nil"/>
              <w:right w:val="nil"/>
            </w:tcBorders>
          </w:tcPr>
          <w:p w14:paraId="74AC9FAA" w14:textId="77777777" w:rsidR="001E3170" w:rsidRPr="003A230A" w:rsidRDefault="001E3170" w:rsidP="001E3170">
            <w:pPr>
              <w:spacing w:line="240" w:lineRule="exact"/>
              <w:ind w:right="-5386"/>
              <w:rPr>
                <w:w w:val="102"/>
                <w:sz w:val="24"/>
                <w:szCs w:val="24"/>
              </w:rPr>
            </w:pPr>
          </w:p>
        </w:tc>
        <w:tc>
          <w:tcPr>
            <w:tcW w:w="7233" w:type="dxa"/>
            <w:tcBorders>
              <w:top w:val="nil"/>
              <w:left w:val="nil"/>
              <w:bottom w:val="nil"/>
              <w:right w:val="nil"/>
            </w:tcBorders>
          </w:tcPr>
          <w:p w14:paraId="1D763625" w14:textId="77777777" w:rsidR="001E3170" w:rsidRPr="003A230A" w:rsidRDefault="001E3170" w:rsidP="00F230D0">
            <w:pPr>
              <w:spacing w:line="240" w:lineRule="exact"/>
              <w:ind w:left="285" w:right="-4789" w:firstLine="6948"/>
              <w:rPr>
                <w:sz w:val="24"/>
                <w:szCs w:val="24"/>
              </w:rPr>
            </w:pPr>
          </w:p>
        </w:tc>
      </w:tr>
    </w:tbl>
    <w:p w14:paraId="592E63F9" w14:textId="77777777" w:rsidR="00F230D0" w:rsidRPr="003A230A" w:rsidRDefault="00F230D0" w:rsidP="00F230D0">
      <w:pPr>
        <w:spacing w:before="5" w:line="120" w:lineRule="exact"/>
        <w:rPr>
          <w:sz w:val="24"/>
          <w:szCs w:val="24"/>
        </w:rPr>
      </w:pPr>
    </w:p>
    <w:p w14:paraId="63BE19F4" w14:textId="77777777" w:rsidR="00F230D0" w:rsidRPr="003A230A" w:rsidRDefault="001E3170" w:rsidP="00F230D0">
      <w:pPr>
        <w:spacing w:before="36"/>
        <w:ind w:left="217"/>
        <w:rPr>
          <w:sz w:val="24"/>
          <w:szCs w:val="24"/>
        </w:rPr>
      </w:pPr>
      <w:r>
        <w:rPr>
          <w:b/>
          <w:sz w:val="24"/>
          <w:szCs w:val="24"/>
        </w:rPr>
        <w:t>A</w:t>
      </w:r>
      <w:r w:rsidR="00F230D0" w:rsidRPr="003A230A">
        <w:rPr>
          <w:b/>
          <w:sz w:val="24"/>
          <w:szCs w:val="24"/>
        </w:rPr>
        <w:t xml:space="preserve">. </w:t>
      </w:r>
      <w:r w:rsidR="00F230D0" w:rsidRPr="003A230A">
        <w:rPr>
          <w:b/>
          <w:spacing w:val="13"/>
          <w:sz w:val="24"/>
          <w:szCs w:val="24"/>
        </w:rPr>
        <w:t xml:space="preserve"> </w:t>
      </w:r>
      <w:r w:rsidR="00F230D0" w:rsidRPr="003A230A">
        <w:rPr>
          <w:b/>
          <w:sz w:val="24"/>
          <w:szCs w:val="24"/>
        </w:rPr>
        <w:t>DESKRI</w:t>
      </w:r>
      <w:r w:rsidR="00F230D0" w:rsidRPr="003A230A">
        <w:rPr>
          <w:b/>
          <w:spacing w:val="-2"/>
          <w:sz w:val="24"/>
          <w:szCs w:val="24"/>
        </w:rPr>
        <w:t>P</w:t>
      </w:r>
      <w:r w:rsidR="00F230D0" w:rsidRPr="003A230A">
        <w:rPr>
          <w:b/>
          <w:sz w:val="24"/>
          <w:szCs w:val="24"/>
        </w:rPr>
        <w:t>SI</w:t>
      </w:r>
      <w:r w:rsidR="00F230D0" w:rsidRPr="003A230A">
        <w:rPr>
          <w:b/>
          <w:spacing w:val="25"/>
          <w:sz w:val="24"/>
          <w:szCs w:val="24"/>
        </w:rPr>
        <w:t xml:space="preserve"> </w:t>
      </w:r>
      <w:r w:rsidR="00F230D0" w:rsidRPr="003A230A">
        <w:rPr>
          <w:b/>
          <w:sz w:val="24"/>
          <w:szCs w:val="24"/>
        </w:rPr>
        <w:t>M</w:t>
      </w:r>
      <w:r w:rsidR="00F230D0" w:rsidRPr="003A230A">
        <w:rPr>
          <w:b/>
          <w:spacing w:val="1"/>
          <w:sz w:val="24"/>
          <w:szCs w:val="24"/>
        </w:rPr>
        <w:t>A</w:t>
      </w:r>
      <w:r w:rsidR="00F230D0" w:rsidRPr="003A230A">
        <w:rPr>
          <w:b/>
          <w:sz w:val="24"/>
          <w:szCs w:val="24"/>
        </w:rPr>
        <w:t>TA</w:t>
      </w:r>
      <w:r w:rsidR="00F230D0" w:rsidRPr="003A230A">
        <w:rPr>
          <w:b/>
          <w:spacing w:val="14"/>
          <w:sz w:val="24"/>
          <w:szCs w:val="24"/>
        </w:rPr>
        <w:t xml:space="preserve"> </w:t>
      </w:r>
      <w:r w:rsidR="00F230D0" w:rsidRPr="003A230A">
        <w:rPr>
          <w:b/>
          <w:w w:val="102"/>
          <w:sz w:val="24"/>
          <w:szCs w:val="24"/>
        </w:rPr>
        <w:t>KULIAH</w:t>
      </w:r>
    </w:p>
    <w:p w14:paraId="0EF67EF5" w14:textId="77777777" w:rsidR="00F230D0" w:rsidRPr="003A230A" w:rsidRDefault="00F230D0" w:rsidP="00F230D0">
      <w:pPr>
        <w:spacing w:before="6" w:line="246" w:lineRule="auto"/>
        <w:ind w:left="555" w:right="112" w:firstLine="400"/>
        <w:jc w:val="both"/>
        <w:rPr>
          <w:sz w:val="24"/>
          <w:szCs w:val="24"/>
        </w:rPr>
      </w:pPr>
      <w:proofErr w:type="gramStart"/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ta </w:t>
      </w:r>
      <w:r w:rsidRPr="003A230A">
        <w:rPr>
          <w:spacing w:val="5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Kuliah</w:t>
      </w:r>
      <w:proofErr w:type="spellEnd"/>
      <w:proofErr w:type="gramEnd"/>
      <w:r w:rsidRPr="003A230A">
        <w:rPr>
          <w:sz w:val="24"/>
          <w:szCs w:val="24"/>
        </w:rPr>
        <w:t xml:space="preserve">  </w:t>
      </w:r>
      <w:r w:rsidRPr="003A230A">
        <w:rPr>
          <w:spacing w:val="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ini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51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mba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as</w:t>
      </w:r>
      <w:proofErr w:type="spellEnd"/>
      <w:r w:rsidRPr="003A230A">
        <w:rPr>
          <w:sz w:val="24"/>
          <w:szCs w:val="24"/>
        </w:rPr>
        <w:t xml:space="preserve">  </w:t>
      </w:r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ca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  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ndalam</w:t>
      </w:r>
      <w:proofErr w:type="spellEnd"/>
      <w:r w:rsidRPr="003A230A">
        <w:rPr>
          <w:sz w:val="24"/>
          <w:szCs w:val="24"/>
        </w:rPr>
        <w:t xml:space="preserve">  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kon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ep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z w:val="24"/>
          <w:szCs w:val="24"/>
        </w:rPr>
        <w:t xml:space="preserve">  </w:t>
      </w:r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li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asi</w:t>
      </w:r>
      <w:proofErr w:type="spellEnd"/>
      <w:r w:rsidRPr="003A230A">
        <w:rPr>
          <w:sz w:val="24"/>
          <w:szCs w:val="24"/>
        </w:rPr>
        <w:t xml:space="preserve">  </w:t>
      </w:r>
      <w:r w:rsidRPr="003A230A">
        <w:rPr>
          <w:spacing w:val="3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p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n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spacing w:val="-2"/>
          <w:w w:val="103"/>
          <w:sz w:val="24"/>
          <w:szCs w:val="24"/>
        </w:rPr>
        <w:t>i</w:t>
      </w:r>
      <w:r w:rsidRPr="003A230A">
        <w:rPr>
          <w:w w:val="102"/>
          <w:sz w:val="24"/>
          <w:szCs w:val="24"/>
        </w:rPr>
        <w:t>di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an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proofErr w:type="spellEnd"/>
      <w:r w:rsidRPr="003A230A">
        <w:rPr>
          <w:sz w:val="24"/>
          <w:szCs w:val="24"/>
        </w:rPr>
        <w:t xml:space="preserve">.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Oleh  </w:t>
      </w:r>
      <w:proofErr w:type="spellStart"/>
      <w:r w:rsidRPr="003A230A">
        <w:rPr>
          <w:sz w:val="24"/>
          <w:szCs w:val="24"/>
        </w:rPr>
        <w:t>se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b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itu</w:t>
      </w:r>
      <w:proofErr w:type="spellEnd"/>
      <w:r w:rsidRPr="003A230A">
        <w:rPr>
          <w:sz w:val="24"/>
          <w:szCs w:val="24"/>
        </w:rPr>
        <w:t xml:space="preserve">, </w:t>
      </w:r>
      <w:r w:rsidRPr="003A230A">
        <w:rPr>
          <w:spacing w:val="1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tri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4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ta</w:t>
      </w:r>
      <w:proofErr w:type="spellEnd"/>
      <w:r w:rsidRPr="003A230A">
        <w:rPr>
          <w:sz w:val="24"/>
          <w:szCs w:val="24"/>
        </w:rPr>
        <w:t xml:space="preserve">  </w:t>
      </w:r>
      <w:proofErr w:type="spellStart"/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ah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52"/>
          <w:sz w:val="24"/>
          <w:szCs w:val="24"/>
        </w:rPr>
        <w:t xml:space="preserve"> </w:t>
      </w:r>
      <w:r w:rsidRPr="003A230A">
        <w:rPr>
          <w:sz w:val="24"/>
          <w:szCs w:val="24"/>
        </w:rPr>
        <w:t>pa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a  </w:t>
      </w:r>
      <w:proofErr w:type="spellStart"/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r w:rsidRPr="003A230A">
        <w:rPr>
          <w:spacing w:val="-1"/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adal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6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kons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2"/>
          <w:w w:val="102"/>
          <w:sz w:val="24"/>
          <w:szCs w:val="24"/>
        </w:rPr>
        <w:t>-</w:t>
      </w:r>
      <w:r w:rsidRPr="003A230A">
        <w:rPr>
          <w:w w:val="102"/>
          <w:sz w:val="24"/>
          <w:szCs w:val="24"/>
        </w:rPr>
        <w:t>konsep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teoritis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dan  </w:t>
      </w:r>
      <w:proofErr w:type="spellStart"/>
      <w:r w:rsidRPr="003A230A">
        <w:rPr>
          <w:sz w:val="24"/>
          <w:szCs w:val="24"/>
        </w:rPr>
        <w:t>praktis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pelaksa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aan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pendidi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rakter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5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te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k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9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didalam</w:t>
      </w:r>
      <w:r w:rsidRPr="003A230A">
        <w:rPr>
          <w:spacing w:val="-1"/>
          <w:w w:val="102"/>
          <w:sz w:val="24"/>
          <w:szCs w:val="24"/>
        </w:rPr>
        <w:t>n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w w:val="102"/>
          <w:sz w:val="24"/>
          <w:szCs w:val="24"/>
        </w:rPr>
        <w:t>a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4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upa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33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en</w:t>
      </w:r>
      <w:r w:rsidRPr="003A230A">
        <w:rPr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z w:val="24"/>
          <w:szCs w:val="24"/>
        </w:rPr>
        <w:t xml:space="preserve">   </w:t>
      </w:r>
      <w:proofErr w:type="spellStart"/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kt</w:t>
      </w:r>
      <w:r w:rsidRPr="003A230A">
        <w:rPr>
          <w:sz w:val="24"/>
          <w:szCs w:val="24"/>
        </w:rPr>
        <w:t>er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40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sis</w:t>
      </w:r>
      <w:r w:rsidRPr="003A230A">
        <w:rPr>
          <w:spacing w:val="1"/>
          <w:sz w:val="24"/>
          <w:szCs w:val="24"/>
        </w:rPr>
        <w:t>w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Isi </w:t>
      </w:r>
      <w:r w:rsidRPr="003A230A">
        <w:rPr>
          <w:spacing w:val="2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pokok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38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ta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3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36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ini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lip</w:t>
      </w:r>
      <w:r w:rsidRPr="003A230A">
        <w:rPr>
          <w:spacing w:val="1"/>
          <w:sz w:val="24"/>
          <w:szCs w:val="24"/>
        </w:rPr>
        <w:t>ut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z w:val="24"/>
          <w:szCs w:val="24"/>
        </w:rPr>
        <w:t>: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 xml:space="preserve">) </w:t>
      </w:r>
      <w:proofErr w:type="spellStart"/>
      <w:r w:rsidRPr="003A230A">
        <w:rPr>
          <w:sz w:val="24"/>
          <w:szCs w:val="24"/>
        </w:rPr>
        <w:t>ko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sep</w:t>
      </w:r>
      <w:proofErr w:type="spellEnd"/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dasar</w:t>
      </w:r>
      <w:proofErr w:type="spellEnd"/>
      <w:r w:rsidRPr="003A230A">
        <w:rPr>
          <w:spacing w:val="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kter</w:t>
      </w:r>
      <w:proofErr w:type="spellEnd"/>
      <w:r w:rsidRPr="003A230A">
        <w:rPr>
          <w:spacing w:val="9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1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ikan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kter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(2) </w:t>
      </w:r>
      <w:proofErr w:type="spellStart"/>
      <w:r w:rsidRPr="003A230A">
        <w:rPr>
          <w:sz w:val="24"/>
          <w:szCs w:val="24"/>
        </w:rPr>
        <w:t>konsep</w:t>
      </w:r>
      <w:proofErr w:type="spellEnd"/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dasar</w:t>
      </w:r>
      <w:proofErr w:type="spellEnd"/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po</w:t>
      </w:r>
      <w:r w:rsidRPr="003A230A">
        <w:rPr>
          <w:w w:val="103"/>
          <w:sz w:val="24"/>
          <w:szCs w:val="24"/>
        </w:rPr>
        <w:t>l</w:t>
      </w:r>
      <w:r w:rsidRPr="003A230A">
        <w:rPr>
          <w:w w:val="102"/>
          <w:sz w:val="24"/>
          <w:szCs w:val="24"/>
        </w:rPr>
        <w:t>a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2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kter</w:t>
      </w:r>
      <w:proofErr w:type="spellEnd"/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dal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m</w:t>
      </w:r>
      <w:proofErr w:type="spellEnd"/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pro</w:t>
      </w:r>
      <w:r w:rsidRPr="003A230A">
        <w:rPr>
          <w:spacing w:val="-1"/>
          <w:sz w:val="24"/>
          <w:szCs w:val="24"/>
        </w:rPr>
        <w:t>s</w:t>
      </w:r>
      <w:r w:rsidRPr="003A230A">
        <w:rPr>
          <w:sz w:val="24"/>
          <w:szCs w:val="24"/>
        </w:rPr>
        <w:t>es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eljaran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(3) </w:t>
      </w:r>
      <w:proofErr w:type="spellStart"/>
      <w:r w:rsidRPr="003A230A">
        <w:rPr>
          <w:sz w:val="24"/>
          <w:szCs w:val="24"/>
        </w:rPr>
        <w:t>kons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p</w:t>
      </w:r>
      <w:proofErr w:type="spellEnd"/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proofErr w:type="spellEnd"/>
      <w:r w:rsidRPr="003A230A">
        <w:rPr>
          <w:spacing w:val="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p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spacing w:val="-2"/>
          <w:w w:val="103"/>
          <w:sz w:val="24"/>
          <w:szCs w:val="24"/>
        </w:rPr>
        <w:t>l</w:t>
      </w:r>
      <w:r w:rsidRPr="003A230A">
        <w:rPr>
          <w:w w:val="102"/>
          <w:sz w:val="24"/>
          <w:szCs w:val="24"/>
        </w:rPr>
        <w:t>a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25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19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rakter</w:t>
      </w:r>
      <w:proofErr w:type="spellEnd"/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di </w:t>
      </w:r>
      <w:proofErr w:type="spellStart"/>
      <w:r w:rsidRPr="003A230A">
        <w:rPr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ko</w:t>
      </w:r>
      <w:r w:rsidRPr="003A230A">
        <w:rPr>
          <w:spacing w:val="-2"/>
          <w:sz w:val="24"/>
          <w:szCs w:val="24"/>
        </w:rPr>
        <w:t>l</w:t>
      </w:r>
      <w:r w:rsidRPr="003A230A">
        <w:rPr>
          <w:sz w:val="24"/>
          <w:szCs w:val="24"/>
        </w:rPr>
        <w:t>ah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(4)</w:t>
      </w:r>
      <w:r w:rsidRPr="003A230A">
        <w:rPr>
          <w:spacing w:val="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konsep</w:t>
      </w:r>
      <w:proofErr w:type="spellEnd"/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proofErr w:type="spellEnd"/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pola</w:t>
      </w:r>
      <w:proofErr w:type="spellEnd"/>
      <w:r w:rsidRPr="003A230A">
        <w:rPr>
          <w:spacing w:val="6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nge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b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ngan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kar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i </w:t>
      </w:r>
      <w:r w:rsidRPr="003A230A">
        <w:rPr>
          <w:spacing w:val="2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arakat</w:t>
      </w:r>
      <w:proofErr w:type="spellEnd"/>
      <w:r w:rsidRPr="003A230A">
        <w:rPr>
          <w:sz w:val="24"/>
          <w:szCs w:val="24"/>
        </w:rPr>
        <w:t xml:space="preserve">, 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(6)  </w:t>
      </w:r>
      <w:proofErr w:type="spellStart"/>
      <w:r w:rsidRPr="003A230A">
        <w:rPr>
          <w:sz w:val="24"/>
          <w:szCs w:val="24"/>
        </w:rPr>
        <w:t>kons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p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dan </w:t>
      </w:r>
      <w:r w:rsidRPr="003A230A">
        <w:rPr>
          <w:spacing w:val="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pola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pen</w:t>
      </w:r>
      <w:r w:rsidRPr="003A230A">
        <w:rPr>
          <w:spacing w:val="1"/>
          <w:w w:val="102"/>
          <w:sz w:val="24"/>
          <w:szCs w:val="24"/>
        </w:rPr>
        <w:t>g</w:t>
      </w:r>
      <w:r w:rsidRPr="003A230A">
        <w:rPr>
          <w:w w:val="102"/>
          <w:sz w:val="24"/>
          <w:szCs w:val="24"/>
        </w:rPr>
        <w:t>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ba</w:t>
      </w:r>
      <w:r w:rsidRPr="003A230A">
        <w:rPr>
          <w:w w:val="102"/>
          <w:sz w:val="24"/>
          <w:szCs w:val="24"/>
        </w:rPr>
        <w:t>ngan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penilaian</w:t>
      </w:r>
      <w:proofErr w:type="spellEnd"/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otentik</w:t>
      </w:r>
      <w:proofErr w:type="spellEnd"/>
      <w:r w:rsidRPr="003A230A">
        <w:rPr>
          <w:spacing w:val="3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kter</w:t>
      </w:r>
      <w:proofErr w:type="spellEnd"/>
      <w:r w:rsidRPr="003A230A">
        <w:rPr>
          <w:sz w:val="24"/>
          <w:szCs w:val="24"/>
        </w:rPr>
        <w:t>.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Dengan</w:t>
      </w:r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elajari</w:t>
      </w:r>
      <w:proofErr w:type="spellEnd"/>
      <w:r w:rsidRPr="003A230A">
        <w:rPr>
          <w:spacing w:val="15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at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ah</w:t>
      </w:r>
      <w:proofErr w:type="spellEnd"/>
      <w:r w:rsidRPr="003A230A">
        <w:rPr>
          <w:spacing w:val="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ini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wa</w:t>
      </w:r>
      <w:r w:rsidRPr="003A230A">
        <w:rPr>
          <w:spacing w:val="11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d</w:t>
      </w:r>
      <w:r w:rsidRPr="003A230A">
        <w:rPr>
          <w:spacing w:val="-2"/>
          <w:w w:val="102"/>
          <w:sz w:val="24"/>
          <w:szCs w:val="24"/>
        </w:rPr>
        <w:t>i</w:t>
      </w:r>
      <w:r w:rsidRPr="003A230A">
        <w:rPr>
          <w:spacing w:val="1"/>
          <w:w w:val="102"/>
          <w:sz w:val="24"/>
          <w:szCs w:val="24"/>
        </w:rPr>
        <w:t>h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rapkan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a</w:t>
      </w:r>
      <w:r w:rsidRPr="003A230A">
        <w:rPr>
          <w:spacing w:val="-4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p</w:t>
      </w:r>
      <w:r w:rsidRPr="003A230A">
        <w:rPr>
          <w:sz w:val="24"/>
          <w:szCs w:val="24"/>
        </w:rPr>
        <w:t>u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9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ah</w:t>
      </w:r>
      <w:r w:rsidRPr="003A230A">
        <w:rPr>
          <w:spacing w:val="2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isu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terbaru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6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m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4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elajaran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SD  </w:t>
      </w:r>
      <w:proofErr w:type="spellStart"/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ususn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1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t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>g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50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proofErr w:type="spellEnd"/>
      <w:r w:rsidRPr="003A230A">
        <w:rPr>
          <w:spacing w:val="4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ingga</w:t>
      </w:r>
      <w:proofErr w:type="spellEnd"/>
      <w:r w:rsidRPr="003A230A">
        <w:rPr>
          <w:spacing w:val="44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lak</w:t>
      </w:r>
      <w:proofErr w:type="spellEnd"/>
      <w:r w:rsidRPr="003A230A">
        <w:rPr>
          <w:spacing w:val="41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u</w:t>
      </w:r>
      <w:proofErr w:type="spellEnd"/>
      <w:r w:rsidRPr="003A230A">
        <w:rPr>
          <w:spacing w:val="4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bekerja</w:t>
      </w:r>
      <w:proofErr w:type="spellEnd"/>
      <w:r w:rsidRPr="003A230A">
        <w:rPr>
          <w:spacing w:val="4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3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lin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ku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49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sekola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 xml:space="preserve">gan </w:t>
      </w:r>
      <w:proofErr w:type="spellStart"/>
      <w:r w:rsidRPr="003A230A">
        <w:rPr>
          <w:sz w:val="24"/>
          <w:szCs w:val="24"/>
        </w:rPr>
        <w:t>baik</w:t>
      </w:r>
      <w:proofErr w:type="spellEnd"/>
      <w:r w:rsidRPr="003A230A">
        <w:rPr>
          <w:spacing w:val="9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proofErr w:type="spellEnd"/>
      <w:r w:rsidRPr="003A230A">
        <w:rPr>
          <w:spacing w:val="2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serta</w:t>
      </w:r>
      <w:proofErr w:type="spellEnd"/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u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pacing w:val="1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kt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siswa</w:t>
      </w:r>
      <w:proofErr w:type="spellEnd"/>
      <w:r w:rsidRPr="003A230A">
        <w:rPr>
          <w:w w:val="102"/>
          <w:sz w:val="24"/>
          <w:szCs w:val="24"/>
        </w:rPr>
        <w:t>.</w:t>
      </w:r>
    </w:p>
    <w:p w14:paraId="21714443" w14:textId="77777777" w:rsidR="00F230D0" w:rsidRPr="003A230A" w:rsidRDefault="00F230D0" w:rsidP="00F230D0">
      <w:pPr>
        <w:spacing w:before="1" w:line="260" w:lineRule="exact"/>
        <w:rPr>
          <w:sz w:val="24"/>
          <w:szCs w:val="24"/>
        </w:rPr>
      </w:pPr>
    </w:p>
    <w:p w14:paraId="11548E37" w14:textId="77777777" w:rsidR="00F230D0" w:rsidRPr="003A230A" w:rsidRDefault="0057322A" w:rsidP="00F230D0">
      <w:pPr>
        <w:ind w:left="217"/>
        <w:rPr>
          <w:sz w:val="24"/>
          <w:szCs w:val="24"/>
        </w:rPr>
      </w:pPr>
      <w:r>
        <w:rPr>
          <w:b/>
          <w:sz w:val="24"/>
          <w:szCs w:val="24"/>
        </w:rPr>
        <w:t>B</w:t>
      </w:r>
      <w:r w:rsidR="00F230D0" w:rsidRPr="003A230A">
        <w:rPr>
          <w:b/>
          <w:sz w:val="24"/>
          <w:szCs w:val="24"/>
        </w:rPr>
        <w:t xml:space="preserve">. </w:t>
      </w:r>
      <w:r w:rsidR="00F230D0" w:rsidRPr="003A230A">
        <w:rPr>
          <w:b/>
          <w:spacing w:val="26"/>
          <w:sz w:val="24"/>
          <w:szCs w:val="24"/>
        </w:rPr>
        <w:t xml:space="preserve"> </w:t>
      </w:r>
      <w:r w:rsidR="00F230D0" w:rsidRPr="003A230A">
        <w:rPr>
          <w:b/>
          <w:sz w:val="24"/>
          <w:szCs w:val="24"/>
        </w:rPr>
        <w:t>T</w:t>
      </w:r>
      <w:r w:rsidR="00F230D0" w:rsidRPr="003A230A">
        <w:rPr>
          <w:b/>
          <w:spacing w:val="1"/>
          <w:sz w:val="24"/>
          <w:szCs w:val="24"/>
        </w:rPr>
        <w:t>U</w:t>
      </w:r>
      <w:r w:rsidR="00F230D0" w:rsidRPr="003A230A">
        <w:rPr>
          <w:b/>
          <w:sz w:val="24"/>
          <w:szCs w:val="24"/>
        </w:rPr>
        <w:t>JUAN</w:t>
      </w:r>
      <w:r w:rsidR="00F230D0" w:rsidRPr="003A230A">
        <w:rPr>
          <w:b/>
          <w:spacing w:val="18"/>
          <w:sz w:val="24"/>
          <w:szCs w:val="24"/>
        </w:rPr>
        <w:t xml:space="preserve"> </w:t>
      </w:r>
      <w:r w:rsidR="00F230D0" w:rsidRPr="003A230A">
        <w:rPr>
          <w:b/>
          <w:sz w:val="24"/>
          <w:szCs w:val="24"/>
        </w:rPr>
        <w:t>MATA</w:t>
      </w:r>
      <w:r w:rsidR="00F230D0" w:rsidRPr="003A230A">
        <w:rPr>
          <w:b/>
          <w:spacing w:val="14"/>
          <w:sz w:val="24"/>
          <w:szCs w:val="24"/>
        </w:rPr>
        <w:t xml:space="preserve"> </w:t>
      </w:r>
      <w:r w:rsidR="00F230D0" w:rsidRPr="003A230A">
        <w:rPr>
          <w:b/>
          <w:w w:val="102"/>
          <w:sz w:val="24"/>
          <w:szCs w:val="24"/>
        </w:rPr>
        <w:t>KULIAH</w:t>
      </w:r>
    </w:p>
    <w:p w14:paraId="73E09F95" w14:textId="77777777" w:rsidR="00F230D0" w:rsidRPr="003A230A" w:rsidRDefault="00F230D0" w:rsidP="00F230D0">
      <w:pPr>
        <w:spacing w:before="5" w:line="246" w:lineRule="auto"/>
        <w:ind w:left="555" w:right="114" w:firstLine="400"/>
        <w:jc w:val="both"/>
        <w:rPr>
          <w:sz w:val="24"/>
          <w:szCs w:val="24"/>
        </w:rPr>
      </w:pPr>
      <w:proofErr w:type="spellStart"/>
      <w:r w:rsidRPr="003A230A">
        <w:rPr>
          <w:sz w:val="24"/>
          <w:szCs w:val="24"/>
        </w:rPr>
        <w:t>Secara</w:t>
      </w:r>
      <w:proofErr w:type="spellEnd"/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pacing w:val="2"/>
          <w:sz w:val="24"/>
          <w:szCs w:val="24"/>
        </w:rPr>
        <w:t>u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u</w:t>
      </w:r>
      <w:r w:rsidRPr="003A230A">
        <w:rPr>
          <w:sz w:val="24"/>
          <w:szCs w:val="24"/>
        </w:rPr>
        <w:t>m</w:t>
      </w:r>
      <w:proofErr w:type="spellEnd"/>
      <w:r w:rsidRPr="003A230A">
        <w:rPr>
          <w:spacing w:val="9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ta</w:t>
      </w:r>
      <w:proofErr w:type="spellEnd"/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liah</w:t>
      </w:r>
      <w:proofErr w:type="spellEnd"/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ini</w:t>
      </w:r>
      <w:proofErr w:type="spellEnd"/>
      <w:r w:rsidRPr="003A230A">
        <w:rPr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rtuj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ar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swa</w:t>
      </w:r>
      <w:r w:rsidRPr="003A230A">
        <w:rPr>
          <w:spacing w:val="18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u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3"/>
          <w:sz w:val="24"/>
          <w:szCs w:val="24"/>
        </w:rPr>
        <w:t>l</w:t>
      </w:r>
      <w:r w:rsidRPr="003A230A">
        <w:rPr>
          <w:w w:val="102"/>
          <w:sz w:val="24"/>
          <w:szCs w:val="24"/>
        </w:rPr>
        <w:t>eh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etah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proofErr w:type="spellEnd"/>
      <w:r w:rsidRPr="003A230A">
        <w:rPr>
          <w:spacing w:val="9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3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1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kap</w:t>
      </w:r>
      <w:proofErr w:type="spellEnd"/>
      <w:r w:rsidRPr="003A230A">
        <w:rPr>
          <w:spacing w:val="1"/>
          <w:sz w:val="24"/>
          <w:szCs w:val="24"/>
        </w:rPr>
        <w:t xml:space="preserve"> 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proofErr w:type="spellStart"/>
      <w:r w:rsidRPr="003A230A">
        <w:rPr>
          <w:sz w:val="24"/>
          <w:szCs w:val="24"/>
        </w:rPr>
        <w:t>peril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ku</w:t>
      </w:r>
      <w:proofErr w:type="spellEnd"/>
      <w:r w:rsidRPr="003A230A">
        <w:rPr>
          <w:spacing w:val="9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serta</w:t>
      </w:r>
      <w:proofErr w:type="spellEnd"/>
      <w:r w:rsidRPr="003A230A">
        <w:rPr>
          <w:spacing w:val="1"/>
          <w:sz w:val="24"/>
          <w:szCs w:val="24"/>
        </w:rPr>
        <w:t xml:space="preserve"> </w:t>
      </w:r>
      <w:proofErr w:type="spellStart"/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w w:val="102"/>
          <w:sz w:val="24"/>
          <w:szCs w:val="24"/>
        </w:rPr>
        <w:t>u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proofErr w:type="gram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28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la</w:t>
      </w:r>
      <w:r w:rsidRPr="003A230A">
        <w:rPr>
          <w:sz w:val="24"/>
          <w:szCs w:val="24"/>
        </w:rPr>
        <w:t>j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2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r</w:t>
      </w:r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is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kt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i  </w:t>
      </w:r>
      <w:r w:rsidRPr="003A230A">
        <w:rPr>
          <w:spacing w:val="1"/>
          <w:sz w:val="24"/>
          <w:szCs w:val="24"/>
        </w:rPr>
        <w:t>SD</w:t>
      </w:r>
      <w:r w:rsidRPr="003A230A">
        <w:rPr>
          <w:sz w:val="24"/>
          <w:szCs w:val="24"/>
        </w:rPr>
        <w:t xml:space="preserve">. </w:t>
      </w:r>
      <w:r w:rsidRPr="003A230A">
        <w:rPr>
          <w:spacing w:val="3"/>
          <w:sz w:val="24"/>
          <w:szCs w:val="24"/>
        </w:rPr>
        <w:t xml:space="preserve"> </w:t>
      </w:r>
      <w:proofErr w:type="spellStart"/>
      <w:proofErr w:type="gramStart"/>
      <w:r w:rsidRPr="003A230A">
        <w:rPr>
          <w:spacing w:val="1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c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r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hu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us</w:t>
      </w:r>
      <w:proofErr w:type="spellEnd"/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tuj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ta</w:t>
      </w:r>
      <w:proofErr w:type="spellEnd"/>
      <w:r w:rsidRPr="003A230A">
        <w:rPr>
          <w:spacing w:val="1"/>
          <w:w w:val="102"/>
          <w:sz w:val="24"/>
          <w:szCs w:val="24"/>
        </w:rPr>
        <w:t xml:space="preserve"> </w:t>
      </w:r>
      <w:proofErr w:type="spellStart"/>
      <w:r w:rsidRPr="003A230A">
        <w:rPr>
          <w:spacing w:val="-1"/>
          <w:sz w:val="24"/>
          <w:szCs w:val="24"/>
        </w:rPr>
        <w:t>kul</w:t>
      </w:r>
      <w:r w:rsidRPr="003A230A">
        <w:rPr>
          <w:spacing w:val="1"/>
          <w:sz w:val="24"/>
          <w:szCs w:val="24"/>
        </w:rPr>
        <w:t>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pacing w:val="-1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ala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1"/>
          <w:sz w:val="24"/>
          <w:szCs w:val="24"/>
        </w:rPr>
        <w:t>ha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wa</w:t>
      </w:r>
      <w:r w:rsidRPr="003A230A">
        <w:rPr>
          <w:spacing w:val="23"/>
          <w:sz w:val="24"/>
          <w:szCs w:val="24"/>
        </w:rPr>
        <w:t xml:space="preserve"> </w:t>
      </w:r>
      <w:proofErr w:type="spellStart"/>
      <w:r w:rsidRPr="003A230A">
        <w:rPr>
          <w:spacing w:val="-1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1"/>
          <w:w w:val="102"/>
          <w:sz w:val="24"/>
          <w:szCs w:val="24"/>
        </w:rPr>
        <w:t>u</w:t>
      </w:r>
      <w:proofErr w:type="spellEnd"/>
      <w:r w:rsidRPr="003A230A">
        <w:rPr>
          <w:spacing w:val="-1"/>
          <w:w w:val="102"/>
          <w:sz w:val="24"/>
          <w:szCs w:val="24"/>
        </w:rPr>
        <w:t>:</w:t>
      </w:r>
    </w:p>
    <w:p w14:paraId="0B56FB89" w14:textId="77777777" w:rsidR="00F230D0" w:rsidRPr="003A230A" w:rsidRDefault="00F230D0" w:rsidP="00F230D0">
      <w:pPr>
        <w:spacing w:before="1"/>
        <w:ind w:left="483"/>
        <w:rPr>
          <w:sz w:val="24"/>
          <w:szCs w:val="24"/>
        </w:rPr>
      </w:pPr>
      <w:r w:rsidRPr="003A230A">
        <w:rPr>
          <w:sz w:val="24"/>
          <w:szCs w:val="24"/>
        </w:rPr>
        <w:t xml:space="preserve">1. 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Beroleh</w:t>
      </w:r>
      <w:proofErr w:type="spellEnd"/>
      <w:r w:rsidRPr="003A230A">
        <w:rPr>
          <w:spacing w:val="15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t</w:t>
      </w:r>
      <w:r w:rsidRPr="003A230A">
        <w:rPr>
          <w:sz w:val="24"/>
          <w:szCs w:val="24"/>
        </w:rPr>
        <w:t>ah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2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tang</w:t>
      </w:r>
      <w:proofErr w:type="spellEnd"/>
      <w:r w:rsidRPr="003A230A">
        <w:rPr>
          <w:spacing w:val="1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kon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ep</w:t>
      </w:r>
      <w:proofErr w:type="spellEnd"/>
      <w:r w:rsidRPr="003A230A">
        <w:rPr>
          <w:spacing w:val="1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dasar</w:t>
      </w:r>
      <w:proofErr w:type="spellEnd"/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kt</w:t>
      </w:r>
      <w:r w:rsidRPr="003A230A">
        <w:rPr>
          <w:sz w:val="24"/>
          <w:szCs w:val="24"/>
        </w:rPr>
        <w:t>er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ndidik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23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  <w:proofErr w:type="spellEnd"/>
      <w:r w:rsidRPr="003A230A">
        <w:rPr>
          <w:w w:val="102"/>
          <w:sz w:val="24"/>
          <w:szCs w:val="24"/>
        </w:rPr>
        <w:t>;</w:t>
      </w:r>
    </w:p>
    <w:p w14:paraId="22FC7988" w14:textId="77777777" w:rsidR="00F230D0" w:rsidRPr="003A230A" w:rsidRDefault="00F230D0" w:rsidP="00F230D0">
      <w:pPr>
        <w:spacing w:before="6" w:line="245" w:lineRule="auto"/>
        <w:ind w:left="822" w:right="114" w:hanging="338"/>
        <w:rPr>
          <w:sz w:val="24"/>
          <w:szCs w:val="24"/>
        </w:rPr>
      </w:pPr>
      <w:r w:rsidRPr="003A230A">
        <w:rPr>
          <w:sz w:val="24"/>
          <w:szCs w:val="24"/>
        </w:rPr>
        <w:t xml:space="preserve">2. 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Bersi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p</w:t>
      </w:r>
      <w:proofErr w:type="spellEnd"/>
      <w:r w:rsidRPr="003A230A">
        <w:rPr>
          <w:spacing w:val="4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da</w:t>
      </w:r>
      <w:r w:rsidRPr="003A230A">
        <w:rPr>
          <w:sz w:val="24"/>
          <w:szCs w:val="24"/>
        </w:rPr>
        <w:t>n</w:t>
      </w:r>
      <w:r w:rsidRPr="003A230A">
        <w:rPr>
          <w:spacing w:val="3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il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u</w:t>
      </w:r>
      <w:proofErr w:type="spellEnd"/>
      <w:r w:rsidRPr="003A230A">
        <w:rPr>
          <w:spacing w:val="45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eca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pacing w:val="3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proofErr w:type="spellEnd"/>
      <w:r w:rsidRPr="003A230A">
        <w:rPr>
          <w:spacing w:val="45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m</w:t>
      </w:r>
      <w:proofErr w:type="spellEnd"/>
      <w:r w:rsidRPr="003A230A">
        <w:rPr>
          <w:spacing w:val="34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idu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44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29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p</w:t>
      </w:r>
      <w:r w:rsidRPr="003A230A">
        <w:rPr>
          <w:sz w:val="24"/>
          <w:szCs w:val="24"/>
        </w:rPr>
        <w:t>us</w:t>
      </w:r>
      <w:proofErr w:type="spellEnd"/>
      <w:r w:rsidRPr="003A230A">
        <w:rPr>
          <w:spacing w:val="40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upun</w:t>
      </w:r>
      <w:proofErr w:type="spellEnd"/>
      <w:r w:rsidRPr="003A230A">
        <w:rPr>
          <w:spacing w:val="40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 xml:space="preserve">di </w:t>
      </w:r>
      <w:proofErr w:type="spellStart"/>
      <w:r w:rsidRPr="003A230A">
        <w:rPr>
          <w:sz w:val="24"/>
          <w:szCs w:val="24"/>
        </w:rPr>
        <w:t>luar</w:t>
      </w:r>
      <w:proofErr w:type="spellEnd"/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ka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w w:val="102"/>
          <w:sz w:val="24"/>
          <w:szCs w:val="24"/>
        </w:rPr>
        <w:t>u</w:t>
      </w:r>
      <w:r w:rsidRPr="003A230A">
        <w:rPr>
          <w:spacing w:val="1"/>
          <w:w w:val="102"/>
          <w:sz w:val="24"/>
          <w:szCs w:val="24"/>
        </w:rPr>
        <w:t>s</w:t>
      </w:r>
      <w:proofErr w:type="spellEnd"/>
      <w:r w:rsidRPr="003A230A">
        <w:rPr>
          <w:w w:val="103"/>
          <w:sz w:val="24"/>
          <w:szCs w:val="24"/>
        </w:rPr>
        <w:t>;</w:t>
      </w:r>
    </w:p>
    <w:p w14:paraId="4ACF2A2D" w14:textId="77777777" w:rsidR="00F230D0" w:rsidRPr="003A230A" w:rsidRDefault="00F230D0" w:rsidP="00F230D0">
      <w:pPr>
        <w:spacing w:before="1" w:line="245" w:lineRule="auto"/>
        <w:ind w:left="822" w:right="115" w:hanging="338"/>
        <w:rPr>
          <w:sz w:val="24"/>
          <w:szCs w:val="24"/>
        </w:rPr>
      </w:pPr>
      <w:r w:rsidRPr="003A230A">
        <w:rPr>
          <w:sz w:val="24"/>
          <w:szCs w:val="24"/>
        </w:rPr>
        <w:t xml:space="preserve">3. 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50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konsep</w:t>
      </w:r>
      <w:proofErr w:type="spellEnd"/>
      <w:r w:rsidRPr="003A230A">
        <w:rPr>
          <w:spacing w:val="4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dasar</w:t>
      </w:r>
      <w:proofErr w:type="spellEnd"/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3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pola</w:t>
      </w:r>
      <w:proofErr w:type="spellEnd"/>
      <w:r w:rsidRPr="003A230A">
        <w:rPr>
          <w:spacing w:val="38"/>
          <w:sz w:val="24"/>
          <w:szCs w:val="24"/>
        </w:rPr>
        <w:t xml:space="preserve"> </w:t>
      </w:r>
      <w:proofErr w:type="spellStart"/>
      <w:proofErr w:type="gramStart"/>
      <w:r w:rsidRPr="003A230A">
        <w:rPr>
          <w:sz w:val="24"/>
          <w:szCs w:val="24"/>
        </w:rPr>
        <w:t>pen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elaj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ran</w:t>
      </w:r>
      <w:proofErr w:type="spellEnd"/>
      <w:proofErr w:type="gramEnd"/>
      <w:r w:rsidRPr="003A230A">
        <w:rPr>
          <w:spacing w:val="54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rbasis</w:t>
      </w:r>
      <w:proofErr w:type="spellEnd"/>
      <w:r w:rsidRPr="003A230A">
        <w:rPr>
          <w:spacing w:val="44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p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>d</w:t>
      </w:r>
      <w:r w:rsidRPr="003A230A">
        <w:rPr>
          <w:spacing w:val="-2"/>
          <w:w w:val="103"/>
          <w:sz w:val="24"/>
          <w:szCs w:val="24"/>
        </w:rPr>
        <w:t>i</w:t>
      </w:r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w w:val="102"/>
          <w:sz w:val="24"/>
          <w:szCs w:val="24"/>
        </w:rPr>
        <w:t>ikan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kara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2"/>
          <w:w w:val="102"/>
          <w:sz w:val="24"/>
          <w:szCs w:val="24"/>
        </w:rPr>
        <w:t>r</w:t>
      </w:r>
      <w:proofErr w:type="spellEnd"/>
      <w:r w:rsidRPr="003A230A">
        <w:rPr>
          <w:w w:val="103"/>
          <w:sz w:val="24"/>
          <w:szCs w:val="24"/>
        </w:rPr>
        <w:t>;</w:t>
      </w:r>
    </w:p>
    <w:p w14:paraId="0891DD0A" w14:textId="77777777" w:rsidR="00F230D0" w:rsidRPr="003A230A" w:rsidRDefault="00F230D0" w:rsidP="00F230D0">
      <w:pPr>
        <w:spacing w:before="1"/>
        <w:ind w:left="483"/>
        <w:rPr>
          <w:sz w:val="24"/>
          <w:szCs w:val="24"/>
        </w:rPr>
      </w:pPr>
      <w:r w:rsidRPr="003A230A">
        <w:rPr>
          <w:sz w:val="24"/>
          <w:szCs w:val="24"/>
        </w:rPr>
        <w:t xml:space="preserve">4. 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2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konsep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dasar</w:t>
      </w:r>
      <w:proofErr w:type="spellEnd"/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pola</w:t>
      </w:r>
      <w:proofErr w:type="spellEnd"/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2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2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proofErr w:type="spellEnd"/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s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olah</w:t>
      </w:r>
      <w:proofErr w:type="spellEnd"/>
      <w:r w:rsidRPr="003A230A">
        <w:rPr>
          <w:w w:val="102"/>
          <w:sz w:val="24"/>
          <w:szCs w:val="24"/>
        </w:rPr>
        <w:t>;</w:t>
      </w:r>
    </w:p>
    <w:p w14:paraId="5ED97032" w14:textId="77777777" w:rsidR="00F230D0" w:rsidRPr="003A230A" w:rsidRDefault="00F230D0" w:rsidP="00F230D0">
      <w:pPr>
        <w:spacing w:before="6"/>
        <w:ind w:left="483"/>
        <w:rPr>
          <w:sz w:val="24"/>
          <w:szCs w:val="24"/>
        </w:rPr>
      </w:pPr>
      <w:r w:rsidRPr="003A230A">
        <w:rPr>
          <w:sz w:val="24"/>
          <w:szCs w:val="24"/>
        </w:rPr>
        <w:t xml:space="preserve">5. 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2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konsep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9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pola</w:t>
      </w:r>
      <w:proofErr w:type="spellEnd"/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28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pe</w:t>
      </w:r>
      <w:r w:rsidRPr="003A230A">
        <w:rPr>
          <w:sz w:val="24"/>
          <w:szCs w:val="24"/>
        </w:rPr>
        <w:t>nd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21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rakt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s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rakat</w:t>
      </w:r>
      <w:proofErr w:type="spellEnd"/>
      <w:r w:rsidRPr="003A230A">
        <w:rPr>
          <w:w w:val="102"/>
          <w:sz w:val="24"/>
          <w:szCs w:val="24"/>
        </w:rPr>
        <w:t>;</w:t>
      </w:r>
    </w:p>
    <w:p w14:paraId="56B20468" w14:textId="77777777"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  <w:r w:rsidRPr="003A230A">
        <w:rPr>
          <w:sz w:val="24"/>
          <w:szCs w:val="24"/>
        </w:rPr>
        <w:t xml:space="preserve">6. 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2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konsep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dasar</w:t>
      </w:r>
      <w:proofErr w:type="spellEnd"/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pola</w:t>
      </w:r>
      <w:proofErr w:type="spellEnd"/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2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penilai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19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o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tik</w:t>
      </w:r>
      <w:proofErr w:type="spellEnd"/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kter</w:t>
      </w:r>
      <w:proofErr w:type="spellEnd"/>
      <w:r w:rsidRPr="003A230A">
        <w:rPr>
          <w:w w:val="102"/>
          <w:sz w:val="24"/>
          <w:szCs w:val="24"/>
        </w:rPr>
        <w:t>.</w:t>
      </w:r>
    </w:p>
    <w:p w14:paraId="065FE63F" w14:textId="77777777"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14:paraId="2810B7E9" w14:textId="77777777" w:rsidR="00F230D0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14:paraId="246C21E4" w14:textId="77777777" w:rsidR="00F230D0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14:paraId="635CDCCD" w14:textId="77777777" w:rsidR="00F230D0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14:paraId="7C8F8E6B" w14:textId="77777777" w:rsidR="00F230D0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14:paraId="2A5798EE" w14:textId="77777777"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14:paraId="7D92B840" w14:textId="77777777"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14:paraId="00B36EA2" w14:textId="77777777"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14:paraId="7EA7E83B" w14:textId="77777777"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14:paraId="0A852629" w14:textId="77777777"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14:paraId="3115A22D" w14:textId="77777777" w:rsidR="00F230D0" w:rsidRPr="003A230A" w:rsidRDefault="00F230D0" w:rsidP="00F230D0">
      <w:pPr>
        <w:spacing w:before="6"/>
        <w:ind w:left="483"/>
        <w:rPr>
          <w:w w:val="102"/>
          <w:sz w:val="24"/>
          <w:szCs w:val="24"/>
        </w:rPr>
      </w:pPr>
    </w:p>
    <w:p w14:paraId="25FB636D" w14:textId="77777777" w:rsidR="00F230D0" w:rsidRPr="003A230A" w:rsidRDefault="00F230D0" w:rsidP="00F230D0">
      <w:pPr>
        <w:spacing w:before="8" w:line="260" w:lineRule="exact"/>
        <w:rPr>
          <w:sz w:val="24"/>
          <w:szCs w:val="24"/>
        </w:rPr>
      </w:pPr>
    </w:p>
    <w:p w14:paraId="38222696" w14:textId="77777777" w:rsidR="00F230D0" w:rsidRPr="003A230A" w:rsidRDefault="0057322A" w:rsidP="00F230D0">
      <w:pPr>
        <w:ind w:left="217"/>
        <w:rPr>
          <w:sz w:val="24"/>
          <w:szCs w:val="24"/>
        </w:rPr>
      </w:pPr>
      <w:r>
        <w:rPr>
          <w:b/>
          <w:sz w:val="24"/>
          <w:szCs w:val="24"/>
        </w:rPr>
        <w:t>C</w:t>
      </w:r>
      <w:r w:rsidR="00F230D0" w:rsidRPr="003A230A">
        <w:rPr>
          <w:b/>
          <w:sz w:val="24"/>
          <w:szCs w:val="24"/>
        </w:rPr>
        <w:t xml:space="preserve">. </w:t>
      </w:r>
      <w:r w:rsidR="00F230D0" w:rsidRPr="003A230A">
        <w:rPr>
          <w:b/>
          <w:spacing w:val="13"/>
          <w:sz w:val="24"/>
          <w:szCs w:val="24"/>
        </w:rPr>
        <w:t xml:space="preserve"> </w:t>
      </w:r>
      <w:r w:rsidR="00F230D0" w:rsidRPr="003A230A">
        <w:rPr>
          <w:b/>
          <w:sz w:val="24"/>
          <w:szCs w:val="24"/>
        </w:rPr>
        <w:t>RI</w:t>
      </w:r>
      <w:r w:rsidR="00F230D0" w:rsidRPr="003A230A">
        <w:rPr>
          <w:b/>
          <w:spacing w:val="-1"/>
          <w:sz w:val="24"/>
          <w:szCs w:val="24"/>
        </w:rPr>
        <w:t>N</w:t>
      </w:r>
      <w:r w:rsidR="00F230D0" w:rsidRPr="003A230A">
        <w:rPr>
          <w:b/>
          <w:spacing w:val="1"/>
          <w:sz w:val="24"/>
          <w:szCs w:val="24"/>
        </w:rPr>
        <w:t>C</w:t>
      </w:r>
      <w:r w:rsidR="00F230D0" w:rsidRPr="003A230A">
        <w:rPr>
          <w:b/>
          <w:spacing w:val="-1"/>
          <w:sz w:val="24"/>
          <w:szCs w:val="24"/>
        </w:rPr>
        <w:t>I</w:t>
      </w:r>
      <w:r w:rsidR="00F230D0" w:rsidRPr="003A230A">
        <w:rPr>
          <w:b/>
          <w:spacing w:val="1"/>
          <w:sz w:val="24"/>
          <w:szCs w:val="24"/>
        </w:rPr>
        <w:t>A</w:t>
      </w:r>
      <w:r w:rsidR="00F230D0" w:rsidRPr="003A230A">
        <w:rPr>
          <w:b/>
          <w:sz w:val="24"/>
          <w:szCs w:val="24"/>
        </w:rPr>
        <w:t>N</w:t>
      </w:r>
      <w:r w:rsidR="00F230D0" w:rsidRPr="003A230A">
        <w:rPr>
          <w:b/>
          <w:spacing w:val="19"/>
          <w:sz w:val="24"/>
          <w:szCs w:val="24"/>
        </w:rPr>
        <w:t xml:space="preserve"> </w:t>
      </w:r>
      <w:r w:rsidR="00F230D0" w:rsidRPr="003A230A">
        <w:rPr>
          <w:b/>
          <w:sz w:val="24"/>
          <w:szCs w:val="24"/>
        </w:rPr>
        <w:t>MATERI</w:t>
      </w:r>
      <w:r w:rsidR="00F230D0" w:rsidRPr="003A230A">
        <w:rPr>
          <w:b/>
          <w:spacing w:val="21"/>
          <w:sz w:val="24"/>
          <w:szCs w:val="24"/>
        </w:rPr>
        <w:t xml:space="preserve"> </w:t>
      </w:r>
      <w:r w:rsidR="00F230D0" w:rsidRPr="003A230A">
        <w:rPr>
          <w:b/>
          <w:spacing w:val="-1"/>
          <w:sz w:val="24"/>
          <w:szCs w:val="24"/>
        </w:rPr>
        <w:t>PE</w:t>
      </w:r>
      <w:r w:rsidR="00F230D0" w:rsidRPr="003A230A">
        <w:rPr>
          <w:b/>
          <w:spacing w:val="1"/>
          <w:sz w:val="24"/>
          <w:szCs w:val="24"/>
        </w:rPr>
        <w:t>R</w:t>
      </w:r>
      <w:r w:rsidR="00F230D0" w:rsidRPr="003A230A">
        <w:rPr>
          <w:b/>
          <w:sz w:val="24"/>
          <w:szCs w:val="24"/>
        </w:rPr>
        <w:t>KULI</w:t>
      </w:r>
      <w:r w:rsidR="00F230D0" w:rsidRPr="003A230A">
        <w:rPr>
          <w:b/>
          <w:spacing w:val="-1"/>
          <w:sz w:val="24"/>
          <w:szCs w:val="24"/>
        </w:rPr>
        <w:t>A</w:t>
      </w:r>
      <w:r w:rsidR="00F230D0" w:rsidRPr="003A230A">
        <w:rPr>
          <w:b/>
          <w:sz w:val="24"/>
          <w:szCs w:val="24"/>
        </w:rPr>
        <w:t>HAN</w:t>
      </w:r>
      <w:r w:rsidR="00F230D0" w:rsidRPr="003A230A">
        <w:rPr>
          <w:b/>
          <w:spacing w:val="36"/>
          <w:sz w:val="24"/>
          <w:szCs w:val="24"/>
        </w:rPr>
        <w:t xml:space="preserve"> </w:t>
      </w:r>
      <w:r w:rsidR="00F230D0" w:rsidRPr="003A230A">
        <w:rPr>
          <w:b/>
          <w:sz w:val="24"/>
          <w:szCs w:val="24"/>
        </w:rPr>
        <w:t>TI</w:t>
      </w:r>
      <w:r w:rsidR="00F230D0" w:rsidRPr="003A230A">
        <w:rPr>
          <w:b/>
          <w:spacing w:val="1"/>
          <w:sz w:val="24"/>
          <w:szCs w:val="24"/>
        </w:rPr>
        <w:t>A</w:t>
      </w:r>
      <w:r w:rsidR="00F230D0" w:rsidRPr="003A230A">
        <w:rPr>
          <w:b/>
          <w:sz w:val="24"/>
          <w:szCs w:val="24"/>
        </w:rPr>
        <w:t>P</w:t>
      </w:r>
      <w:r w:rsidR="00F230D0" w:rsidRPr="003A230A">
        <w:rPr>
          <w:b/>
          <w:spacing w:val="10"/>
          <w:sz w:val="24"/>
          <w:szCs w:val="24"/>
        </w:rPr>
        <w:t xml:space="preserve"> </w:t>
      </w:r>
      <w:r w:rsidR="00F230D0" w:rsidRPr="003A230A">
        <w:rPr>
          <w:b/>
          <w:spacing w:val="-1"/>
          <w:w w:val="102"/>
          <w:sz w:val="24"/>
          <w:szCs w:val="24"/>
        </w:rPr>
        <w:t>P</w:t>
      </w:r>
      <w:r w:rsidR="00F230D0" w:rsidRPr="003A230A">
        <w:rPr>
          <w:b/>
          <w:spacing w:val="1"/>
          <w:w w:val="102"/>
          <w:sz w:val="24"/>
          <w:szCs w:val="24"/>
        </w:rPr>
        <w:t>E</w:t>
      </w:r>
      <w:r w:rsidR="00F230D0" w:rsidRPr="003A230A">
        <w:rPr>
          <w:b/>
          <w:w w:val="102"/>
          <w:sz w:val="24"/>
          <w:szCs w:val="24"/>
        </w:rPr>
        <w:t>RTEMU</w:t>
      </w:r>
      <w:r w:rsidR="00F230D0" w:rsidRPr="003A230A">
        <w:rPr>
          <w:b/>
          <w:spacing w:val="1"/>
          <w:w w:val="102"/>
          <w:sz w:val="24"/>
          <w:szCs w:val="24"/>
        </w:rPr>
        <w:t>A</w:t>
      </w:r>
      <w:r w:rsidR="00F230D0" w:rsidRPr="003A230A">
        <w:rPr>
          <w:b/>
          <w:w w:val="102"/>
          <w:sz w:val="24"/>
          <w:szCs w:val="24"/>
        </w:rPr>
        <w:t>N</w:t>
      </w:r>
    </w:p>
    <w:p w14:paraId="112F281B" w14:textId="77777777" w:rsidR="00F230D0" w:rsidRPr="003A230A" w:rsidRDefault="00F230D0" w:rsidP="00F230D0">
      <w:pPr>
        <w:spacing w:before="6"/>
        <w:ind w:left="555"/>
        <w:rPr>
          <w:sz w:val="24"/>
          <w:szCs w:val="24"/>
        </w:rPr>
      </w:pPr>
      <w:proofErr w:type="spellStart"/>
      <w:r w:rsidRPr="003A230A">
        <w:rPr>
          <w:sz w:val="24"/>
          <w:szCs w:val="24"/>
        </w:rPr>
        <w:lastRenderedPageBreak/>
        <w:t>Ri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>iann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pacing w:val="21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te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rkulia</w:t>
      </w:r>
      <w:r w:rsidRPr="003A230A">
        <w:rPr>
          <w:spacing w:val="1"/>
          <w:sz w:val="24"/>
          <w:szCs w:val="24"/>
        </w:rPr>
        <w:t>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z w:val="24"/>
          <w:szCs w:val="24"/>
        </w:rPr>
        <w:t>pa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a</w:t>
      </w:r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seti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p</w:t>
      </w:r>
      <w:proofErr w:type="spellEnd"/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rte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pacing w:val="2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al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seba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15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berikut</w:t>
      </w:r>
      <w:proofErr w:type="spellEnd"/>
      <w:r w:rsidRPr="003A230A">
        <w:rPr>
          <w:w w:val="102"/>
          <w:sz w:val="24"/>
          <w:szCs w:val="24"/>
        </w:rPr>
        <w:t>:</w:t>
      </w:r>
    </w:p>
    <w:p w14:paraId="59223E97" w14:textId="77777777" w:rsidR="00F230D0" w:rsidRPr="003A230A" w:rsidRDefault="00F230D0" w:rsidP="00F230D0">
      <w:pPr>
        <w:spacing w:before="5" w:line="260" w:lineRule="exact"/>
        <w:rPr>
          <w:sz w:val="24"/>
          <w:szCs w:val="24"/>
        </w:rPr>
      </w:pPr>
    </w:p>
    <w:p w14:paraId="11C81C32" w14:textId="77777777" w:rsidR="00BB0336" w:rsidRDefault="00BB0336" w:rsidP="00BB0336">
      <w:pPr>
        <w:spacing w:line="360" w:lineRule="auto"/>
        <w:ind w:left="555" w:right="357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PEN</w:t>
      </w:r>
      <w:r w:rsidRPr="003A230A">
        <w:rPr>
          <w:spacing w:val="-1"/>
          <w:sz w:val="24"/>
          <w:szCs w:val="24"/>
        </w:rPr>
        <w:t>G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AR</w:t>
      </w:r>
      <w:r>
        <w:rPr>
          <w:spacing w:val="28"/>
          <w:sz w:val="24"/>
          <w:szCs w:val="24"/>
        </w:rPr>
        <w:t xml:space="preserve"> P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RKULI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H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N </w:t>
      </w:r>
    </w:p>
    <w:p w14:paraId="44EE6EE0" w14:textId="77777777" w:rsidR="00BB0336" w:rsidRPr="003A230A" w:rsidRDefault="00BB0336" w:rsidP="00BB0336">
      <w:pPr>
        <w:ind w:left="555" w:right="3572"/>
        <w:rPr>
          <w:spacing w:val="19"/>
          <w:sz w:val="24"/>
          <w:szCs w:val="24"/>
        </w:rPr>
      </w:pPr>
      <w:r w:rsidRPr="003A230A">
        <w:rPr>
          <w:sz w:val="24"/>
          <w:szCs w:val="24"/>
        </w:rPr>
        <w:t xml:space="preserve">A.  </w:t>
      </w:r>
      <w:proofErr w:type="spellStart"/>
      <w:r w:rsidRPr="003A230A">
        <w:rPr>
          <w:spacing w:val="19"/>
          <w:sz w:val="24"/>
          <w:szCs w:val="24"/>
        </w:rPr>
        <w:t>Orientasi</w:t>
      </w:r>
      <w:proofErr w:type="spellEnd"/>
      <w:r w:rsidRPr="003A230A">
        <w:rPr>
          <w:spacing w:val="19"/>
          <w:sz w:val="24"/>
          <w:szCs w:val="24"/>
        </w:rPr>
        <w:t xml:space="preserve"> </w:t>
      </w:r>
      <w:proofErr w:type="spellStart"/>
      <w:r w:rsidRPr="003A230A">
        <w:rPr>
          <w:spacing w:val="19"/>
          <w:sz w:val="24"/>
          <w:szCs w:val="24"/>
        </w:rPr>
        <w:t>Perkuliahan</w:t>
      </w:r>
      <w:proofErr w:type="spellEnd"/>
    </w:p>
    <w:p w14:paraId="0A205082" w14:textId="77777777" w:rsidR="00BB0336" w:rsidRPr="003A230A" w:rsidRDefault="00BB0336" w:rsidP="00BB0336">
      <w:pPr>
        <w:ind w:left="555" w:right="3572"/>
        <w:rPr>
          <w:spacing w:val="19"/>
          <w:sz w:val="24"/>
          <w:szCs w:val="24"/>
        </w:rPr>
      </w:pPr>
      <w:r w:rsidRPr="003A230A">
        <w:rPr>
          <w:spacing w:val="19"/>
          <w:sz w:val="24"/>
          <w:szCs w:val="24"/>
        </w:rPr>
        <w:t xml:space="preserve">B. </w:t>
      </w:r>
      <w:proofErr w:type="spellStart"/>
      <w:r w:rsidRPr="003A230A">
        <w:rPr>
          <w:spacing w:val="19"/>
          <w:sz w:val="24"/>
          <w:szCs w:val="24"/>
        </w:rPr>
        <w:t>Kontrak</w:t>
      </w:r>
      <w:proofErr w:type="spellEnd"/>
      <w:r w:rsidRPr="003A230A">
        <w:rPr>
          <w:spacing w:val="19"/>
          <w:sz w:val="24"/>
          <w:szCs w:val="24"/>
        </w:rPr>
        <w:t xml:space="preserve"> </w:t>
      </w:r>
      <w:proofErr w:type="spellStart"/>
      <w:r w:rsidRPr="003A230A">
        <w:rPr>
          <w:spacing w:val="19"/>
          <w:sz w:val="24"/>
          <w:szCs w:val="24"/>
        </w:rPr>
        <w:t>Perkuliahan</w:t>
      </w:r>
      <w:proofErr w:type="spellEnd"/>
    </w:p>
    <w:p w14:paraId="14BD497F" w14:textId="77777777" w:rsidR="00BB0336" w:rsidRPr="003A230A" w:rsidRDefault="00BB0336" w:rsidP="00BB0336">
      <w:pPr>
        <w:spacing w:line="246" w:lineRule="auto"/>
        <w:ind w:left="555" w:right="3572"/>
        <w:rPr>
          <w:spacing w:val="19"/>
          <w:sz w:val="24"/>
          <w:szCs w:val="24"/>
        </w:rPr>
      </w:pPr>
    </w:p>
    <w:p w14:paraId="3CB93E71" w14:textId="77777777" w:rsidR="00BB0336" w:rsidRPr="003A230A" w:rsidRDefault="00BB0336" w:rsidP="00BB0336">
      <w:pPr>
        <w:spacing w:line="220" w:lineRule="exact"/>
        <w:ind w:left="119" w:firstLine="360"/>
        <w:rPr>
          <w:rFonts w:eastAsia="Cambria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2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AK</w:t>
      </w:r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1"/>
          <w:sz w:val="24"/>
          <w:szCs w:val="24"/>
        </w:rPr>
        <w:t>KA</w:t>
      </w:r>
      <w:r w:rsidRPr="003A230A">
        <w:rPr>
          <w:rFonts w:eastAsia="Cambria"/>
          <w:sz w:val="24"/>
          <w:szCs w:val="24"/>
        </w:rPr>
        <w:t>T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</w:p>
    <w:p w14:paraId="299D3C76" w14:textId="77777777" w:rsidR="00BB0336" w:rsidRPr="003A230A" w:rsidRDefault="00BB0336" w:rsidP="00BB033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proofErr w:type="spellStart"/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proofErr w:type="spellEnd"/>
      <w:r w:rsidRPr="003A230A">
        <w:rPr>
          <w:rFonts w:eastAsia="Cambria"/>
          <w:spacing w:val="-7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proofErr w:type="spellEnd"/>
      <w:r w:rsidRPr="003A230A">
        <w:rPr>
          <w:rFonts w:eastAsia="Cambria"/>
          <w:spacing w:val="-8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proofErr w:type="spellEnd"/>
      <w:r w:rsidRPr="003A230A">
        <w:rPr>
          <w:rFonts w:eastAsia="Cambria"/>
          <w:spacing w:val="-7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pacing w:val="1"/>
          <w:sz w:val="24"/>
          <w:szCs w:val="24"/>
        </w:rPr>
        <w:t>c</w:t>
      </w:r>
      <w:r w:rsidRPr="003A230A">
        <w:rPr>
          <w:rFonts w:eastAsia="Cambria"/>
          <w:sz w:val="24"/>
          <w:szCs w:val="24"/>
        </w:rPr>
        <w:t>ip</w:t>
      </w:r>
      <w:r w:rsidRPr="003A230A">
        <w:rPr>
          <w:rFonts w:eastAsia="Cambria"/>
          <w:spacing w:val="-1"/>
          <w:sz w:val="24"/>
          <w:szCs w:val="24"/>
        </w:rPr>
        <w:t>t</w:t>
      </w:r>
      <w:r w:rsidRPr="003A230A">
        <w:rPr>
          <w:rFonts w:eastAsia="Cambria"/>
          <w:spacing w:val="1"/>
          <w:sz w:val="24"/>
          <w:szCs w:val="24"/>
        </w:rPr>
        <w:t>aa</w:t>
      </w:r>
      <w:r w:rsidRPr="003A230A">
        <w:rPr>
          <w:rFonts w:eastAsia="Cambria"/>
          <w:sz w:val="24"/>
          <w:szCs w:val="24"/>
        </w:rPr>
        <w:t>n</w:t>
      </w:r>
      <w:proofErr w:type="spellEnd"/>
      <w:r w:rsidRPr="003A230A">
        <w:rPr>
          <w:rFonts w:eastAsia="Cambria"/>
          <w:spacing w:val="-8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z w:val="24"/>
          <w:szCs w:val="24"/>
        </w:rPr>
        <w:t>Tuh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n</w:t>
      </w:r>
      <w:proofErr w:type="spellEnd"/>
      <w:r w:rsidRPr="003A230A">
        <w:rPr>
          <w:rFonts w:eastAsia="Cambria"/>
          <w:sz w:val="24"/>
          <w:szCs w:val="24"/>
        </w:rPr>
        <w:t xml:space="preserve"> </w:t>
      </w:r>
    </w:p>
    <w:p w14:paraId="10253251" w14:textId="77777777" w:rsidR="00BB0336" w:rsidRPr="003A230A" w:rsidRDefault="00BB0336" w:rsidP="00BB033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proofErr w:type="spellStart"/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proofErr w:type="spellEnd"/>
      <w:r w:rsidRPr="003A230A">
        <w:rPr>
          <w:rFonts w:eastAsia="Cambria"/>
          <w:spacing w:val="-7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proofErr w:type="spellEnd"/>
      <w:r w:rsidRPr="003A230A">
        <w:rPr>
          <w:rFonts w:eastAsia="Cambria"/>
          <w:spacing w:val="-8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proofErr w:type="spellEnd"/>
      <w:r w:rsidRPr="003A230A">
        <w:rPr>
          <w:rFonts w:eastAsia="Cambria"/>
          <w:spacing w:val="-7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z w:val="24"/>
          <w:szCs w:val="24"/>
        </w:rPr>
        <w:t>In</w:t>
      </w:r>
      <w:r w:rsidRPr="003A230A">
        <w:rPr>
          <w:rFonts w:eastAsia="Cambria"/>
          <w:spacing w:val="-1"/>
          <w:sz w:val="24"/>
          <w:szCs w:val="24"/>
        </w:rPr>
        <w:t>d</w:t>
      </w:r>
      <w:r w:rsidRPr="003A230A">
        <w:rPr>
          <w:rFonts w:eastAsia="Cambria"/>
          <w:sz w:val="24"/>
          <w:szCs w:val="24"/>
        </w:rPr>
        <w:t>ividu</w:t>
      </w:r>
      <w:proofErr w:type="spellEnd"/>
    </w:p>
    <w:p w14:paraId="7E0810C8" w14:textId="77777777" w:rsidR="00BB0336" w:rsidRPr="003A230A" w:rsidRDefault="00BB0336" w:rsidP="00BB033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proofErr w:type="spellStart"/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proofErr w:type="spellEnd"/>
      <w:r w:rsidRPr="003A230A">
        <w:rPr>
          <w:rFonts w:eastAsia="Cambria"/>
          <w:spacing w:val="-7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proofErr w:type="spellEnd"/>
      <w:r w:rsidRPr="003A230A">
        <w:rPr>
          <w:rFonts w:eastAsia="Cambria"/>
          <w:spacing w:val="-8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proofErr w:type="spellEnd"/>
      <w:r w:rsidRPr="003A230A">
        <w:rPr>
          <w:rFonts w:eastAsia="Cambria"/>
          <w:spacing w:val="-7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z w:val="24"/>
          <w:szCs w:val="24"/>
        </w:rPr>
        <w:t>Sosi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l</w:t>
      </w:r>
      <w:proofErr w:type="spellEnd"/>
    </w:p>
    <w:p w14:paraId="1678D42D" w14:textId="77777777" w:rsidR="00BB0336" w:rsidRPr="003A230A" w:rsidRDefault="00BB0336" w:rsidP="00BB0336">
      <w:pPr>
        <w:pStyle w:val="ListParagraph"/>
        <w:numPr>
          <w:ilvl w:val="0"/>
          <w:numId w:val="3"/>
        </w:numPr>
        <w:ind w:left="851" w:right="128" w:hanging="284"/>
        <w:rPr>
          <w:rFonts w:eastAsia="Cambria"/>
          <w:sz w:val="24"/>
          <w:szCs w:val="24"/>
        </w:rPr>
      </w:pPr>
      <w:proofErr w:type="spellStart"/>
      <w:r w:rsidRPr="003A230A">
        <w:rPr>
          <w:rFonts w:eastAsia="Cambria"/>
          <w:spacing w:val="1"/>
          <w:sz w:val="24"/>
          <w:szCs w:val="24"/>
        </w:rPr>
        <w:t>Ma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u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ia</w:t>
      </w:r>
      <w:proofErr w:type="spellEnd"/>
      <w:r w:rsidRPr="003A230A">
        <w:rPr>
          <w:rFonts w:eastAsia="Cambria"/>
          <w:spacing w:val="-7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z w:val="24"/>
          <w:szCs w:val="24"/>
        </w:rPr>
        <w:t>S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i</w:t>
      </w:r>
      <w:proofErr w:type="spellEnd"/>
      <w:r w:rsidRPr="003A230A">
        <w:rPr>
          <w:rFonts w:eastAsia="Cambria"/>
          <w:spacing w:val="-8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pacing w:val="1"/>
          <w:sz w:val="24"/>
          <w:szCs w:val="24"/>
        </w:rPr>
        <w:t>Mak</w:t>
      </w:r>
      <w:r w:rsidRPr="003A230A">
        <w:rPr>
          <w:rFonts w:eastAsia="Cambria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uk</w:t>
      </w:r>
      <w:proofErr w:type="spellEnd"/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y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-5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pacing w:val="3"/>
          <w:sz w:val="24"/>
          <w:szCs w:val="24"/>
        </w:rPr>
        <w:t>u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ik</w:t>
      </w:r>
      <w:proofErr w:type="spellEnd"/>
      <w:r w:rsidRPr="003A230A">
        <w:rPr>
          <w:rFonts w:eastAsia="Cambria"/>
          <w:spacing w:val="-4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d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 xml:space="preserve">n </w:t>
      </w:r>
      <w:proofErr w:type="spellStart"/>
      <w:r w:rsidRPr="003A230A">
        <w:rPr>
          <w:rFonts w:eastAsia="Cambria"/>
          <w:sz w:val="24"/>
          <w:szCs w:val="24"/>
        </w:rPr>
        <w:t>mu</w:t>
      </w:r>
      <w:r w:rsidRPr="003A230A">
        <w:rPr>
          <w:rFonts w:eastAsia="Cambria"/>
          <w:spacing w:val="1"/>
          <w:sz w:val="24"/>
          <w:szCs w:val="24"/>
        </w:rPr>
        <w:t>l</w:t>
      </w:r>
      <w:r w:rsidRPr="003A230A">
        <w:rPr>
          <w:rFonts w:eastAsia="Cambria"/>
          <w:sz w:val="24"/>
          <w:szCs w:val="24"/>
        </w:rPr>
        <w:t>tid</w:t>
      </w:r>
      <w:r w:rsidRPr="003A230A">
        <w:rPr>
          <w:rFonts w:eastAsia="Cambria"/>
          <w:spacing w:val="-1"/>
          <w:sz w:val="24"/>
          <w:szCs w:val="24"/>
        </w:rPr>
        <w:t>i</w:t>
      </w:r>
      <w:r w:rsidRPr="003A230A">
        <w:rPr>
          <w:rFonts w:eastAsia="Cambria"/>
          <w:spacing w:val="2"/>
          <w:sz w:val="24"/>
          <w:szCs w:val="24"/>
        </w:rPr>
        <w:t>m</w:t>
      </w:r>
      <w:r w:rsidRPr="003A230A">
        <w:rPr>
          <w:rFonts w:eastAsia="Cambria"/>
          <w:spacing w:val="-1"/>
          <w:sz w:val="24"/>
          <w:szCs w:val="24"/>
        </w:rPr>
        <w:t>en</w:t>
      </w:r>
      <w:r w:rsidRPr="003A230A">
        <w:rPr>
          <w:rFonts w:eastAsia="Cambria"/>
          <w:spacing w:val="1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i</w:t>
      </w:r>
      <w:proofErr w:type="spellEnd"/>
      <w:r w:rsidRPr="003A230A">
        <w:rPr>
          <w:rFonts w:eastAsia="Cambria"/>
          <w:spacing w:val="-9"/>
          <w:sz w:val="24"/>
          <w:szCs w:val="24"/>
        </w:rPr>
        <w:t xml:space="preserve"> </w:t>
      </w:r>
      <w:r w:rsidRPr="003A230A">
        <w:rPr>
          <w:rFonts w:eastAsia="Cambria"/>
          <w:spacing w:val="1"/>
          <w:sz w:val="24"/>
          <w:szCs w:val="24"/>
        </w:rPr>
        <w:t>(</w:t>
      </w:r>
      <w:proofErr w:type="spellStart"/>
      <w:r w:rsidRPr="003A230A">
        <w:rPr>
          <w:rFonts w:eastAsia="Cambria"/>
          <w:sz w:val="24"/>
          <w:szCs w:val="24"/>
        </w:rPr>
        <w:t>j</w:t>
      </w:r>
      <w:r w:rsidRPr="003A230A">
        <w:rPr>
          <w:rFonts w:eastAsia="Cambria"/>
          <w:spacing w:val="1"/>
          <w:sz w:val="24"/>
          <w:szCs w:val="24"/>
        </w:rPr>
        <w:t>as</w:t>
      </w:r>
      <w:r w:rsidRPr="003A230A">
        <w:rPr>
          <w:rFonts w:eastAsia="Cambria"/>
          <w:sz w:val="24"/>
          <w:szCs w:val="24"/>
        </w:rPr>
        <w:t>m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i</w:t>
      </w:r>
      <w:proofErr w:type="spellEnd"/>
      <w:r w:rsidRPr="003A230A">
        <w:rPr>
          <w:rFonts w:eastAsia="Cambria"/>
          <w:sz w:val="24"/>
          <w:szCs w:val="24"/>
        </w:rPr>
        <w:t>,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pacing w:val="-1"/>
          <w:sz w:val="24"/>
          <w:szCs w:val="24"/>
        </w:rPr>
        <w:t>r</w:t>
      </w:r>
      <w:r w:rsidRPr="003A230A">
        <w:rPr>
          <w:rFonts w:eastAsia="Cambria"/>
          <w:sz w:val="24"/>
          <w:szCs w:val="24"/>
        </w:rPr>
        <w:t>o</w:t>
      </w:r>
      <w:r w:rsidRPr="003A230A">
        <w:rPr>
          <w:rFonts w:eastAsia="Cambria"/>
          <w:spacing w:val="1"/>
          <w:sz w:val="24"/>
          <w:szCs w:val="24"/>
        </w:rPr>
        <w:t>k</w:t>
      </w:r>
      <w:r w:rsidRPr="003A230A">
        <w:rPr>
          <w:rFonts w:eastAsia="Cambria"/>
          <w:spacing w:val="3"/>
          <w:sz w:val="24"/>
          <w:szCs w:val="24"/>
        </w:rPr>
        <w:t>h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i</w:t>
      </w:r>
      <w:proofErr w:type="spellEnd"/>
      <w:r w:rsidRPr="003A230A">
        <w:rPr>
          <w:rFonts w:eastAsia="Cambria"/>
          <w:sz w:val="24"/>
          <w:szCs w:val="24"/>
        </w:rPr>
        <w:t>,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z w:val="24"/>
          <w:szCs w:val="24"/>
        </w:rPr>
        <w:t>i</w:t>
      </w:r>
      <w:r w:rsidRPr="003A230A">
        <w:rPr>
          <w:rFonts w:eastAsia="Cambria"/>
          <w:spacing w:val="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t</w:t>
      </w:r>
      <w:r w:rsidRPr="003A230A">
        <w:rPr>
          <w:rFonts w:eastAsia="Cambria"/>
          <w:spacing w:val="-1"/>
          <w:sz w:val="24"/>
          <w:szCs w:val="24"/>
        </w:rPr>
        <w:t>e</w:t>
      </w:r>
      <w:r w:rsidRPr="003A230A">
        <w:rPr>
          <w:rFonts w:eastAsia="Cambria"/>
          <w:spacing w:val="3"/>
          <w:sz w:val="24"/>
          <w:szCs w:val="24"/>
        </w:rPr>
        <w:t>l</w:t>
      </w:r>
      <w:r w:rsidRPr="003A230A">
        <w:rPr>
          <w:rFonts w:eastAsia="Cambria"/>
          <w:spacing w:val="-1"/>
          <w:sz w:val="24"/>
          <w:szCs w:val="24"/>
        </w:rPr>
        <w:t>e</w:t>
      </w:r>
      <w:r w:rsidRPr="003A230A">
        <w:rPr>
          <w:rFonts w:eastAsia="Cambria"/>
          <w:spacing w:val="1"/>
          <w:sz w:val="24"/>
          <w:szCs w:val="24"/>
        </w:rPr>
        <w:t>k</w:t>
      </w:r>
      <w:proofErr w:type="spellEnd"/>
      <w:r w:rsidRPr="003A230A">
        <w:rPr>
          <w:rFonts w:eastAsia="Cambria"/>
          <w:sz w:val="24"/>
          <w:szCs w:val="24"/>
        </w:rPr>
        <w:t>, p</w:t>
      </w:r>
      <w:r w:rsidRPr="003A230A">
        <w:rPr>
          <w:rFonts w:eastAsia="Cambria"/>
          <w:spacing w:val="-2"/>
          <w:sz w:val="24"/>
          <w:szCs w:val="24"/>
        </w:rPr>
        <w:t>e</w:t>
      </w:r>
      <w:r w:rsidRPr="003A230A">
        <w:rPr>
          <w:rFonts w:eastAsia="Cambria"/>
          <w:spacing w:val="-1"/>
          <w:sz w:val="24"/>
          <w:szCs w:val="24"/>
        </w:rPr>
        <w:t>r</w:t>
      </w:r>
      <w:r w:rsidRPr="003A230A">
        <w:rPr>
          <w:rFonts w:eastAsia="Cambria"/>
          <w:spacing w:val="3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o</w:t>
      </w:r>
      <w:r w:rsidRPr="003A230A">
        <w:rPr>
          <w:rFonts w:eastAsia="Cambria"/>
          <w:spacing w:val="-1"/>
          <w:sz w:val="24"/>
          <w:szCs w:val="24"/>
        </w:rPr>
        <w:t>n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l</w:t>
      </w:r>
      <w:r w:rsidRPr="003A230A">
        <w:rPr>
          <w:rFonts w:eastAsia="Cambria"/>
          <w:spacing w:val="-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d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n</w:t>
      </w:r>
      <w:r w:rsidRPr="003A230A">
        <w:rPr>
          <w:rFonts w:eastAsia="Cambria"/>
          <w:spacing w:val="-5"/>
          <w:sz w:val="24"/>
          <w:szCs w:val="24"/>
        </w:rPr>
        <w:t xml:space="preserve"> </w:t>
      </w:r>
      <w:proofErr w:type="spellStart"/>
      <w:r w:rsidRPr="003A230A">
        <w:rPr>
          <w:rFonts w:eastAsia="Cambria"/>
          <w:spacing w:val="3"/>
          <w:sz w:val="24"/>
          <w:szCs w:val="24"/>
        </w:rPr>
        <w:t>s</w:t>
      </w:r>
      <w:r w:rsidRPr="003A230A">
        <w:rPr>
          <w:rFonts w:eastAsia="Cambria"/>
          <w:sz w:val="24"/>
          <w:szCs w:val="24"/>
        </w:rPr>
        <w:t>osi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pacing w:val="3"/>
          <w:sz w:val="24"/>
          <w:szCs w:val="24"/>
        </w:rPr>
        <w:t>l</w:t>
      </w:r>
      <w:proofErr w:type="spellEnd"/>
      <w:r w:rsidRPr="003A230A">
        <w:rPr>
          <w:rFonts w:eastAsia="Cambria"/>
          <w:sz w:val="24"/>
          <w:szCs w:val="24"/>
        </w:rPr>
        <w:t>)</w:t>
      </w:r>
    </w:p>
    <w:p w14:paraId="34707E37" w14:textId="77777777" w:rsidR="00BB0336" w:rsidRPr="003A230A" w:rsidRDefault="00BB0336" w:rsidP="00BB0336">
      <w:pPr>
        <w:spacing w:line="220" w:lineRule="exact"/>
        <w:ind w:left="119"/>
        <w:rPr>
          <w:spacing w:val="2"/>
          <w:sz w:val="24"/>
          <w:szCs w:val="24"/>
        </w:rPr>
      </w:pPr>
    </w:p>
    <w:p w14:paraId="5AA6E2D7" w14:textId="77777777" w:rsidR="00BB0336" w:rsidRPr="003A230A" w:rsidRDefault="00BB0336" w:rsidP="00BB0336">
      <w:pPr>
        <w:spacing w:line="220" w:lineRule="exact"/>
        <w:ind w:left="567"/>
        <w:rPr>
          <w:rFonts w:eastAsia="Cambria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3 </w:t>
      </w:r>
      <w:r w:rsidRPr="003A230A">
        <w:rPr>
          <w:rFonts w:eastAsia="Cambria"/>
          <w:sz w:val="24"/>
          <w:szCs w:val="24"/>
        </w:rPr>
        <w:t>HUBU</w:t>
      </w:r>
      <w:r w:rsidRPr="003A230A">
        <w:rPr>
          <w:rFonts w:eastAsia="Cambria"/>
          <w:spacing w:val="1"/>
          <w:sz w:val="24"/>
          <w:szCs w:val="24"/>
        </w:rPr>
        <w:t>N</w:t>
      </w:r>
      <w:r w:rsidRPr="003A230A">
        <w:rPr>
          <w:rFonts w:eastAsia="Cambria"/>
          <w:sz w:val="24"/>
          <w:szCs w:val="24"/>
        </w:rPr>
        <w:t>G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N</w:t>
      </w:r>
      <w:r w:rsidRPr="003A230A">
        <w:rPr>
          <w:rFonts w:eastAsia="Cambria"/>
          <w:spacing w:val="-8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KA</w:t>
      </w:r>
      <w:r w:rsidRPr="003A230A">
        <w:rPr>
          <w:rFonts w:eastAsia="Cambria"/>
          <w:spacing w:val="-1"/>
          <w:sz w:val="24"/>
          <w:szCs w:val="24"/>
        </w:rPr>
        <w:t>R</w:t>
      </w:r>
      <w:r w:rsidRPr="003A230A">
        <w:rPr>
          <w:rFonts w:eastAsia="Cambria"/>
          <w:spacing w:val="1"/>
          <w:sz w:val="24"/>
          <w:szCs w:val="24"/>
        </w:rPr>
        <w:t>AK</w:t>
      </w:r>
      <w:r w:rsidRPr="003A230A">
        <w:rPr>
          <w:rFonts w:eastAsia="Cambria"/>
          <w:sz w:val="24"/>
          <w:szCs w:val="24"/>
        </w:rPr>
        <w:t>T</w:t>
      </w:r>
      <w:r w:rsidRPr="003A230A">
        <w:rPr>
          <w:rFonts w:eastAsia="Cambria"/>
          <w:spacing w:val="-1"/>
          <w:sz w:val="24"/>
          <w:szCs w:val="24"/>
        </w:rPr>
        <w:t>E</w:t>
      </w:r>
      <w:r w:rsidRPr="003A230A">
        <w:rPr>
          <w:rFonts w:eastAsia="Cambria"/>
          <w:sz w:val="24"/>
          <w:szCs w:val="24"/>
        </w:rPr>
        <w:t>R</w:t>
      </w:r>
      <w:r w:rsidRPr="003A230A">
        <w:rPr>
          <w:rFonts w:eastAsia="Cambria"/>
          <w:spacing w:val="37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D</w:t>
      </w:r>
      <w:r w:rsidRPr="003A230A">
        <w:rPr>
          <w:rFonts w:eastAsia="Cambria"/>
          <w:spacing w:val="3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N</w:t>
      </w:r>
      <w:r w:rsidRPr="003A230A">
        <w:rPr>
          <w:rFonts w:eastAsia="Cambria"/>
          <w:spacing w:val="-5"/>
          <w:sz w:val="24"/>
          <w:szCs w:val="24"/>
        </w:rPr>
        <w:t xml:space="preserve"> </w:t>
      </w:r>
      <w:r w:rsidRPr="003A230A">
        <w:rPr>
          <w:rFonts w:eastAsia="Cambria"/>
          <w:spacing w:val="2"/>
          <w:sz w:val="24"/>
          <w:szCs w:val="24"/>
        </w:rPr>
        <w:t>K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z w:val="24"/>
          <w:szCs w:val="24"/>
        </w:rPr>
        <w:t>P</w:t>
      </w:r>
      <w:r w:rsidRPr="003A230A">
        <w:rPr>
          <w:rFonts w:eastAsia="Cambria"/>
          <w:spacing w:val="-1"/>
          <w:sz w:val="24"/>
          <w:szCs w:val="24"/>
        </w:rPr>
        <w:t>R</w:t>
      </w:r>
      <w:r w:rsidRPr="003A230A">
        <w:rPr>
          <w:rFonts w:eastAsia="Cambria"/>
          <w:spacing w:val="2"/>
          <w:sz w:val="24"/>
          <w:szCs w:val="24"/>
        </w:rPr>
        <w:t>I</w:t>
      </w:r>
      <w:r w:rsidRPr="003A230A">
        <w:rPr>
          <w:rFonts w:eastAsia="Cambria"/>
          <w:spacing w:val="-1"/>
          <w:sz w:val="24"/>
          <w:szCs w:val="24"/>
        </w:rPr>
        <w:t>B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DI</w:t>
      </w:r>
      <w:r w:rsidRPr="003A230A">
        <w:rPr>
          <w:rFonts w:eastAsia="Cambria"/>
          <w:spacing w:val="1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>N</w:t>
      </w:r>
    </w:p>
    <w:p w14:paraId="4F592A4C" w14:textId="77777777" w:rsidR="00BB0336" w:rsidRPr="007747B6" w:rsidRDefault="00BB0336" w:rsidP="00BB0336">
      <w:pPr>
        <w:ind w:left="119" w:right="587" w:firstLine="448"/>
        <w:rPr>
          <w:rFonts w:eastAsia="Cambria"/>
          <w:sz w:val="24"/>
          <w:szCs w:val="24"/>
        </w:rPr>
      </w:pPr>
      <w:r>
        <w:rPr>
          <w:rFonts w:eastAsia="Cambria"/>
          <w:sz w:val="24"/>
          <w:szCs w:val="24"/>
        </w:rPr>
        <w:t>A</w:t>
      </w:r>
      <w:r w:rsidRPr="003A230A">
        <w:rPr>
          <w:rFonts w:eastAsia="Cambria"/>
          <w:sz w:val="24"/>
          <w:szCs w:val="24"/>
        </w:rPr>
        <w:t xml:space="preserve">.   </w:t>
      </w:r>
      <w:r w:rsidRPr="003A230A">
        <w:rPr>
          <w:rFonts w:eastAsia="Cambria"/>
          <w:spacing w:val="44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z w:val="24"/>
          <w:szCs w:val="24"/>
        </w:rPr>
        <w:t>Ka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1"/>
          <w:sz w:val="24"/>
          <w:szCs w:val="24"/>
        </w:rPr>
        <w:t>ak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r</w:t>
      </w:r>
      <w:proofErr w:type="spellEnd"/>
      <w:r w:rsidRPr="007747B6">
        <w:rPr>
          <w:rFonts w:eastAsia="Cambria"/>
          <w:spacing w:val="36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2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pacing w:val="2"/>
          <w:sz w:val="24"/>
          <w:szCs w:val="24"/>
        </w:rPr>
        <w:t>K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2"/>
          <w:sz w:val="24"/>
          <w:szCs w:val="24"/>
        </w:rPr>
        <w:t>i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di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proofErr w:type="spellEnd"/>
      <w:r w:rsidRPr="007747B6">
        <w:rPr>
          <w:rFonts w:eastAsia="Cambria"/>
          <w:spacing w:val="-8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pacing w:val="2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u</w:t>
      </w:r>
      <w:r w:rsidRPr="007747B6">
        <w:rPr>
          <w:rFonts w:eastAsia="Cambria"/>
          <w:spacing w:val="1"/>
          <w:sz w:val="24"/>
          <w:szCs w:val="24"/>
        </w:rPr>
        <w:t>s</w:t>
      </w:r>
      <w:r w:rsidRPr="007747B6">
        <w:rPr>
          <w:rFonts w:eastAsia="Cambria"/>
          <w:sz w:val="24"/>
          <w:szCs w:val="24"/>
        </w:rPr>
        <w:t>ia</w:t>
      </w:r>
      <w:proofErr w:type="spellEnd"/>
      <w:r w:rsidRPr="007747B6">
        <w:rPr>
          <w:rFonts w:eastAsia="Cambria"/>
          <w:sz w:val="24"/>
          <w:szCs w:val="24"/>
        </w:rPr>
        <w:t xml:space="preserve"> </w:t>
      </w:r>
    </w:p>
    <w:p w14:paraId="2AB8776F" w14:textId="77777777" w:rsidR="00BB0336" w:rsidRPr="007747B6" w:rsidRDefault="00BB0336" w:rsidP="00BB0336">
      <w:pPr>
        <w:ind w:left="119" w:right="587" w:firstLine="448"/>
        <w:rPr>
          <w:rFonts w:eastAsia="Cambria"/>
          <w:sz w:val="24"/>
          <w:szCs w:val="24"/>
        </w:rPr>
      </w:pP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z w:val="24"/>
          <w:szCs w:val="24"/>
        </w:rPr>
        <w:t xml:space="preserve">.   </w:t>
      </w:r>
      <w:r w:rsidRPr="007747B6">
        <w:rPr>
          <w:rFonts w:eastAsia="Cambria"/>
          <w:spacing w:val="33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z w:val="24"/>
          <w:szCs w:val="24"/>
        </w:rPr>
        <w:t>Ka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1"/>
          <w:sz w:val="24"/>
          <w:szCs w:val="24"/>
        </w:rPr>
        <w:t>ak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r</w:t>
      </w:r>
      <w:proofErr w:type="spellEnd"/>
      <w:r w:rsidRPr="007747B6">
        <w:rPr>
          <w:rFonts w:eastAsia="Cambria"/>
          <w:spacing w:val="-6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pacing w:val="1"/>
          <w:sz w:val="24"/>
          <w:szCs w:val="24"/>
        </w:rPr>
        <w:t>Se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g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i</w:t>
      </w:r>
      <w:proofErr w:type="spellEnd"/>
      <w:r w:rsidRPr="007747B6">
        <w:rPr>
          <w:rFonts w:eastAsia="Cambria"/>
          <w:spacing w:val="-7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pacing w:val="2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pacing w:val="2"/>
          <w:sz w:val="24"/>
          <w:szCs w:val="24"/>
        </w:rPr>
        <w:t>m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2"/>
          <w:sz w:val="24"/>
          <w:szCs w:val="24"/>
        </w:rPr>
        <w:t>u</w:t>
      </w:r>
      <w:r w:rsidRPr="007747B6">
        <w:rPr>
          <w:rFonts w:eastAsia="Cambria"/>
          <w:sz w:val="24"/>
          <w:szCs w:val="24"/>
        </w:rPr>
        <w:t>k</w:t>
      </w:r>
      <w:proofErr w:type="spellEnd"/>
      <w:r w:rsidRPr="007747B6">
        <w:rPr>
          <w:rFonts w:eastAsia="Cambria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pacing w:val="1"/>
          <w:sz w:val="24"/>
          <w:szCs w:val="24"/>
        </w:rPr>
        <w:t>K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2"/>
          <w:sz w:val="24"/>
          <w:szCs w:val="24"/>
        </w:rPr>
        <w:t>i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di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proofErr w:type="spellEnd"/>
      <w:r w:rsidRPr="007747B6">
        <w:rPr>
          <w:rFonts w:eastAsia="Cambria"/>
          <w:spacing w:val="-9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u</w:t>
      </w:r>
      <w:r w:rsidRPr="007747B6">
        <w:rPr>
          <w:rFonts w:eastAsia="Cambria"/>
          <w:spacing w:val="1"/>
          <w:sz w:val="24"/>
          <w:szCs w:val="24"/>
        </w:rPr>
        <w:t>s</w:t>
      </w:r>
      <w:r w:rsidRPr="007747B6">
        <w:rPr>
          <w:rFonts w:eastAsia="Cambria"/>
          <w:sz w:val="24"/>
          <w:szCs w:val="24"/>
        </w:rPr>
        <w:t>ia</w:t>
      </w:r>
      <w:proofErr w:type="spellEnd"/>
    </w:p>
    <w:p w14:paraId="01CA9E4B" w14:textId="77777777" w:rsidR="00BB0336" w:rsidRPr="003A230A" w:rsidRDefault="00BB0336" w:rsidP="00BB0336">
      <w:pPr>
        <w:tabs>
          <w:tab w:val="left" w:pos="2411"/>
        </w:tabs>
        <w:spacing w:before="78" w:line="245" w:lineRule="auto"/>
        <w:ind w:right="1729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52742DD" w14:textId="77777777" w:rsidR="00BB0336" w:rsidRPr="003A230A" w:rsidRDefault="00BB0336" w:rsidP="00BB0336">
      <w:pPr>
        <w:spacing w:line="220" w:lineRule="exact"/>
        <w:ind w:left="119" w:firstLine="448"/>
        <w:rPr>
          <w:rFonts w:eastAsia="Cambria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4 </w:t>
      </w:r>
      <w:r w:rsidRPr="003A230A">
        <w:rPr>
          <w:rFonts w:eastAsia="Cambria"/>
          <w:sz w:val="24"/>
          <w:szCs w:val="24"/>
        </w:rPr>
        <w:t>P</w:t>
      </w:r>
      <w:r w:rsidRPr="003A230A">
        <w:rPr>
          <w:rFonts w:eastAsia="Cambria"/>
          <w:spacing w:val="-2"/>
          <w:sz w:val="24"/>
          <w:szCs w:val="24"/>
        </w:rPr>
        <w:t>E</w:t>
      </w:r>
      <w:r w:rsidRPr="003A230A">
        <w:rPr>
          <w:rFonts w:eastAsia="Cambria"/>
          <w:spacing w:val="2"/>
          <w:sz w:val="24"/>
          <w:szCs w:val="24"/>
        </w:rPr>
        <w:t>M</w:t>
      </w:r>
      <w:r w:rsidRPr="003A230A">
        <w:rPr>
          <w:rFonts w:eastAsia="Cambria"/>
          <w:spacing w:val="1"/>
          <w:sz w:val="24"/>
          <w:szCs w:val="24"/>
        </w:rPr>
        <w:t>B</w:t>
      </w:r>
      <w:r w:rsidRPr="003A230A">
        <w:rPr>
          <w:rFonts w:eastAsia="Cambria"/>
          <w:spacing w:val="-1"/>
          <w:sz w:val="24"/>
          <w:szCs w:val="24"/>
        </w:rPr>
        <w:t>EN</w:t>
      </w:r>
      <w:r w:rsidRPr="003A230A">
        <w:rPr>
          <w:rFonts w:eastAsia="Cambria"/>
          <w:sz w:val="24"/>
          <w:szCs w:val="24"/>
        </w:rPr>
        <w:t>TU</w:t>
      </w:r>
      <w:r w:rsidRPr="003A230A">
        <w:rPr>
          <w:rFonts w:eastAsia="Cambria"/>
          <w:spacing w:val="1"/>
          <w:sz w:val="24"/>
          <w:szCs w:val="24"/>
        </w:rPr>
        <w:t>KA</w:t>
      </w:r>
      <w:r w:rsidRPr="003A230A">
        <w:rPr>
          <w:rFonts w:eastAsia="Cambria"/>
          <w:sz w:val="24"/>
          <w:szCs w:val="24"/>
        </w:rPr>
        <w:t>N</w:t>
      </w:r>
      <w:r w:rsidRPr="003A230A">
        <w:rPr>
          <w:rFonts w:eastAsia="Cambria"/>
          <w:spacing w:val="-11"/>
          <w:sz w:val="24"/>
          <w:szCs w:val="24"/>
        </w:rPr>
        <w:t xml:space="preserve"> </w:t>
      </w:r>
      <w:r w:rsidRPr="003A230A">
        <w:rPr>
          <w:rFonts w:eastAsia="Cambria"/>
          <w:sz w:val="24"/>
          <w:szCs w:val="24"/>
        </w:rPr>
        <w:t>KA</w:t>
      </w:r>
      <w:r w:rsidRPr="003A230A">
        <w:rPr>
          <w:rFonts w:eastAsia="Cambria"/>
          <w:spacing w:val="-1"/>
          <w:sz w:val="24"/>
          <w:szCs w:val="24"/>
        </w:rPr>
        <w:t>R</w:t>
      </w:r>
      <w:r w:rsidRPr="003A230A">
        <w:rPr>
          <w:rFonts w:eastAsia="Cambria"/>
          <w:spacing w:val="1"/>
          <w:sz w:val="24"/>
          <w:szCs w:val="24"/>
        </w:rPr>
        <w:t>AK</w:t>
      </w:r>
      <w:r w:rsidRPr="003A230A">
        <w:rPr>
          <w:rFonts w:eastAsia="Cambria"/>
          <w:sz w:val="24"/>
          <w:szCs w:val="24"/>
        </w:rPr>
        <w:t>T</w:t>
      </w:r>
      <w:r w:rsidRPr="003A230A">
        <w:rPr>
          <w:rFonts w:eastAsia="Cambria"/>
          <w:spacing w:val="1"/>
          <w:sz w:val="24"/>
          <w:szCs w:val="24"/>
        </w:rPr>
        <w:t>E</w:t>
      </w:r>
      <w:r w:rsidRPr="003A230A">
        <w:rPr>
          <w:rFonts w:eastAsia="Cambria"/>
          <w:sz w:val="24"/>
          <w:szCs w:val="24"/>
        </w:rPr>
        <w:t>R</w:t>
      </w:r>
    </w:p>
    <w:p w14:paraId="5E3D0B27" w14:textId="77777777" w:rsidR="00BB0336" w:rsidRPr="007747B6" w:rsidRDefault="00BB0336" w:rsidP="007B5A09">
      <w:pPr>
        <w:pStyle w:val="ListParagraph"/>
        <w:numPr>
          <w:ilvl w:val="0"/>
          <w:numId w:val="14"/>
        </w:numPr>
        <w:spacing w:before="1"/>
        <w:ind w:right="278" w:firstLine="271"/>
        <w:rPr>
          <w:rFonts w:eastAsia="Cambria"/>
          <w:sz w:val="24"/>
          <w:szCs w:val="24"/>
        </w:rPr>
      </w:pPr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z w:val="24"/>
          <w:szCs w:val="24"/>
        </w:rPr>
        <w:t>oses</w:t>
      </w:r>
      <w:r w:rsidRPr="007747B6">
        <w:rPr>
          <w:rFonts w:eastAsia="Cambria"/>
          <w:spacing w:val="-4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pacing w:val="2"/>
          <w:sz w:val="24"/>
          <w:szCs w:val="24"/>
        </w:rPr>
        <w:t>m</w:t>
      </w:r>
      <w:r w:rsidRPr="007747B6">
        <w:rPr>
          <w:rFonts w:eastAsia="Cambria"/>
          <w:spacing w:val="-1"/>
          <w:sz w:val="24"/>
          <w:szCs w:val="24"/>
        </w:rPr>
        <w:t>en</w:t>
      </w:r>
      <w:r w:rsidRPr="007747B6">
        <w:rPr>
          <w:rFonts w:eastAsia="Cambria"/>
          <w:spacing w:val="2"/>
          <w:sz w:val="24"/>
          <w:szCs w:val="24"/>
        </w:rPr>
        <w:t>g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h</w:t>
      </w:r>
      <w:r w:rsidRPr="007747B6">
        <w:rPr>
          <w:rFonts w:eastAsia="Cambria"/>
          <w:spacing w:val="1"/>
          <w:sz w:val="24"/>
          <w:szCs w:val="24"/>
        </w:rPr>
        <w:t>u</w:t>
      </w:r>
      <w:r w:rsidRPr="007747B6">
        <w:rPr>
          <w:rFonts w:eastAsia="Cambria"/>
          <w:sz w:val="24"/>
          <w:szCs w:val="24"/>
        </w:rPr>
        <w:t>i</w:t>
      </w:r>
      <w:proofErr w:type="spellEnd"/>
      <w:r w:rsidRPr="007747B6">
        <w:rPr>
          <w:rFonts w:eastAsia="Cambria"/>
          <w:sz w:val="24"/>
          <w:szCs w:val="24"/>
        </w:rPr>
        <w:t>,</w:t>
      </w:r>
      <w:r w:rsidRPr="007747B6">
        <w:rPr>
          <w:rFonts w:eastAsia="Cambria"/>
          <w:spacing w:val="-8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gh</w:t>
      </w:r>
      <w:r w:rsidRPr="007747B6">
        <w:rPr>
          <w:rFonts w:eastAsia="Cambria"/>
          <w:spacing w:val="4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y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ti</w:t>
      </w:r>
      <w:proofErr w:type="spellEnd"/>
      <w:r w:rsidRPr="007747B6">
        <w:rPr>
          <w:rFonts w:eastAsia="Cambria"/>
          <w:sz w:val="24"/>
          <w:szCs w:val="24"/>
        </w:rPr>
        <w:t xml:space="preserve">, </w:t>
      </w:r>
      <w:proofErr w:type="spellStart"/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pacing w:val="1"/>
          <w:sz w:val="24"/>
          <w:szCs w:val="24"/>
        </w:rPr>
        <w:t>lak</w:t>
      </w:r>
      <w:r w:rsidRPr="007747B6">
        <w:rPr>
          <w:rFonts w:eastAsia="Cambria"/>
          <w:sz w:val="24"/>
          <w:szCs w:val="24"/>
        </w:rPr>
        <w:t>u</w:t>
      </w:r>
      <w:r w:rsidRPr="007747B6">
        <w:rPr>
          <w:rFonts w:eastAsia="Cambria"/>
          <w:spacing w:val="1"/>
          <w:sz w:val="24"/>
          <w:szCs w:val="24"/>
        </w:rPr>
        <w:t>ka</w:t>
      </w:r>
      <w:r w:rsidRPr="007747B6">
        <w:rPr>
          <w:rFonts w:eastAsia="Cambria"/>
          <w:spacing w:val="-1"/>
          <w:sz w:val="24"/>
          <w:szCs w:val="24"/>
        </w:rPr>
        <w:t>n</w:t>
      </w:r>
      <w:proofErr w:type="spellEnd"/>
      <w:r w:rsidRPr="007747B6">
        <w:rPr>
          <w:rFonts w:eastAsia="Cambria"/>
          <w:sz w:val="24"/>
          <w:szCs w:val="24"/>
        </w:rPr>
        <w:t>,</w:t>
      </w:r>
      <w:r w:rsidRPr="007747B6">
        <w:rPr>
          <w:rFonts w:eastAsia="Cambria"/>
          <w:spacing w:val="-11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1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m</w:t>
      </w:r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z w:val="24"/>
          <w:szCs w:val="24"/>
        </w:rPr>
        <w:t>i</w:t>
      </w:r>
      <w:r w:rsidRPr="007747B6">
        <w:rPr>
          <w:rFonts w:eastAsia="Cambria"/>
          <w:spacing w:val="1"/>
          <w:sz w:val="24"/>
          <w:szCs w:val="24"/>
        </w:rPr>
        <w:t>asaka</w:t>
      </w:r>
      <w:r w:rsidRPr="007747B6">
        <w:rPr>
          <w:rFonts w:eastAsia="Cambria"/>
          <w:sz w:val="24"/>
          <w:szCs w:val="24"/>
        </w:rPr>
        <w:t>n</w:t>
      </w:r>
      <w:proofErr w:type="spellEnd"/>
      <w:r w:rsidRPr="007747B6">
        <w:rPr>
          <w:rFonts w:eastAsia="Cambria"/>
          <w:spacing w:val="-12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pacing w:val="1"/>
          <w:sz w:val="24"/>
          <w:szCs w:val="24"/>
        </w:rPr>
        <w:t>ka</w:t>
      </w:r>
      <w:r w:rsidRPr="007747B6">
        <w:rPr>
          <w:rFonts w:eastAsia="Cambria"/>
          <w:spacing w:val="-1"/>
          <w:sz w:val="24"/>
          <w:szCs w:val="24"/>
        </w:rPr>
        <w:t>r</w:t>
      </w:r>
      <w:r w:rsidRPr="007747B6">
        <w:rPr>
          <w:rFonts w:eastAsia="Cambria"/>
          <w:spacing w:val="1"/>
          <w:sz w:val="24"/>
          <w:szCs w:val="24"/>
        </w:rPr>
        <w:t>ak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r</w:t>
      </w:r>
      <w:proofErr w:type="spellEnd"/>
      <w:r w:rsidRPr="007747B6">
        <w:rPr>
          <w:rFonts w:eastAsia="Cambria"/>
          <w:sz w:val="24"/>
          <w:szCs w:val="24"/>
        </w:rPr>
        <w:t xml:space="preserve"> y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g</w:t>
      </w:r>
      <w:r w:rsidRPr="007747B6">
        <w:rPr>
          <w:rFonts w:eastAsia="Cambria"/>
          <w:spacing w:val="-5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pacing w:val="-1"/>
          <w:sz w:val="24"/>
          <w:szCs w:val="24"/>
        </w:rPr>
        <w:t>b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ik</w:t>
      </w:r>
      <w:proofErr w:type="spellEnd"/>
    </w:p>
    <w:p w14:paraId="66E1B31A" w14:textId="77777777" w:rsidR="00BB0336" w:rsidRPr="007747B6" w:rsidRDefault="00BB0336" w:rsidP="007B5A09">
      <w:pPr>
        <w:pStyle w:val="ListParagraph"/>
        <w:numPr>
          <w:ilvl w:val="0"/>
          <w:numId w:val="14"/>
        </w:numPr>
        <w:spacing w:before="1"/>
        <w:ind w:right="278" w:firstLine="271"/>
        <w:rPr>
          <w:rFonts w:eastAsia="Cambria"/>
          <w:sz w:val="24"/>
          <w:szCs w:val="24"/>
        </w:rPr>
      </w:pPr>
      <w:proofErr w:type="spellStart"/>
      <w:r w:rsidRPr="007747B6">
        <w:rPr>
          <w:rFonts w:eastAsia="Cambria"/>
          <w:sz w:val="24"/>
          <w:szCs w:val="24"/>
        </w:rPr>
        <w:t>P</w:t>
      </w:r>
      <w:r w:rsidRPr="007747B6">
        <w:rPr>
          <w:rFonts w:eastAsia="Cambria"/>
          <w:spacing w:val="-2"/>
          <w:sz w:val="24"/>
          <w:szCs w:val="24"/>
        </w:rPr>
        <w:t>e</w:t>
      </w:r>
      <w:r w:rsidRPr="007747B6">
        <w:rPr>
          <w:rFonts w:eastAsia="Cambria"/>
          <w:spacing w:val="1"/>
          <w:sz w:val="24"/>
          <w:szCs w:val="24"/>
        </w:rPr>
        <w:t>n</w:t>
      </w:r>
      <w:r w:rsidRPr="007747B6">
        <w:rPr>
          <w:rFonts w:eastAsia="Cambria"/>
          <w:sz w:val="24"/>
          <w:szCs w:val="24"/>
        </w:rPr>
        <w:t>g</w:t>
      </w:r>
      <w:r w:rsidRPr="007747B6">
        <w:rPr>
          <w:rFonts w:eastAsia="Cambria"/>
          <w:spacing w:val="1"/>
          <w:sz w:val="24"/>
          <w:szCs w:val="24"/>
        </w:rPr>
        <w:t>k</w:t>
      </w:r>
      <w:r w:rsidRPr="007747B6">
        <w:rPr>
          <w:rFonts w:eastAsia="Cambria"/>
          <w:sz w:val="24"/>
          <w:szCs w:val="24"/>
        </w:rPr>
        <w:t>o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pacing w:val="2"/>
          <w:sz w:val="24"/>
          <w:szCs w:val="24"/>
        </w:rPr>
        <w:t>d</w:t>
      </w:r>
      <w:r w:rsidRPr="007747B6">
        <w:rPr>
          <w:rFonts w:eastAsia="Cambria"/>
          <w:sz w:val="24"/>
          <w:szCs w:val="24"/>
        </w:rPr>
        <w:t>isi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proofErr w:type="spellEnd"/>
      <w:r w:rsidRPr="007747B6">
        <w:rPr>
          <w:rFonts w:eastAsia="Cambria"/>
          <w:spacing w:val="31"/>
          <w:sz w:val="24"/>
          <w:szCs w:val="24"/>
        </w:rPr>
        <w:t xml:space="preserve"> 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r w:rsidRPr="007747B6">
        <w:rPr>
          <w:rFonts w:eastAsia="Cambria"/>
          <w:spacing w:val="-5"/>
          <w:sz w:val="24"/>
          <w:szCs w:val="24"/>
        </w:rPr>
        <w:t xml:space="preserve"> </w:t>
      </w:r>
      <w:proofErr w:type="spellStart"/>
      <w:r w:rsidRPr="007747B6">
        <w:rPr>
          <w:rFonts w:eastAsia="Cambria"/>
          <w:spacing w:val="3"/>
          <w:sz w:val="24"/>
          <w:szCs w:val="24"/>
        </w:rPr>
        <w:t>k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z w:val="24"/>
          <w:szCs w:val="24"/>
        </w:rPr>
        <w:t>t</w:t>
      </w:r>
      <w:r w:rsidRPr="007747B6">
        <w:rPr>
          <w:rFonts w:eastAsia="Cambria"/>
          <w:spacing w:val="-1"/>
          <w:sz w:val="24"/>
          <w:szCs w:val="24"/>
        </w:rPr>
        <w:t>e</w:t>
      </w:r>
      <w:r w:rsidRPr="007747B6">
        <w:rPr>
          <w:rFonts w:eastAsia="Cambria"/>
          <w:spacing w:val="1"/>
          <w:sz w:val="24"/>
          <w:szCs w:val="24"/>
        </w:rPr>
        <w:t>la</w:t>
      </w:r>
      <w:r w:rsidRPr="007747B6">
        <w:rPr>
          <w:rFonts w:eastAsia="Cambria"/>
          <w:sz w:val="24"/>
          <w:szCs w:val="24"/>
        </w:rPr>
        <w:t>d</w:t>
      </w:r>
      <w:r w:rsidRPr="007747B6">
        <w:rPr>
          <w:rFonts w:eastAsia="Cambria"/>
          <w:spacing w:val="3"/>
          <w:sz w:val="24"/>
          <w:szCs w:val="24"/>
        </w:rPr>
        <w:t>a</w:t>
      </w:r>
      <w:r w:rsidRPr="007747B6">
        <w:rPr>
          <w:rFonts w:eastAsia="Cambria"/>
          <w:spacing w:val="-1"/>
          <w:sz w:val="24"/>
          <w:szCs w:val="24"/>
        </w:rPr>
        <w:t>n</w:t>
      </w:r>
      <w:r w:rsidRPr="007747B6">
        <w:rPr>
          <w:rFonts w:eastAsia="Cambria"/>
          <w:spacing w:val="1"/>
          <w:sz w:val="24"/>
          <w:szCs w:val="24"/>
        </w:rPr>
        <w:t>a</w:t>
      </w:r>
      <w:r w:rsidRPr="007747B6">
        <w:rPr>
          <w:rFonts w:eastAsia="Cambria"/>
          <w:sz w:val="24"/>
          <w:szCs w:val="24"/>
        </w:rPr>
        <w:t>n</w:t>
      </w:r>
      <w:proofErr w:type="spellEnd"/>
    </w:p>
    <w:p w14:paraId="7BA0E7C6" w14:textId="77777777" w:rsidR="00BB0336" w:rsidRPr="003A230A" w:rsidRDefault="00BB0336" w:rsidP="00BB0336">
      <w:pPr>
        <w:spacing w:before="78" w:line="245" w:lineRule="auto"/>
        <w:ind w:right="1729"/>
        <w:rPr>
          <w:sz w:val="24"/>
          <w:szCs w:val="24"/>
        </w:rPr>
      </w:pPr>
    </w:p>
    <w:p w14:paraId="66E89661" w14:textId="77777777" w:rsidR="00BB0336" w:rsidRPr="003A230A" w:rsidRDefault="00BB0336" w:rsidP="00BB0336">
      <w:pPr>
        <w:spacing w:before="78" w:line="245" w:lineRule="auto"/>
        <w:ind w:right="1729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proofErr w:type="gramStart"/>
      <w:r>
        <w:rPr>
          <w:spacing w:val="30"/>
          <w:sz w:val="24"/>
          <w:szCs w:val="24"/>
        </w:rPr>
        <w:t>5</w:t>
      </w:r>
      <w:r w:rsidRPr="003A230A">
        <w:rPr>
          <w:sz w:val="24"/>
          <w:szCs w:val="24"/>
        </w:rPr>
        <w:t xml:space="preserve">  KO</w:t>
      </w:r>
      <w:r w:rsidRPr="003A230A">
        <w:rPr>
          <w:spacing w:val="-1"/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P</w:t>
      </w:r>
      <w:proofErr w:type="gramEnd"/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D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SAR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</w:t>
      </w:r>
      <w:r w:rsidRPr="003A230A">
        <w:rPr>
          <w:spacing w:val="-1"/>
          <w:sz w:val="24"/>
          <w:szCs w:val="24"/>
        </w:rPr>
        <w:t>D</w:t>
      </w:r>
      <w:r w:rsidRPr="003A230A">
        <w:rPr>
          <w:sz w:val="24"/>
          <w:szCs w:val="24"/>
        </w:rPr>
        <w:t>IK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BERK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R</w:t>
      </w:r>
      <w:r w:rsidRPr="003A230A">
        <w:rPr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14:paraId="03DE0665" w14:textId="77777777" w:rsidR="00BB0336" w:rsidRPr="007B5A09" w:rsidRDefault="00BB0336" w:rsidP="007B5A09">
      <w:pPr>
        <w:pStyle w:val="ListParagraph"/>
        <w:numPr>
          <w:ilvl w:val="0"/>
          <w:numId w:val="15"/>
        </w:numPr>
        <w:spacing w:before="78"/>
        <w:ind w:right="1729"/>
        <w:rPr>
          <w:sz w:val="24"/>
          <w:szCs w:val="24"/>
        </w:rPr>
      </w:pPr>
      <w:proofErr w:type="spellStart"/>
      <w:r w:rsidRPr="007B5A09">
        <w:rPr>
          <w:sz w:val="24"/>
          <w:szCs w:val="24"/>
        </w:rPr>
        <w:t>Pengerti</w:t>
      </w:r>
      <w:r w:rsidRPr="007B5A09">
        <w:rPr>
          <w:spacing w:val="-2"/>
          <w:sz w:val="24"/>
          <w:szCs w:val="24"/>
        </w:rPr>
        <w:t>a</w:t>
      </w:r>
      <w:r w:rsidRPr="007B5A09">
        <w:rPr>
          <w:sz w:val="24"/>
          <w:szCs w:val="24"/>
        </w:rPr>
        <w:t>n</w:t>
      </w:r>
      <w:proofErr w:type="spellEnd"/>
      <w:r w:rsidRPr="007B5A09">
        <w:rPr>
          <w:spacing w:val="22"/>
          <w:sz w:val="24"/>
          <w:szCs w:val="24"/>
        </w:rPr>
        <w:t xml:space="preserve"> </w:t>
      </w:r>
      <w:r w:rsidRPr="007B5A09">
        <w:rPr>
          <w:sz w:val="24"/>
          <w:szCs w:val="24"/>
        </w:rPr>
        <w:t>Pendi</w:t>
      </w:r>
      <w:r w:rsidRPr="007B5A09">
        <w:rPr>
          <w:spacing w:val="1"/>
          <w:sz w:val="24"/>
          <w:szCs w:val="24"/>
        </w:rPr>
        <w:t>d</w:t>
      </w:r>
      <w:r w:rsidRPr="007B5A09">
        <w:rPr>
          <w:spacing w:val="-2"/>
          <w:sz w:val="24"/>
          <w:szCs w:val="24"/>
        </w:rPr>
        <w:t>i</w:t>
      </w:r>
      <w:r w:rsidRPr="007B5A09">
        <w:rPr>
          <w:spacing w:val="1"/>
          <w:sz w:val="24"/>
          <w:szCs w:val="24"/>
        </w:rPr>
        <w:t>k</w:t>
      </w:r>
      <w:r w:rsidRPr="007B5A09">
        <w:rPr>
          <w:spacing w:val="-1"/>
          <w:sz w:val="24"/>
          <w:szCs w:val="24"/>
        </w:rPr>
        <w:t>a</w:t>
      </w:r>
      <w:r w:rsidRPr="007B5A09">
        <w:rPr>
          <w:sz w:val="24"/>
          <w:szCs w:val="24"/>
        </w:rPr>
        <w:t>n</w:t>
      </w:r>
      <w:r w:rsidRPr="007B5A09">
        <w:rPr>
          <w:spacing w:val="21"/>
          <w:sz w:val="24"/>
          <w:szCs w:val="24"/>
        </w:rPr>
        <w:t xml:space="preserve"> </w:t>
      </w:r>
      <w:proofErr w:type="spellStart"/>
      <w:r w:rsidRPr="007B5A09">
        <w:rPr>
          <w:spacing w:val="1"/>
          <w:w w:val="102"/>
          <w:sz w:val="24"/>
          <w:szCs w:val="24"/>
        </w:rPr>
        <w:t>K</w:t>
      </w:r>
      <w:r w:rsidRPr="007B5A09">
        <w:rPr>
          <w:spacing w:val="-1"/>
          <w:w w:val="102"/>
          <w:sz w:val="24"/>
          <w:szCs w:val="24"/>
        </w:rPr>
        <w:t>a</w:t>
      </w:r>
      <w:r w:rsidRPr="007B5A09">
        <w:rPr>
          <w:w w:val="102"/>
          <w:sz w:val="24"/>
          <w:szCs w:val="24"/>
        </w:rPr>
        <w:t>r</w:t>
      </w:r>
      <w:r w:rsidRPr="007B5A09">
        <w:rPr>
          <w:spacing w:val="-2"/>
          <w:w w:val="102"/>
          <w:sz w:val="24"/>
          <w:szCs w:val="24"/>
        </w:rPr>
        <w:t>a</w:t>
      </w:r>
      <w:r w:rsidRPr="007B5A09">
        <w:rPr>
          <w:spacing w:val="1"/>
          <w:w w:val="102"/>
          <w:sz w:val="24"/>
          <w:szCs w:val="24"/>
        </w:rPr>
        <w:t>k</w:t>
      </w:r>
      <w:r w:rsidRPr="007B5A09">
        <w:rPr>
          <w:w w:val="103"/>
          <w:sz w:val="24"/>
          <w:szCs w:val="24"/>
        </w:rPr>
        <w:t>t</w:t>
      </w:r>
      <w:r w:rsidRPr="007B5A09">
        <w:rPr>
          <w:w w:val="102"/>
          <w:sz w:val="24"/>
          <w:szCs w:val="24"/>
        </w:rPr>
        <w:t>er</w:t>
      </w:r>
      <w:proofErr w:type="spellEnd"/>
    </w:p>
    <w:p w14:paraId="77A80D88" w14:textId="77777777" w:rsidR="00BB0336" w:rsidRPr="007B5A09" w:rsidRDefault="00BB0336" w:rsidP="007B5A09">
      <w:pPr>
        <w:pStyle w:val="ListParagraph"/>
        <w:numPr>
          <w:ilvl w:val="0"/>
          <w:numId w:val="15"/>
        </w:numPr>
        <w:spacing w:before="1"/>
        <w:rPr>
          <w:sz w:val="24"/>
          <w:szCs w:val="24"/>
        </w:rPr>
      </w:pPr>
      <w:proofErr w:type="spellStart"/>
      <w:r w:rsidRPr="007B5A09">
        <w:rPr>
          <w:sz w:val="24"/>
          <w:szCs w:val="24"/>
        </w:rPr>
        <w:t>Tujuan</w:t>
      </w:r>
      <w:proofErr w:type="spellEnd"/>
      <w:r w:rsidRPr="007B5A09">
        <w:rPr>
          <w:spacing w:val="13"/>
          <w:sz w:val="24"/>
          <w:szCs w:val="24"/>
        </w:rPr>
        <w:t xml:space="preserve"> </w:t>
      </w:r>
      <w:r w:rsidRPr="007B5A09">
        <w:rPr>
          <w:sz w:val="24"/>
          <w:szCs w:val="24"/>
        </w:rPr>
        <w:t>Pen</w:t>
      </w:r>
      <w:r w:rsidRPr="007B5A09">
        <w:rPr>
          <w:spacing w:val="1"/>
          <w:sz w:val="24"/>
          <w:szCs w:val="24"/>
        </w:rPr>
        <w:t>d</w:t>
      </w:r>
      <w:r w:rsidRPr="007B5A09">
        <w:rPr>
          <w:sz w:val="24"/>
          <w:szCs w:val="24"/>
        </w:rPr>
        <w:t>idi</w:t>
      </w:r>
      <w:r w:rsidRPr="007B5A09">
        <w:rPr>
          <w:spacing w:val="1"/>
          <w:sz w:val="24"/>
          <w:szCs w:val="24"/>
        </w:rPr>
        <w:t>k</w:t>
      </w:r>
      <w:r w:rsidRPr="007B5A09">
        <w:rPr>
          <w:spacing w:val="-2"/>
          <w:sz w:val="24"/>
          <w:szCs w:val="24"/>
        </w:rPr>
        <w:t>a</w:t>
      </w:r>
      <w:r w:rsidRPr="007B5A09">
        <w:rPr>
          <w:sz w:val="24"/>
          <w:szCs w:val="24"/>
        </w:rPr>
        <w:t>n</w:t>
      </w:r>
      <w:r w:rsidRPr="007B5A09">
        <w:rPr>
          <w:spacing w:val="21"/>
          <w:sz w:val="24"/>
          <w:szCs w:val="24"/>
        </w:rPr>
        <w:t xml:space="preserve"> </w:t>
      </w:r>
      <w:proofErr w:type="spellStart"/>
      <w:r w:rsidRPr="007B5A09">
        <w:rPr>
          <w:spacing w:val="1"/>
          <w:w w:val="102"/>
          <w:sz w:val="24"/>
          <w:szCs w:val="24"/>
        </w:rPr>
        <w:t>K</w:t>
      </w:r>
      <w:r w:rsidRPr="007B5A09">
        <w:rPr>
          <w:spacing w:val="-1"/>
          <w:w w:val="102"/>
          <w:sz w:val="24"/>
          <w:szCs w:val="24"/>
        </w:rPr>
        <w:t>a</w:t>
      </w:r>
      <w:r w:rsidRPr="007B5A09">
        <w:rPr>
          <w:w w:val="102"/>
          <w:sz w:val="24"/>
          <w:szCs w:val="24"/>
        </w:rPr>
        <w:t>ra</w:t>
      </w:r>
      <w:r w:rsidRPr="007B5A09">
        <w:rPr>
          <w:spacing w:val="1"/>
          <w:w w:val="102"/>
          <w:sz w:val="24"/>
          <w:szCs w:val="24"/>
        </w:rPr>
        <w:t>k</w:t>
      </w:r>
      <w:r w:rsidRPr="007B5A09">
        <w:rPr>
          <w:spacing w:val="-2"/>
          <w:w w:val="103"/>
          <w:sz w:val="24"/>
          <w:szCs w:val="24"/>
        </w:rPr>
        <w:t>t</w:t>
      </w:r>
      <w:r w:rsidRPr="007B5A09">
        <w:rPr>
          <w:w w:val="102"/>
          <w:sz w:val="24"/>
          <w:szCs w:val="24"/>
        </w:rPr>
        <w:t>er</w:t>
      </w:r>
      <w:proofErr w:type="spellEnd"/>
    </w:p>
    <w:p w14:paraId="051C0722" w14:textId="77777777" w:rsidR="00BB0336" w:rsidRPr="007B5A09" w:rsidRDefault="00BB0336" w:rsidP="007B5A09">
      <w:pPr>
        <w:pStyle w:val="ListParagraph"/>
        <w:numPr>
          <w:ilvl w:val="0"/>
          <w:numId w:val="15"/>
        </w:numPr>
        <w:spacing w:before="6"/>
        <w:rPr>
          <w:w w:val="102"/>
          <w:sz w:val="24"/>
          <w:szCs w:val="24"/>
        </w:rPr>
      </w:pPr>
      <w:proofErr w:type="spellStart"/>
      <w:r w:rsidRPr="007B5A09">
        <w:rPr>
          <w:sz w:val="24"/>
          <w:szCs w:val="24"/>
        </w:rPr>
        <w:t>Saluran-sal</w:t>
      </w:r>
      <w:r w:rsidRPr="007B5A09">
        <w:rPr>
          <w:spacing w:val="1"/>
          <w:sz w:val="24"/>
          <w:szCs w:val="24"/>
        </w:rPr>
        <w:t>u</w:t>
      </w:r>
      <w:r w:rsidRPr="007B5A09">
        <w:rPr>
          <w:sz w:val="24"/>
          <w:szCs w:val="24"/>
        </w:rPr>
        <w:t>ran</w:t>
      </w:r>
      <w:proofErr w:type="spellEnd"/>
      <w:r w:rsidRPr="007B5A09">
        <w:rPr>
          <w:spacing w:val="29"/>
          <w:sz w:val="24"/>
          <w:szCs w:val="24"/>
        </w:rPr>
        <w:t xml:space="preserve"> </w:t>
      </w:r>
      <w:r w:rsidRPr="007B5A09">
        <w:rPr>
          <w:sz w:val="24"/>
          <w:szCs w:val="24"/>
        </w:rPr>
        <w:t>Pendidi</w:t>
      </w:r>
      <w:r w:rsidRPr="007B5A09">
        <w:rPr>
          <w:spacing w:val="1"/>
          <w:sz w:val="24"/>
          <w:szCs w:val="24"/>
        </w:rPr>
        <w:t>k</w:t>
      </w:r>
      <w:r w:rsidRPr="007B5A09">
        <w:rPr>
          <w:spacing w:val="-1"/>
          <w:sz w:val="24"/>
          <w:szCs w:val="24"/>
        </w:rPr>
        <w:t>a</w:t>
      </w:r>
      <w:r w:rsidRPr="007B5A09">
        <w:rPr>
          <w:sz w:val="24"/>
          <w:szCs w:val="24"/>
        </w:rPr>
        <w:t>n</w:t>
      </w:r>
      <w:r w:rsidRPr="007B5A09">
        <w:rPr>
          <w:spacing w:val="21"/>
          <w:sz w:val="24"/>
          <w:szCs w:val="24"/>
        </w:rPr>
        <w:t xml:space="preserve"> </w:t>
      </w:r>
      <w:proofErr w:type="spellStart"/>
      <w:r w:rsidRPr="007B5A09">
        <w:rPr>
          <w:w w:val="102"/>
          <w:sz w:val="24"/>
          <w:szCs w:val="24"/>
        </w:rPr>
        <w:t>Kara</w:t>
      </w:r>
      <w:r w:rsidRPr="007B5A09">
        <w:rPr>
          <w:spacing w:val="1"/>
          <w:w w:val="102"/>
          <w:sz w:val="24"/>
          <w:szCs w:val="24"/>
        </w:rPr>
        <w:t>k</w:t>
      </w:r>
      <w:r w:rsidRPr="007B5A09">
        <w:rPr>
          <w:w w:val="103"/>
          <w:sz w:val="24"/>
          <w:szCs w:val="24"/>
        </w:rPr>
        <w:t>t</w:t>
      </w:r>
      <w:r w:rsidRPr="007B5A09">
        <w:rPr>
          <w:w w:val="102"/>
          <w:sz w:val="24"/>
          <w:szCs w:val="24"/>
        </w:rPr>
        <w:t>er</w:t>
      </w:r>
      <w:proofErr w:type="spellEnd"/>
    </w:p>
    <w:p w14:paraId="1F4A460C" w14:textId="77777777" w:rsidR="00BB0336" w:rsidRPr="007B5A09" w:rsidRDefault="00BB0336" w:rsidP="007B5A09">
      <w:pPr>
        <w:pStyle w:val="ListParagraph"/>
        <w:numPr>
          <w:ilvl w:val="0"/>
          <w:numId w:val="15"/>
        </w:numPr>
        <w:ind w:right="3572"/>
        <w:rPr>
          <w:sz w:val="24"/>
          <w:szCs w:val="24"/>
        </w:rPr>
      </w:pPr>
      <w:proofErr w:type="spellStart"/>
      <w:r w:rsidRPr="007B5A09">
        <w:rPr>
          <w:sz w:val="24"/>
          <w:szCs w:val="24"/>
        </w:rPr>
        <w:t>Konsep</w:t>
      </w:r>
      <w:proofErr w:type="spellEnd"/>
      <w:r w:rsidRPr="007B5A09">
        <w:rPr>
          <w:spacing w:val="15"/>
          <w:sz w:val="24"/>
          <w:szCs w:val="24"/>
        </w:rPr>
        <w:t xml:space="preserve"> </w:t>
      </w:r>
      <w:r w:rsidRPr="007B5A09">
        <w:rPr>
          <w:sz w:val="24"/>
          <w:szCs w:val="24"/>
        </w:rPr>
        <w:t>Das</w:t>
      </w:r>
      <w:r w:rsidRPr="007B5A09">
        <w:rPr>
          <w:spacing w:val="-2"/>
          <w:sz w:val="24"/>
          <w:szCs w:val="24"/>
        </w:rPr>
        <w:t>a</w:t>
      </w:r>
      <w:r w:rsidRPr="007B5A09">
        <w:rPr>
          <w:sz w:val="24"/>
          <w:szCs w:val="24"/>
        </w:rPr>
        <w:t>r</w:t>
      </w:r>
      <w:r w:rsidRPr="007B5A09">
        <w:rPr>
          <w:spacing w:val="12"/>
          <w:sz w:val="24"/>
          <w:szCs w:val="24"/>
        </w:rPr>
        <w:t xml:space="preserve"> </w:t>
      </w:r>
      <w:proofErr w:type="spellStart"/>
      <w:r w:rsidRPr="007B5A09">
        <w:rPr>
          <w:w w:val="102"/>
          <w:sz w:val="24"/>
          <w:szCs w:val="24"/>
        </w:rPr>
        <w:t>Kar</w:t>
      </w:r>
      <w:r w:rsidRPr="007B5A09">
        <w:rPr>
          <w:spacing w:val="-2"/>
          <w:w w:val="102"/>
          <w:sz w:val="24"/>
          <w:szCs w:val="24"/>
        </w:rPr>
        <w:t>a</w:t>
      </w:r>
      <w:r w:rsidRPr="007B5A09">
        <w:rPr>
          <w:w w:val="102"/>
          <w:sz w:val="24"/>
          <w:szCs w:val="24"/>
        </w:rPr>
        <w:t>kter</w:t>
      </w:r>
      <w:proofErr w:type="spellEnd"/>
    </w:p>
    <w:p w14:paraId="7F6DF1A7" w14:textId="77777777" w:rsidR="00BB0336" w:rsidRPr="007B5A09" w:rsidRDefault="00BB0336" w:rsidP="007B5A09">
      <w:pPr>
        <w:pStyle w:val="ListParagraph"/>
        <w:numPr>
          <w:ilvl w:val="0"/>
          <w:numId w:val="15"/>
        </w:numPr>
        <w:rPr>
          <w:w w:val="102"/>
          <w:sz w:val="24"/>
          <w:szCs w:val="24"/>
        </w:rPr>
      </w:pPr>
      <w:proofErr w:type="spellStart"/>
      <w:r w:rsidRPr="007B5A09">
        <w:rPr>
          <w:spacing w:val="1"/>
          <w:sz w:val="24"/>
          <w:szCs w:val="24"/>
        </w:rPr>
        <w:t>Di</w:t>
      </w:r>
      <w:r w:rsidRPr="007B5A09">
        <w:rPr>
          <w:spacing w:val="-3"/>
          <w:sz w:val="24"/>
          <w:szCs w:val="24"/>
        </w:rPr>
        <w:t>m</w:t>
      </w:r>
      <w:r w:rsidRPr="007B5A09">
        <w:rPr>
          <w:spacing w:val="-1"/>
          <w:sz w:val="24"/>
          <w:szCs w:val="24"/>
        </w:rPr>
        <w:t>e</w:t>
      </w:r>
      <w:r w:rsidRPr="007B5A09">
        <w:rPr>
          <w:sz w:val="24"/>
          <w:szCs w:val="24"/>
        </w:rPr>
        <w:t>nsi-di</w:t>
      </w:r>
      <w:r w:rsidRPr="007B5A09">
        <w:rPr>
          <w:spacing w:val="-2"/>
          <w:sz w:val="24"/>
          <w:szCs w:val="24"/>
        </w:rPr>
        <w:t>m</w:t>
      </w:r>
      <w:r w:rsidRPr="007B5A09">
        <w:rPr>
          <w:spacing w:val="-1"/>
          <w:sz w:val="24"/>
          <w:szCs w:val="24"/>
        </w:rPr>
        <w:t>e</w:t>
      </w:r>
      <w:r w:rsidRPr="007B5A09">
        <w:rPr>
          <w:spacing w:val="1"/>
          <w:sz w:val="24"/>
          <w:szCs w:val="24"/>
        </w:rPr>
        <w:t>ns</w:t>
      </w:r>
      <w:r w:rsidRPr="007B5A09">
        <w:rPr>
          <w:sz w:val="24"/>
          <w:szCs w:val="24"/>
        </w:rPr>
        <w:t>i</w:t>
      </w:r>
      <w:proofErr w:type="spellEnd"/>
      <w:r w:rsidRPr="007B5A09">
        <w:rPr>
          <w:spacing w:val="32"/>
          <w:sz w:val="24"/>
          <w:szCs w:val="24"/>
        </w:rPr>
        <w:t xml:space="preserve"> </w:t>
      </w:r>
      <w:proofErr w:type="spellStart"/>
      <w:r w:rsidRPr="007B5A09">
        <w:rPr>
          <w:sz w:val="24"/>
          <w:szCs w:val="24"/>
        </w:rPr>
        <w:t>Kara</w:t>
      </w:r>
      <w:r w:rsidRPr="007B5A09">
        <w:rPr>
          <w:spacing w:val="1"/>
          <w:sz w:val="24"/>
          <w:szCs w:val="24"/>
        </w:rPr>
        <w:t>k</w:t>
      </w:r>
      <w:r w:rsidRPr="007B5A09">
        <w:rPr>
          <w:spacing w:val="-2"/>
          <w:sz w:val="24"/>
          <w:szCs w:val="24"/>
        </w:rPr>
        <w:t>t</w:t>
      </w:r>
      <w:r w:rsidRPr="007B5A09">
        <w:rPr>
          <w:sz w:val="24"/>
          <w:szCs w:val="24"/>
        </w:rPr>
        <w:t>er</w:t>
      </w:r>
      <w:proofErr w:type="spellEnd"/>
      <w:r w:rsidRPr="007B5A09">
        <w:rPr>
          <w:spacing w:val="17"/>
          <w:sz w:val="24"/>
          <w:szCs w:val="24"/>
        </w:rPr>
        <w:t xml:space="preserve"> </w:t>
      </w:r>
      <w:r w:rsidRPr="007B5A09">
        <w:rPr>
          <w:spacing w:val="2"/>
          <w:sz w:val="24"/>
          <w:szCs w:val="24"/>
        </w:rPr>
        <w:t>y</w:t>
      </w:r>
      <w:r w:rsidRPr="007B5A09">
        <w:rPr>
          <w:spacing w:val="-1"/>
          <w:sz w:val="24"/>
          <w:szCs w:val="24"/>
        </w:rPr>
        <w:t>a</w:t>
      </w:r>
      <w:r w:rsidRPr="007B5A09">
        <w:rPr>
          <w:sz w:val="24"/>
          <w:szCs w:val="24"/>
        </w:rPr>
        <w:t>ng</w:t>
      </w:r>
      <w:r w:rsidRPr="007B5A09">
        <w:rPr>
          <w:spacing w:val="10"/>
          <w:sz w:val="24"/>
          <w:szCs w:val="24"/>
        </w:rPr>
        <w:t xml:space="preserve"> </w:t>
      </w:r>
      <w:proofErr w:type="spellStart"/>
      <w:r w:rsidRPr="007B5A09">
        <w:rPr>
          <w:w w:val="102"/>
          <w:sz w:val="24"/>
          <w:szCs w:val="24"/>
        </w:rPr>
        <w:t>Baik</w:t>
      </w:r>
      <w:proofErr w:type="spellEnd"/>
    </w:p>
    <w:p w14:paraId="37DC95D2" w14:textId="77777777" w:rsidR="00BB0336" w:rsidRPr="003A230A" w:rsidRDefault="00BB0336" w:rsidP="00BB0336">
      <w:pPr>
        <w:spacing w:before="6"/>
        <w:ind w:left="555"/>
        <w:rPr>
          <w:sz w:val="24"/>
          <w:szCs w:val="24"/>
        </w:rPr>
      </w:pPr>
    </w:p>
    <w:p w14:paraId="246C6066" w14:textId="77777777" w:rsidR="00BB0336" w:rsidRPr="003A230A" w:rsidRDefault="00BB0336" w:rsidP="00BB0336">
      <w:pPr>
        <w:spacing w:before="7" w:line="260" w:lineRule="exact"/>
        <w:rPr>
          <w:sz w:val="24"/>
          <w:szCs w:val="24"/>
        </w:rPr>
      </w:pPr>
    </w:p>
    <w:p w14:paraId="6CBAEAFD" w14:textId="77777777" w:rsidR="00BB0336" w:rsidRPr="003A230A" w:rsidRDefault="00BB0336" w:rsidP="00BB0336">
      <w:pPr>
        <w:spacing w:line="260" w:lineRule="exact"/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>6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z w:val="24"/>
          <w:szCs w:val="24"/>
        </w:rPr>
        <w:t>HO</w:t>
      </w:r>
      <w:r w:rsidRPr="003A230A">
        <w:rPr>
          <w:spacing w:val="-1"/>
          <w:sz w:val="24"/>
          <w:szCs w:val="24"/>
        </w:rPr>
        <w:t>R</w:t>
      </w:r>
      <w:r w:rsidRPr="003A230A">
        <w:rPr>
          <w:sz w:val="24"/>
          <w:szCs w:val="24"/>
        </w:rPr>
        <w:t>MAT P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DA</w:t>
      </w:r>
      <w:r w:rsidRPr="003A230A">
        <w:rPr>
          <w:spacing w:val="-1"/>
          <w:sz w:val="24"/>
          <w:szCs w:val="24"/>
        </w:rPr>
        <w:t xml:space="preserve"> </w:t>
      </w:r>
      <w:r w:rsidRPr="003A230A">
        <w:rPr>
          <w:sz w:val="24"/>
          <w:szCs w:val="24"/>
        </w:rPr>
        <w:t>DIRI S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NDIRI</w:t>
      </w:r>
    </w:p>
    <w:p w14:paraId="59D5E61E" w14:textId="77777777" w:rsidR="00BB0336" w:rsidRPr="003A230A" w:rsidRDefault="00BB0336" w:rsidP="00BB0336">
      <w:pPr>
        <w:spacing w:before="1"/>
        <w:ind w:right="227" w:firstLine="172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A. </w:t>
      </w:r>
      <w:proofErr w:type="spellStart"/>
      <w:r w:rsidRPr="003A230A">
        <w:rPr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ntu</w:t>
      </w:r>
      <w:r w:rsidRPr="003A230A">
        <w:rPr>
          <w:spacing w:val="1"/>
          <w:sz w:val="24"/>
          <w:szCs w:val="24"/>
        </w:rPr>
        <w:t>k</w:t>
      </w:r>
      <w:proofErr w:type="spellEnd"/>
      <w:r w:rsidRPr="003A230A">
        <w:rPr>
          <w:sz w:val="24"/>
          <w:szCs w:val="24"/>
        </w:rPr>
        <w:t xml:space="preserve">- </w:t>
      </w:r>
      <w:proofErr w:type="spellStart"/>
      <w:r w:rsidRPr="003A230A">
        <w:rPr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ntuk</w:t>
      </w:r>
      <w:proofErr w:type="spellEnd"/>
      <w:r w:rsidRPr="003A230A">
        <w:rPr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ngho</w:t>
      </w:r>
      <w:r w:rsidRPr="003A230A">
        <w:rPr>
          <w:spacing w:val="-1"/>
          <w:sz w:val="24"/>
          <w:szCs w:val="24"/>
        </w:rPr>
        <w:t>r</w:t>
      </w:r>
      <w:r w:rsidRPr="003A230A">
        <w:rPr>
          <w:sz w:val="24"/>
          <w:szCs w:val="24"/>
        </w:rPr>
        <w:t>mat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z w:val="24"/>
          <w:szCs w:val="24"/>
        </w:rPr>
        <w:t xml:space="preserve"> p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da</w:t>
      </w:r>
      <w:r w:rsidRPr="003A230A">
        <w:rPr>
          <w:spacing w:val="-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diri</w:t>
      </w:r>
      <w:proofErr w:type="spellEnd"/>
      <w:r w:rsidRPr="003A230A">
        <w:rPr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ndiri</w:t>
      </w:r>
      <w:proofErr w:type="spellEnd"/>
    </w:p>
    <w:p w14:paraId="7DE9F0A0" w14:textId="77777777" w:rsidR="00BB0336" w:rsidRPr="003A230A" w:rsidRDefault="00BB0336" w:rsidP="00BB0336">
      <w:pPr>
        <w:tabs>
          <w:tab w:val="left" w:pos="600"/>
        </w:tabs>
        <w:spacing w:before="6"/>
        <w:ind w:left="597" w:right="206" w:hanging="360"/>
        <w:rPr>
          <w:sz w:val="24"/>
          <w:szCs w:val="24"/>
        </w:rPr>
      </w:pPr>
      <w:r>
        <w:rPr>
          <w:sz w:val="24"/>
          <w:szCs w:val="24"/>
        </w:rPr>
        <w:t xml:space="preserve">B. </w:t>
      </w:r>
      <w:proofErr w:type="spellStart"/>
      <w:r w:rsidRPr="003A230A">
        <w:rPr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njaga</w:t>
      </w:r>
      <w:proofErr w:type="spellEnd"/>
      <w:r w:rsidRPr="003A230A">
        <w:rPr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tan</w:t>
      </w:r>
      <w:proofErr w:type="spellEnd"/>
      <w:r w:rsidRPr="003A230A">
        <w:rPr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jasm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ni</w:t>
      </w:r>
      <w:proofErr w:type="spellEnd"/>
      <w:r w:rsidRPr="003A230A">
        <w:rPr>
          <w:sz w:val="24"/>
          <w:szCs w:val="24"/>
        </w:rPr>
        <w:t xml:space="preserve"> dan </w:t>
      </w:r>
      <w:proofErr w:type="spellStart"/>
      <w:r w:rsidRPr="003A230A">
        <w:rPr>
          <w:sz w:val="24"/>
          <w:szCs w:val="24"/>
        </w:rPr>
        <w:t>roh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ni</w:t>
      </w:r>
      <w:proofErr w:type="spellEnd"/>
      <w:r w:rsidRPr="003A230A">
        <w:rPr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seb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2"/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ntuk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m</w:t>
      </w:r>
      <w:r w:rsidRPr="003A230A">
        <w:rPr>
          <w:sz w:val="24"/>
          <w:szCs w:val="24"/>
        </w:rPr>
        <w:t>or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l ind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vidual</w:t>
      </w:r>
    </w:p>
    <w:p w14:paraId="12C12144" w14:textId="77777777" w:rsidR="00BB0336" w:rsidRPr="003A230A" w:rsidRDefault="00BB0336" w:rsidP="00BB0336">
      <w:pPr>
        <w:ind w:left="426" w:firstLine="141"/>
        <w:rPr>
          <w:sz w:val="24"/>
          <w:szCs w:val="24"/>
        </w:rPr>
      </w:pPr>
      <w:proofErr w:type="spellStart"/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-2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-2"/>
          <w:sz w:val="24"/>
          <w:szCs w:val="24"/>
        </w:rPr>
        <w:t>n</w:t>
      </w:r>
      <w:r w:rsidRPr="003A230A">
        <w:rPr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l</w:t>
      </w:r>
      <w:r w:rsidRPr="003A230A">
        <w:rPr>
          <w:sz w:val="24"/>
          <w:szCs w:val="24"/>
        </w:rPr>
        <w:t>ian</w:t>
      </w:r>
      <w:proofErr w:type="spellEnd"/>
      <w:r w:rsidRPr="003A230A">
        <w:rPr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diri</w:t>
      </w:r>
      <w:proofErr w:type="spellEnd"/>
    </w:p>
    <w:p w14:paraId="1625D9FD" w14:textId="77777777" w:rsidR="00BB0336" w:rsidRPr="003A230A" w:rsidRDefault="00BB0336" w:rsidP="00BB0336">
      <w:pPr>
        <w:spacing w:line="245" w:lineRule="auto"/>
        <w:ind w:right="882"/>
        <w:rPr>
          <w:spacing w:val="3"/>
          <w:sz w:val="24"/>
          <w:szCs w:val="24"/>
        </w:rPr>
      </w:pPr>
    </w:p>
    <w:p w14:paraId="45287FCC" w14:textId="77777777" w:rsidR="00BB0336" w:rsidRPr="003A230A" w:rsidRDefault="00BB0336" w:rsidP="00BB0336">
      <w:pPr>
        <w:spacing w:line="245" w:lineRule="auto"/>
        <w:ind w:right="882"/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>7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RIL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KU HORM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T PADA OR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NG LAIN.</w:t>
      </w:r>
    </w:p>
    <w:p w14:paraId="3DBB9A7D" w14:textId="77777777" w:rsidR="00BB0336" w:rsidRPr="00C27DC7" w:rsidRDefault="00BB0336" w:rsidP="007B5A09">
      <w:pPr>
        <w:pStyle w:val="ListParagraph"/>
        <w:numPr>
          <w:ilvl w:val="0"/>
          <w:numId w:val="17"/>
        </w:numPr>
        <w:spacing w:line="260" w:lineRule="exact"/>
        <w:ind w:right="136"/>
        <w:rPr>
          <w:sz w:val="24"/>
          <w:szCs w:val="24"/>
        </w:rPr>
      </w:pPr>
      <w:proofErr w:type="spellStart"/>
      <w:r w:rsidRPr="00C27DC7">
        <w:rPr>
          <w:sz w:val="24"/>
          <w:szCs w:val="24"/>
        </w:rPr>
        <w:t>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ntu</w:t>
      </w:r>
      <w:r w:rsidRPr="00C27DC7">
        <w:rPr>
          <w:spacing w:val="1"/>
          <w:sz w:val="24"/>
          <w:szCs w:val="24"/>
        </w:rPr>
        <w:t>k</w:t>
      </w:r>
      <w:proofErr w:type="spellEnd"/>
      <w:r w:rsidRPr="00C27DC7">
        <w:rPr>
          <w:sz w:val="24"/>
          <w:szCs w:val="24"/>
        </w:rPr>
        <w:t>-</w:t>
      </w:r>
      <w:r w:rsidRPr="00C27DC7">
        <w:rPr>
          <w:spacing w:val="-1"/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ntuk</w:t>
      </w:r>
      <w:proofErr w:type="spellEnd"/>
      <w:r w:rsidRPr="00C27DC7">
        <w:rPr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ngho</w:t>
      </w:r>
      <w:r w:rsidRPr="00C27DC7">
        <w:rPr>
          <w:spacing w:val="-1"/>
          <w:sz w:val="24"/>
          <w:szCs w:val="24"/>
        </w:rPr>
        <w:t>r</w:t>
      </w:r>
      <w:r w:rsidRPr="00C27DC7">
        <w:rPr>
          <w:sz w:val="24"/>
          <w:szCs w:val="24"/>
        </w:rPr>
        <w:t>mat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n</w:t>
      </w:r>
      <w:proofErr w:type="spellEnd"/>
      <w:r w:rsidRPr="00C27DC7">
        <w:rPr>
          <w:sz w:val="24"/>
          <w:szCs w:val="24"/>
        </w:rPr>
        <w:t xml:space="preserve"> p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da</w:t>
      </w:r>
      <w:r w:rsidRPr="00C27DC7">
        <w:rPr>
          <w:spacing w:val="-1"/>
          <w:sz w:val="24"/>
          <w:szCs w:val="24"/>
        </w:rPr>
        <w:t xml:space="preserve"> </w:t>
      </w:r>
      <w:r w:rsidRPr="00C27DC7">
        <w:rPr>
          <w:sz w:val="24"/>
          <w:szCs w:val="24"/>
        </w:rPr>
        <w:t>or</w:t>
      </w:r>
      <w:r w:rsidRPr="00C27DC7">
        <w:rPr>
          <w:spacing w:val="-2"/>
          <w:sz w:val="24"/>
          <w:szCs w:val="24"/>
        </w:rPr>
        <w:t>a</w:t>
      </w:r>
      <w:r w:rsidRPr="00C27DC7">
        <w:rPr>
          <w:sz w:val="24"/>
          <w:szCs w:val="24"/>
        </w:rPr>
        <w:t xml:space="preserve">ng </w:t>
      </w:r>
      <w:r w:rsidRPr="00C27DC7">
        <w:rPr>
          <w:spacing w:val="3"/>
          <w:sz w:val="24"/>
          <w:szCs w:val="24"/>
        </w:rPr>
        <w:t>l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in</w:t>
      </w:r>
    </w:p>
    <w:p w14:paraId="61227E08" w14:textId="77777777" w:rsidR="00BB0336" w:rsidRDefault="00BB0336" w:rsidP="007B5A09">
      <w:pPr>
        <w:pStyle w:val="ListParagraph"/>
        <w:numPr>
          <w:ilvl w:val="0"/>
          <w:numId w:val="17"/>
        </w:numPr>
        <w:spacing w:line="260" w:lineRule="exact"/>
        <w:ind w:right="136"/>
        <w:rPr>
          <w:sz w:val="24"/>
          <w:szCs w:val="24"/>
        </w:rPr>
      </w:pPr>
      <w:proofErr w:type="spellStart"/>
      <w:r w:rsidRPr="00C27DC7">
        <w:rPr>
          <w:sz w:val="24"/>
          <w:szCs w:val="24"/>
        </w:rPr>
        <w:t>K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dul</w:t>
      </w:r>
      <w:r w:rsidRPr="00C27DC7">
        <w:rPr>
          <w:spacing w:val="1"/>
          <w:sz w:val="24"/>
          <w:szCs w:val="24"/>
        </w:rPr>
        <w:t>i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n</w:t>
      </w:r>
      <w:proofErr w:type="spellEnd"/>
      <w:r w:rsidRPr="00C27DC7">
        <w:rPr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te</w:t>
      </w:r>
      <w:r w:rsidRPr="00C27DC7">
        <w:rPr>
          <w:spacing w:val="-1"/>
          <w:sz w:val="24"/>
          <w:szCs w:val="24"/>
        </w:rPr>
        <w:t>r</w:t>
      </w:r>
      <w:r w:rsidRPr="00C27DC7">
        <w:rPr>
          <w:sz w:val="24"/>
          <w:szCs w:val="24"/>
        </w:rPr>
        <w:t>h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d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p</w:t>
      </w:r>
      <w:proofErr w:type="spellEnd"/>
      <w:r w:rsidRPr="00C27DC7">
        <w:rPr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k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s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h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tan</w:t>
      </w:r>
      <w:proofErr w:type="spellEnd"/>
      <w:r w:rsidRPr="00C27DC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sesama</w:t>
      </w:r>
      <w:proofErr w:type="spellEnd"/>
    </w:p>
    <w:p w14:paraId="0349E3D5" w14:textId="77777777" w:rsidR="00BB0336" w:rsidRPr="00C27DC7" w:rsidRDefault="00BB0336" w:rsidP="007B5A09">
      <w:pPr>
        <w:pStyle w:val="ListParagraph"/>
        <w:numPr>
          <w:ilvl w:val="0"/>
          <w:numId w:val="17"/>
        </w:numPr>
        <w:spacing w:line="260" w:lineRule="exact"/>
        <w:ind w:right="136"/>
        <w:rPr>
          <w:sz w:val="24"/>
          <w:szCs w:val="24"/>
        </w:rPr>
      </w:pPr>
      <w:proofErr w:type="spellStart"/>
      <w:r w:rsidRPr="00C27DC7">
        <w:rPr>
          <w:spacing w:val="1"/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ril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ku</w:t>
      </w:r>
      <w:proofErr w:type="spellEnd"/>
      <w:r w:rsidRPr="00C27DC7">
        <w:rPr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ho</w:t>
      </w:r>
      <w:r w:rsidRPr="00C27DC7">
        <w:rPr>
          <w:spacing w:val="-1"/>
          <w:sz w:val="24"/>
          <w:szCs w:val="24"/>
        </w:rPr>
        <w:t>r</w:t>
      </w:r>
      <w:r w:rsidRPr="00C27DC7">
        <w:rPr>
          <w:sz w:val="24"/>
          <w:szCs w:val="24"/>
        </w:rPr>
        <w:t>mat</w:t>
      </w:r>
      <w:proofErr w:type="spellEnd"/>
      <w:r w:rsidRPr="00C27DC7">
        <w:rPr>
          <w:sz w:val="24"/>
          <w:szCs w:val="24"/>
        </w:rPr>
        <w:t xml:space="preserve">, </w:t>
      </w:r>
      <w:proofErr w:type="spellStart"/>
      <w:r w:rsidRPr="00C27DC7">
        <w:rPr>
          <w:sz w:val="24"/>
          <w:szCs w:val="24"/>
        </w:rPr>
        <w:t>s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ntun</w:t>
      </w:r>
      <w:proofErr w:type="spellEnd"/>
      <w:r w:rsidRPr="00C27DC7">
        <w:rPr>
          <w:sz w:val="24"/>
          <w:szCs w:val="24"/>
        </w:rPr>
        <w:t xml:space="preserve">, dan </w:t>
      </w:r>
      <w:proofErr w:type="spellStart"/>
      <w:r w:rsidRPr="00C27DC7">
        <w:rPr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duli</w:t>
      </w:r>
      <w:proofErr w:type="spellEnd"/>
      <w:r w:rsidRPr="00C27DC7">
        <w:rPr>
          <w:spacing w:val="1"/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k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da</w:t>
      </w:r>
      <w:proofErr w:type="spellEnd"/>
      <w:r w:rsidRPr="00C27DC7">
        <w:rPr>
          <w:sz w:val="24"/>
          <w:szCs w:val="24"/>
        </w:rPr>
        <w:t xml:space="preserve"> or</w:t>
      </w:r>
      <w:r w:rsidRPr="00C27DC7">
        <w:rPr>
          <w:spacing w:val="-2"/>
          <w:sz w:val="24"/>
          <w:szCs w:val="24"/>
        </w:rPr>
        <w:t>a</w:t>
      </w:r>
      <w:r w:rsidRPr="00C27DC7">
        <w:rPr>
          <w:sz w:val="24"/>
          <w:szCs w:val="24"/>
        </w:rPr>
        <w:t>ng lain</w:t>
      </w:r>
    </w:p>
    <w:p w14:paraId="44B61D93" w14:textId="77777777" w:rsidR="00BB0336" w:rsidRPr="003A230A" w:rsidRDefault="00BB0336" w:rsidP="00BB0336">
      <w:pPr>
        <w:spacing w:line="260" w:lineRule="exact"/>
        <w:rPr>
          <w:sz w:val="24"/>
          <w:szCs w:val="24"/>
        </w:rPr>
      </w:pPr>
    </w:p>
    <w:p w14:paraId="199956EA" w14:textId="77777777" w:rsidR="00BB0336" w:rsidRPr="003A230A" w:rsidRDefault="00BB0336" w:rsidP="00BB0336">
      <w:pPr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8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UJI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G</w:t>
      </w:r>
      <w:r w:rsidRPr="003A230A">
        <w:rPr>
          <w:sz w:val="24"/>
          <w:szCs w:val="24"/>
        </w:rPr>
        <w:t>AH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2"/>
          <w:w w:val="102"/>
          <w:sz w:val="24"/>
          <w:szCs w:val="24"/>
        </w:rPr>
        <w:t>S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MEST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14:paraId="2AA81691" w14:textId="77777777" w:rsidR="00BB0336" w:rsidRDefault="00BB0336" w:rsidP="00BB0336">
      <w:pPr>
        <w:spacing w:line="260" w:lineRule="exact"/>
        <w:rPr>
          <w:sz w:val="24"/>
          <w:szCs w:val="24"/>
        </w:rPr>
      </w:pPr>
    </w:p>
    <w:p w14:paraId="0D767E10" w14:textId="77777777" w:rsidR="00BB0336" w:rsidRPr="003A230A" w:rsidRDefault="00BB0336" w:rsidP="00BB0336">
      <w:pPr>
        <w:spacing w:line="260" w:lineRule="exact"/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>9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RIL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KU </w:t>
      </w:r>
      <w:r w:rsidRPr="003A230A">
        <w:rPr>
          <w:spacing w:val="1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TRIOTIK</w:t>
      </w:r>
    </w:p>
    <w:p w14:paraId="15CEE6EF" w14:textId="77777777" w:rsidR="00BB0336" w:rsidRDefault="00BB0336" w:rsidP="007B5A09">
      <w:pPr>
        <w:pStyle w:val="ListParagraph"/>
        <w:numPr>
          <w:ilvl w:val="0"/>
          <w:numId w:val="18"/>
        </w:numPr>
        <w:spacing w:line="260" w:lineRule="exact"/>
        <w:ind w:right="569"/>
        <w:rPr>
          <w:sz w:val="24"/>
          <w:szCs w:val="24"/>
        </w:rPr>
      </w:pPr>
      <w:proofErr w:type="spellStart"/>
      <w:r w:rsidRPr="00C27DC7">
        <w:rPr>
          <w:sz w:val="24"/>
          <w:szCs w:val="24"/>
        </w:rPr>
        <w:t>But</w:t>
      </w:r>
      <w:r w:rsidRPr="00C27DC7">
        <w:rPr>
          <w:spacing w:val="1"/>
          <w:sz w:val="24"/>
          <w:szCs w:val="24"/>
        </w:rPr>
        <w:t>i</w:t>
      </w:r>
      <w:r w:rsidRPr="00C27DC7">
        <w:rPr>
          <w:sz w:val="24"/>
          <w:szCs w:val="24"/>
        </w:rPr>
        <w:t>r-but</w:t>
      </w:r>
      <w:r w:rsidRPr="00C27DC7">
        <w:rPr>
          <w:spacing w:val="1"/>
          <w:sz w:val="24"/>
          <w:szCs w:val="24"/>
        </w:rPr>
        <w:t>i</w:t>
      </w:r>
      <w:r w:rsidRPr="00C27DC7">
        <w:rPr>
          <w:sz w:val="24"/>
          <w:szCs w:val="24"/>
        </w:rPr>
        <w:t>r</w:t>
      </w:r>
      <w:proofErr w:type="spellEnd"/>
      <w:r w:rsidRPr="00C27DC7">
        <w:rPr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ril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ku</w:t>
      </w:r>
      <w:proofErr w:type="spellEnd"/>
      <w:r w:rsidRPr="00C27DC7">
        <w:rPr>
          <w:sz w:val="24"/>
          <w:szCs w:val="24"/>
        </w:rPr>
        <w:t xml:space="preserve"> patriotic</w:t>
      </w:r>
    </w:p>
    <w:p w14:paraId="3D7E1E5D" w14:textId="77777777" w:rsidR="00BB0336" w:rsidRPr="00C27DC7" w:rsidRDefault="00BB0336" w:rsidP="007B5A09">
      <w:pPr>
        <w:pStyle w:val="ListParagraph"/>
        <w:numPr>
          <w:ilvl w:val="0"/>
          <w:numId w:val="18"/>
        </w:numPr>
        <w:spacing w:line="260" w:lineRule="exact"/>
        <w:ind w:right="569"/>
        <w:rPr>
          <w:sz w:val="24"/>
          <w:szCs w:val="24"/>
        </w:rPr>
      </w:pPr>
      <w:r w:rsidRPr="00C27DC7">
        <w:rPr>
          <w:sz w:val="24"/>
          <w:szCs w:val="24"/>
        </w:rPr>
        <w:t xml:space="preserve">Nilai </w:t>
      </w:r>
      <w:proofErr w:type="spellStart"/>
      <w:r w:rsidRPr="00C27DC7">
        <w:rPr>
          <w:spacing w:val="-1"/>
          <w:sz w:val="24"/>
          <w:szCs w:val="24"/>
        </w:rPr>
        <w:t>c</w:t>
      </w:r>
      <w:r w:rsidRPr="00C27DC7">
        <w:rPr>
          <w:sz w:val="24"/>
          <w:szCs w:val="24"/>
        </w:rPr>
        <w:t>in</w:t>
      </w:r>
      <w:r w:rsidRPr="00C27DC7">
        <w:rPr>
          <w:spacing w:val="1"/>
          <w:sz w:val="24"/>
          <w:szCs w:val="24"/>
        </w:rPr>
        <w:t>t</w:t>
      </w:r>
      <w:r w:rsidRPr="00C27DC7">
        <w:rPr>
          <w:sz w:val="24"/>
          <w:szCs w:val="24"/>
        </w:rPr>
        <w:t>a</w:t>
      </w:r>
      <w:proofErr w:type="spellEnd"/>
      <w:r w:rsidRPr="00C27DC7">
        <w:rPr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tan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h</w:t>
      </w:r>
      <w:proofErr w:type="spellEnd"/>
      <w:r w:rsidRPr="00C27DC7">
        <w:rPr>
          <w:sz w:val="24"/>
          <w:szCs w:val="24"/>
        </w:rPr>
        <w:t xml:space="preserve"> 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 xml:space="preserve">ir </w:t>
      </w:r>
      <w:proofErr w:type="spellStart"/>
      <w:r w:rsidRPr="00C27DC7">
        <w:rPr>
          <w:sz w:val="24"/>
          <w:szCs w:val="24"/>
        </w:rPr>
        <w:t>d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lam</w:t>
      </w:r>
      <w:proofErr w:type="spellEnd"/>
      <w:r w:rsidRPr="00C27DC7">
        <w:rPr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rn</w:t>
      </w:r>
      <w:r w:rsidRPr="00C27DC7">
        <w:rPr>
          <w:spacing w:val="-2"/>
          <w:sz w:val="24"/>
          <w:szCs w:val="24"/>
        </w:rPr>
        <w:t>e</w:t>
      </w:r>
      <w:r w:rsidRPr="00C27DC7">
        <w:rPr>
          <w:sz w:val="24"/>
          <w:szCs w:val="24"/>
        </w:rPr>
        <w:t>g</w:t>
      </w:r>
      <w:r w:rsidRPr="00C27DC7">
        <w:rPr>
          <w:spacing w:val="1"/>
          <w:sz w:val="24"/>
          <w:szCs w:val="24"/>
        </w:rPr>
        <w:t>a</w:t>
      </w:r>
      <w:r w:rsidRPr="00C27DC7">
        <w:rPr>
          <w:sz w:val="24"/>
          <w:szCs w:val="24"/>
        </w:rPr>
        <w:t>ra</w:t>
      </w:r>
      <w:proofErr w:type="spellEnd"/>
    </w:p>
    <w:p w14:paraId="2A5FB0D3" w14:textId="77777777" w:rsidR="00BB0336" w:rsidRDefault="00BB0336" w:rsidP="007B5A09">
      <w:pPr>
        <w:pStyle w:val="ListParagraph"/>
        <w:numPr>
          <w:ilvl w:val="0"/>
          <w:numId w:val="18"/>
        </w:numPr>
        <w:spacing w:line="260" w:lineRule="exact"/>
        <w:ind w:right="569"/>
        <w:rPr>
          <w:sz w:val="24"/>
          <w:szCs w:val="24"/>
        </w:rPr>
      </w:pPr>
      <w:r w:rsidRPr="00C27DC7">
        <w:rPr>
          <w:sz w:val="24"/>
          <w:szCs w:val="24"/>
        </w:rPr>
        <w:t xml:space="preserve">Nilai </w:t>
      </w:r>
      <w:proofErr w:type="spellStart"/>
      <w:r w:rsidRPr="00C27DC7">
        <w:rPr>
          <w:sz w:val="24"/>
          <w:szCs w:val="24"/>
        </w:rPr>
        <w:t>p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rs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tuan</w:t>
      </w:r>
      <w:proofErr w:type="spellEnd"/>
      <w:r w:rsidRPr="00C27DC7">
        <w:rPr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d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lam</w:t>
      </w:r>
      <w:proofErr w:type="spellEnd"/>
      <w:r w:rsidRPr="00C27DC7">
        <w:rPr>
          <w:sz w:val="24"/>
          <w:szCs w:val="24"/>
        </w:rPr>
        <w:t xml:space="preserve"> </w:t>
      </w:r>
      <w:proofErr w:type="spellStart"/>
      <w:r w:rsidRPr="00C27DC7">
        <w:rPr>
          <w:sz w:val="24"/>
          <w:szCs w:val="24"/>
        </w:rPr>
        <w:t>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rm</w:t>
      </w:r>
      <w:r w:rsidRPr="00C27DC7">
        <w:rPr>
          <w:spacing w:val="-4"/>
          <w:sz w:val="24"/>
          <w:szCs w:val="24"/>
        </w:rPr>
        <w:t>a</w:t>
      </w:r>
      <w:r w:rsidRPr="00C27DC7">
        <w:rPr>
          <w:sz w:val="24"/>
          <w:szCs w:val="24"/>
        </w:rPr>
        <w:t>sy</w:t>
      </w:r>
      <w:r w:rsidRPr="00C27DC7">
        <w:rPr>
          <w:spacing w:val="-1"/>
          <w:sz w:val="24"/>
          <w:szCs w:val="24"/>
        </w:rPr>
        <w:t>a</w:t>
      </w:r>
      <w:r w:rsidRPr="00C27DC7">
        <w:rPr>
          <w:sz w:val="24"/>
          <w:szCs w:val="24"/>
        </w:rPr>
        <w:t>rakat</w:t>
      </w:r>
      <w:proofErr w:type="spellEnd"/>
      <w:r w:rsidRPr="00C27DC7">
        <w:rPr>
          <w:sz w:val="24"/>
          <w:szCs w:val="24"/>
        </w:rPr>
        <w:t xml:space="preserve"> dan </w:t>
      </w:r>
      <w:proofErr w:type="spellStart"/>
      <w:r w:rsidRPr="00C27DC7">
        <w:rPr>
          <w:sz w:val="24"/>
          <w:szCs w:val="24"/>
        </w:rPr>
        <w:t>b</w:t>
      </w:r>
      <w:r w:rsidRPr="00C27DC7">
        <w:rPr>
          <w:spacing w:val="-1"/>
          <w:sz w:val="24"/>
          <w:szCs w:val="24"/>
        </w:rPr>
        <w:t>e</w:t>
      </w:r>
      <w:r w:rsidRPr="00C27DC7">
        <w:rPr>
          <w:sz w:val="24"/>
          <w:szCs w:val="24"/>
        </w:rPr>
        <w:t>rn</w:t>
      </w:r>
      <w:r w:rsidRPr="00C27DC7">
        <w:rPr>
          <w:spacing w:val="-2"/>
          <w:sz w:val="24"/>
          <w:szCs w:val="24"/>
        </w:rPr>
        <w:t>e</w:t>
      </w:r>
      <w:r w:rsidRPr="00C27DC7">
        <w:rPr>
          <w:sz w:val="24"/>
          <w:szCs w:val="24"/>
        </w:rPr>
        <w:t>g</w:t>
      </w:r>
      <w:r w:rsidRPr="00C27DC7">
        <w:rPr>
          <w:spacing w:val="1"/>
          <w:sz w:val="24"/>
          <w:szCs w:val="24"/>
        </w:rPr>
        <w:t>a</w:t>
      </w:r>
      <w:r w:rsidRPr="00C27DC7">
        <w:rPr>
          <w:sz w:val="24"/>
          <w:szCs w:val="24"/>
        </w:rPr>
        <w:t>ra</w:t>
      </w:r>
      <w:proofErr w:type="spellEnd"/>
    </w:p>
    <w:p w14:paraId="340F5CBB" w14:textId="77777777" w:rsidR="007B5A09" w:rsidRPr="00C27DC7" w:rsidRDefault="007B5A09" w:rsidP="007B5A09">
      <w:pPr>
        <w:pStyle w:val="ListParagraph"/>
        <w:spacing w:line="260" w:lineRule="exact"/>
        <w:ind w:left="607" w:right="569"/>
        <w:rPr>
          <w:sz w:val="24"/>
          <w:szCs w:val="24"/>
        </w:rPr>
      </w:pPr>
    </w:p>
    <w:p w14:paraId="4C652FC0" w14:textId="77777777" w:rsidR="00BB0336" w:rsidRPr="003A230A" w:rsidRDefault="00BB0336" w:rsidP="00BB0336">
      <w:pPr>
        <w:spacing w:line="260" w:lineRule="exact"/>
        <w:ind w:left="220" w:right="-20"/>
        <w:rPr>
          <w:sz w:val="24"/>
          <w:szCs w:val="24"/>
        </w:rPr>
      </w:pPr>
    </w:p>
    <w:p w14:paraId="60E5ACF8" w14:textId="77777777" w:rsidR="00BB0336" w:rsidRPr="003A230A" w:rsidRDefault="00BB0336" w:rsidP="00BB0336">
      <w:pPr>
        <w:spacing w:line="245" w:lineRule="auto"/>
        <w:ind w:right="88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 xml:space="preserve">PERTEMUAN </w:t>
      </w:r>
      <w:r>
        <w:rPr>
          <w:sz w:val="24"/>
          <w:szCs w:val="24"/>
        </w:rPr>
        <w:t>10</w:t>
      </w:r>
      <w:r w:rsidRPr="003A230A">
        <w:rPr>
          <w:sz w:val="24"/>
          <w:szCs w:val="24"/>
        </w:rPr>
        <w:t xml:space="preserve"> 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NCIPT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3"/>
          <w:sz w:val="24"/>
          <w:szCs w:val="24"/>
        </w:rPr>
        <w:t xml:space="preserve"> </w:t>
      </w:r>
      <w:r w:rsidRPr="003A230A">
        <w:rPr>
          <w:sz w:val="24"/>
          <w:szCs w:val="24"/>
        </w:rPr>
        <w:t>RU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K</w:t>
      </w:r>
      <w:r w:rsidRPr="003A230A">
        <w:rPr>
          <w:sz w:val="24"/>
          <w:szCs w:val="24"/>
        </w:rPr>
        <w:t>ELAS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YA</w:t>
      </w:r>
      <w:r w:rsidRPr="003A230A">
        <w:rPr>
          <w:spacing w:val="-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RKARAKTER</w:t>
      </w:r>
    </w:p>
    <w:p w14:paraId="6629863A" w14:textId="77777777" w:rsidR="00BB0336" w:rsidRPr="003A230A" w:rsidRDefault="00BB0336" w:rsidP="00BB0336">
      <w:pPr>
        <w:spacing w:line="245" w:lineRule="auto"/>
        <w:ind w:right="882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 </w:t>
      </w:r>
      <w:r w:rsidRPr="003A230A">
        <w:rPr>
          <w:spacing w:val="19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2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Ikatan</w:t>
      </w:r>
      <w:proofErr w:type="spellEnd"/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Model</w:t>
      </w:r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kter</w:t>
      </w:r>
      <w:proofErr w:type="spellEnd"/>
    </w:p>
    <w:p w14:paraId="620F3AA2" w14:textId="77777777" w:rsidR="00BB0336" w:rsidRPr="003A230A" w:rsidRDefault="00BB0336" w:rsidP="00BB0336">
      <w:pPr>
        <w:spacing w:before="1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lastRenderedPageBreak/>
        <w:t xml:space="preserve"> B</w:t>
      </w:r>
      <w:r w:rsidRPr="003A230A">
        <w:rPr>
          <w:sz w:val="24"/>
          <w:szCs w:val="24"/>
        </w:rPr>
        <w:t xml:space="preserve">.  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uru</w:t>
      </w:r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sebagai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Model</w:t>
      </w:r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kter</w:t>
      </w:r>
      <w:proofErr w:type="spellEnd"/>
    </w:p>
    <w:p w14:paraId="7D493157" w14:textId="77777777" w:rsidR="00BB0336" w:rsidRPr="003A230A" w:rsidRDefault="00BB0336" w:rsidP="00BB0336">
      <w:pPr>
        <w:spacing w:before="7" w:line="260" w:lineRule="exact"/>
        <w:rPr>
          <w:sz w:val="24"/>
          <w:szCs w:val="24"/>
        </w:rPr>
      </w:pPr>
    </w:p>
    <w:p w14:paraId="7BF6C44C" w14:textId="77777777" w:rsidR="00BB0336" w:rsidRPr="003A230A" w:rsidRDefault="00BB0336" w:rsidP="00BB0336">
      <w:pPr>
        <w:spacing w:line="245" w:lineRule="auto"/>
        <w:ind w:right="191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>
        <w:rPr>
          <w:spacing w:val="30"/>
          <w:sz w:val="24"/>
          <w:szCs w:val="24"/>
        </w:rPr>
        <w:t>11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STRA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EMB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1"/>
          <w:sz w:val="24"/>
          <w:szCs w:val="24"/>
        </w:rPr>
        <w:t>N</w:t>
      </w:r>
      <w:r w:rsidRPr="003A230A">
        <w:rPr>
          <w:sz w:val="24"/>
          <w:szCs w:val="24"/>
        </w:rPr>
        <w:t>GAN</w:t>
      </w:r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U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1"/>
          <w:sz w:val="24"/>
          <w:szCs w:val="24"/>
        </w:rPr>
        <w:t>N</w:t>
      </w:r>
      <w:r w:rsidRPr="003A230A">
        <w:rPr>
          <w:sz w:val="24"/>
          <w:szCs w:val="24"/>
        </w:rPr>
        <w:t>G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E</w:t>
      </w:r>
      <w:r w:rsidRPr="003A230A">
        <w:rPr>
          <w:spacing w:val="-1"/>
          <w:sz w:val="24"/>
          <w:szCs w:val="24"/>
        </w:rPr>
        <w:t>L</w:t>
      </w:r>
      <w:r w:rsidRPr="003A230A">
        <w:rPr>
          <w:sz w:val="24"/>
          <w:szCs w:val="24"/>
        </w:rPr>
        <w:t>AS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TER</w:t>
      </w:r>
    </w:p>
    <w:p w14:paraId="44D594D1" w14:textId="77777777" w:rsidR="00BB0336" w:rsidRPr="003A230A" w:rsidRDefault="00BB0336" w:rsidP="00BB0336">
      <w:pPr>
        <w:spacing w:line="245" w:lineRule="auto"/>
        <w:ind w:right="191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Disipl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Ke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s</w:t>
      </w:r>
      <w:proofErr w:type="spellEnd"/>
      <w:r w:rsidRPr="003A230A">
        <w:rPr>
          <w:spacing w:val="19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Karakt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proofErr w:type="spellEnd"/>
    </w:p>
    <w:p w14:paraId="50BADD7B" w14:textId="77777777" w:rsidR="00BB0336" w:rsidRPr="003A230A" w:rsidRDefault="00BB0336" w:rsidP="00BB0336">
      <w:pPr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In</w:t>
      </w:r>
      <w:r w:rsidRPr="003A230A">
        <w:rPr>
          <w:spacing w:val="-2"/>
          <w:sz w:val="24"/>
          <w:szCs w:val="24"/>
        </w:rPr>
        <w:t>t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raksi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las</w:t>
      </w:r>
      <w:r w:rsidRPr="003A230A">
        <w:rPr>
          <w:spacing w:val="1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Berbasis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  <w:proofErr w:type="spellEnd"/>
    </w:p>
    <w:p w14:paraId="2BCFA36F" w14:textId="77777777" w:rsidR="00BB0336" w:rsidRPr="003A230A" w:rsidRDefault="00BB0336" w:rsidP="00BB0336">
      <w:pPr>
        <w:spacing w:before="7"/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Keped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/</w:t>
      </w:r>
      <w:proofErr w:type="spellStart"/>
      <w:r w:rsidRPr="003A230A">
        <w:rPr>
          <w:sz w:val="24"/>
          <w:szCs w:val="24"/>
        </w:rPr>
        <w:t>Kerj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sa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las</w:t>
      </w:r>
      <w:r w:rsidRPr="003A230A">
        <w:rPr>
          <w:spacing w:val="1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Berbasis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Karakter</w:t>
      </w:r>
      <w:proofErr w:type="spellEnd"/>
    </w:p>
    <w:p w14:paraId="57BD9471" w14:textId="77777777" w:rsidR="00BB0336" w:rsidRPr="003A230A" w:rsidRDefault="00BB0336" w:rsidP="00BB0336">
      <w:pPr>
        <w:spacing w:before="7" w:line="260" w:lineRule="exact"/>
        <w:rPr>
          <w:sz w:val="24"/>
          <w:szCs w:val="24"/>
        </w:rPr>
      </w:pPr>
    </w:p>
    <w:p w14:paraId="1EF498F5" w14:textId="77777777" w:rsidR="00BB0336" w:rsidRPr="003A230A" w:rsidRDefault="00BB0336" w:rsidP="00BB0336">
      <w:pPr>
        <w:tabs>
          <w:tab w:val="left" w:pos="2140"/>
        </w:tabs>
        <w:spacing w:line="245" w:lineRule="auto"/>
        <w:ind w:right="118"/>
        <w:rPr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-28"/>
          <w:sz w:val="24"/>
          <w:szCs w:val="24"/>
        </w:rPr>
        <w:t xml:space="preserve">  </w:t>
      </w:r>
      <w:r>
        <w:rPr>
          <w:spacing w:val="-28"/>
          <w:sz w:val="24"/>
          <w:szCs w:val="24"/>
        </w:rPr>
        <w:t>12</w:t>
      </w:r>
      <w:r w:rsidRPr="003A230A">
        <w:rPr>
          <w:sz w:val="24"/>
          <w:szCs w:val="24"/>
        </w:rPr>
        <w:t xml:space="preserve">  </w:t>
      </w:r>
      <w:r w:rsidRPr="003A230A">
        <w:rPr>
          <w:spacing w:val="55"/>
          <w:sz w:val="24"/>
          <w:szCs w:val="24"/>
        </w:rPr>
        <w:t xml:space="preserve"> </w:t>
      </w:r>
      <w:r w:rsidRPr="003A230A">
        <w:rPr>
          <w:sz w:val="24"/>
          <w:szCs w:val="24"/>
        </w:rPr>
        <w:t>MENCI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 xml:space="preserve">AKAN   </w:t>
      </w:r>
      <w:r w:rsidRPr="003A230A">
        <w:rPr>
          <w:spacing w:val="27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PROSES  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MBELAJ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  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BERBA</w:t>
      </w:r>
      <w:r w:rsidRPr="003A230A">
        <w:rPr>
          <w:spacing w:val="2"/>
          <w:w w:val="102"/>
          <w:sz w:val="24"/>
          <w:szCs w:val="24"/>
        </w:rPr>
        <w:t>S</w:t>
      </w:r>
      <w:r w:rsidRPr="003A230A">
        <w:rPr>
          <w:spacing w:val="-1"/>
          <w:w w:val="102"/>
          <w:sz w:val="24"/>
          <w:szCs w:val="24"/>
        </w:rPr>
        <w:t>I</w:t>
      </w:r>
      <w:r w:rsidRPr="003A230A">
        <w:rPr>
          <w:w w:val="102"/>
          <w:sz w:val="24"/>
          <w:szCs w:val="24"/>
        </w:rPr>
        <w:t xml:space="preserve">S 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ARAKT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</w:p>
    <w:p w14:paraId="289CA3AE" w14:textId="77777777" w:rsidR="00BB0336" w:rsidRPr="003A230A" w:rsidRDefault="00BB0336" w:rsidP="00BB0336">
      <w:pPr>
        <w:ind w:left="555" w:hanging="413"/>
        <w:rPr>
          <w:sz w:val="24"/>
          <w:szCs w:val="24"/>
        </w:rPr>
      </w:pP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uriku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u</w:t>
      </w:r>
      <w:r w:rsidRPr="003A230A">
        <w:rPr>
          <w:sz w:val="24"/>
          <w:szCs w:val="24"/>
        </w:rPr>
        <w:t>m</w:t>
      </w:r>
      <w:proofErr w:type="spellEnd"/>
      <w:r w:rsidRPr="003A230A">
        <w:rPr>
          <w:spacing w:val="19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nd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di</w:t>
      </w:r>
      <w:r w:rsidRPr="003A230A">
        <w:rPr>
          <w:sz w:val="24"/>
          <w:szCs w:val="24"/>
        </w:rPr>
        <w:t>kan</w:t>
      </w:r>
      <w:r w:rsidRPr="003A230A">
        <w:rPr>
          <w:spacing w:val="21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  <w:proofErr w:type="spellEnd"/>
    </w:p>
    <w:p w14:paraId="1C40184A" w14:textId="77777777" w:rsidR="00BB0336" w:rsidRPr="003A230A" w:rsidRDefault="00BB0336" w:rsidP="00BB0336">
      <w:pPr>
        <w:spacing w:before="7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sa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1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Siste</w:t>
      </w:r>
      <w:r w:rsidRPr="003A230A">
        <w:rPr>
          <w:spacing w:val="-2"/>
          <w:sz w:val="24"/>
          <w:szCs w:val="24"/>
        </w:rPr>
        <w:t>m</w:t>
      </w:r>
      <w:proofErr w:type="spellEnd"/>
      <w:r w:rsidRPr="003A230A">
        <w:rPr>
          <w:sz w:val="24"/>
          <w:szCs w:val="24"/>
        </w:rPr>
        <w:t>/P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oses</w:t>
      </w:r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pacing w:val="2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em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j</w:t>
      </w:r>
      <w:r w:rsidRPr="003A230A">
        <w:rPr>
          <w:sz w:val="24"/>
          <w:szCs w:val="24"/>
        </w:rPr>
        <w:t>aran</w:t>
      </w:r>
      <w:proofErr w:type="spellEnd"/>
      <w:r w:rsidRPr="003A230A">
        <w:rPr>
          <w:spacing w:val="28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Pendi</w:t>
      </w:r>
      <w:r w:rsidRPr="003A230A">
        <w:rPr>
          <w:spacing w:val="1"/>
          <w:sz w:val="24"/>
          <w:szCs w:val="24"/>
        </w:rPr>
        <w:t>di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3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Kara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  <w:proofErr w:type="spellEnd"/>
    </w:p>
    <w:p w14:paraId="61F08CB2" w14:textId="77777777" w:rsidR="00BB0336" w:rsidRPr="003A230A" w:rsidRDefault="00BB0336" w:rsidP="00BB0336">
      <w:pPr>
        <w:spacing w:before="6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belaja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2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Berbasis</w:t>
      </w:r>
      <w:proofErr w:type="spellEnd"/>
      <w:r w:rsidRPr="003A230A">
        <w:rPr>
          <w:spacing w:val="18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  <w:proofErr w:type="spellEnd"/>
    </w:p>
    <w:p w14:paraId="6452833F" w14:textId="77777777" w:rsidR="00BB0336" w:rsidRPr="003A230A" w:rsidRDefault="00BB0336" w:rsidP="00BB0336">
      <w:pPr>
        <w:spacing w:before="7"/>
        <w:ind w:left="555" w:hanging="413"/>
        <w:rPr>
          <w:sz w:val="24"/>
          <w:szCs w:val="24"/>
        </w:rPr>
      </w:pPr>
      <w:r w:rsidRPr="003A230A">
        <w:rPr>
          <w:sz w:val="24"/>
          <w:szCs w:val="24"/>
        </w:rPr>
        <w:t xml:space="preserve">D. 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rate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Me</w:t>
      </w:r>
      <w:r w:rsidRPr="003A230A">
        <w:rPr>
          <w:sz w:val="24"/>
          <w:szCs w:val="24"/>
        </w:rPr>
        <w:t>ng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2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32"/>
          <w:sz w:val="24"/>
          <w:szCs w:val="24"/>
        </w:rPr>
        <w:t xml:space="preserve"> </w:t>
      </w:r>
      <w:proofErr w:type="spellStart"/>
      <w:r w:rsidRPr="003A230A">
        <w:rPr>
          <w:spacing w:val="2"/>
          <w:sz w:val="24"/>
          <w:szCs w:val="24"/>
        </w:rPr>
        <w:t>P</w:t>
      </w:r>
      <w:r w:rsidRPr="003A230A">
        <w:rPr>
          <w:spacing w:val="1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b</w:t>
      </w:r>
      <w:r w:rsidRPr="003A230A">
        <w:rPr>
          <w:spacing w:val="1"/>
          <w:sz w:val="24"/>
          <w:szCs w:val="24"/>
        </w:rPr>
        <w:t>el</w:t>
      </w:r>
      <w:r w:rsidRPr="003A230A">
        <w:rPr>
          <w:sz w:val="24"/>
          <w:szCs w:val="24"/>
        </w:rPr>
        <w:t>aj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ran</w:t>
      </w:r>
      <w:proofErr w:type="spellEnd"/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B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rbasis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2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  <w:proofErr w:type="spellEnd"/>
    </w:p>
    <w:p w14:paraId="4C81E805" w14:textId="77777777" w:rsidR="00BB0336" w:rsidRPr="003A230A" w:rsidRDefault="00BB0336" w:rsidP="00BB0336">
      <w:pPr>
        <w:spacing w:before="5" w:line="260" w:lineRule="exact"/>
        <w:rPr>
          <w:sz w:val="24"/>
          <w:szCs w:val="24"/>
        </w:rPr>
      </w:pPr>
    </w:p>
    <w:p w14:paraId="2EAEE361" w14:textId="77777777" w:rsidR="00BB0336" w:rsidRPr="003A230A" w:rsidRDefault="00BB0336" w:rsidP="00BB0336">
      <w:pPr>
        <w:spacing w:line="245" w:lineRule="auto"/>
        <w:ind w:right="2124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1</w:t>
      </w:r>
      <w:r>
        <w:rPr>
          <w:spacing w:val="30"/>
          <w:sz w:val="24"/>
          <w:szCs w:val="24"/>
        </w:rPr>
        <w:t>3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NCIPT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3"/>
          <w:sz w:val="24"/>
          <w:szCs w:val="24"/>
        </w:rPr>
        <w:t xml:space="preserve"> </w:t>
      </w:r>
      <w:r w:rsidRPr="003A230A">
        <w:rPr>
          <w:sz w:val="24"/>
          <w:szCs w:val="24"/>
        </w:rPr>
        <w:t>SE</w:t>
      </w:r>
      <w:r w:rsidRPr="003A230A">
        <w:rPr>
          <w:spacing w:val="-1"/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BERK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R</w:t>
      </w:r>
      <w:r w:rsidRPr="003A230A">
        <w:rPr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14:paraId="0655D8BC" w14:textId="77777777" w:rsidR="00BB0336" w:rsidRPr="003A230A" w:rsidRDefault="00BB0336" w:rsidP="00BB0336">
      <w:pPr>
        <w:spacing w:line="245" w:lineRule="auto"/>
        <w:ind w:right="2124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H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t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ol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18"/>
          <w:sz w:val="24"/>
          <w:szCs w:val="24"/>
        </w:rPr>
        <w:t xml:space="preserve"> </w:t>
      </w:r>
      <w:proofErr w:type="spellStart"/>
      <w:r w:rsidRPr="003A230A">
        <w:rPr>
          <w:spacing w:val="-1"/>
          <w:w w:val="102"/>
          <w:sz w:val="24"/>
          <w:szCs w:val="24"/>
        </w:rPr>
        <w:t>Be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proofErr w:type="spellEnd"/>
    </w:p>
    <w:p w14:paraId="26684544" w14:textId="77777777" w:rsidR="00BB0336" w:rsidRPr="003A230A" w:rsidRDefault="00BB0336" w:rsidP="00BB0336">
      <w:pPr>
        <w:spacing w:before="1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lai</w:t>
      </w:r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Kara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ter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29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4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Sekolah</w:t>
      </w:r>
      <w:proofErr w:type="spellEnd"/>
    </w:p>
    <w:p w14:paraId="0936188C" w14:textId="77777777" w:rsidR="00BB0336" w:rsidRPr="003A230A" w:rsidRDefault="00BB0336" w:rsidP="00BB0336">
      <w:pPr>
        <w:spacing w:before="5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Buda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Moral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3"/>
          <w:sz w:val="24"/>
          <w:szCs w:val="24"/>
        </w:rPr>
        <w:t xml:space="preserve"> </w:t>
      </w:r>
      <w:proofErr w:type="spellStart"/>
      <w:r w:rsidRPr="003A230A">
        <w:rPr>
          <w:spacing w:val="2"/>
          <w:w w:val="102"/>
          <w:sz w:val="24"/>
          <w:szCs w:val="24"/>
        </w:rPr>
        <w:t>S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>lah</w:t>
      </w:r>
      <w:proofErr w:type="spellEnd"/>
    </w:p>
    <w:p w14:paraId="7B587A56" w14:textId="77777777" w:rsidR="00BB0336" w:rsidRPr="003A230A" w:rsidRDefault="00BB0336" w:rsidP="00BB0336">
      <w:pPr>
        <w:spacing w:before="7" w:line="260" w:lineRule="exact"/>
        <w:rPr>
          <w:sz w:val="24"/>
          <w:szCs w:val="24"/>
        </w:rPr>
      </w:pPr>
    </w:p>
    <w:p w14:paraId="0C5A4063" w14:textId="77777777" w:rsidR="00BB0336" w:rsidRPr="003A230A" w:rsidRDefault="00BB0336" w:rsidP="00BB0336">
      <w:pPr>
        <w:spacing w:line="246" w:lineRule="auto"/>
        <w:ind w:right="561"/>
        <w:rPr>
          <w:w w:val="102"/>
          <w:sz w:val="24"/>
          <w:szCs w:val="24"/>
        </w:rPr>
      </w:pP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E</w:t>
      </w:r>
      <w:r w:rsidRPr="003A230A">
        <w:rPr>
          <w:spacing w:val="-1"/>
          <w:sz w:val="24"/>
          <w:szCs w:val="24"/>
        </w:rPr>
        <w:t>R</w:t>
      </w:r>
      <w:r w:rsidRPr="003A230A">
        <w:rPr>
          <w:sz w:val="24"/>
          <w:szCs w:val="24"/>
        </w:rPr>
        <w:t>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R</w:t>
      </w:r>
      <w:r w:rsidRPr="003A230A">
        <w:rPr>
          <w:sz w:val="24"/>
          <w:szCs w:val="24"/>
        </w:rPr>
        <w:t>ATEGI</w:t>
      </w:r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C</w:t>
      </w:r>
      <w:r w:rsidRPr="003A230A">
        <w:rPr>
          <w:spacing w:val="1"/>
          <w:sz w:val="24"/>
          <w:szCs w:val="24"/>
        </w:rPr>
        <w:t>IP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AK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O</w:t>
      </w:r>
      <w:r w:rsidRPr="003A230A">
        <w:rPr>
          <w:sz w:val="24"/>
          <w:szCs w:val="24"/>
        </w:rPr>
        <w:t>LAH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-1"/>
          <w:w w:val="102"/>
          <w:sz w:val="24"/>
          <w:szCs w:val="24"/>
        </w:rPr>
        <w:t>B</w:t>
      </w:r>
      <w:r w:rsidRPr="003A230A">
        <w:rPr>
          <w:w w:val="102"/>
          <w:sz w:val="24"/>
          <w:szCs w:val="24"/>
        </w:rPr>
        <w:t>E</w:t>
      </w:r>
      <w:r w:rsidRPr="003A230A">
        <w:rPr>
          <w:spacing w:val="-1"/>
          <w:w w:val="102"/>
          <w:sz w:val="24"/>
          <w:szCs w:val="24"/>
        </w:rPr>
        <w:t>RK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R</w:t>
      </w:r>
      <w:r w:rsidRPr="003A230A">
        <w:rPr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</w:p>
    <w:p w14:paraId="7D64D547" w14:textId="77777777" w:rsidR="00BB0336" w:rsidRPr="003A230A" w:rsidRDefault="00BB0336" w:rsidP="00BB0336">
      <w:pPr>
        <w:spacing w:line="246" w:lineRule="auto"/>
        <w:ind w:right="561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De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2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>kr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is</w:t>
      </w:r>
      <w:proofErr w:type="spellEnd"/>
    </w:p>
    <w:p w14:paraId="2056F14B" w14:textId="77777777" w:rsidR="00BB0336" w:rsidRPr="003A230A" w:rsidRDefault="00BB0336" w:rsidP="00BB0336">
      <w:pPr>
        <w:spacing w:line="240" w:lineRule="exact"/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Berdis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plin</w:t>
      </w:r>
      <w:proofErr w:type="spellEnd"/>
      <w:r w:rsidRPr="003A230A">
        <w:rPr>
          <w:spacing w:val="2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Mo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3"/>
          <w:sz w:val="24"/>
          <w:szCs w:val="24"/>
        </w:rPr>
        <w:t>l</w:t>
      </w:r>
    </w:p>
    <w:p w14:paraId="42737E52" w14:textId="77777777" w:rsidR="00BB0336" w:rsidRPr="003A230A" w:rsidRDefault="00BB0336" w:rsidP="00BB0336">
      <w:pPr>
        <w:spacing w:before="6"/>
        <w:ind w:left="142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>opera</w:t>
      </w:r>
      <w:r w:rsidRPr="003A230A">
        <w:rPr>
          <w:spacing w:val="-2"/>
          <w:w w:val="102"/>
          <w:sz w:val="24"/>
          <w:szCs w:val="24"/>
        </w:rPr>
        <w:t>t</w:t>
      </w:r>
      <w:r w:rsidRPr="003A230A">
        <w:rPr>
          <w:w w:val="103"/>
          <w:sz w:val="24"/>
          <w:szCs w:val="24"/>
        </w:rPr>
        <w:t>i</w:t>
      </w:r>
      <w:r w:rsidRPr="003A230A">
        <w:rPr>
          <w:w w:val="102"/>
          <w:sz w:val="24"/>
          <w:szCs w:val="24"/>
        </w:rPr>
        <w:t>f</w:t>
      </w:r>
      <w:proofErr w:type="spellEnd"/>
    </w:p>
    <w:p w14:paraId="63C1F2D8" w14:textId="77777777" w:rsidR="00BB0336" w:rsidRDefault="00BB0336" w:rsidP="00BB0336">
      <w:pPr>
        <w:spacing w:before="7"/>
        <w:ind w:left="14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 xml:space="preserve">D. 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Sekol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Progresif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Berbasis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  <w:proofErr w:type="spellEnd"/>
    </w:p>
    <w:p w14:paraId="228E2741" w14:textId="77777777" w:rsidR="00BB0336" w:rsidRPr="003A230A" w:rsidRDefault="00BB0336" w:rsidP="00BB0336">
      <w:pPr>
        <w:spacing w:line="246" w:lineRule="auto"/>
        <w:ind w:right="1824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   E. </w:t>
      </w:r>
      <w:proofErr w:type="spellStart"/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rate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Mendid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k</w:t>
      </w:r>
      <w:proofErr w:type="spellEnd"/>
      <w:r w:rsidRPr="003A230A">
        <w:rPr>
          <w:spacing w:val="20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Anak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rakter</w:t>
      </w:r>
      <w:proofErr w:type="spellEnd"/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di</w:t>
      </w:r>
      <w:r w:rsidRPr="003A230A">
        <w:rPr>
          <w:spacing w:val="4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Sekolah</w:t>
      </w:r>
      <w:proofErr w:type="spellEnd"/>
    </w:p>
    <w:p w14:paraId="4284B9D6" w14:textId="77777777" w:rsidR="00BB0336" w:rsidRPr="003A230A" w:rsidRDefault="00BB0336" w:rsidP="00BB0336">
      <w:pPr>
        <w:spacing w:line="240" w:lineRule="exact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 F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spellStart"/>
      <w:proofErr w:type="gramStart"/>
      <w:r w:rsidRPr="003A230A">
        <w:rPr>
          <w:sz w:val="24"/>
          <w:szCs w:val="24"/>
        </w:rPr>
        <w:t>Me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angun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34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traan</w:t>
      </w:r>
      <w:proofErr w:type="spellEnd"/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3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Sekolah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 xml:space="preserve">n </w:t>
      </w:r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Orang </w:t>
      </w:r>
      <w:r w:rsidRPr="003A230A">
        <w:rPr>
          <w:spacing w:val="2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Tua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m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2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Peng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gan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37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3"/>
          <w:sz w:val="24"/>
          <w:szCs w:val="24"/>
        </w:rPr>
        <w:t>t</w:t>
      </w:r>
      <w:r w:rsidRPr="003A230A">
        <w:rPr>
          <w:w w:val="102"/>
          <w:sz w:val="24"/>
          <w:szCs w:val="24"/>
        </w:rPr>
        <w:t>er</w:t>
      </w:r>
      <w:proofErr w:type="spellEnd"/>
    </w:p>
    <w:p w14:paraId="78DA1CAF" w14:textId="77777777" w:rsidR="00BB0336" w:rsidRPr="003A230A" w:rsidRDefault="00BB0336" w:rsidP="00BB0336">
      <w:pPr>
        <w:spacing w:before="7"/>
        <w:ind w:left="894"/>
        <w:rPr>
          <w:sz w:val="24"/>
          <w:szCs w:val="24"/>
        </w:rPr>
      </w:pPr>
      <w:proofErr w:type="spellStart"/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n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k</w:t>
      </w:r>
      <w:proofErr w:type="spellEnd"/>
    </w:p>
    <w:p w14:paraId="628B4C86" w14:textId="77777777" w:rsidR="00BB0336" w:rsidRDefault="00BB0336" w:rsidP="00BB0336">
      <w:pPr>
        <w:spacing w:before="7"/>
        <w:ind w:left="142"/>
        <w:rPr>
          <w:w w:val="102"/>
          <w:sz w:val="24"/>
          <w:szCs w:val="24"/>
        </w:rPr>
      </w:pPr>
    </w:p>
    <w:p w14:paraId="1503A0B3" w14:textId="77777777" w:rsidR="00BB0336" w:rsidRPr="003A230A" w:rsidRDefault="00BB0336" w:rsidP="00BB0336">
      <w:pPr>
        <w:spacing w:line="245" w:lineRule="auto"/>
        <w:ind w:right="1472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15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C</w:t>
      </w:r>
      <w:r w:rsidRPr="003A230A">
        <w:rPr>
          <w:sz w:val="24"/>
          <w:szCs w:val="24"/>
        </w:rPr>
        <w:t>IP</w:t>
      </w:r>
      <w:r w:rsidRPr="003A230A">
        <w:rPr>
          <w:spacing w:val="-1"/>
          <w:sz w:val="24"/>
          <w:szCs w:val="24"/>
        </w:rPr>
        <w:t>T</w:t>
      </w:r>
      <w:r w:rsidRPr="003A230A">
        <w:rPr>
          <w:sz w:val="24"/>
          <w:szCs w:val="24"/>
        </w:rPr>
        <w:t>AK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35"/>
          <w:sz w:val="24"/>
          <w:szCs w:val="24"/>
        </w:rPr>
        <w:t xml:space="preserve"> </w:t>
      </w:r>
      <w:r w:rsidRPr="003A230A">
        <w:rPr>
          <w:sz w:val="24"/>
          <w:szCs w:val="24"/>
        </w:rPr>
        <w:t>MAS</w:t>
      </w:r>
      <w:r w:rsidRPr="003A230A">
        <w:rPr>
          <w:spacing w:val="1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AR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</w:t>
      </w:r>
      <w:r w:rsidRPr="003A230A">
        <w:rPr>
          <w:spacing w:val="3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ARAKTER</w:t>
      </w:r>
    </w:p>
    <w:p w14:paraId="4738BBB5" w14:textId="77777777" w:rsidR="00BB0336" w:rsidRPr="003A230A" w:rsidRDefault="00BB0336" w:rsidP="00BB0336">
      <w:pPr>
        <w:spacing w:line="245" w:lineRule="auto"/>
        <w:ind w:right="1472"/>
        <w:rPr>
          <w:sz w:val="24"/>
          <w:szCs w:val="24"/>
        </w:rPr>
      </w:pPr>
      <w:r w:rsidRPr="003A230A">
        <w:rPr>
          <w:w w:val="102"/>
          <w:sz w:val="24"/>
          <w:szCs w:val="24"/>
        </w:rPr>
        <w:t xml:space="preserve"> </w:t>
      </w:r>
      <w:r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A. 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onsep</w:t>
      </w:r>
      <w:proofErr w:type="spellEnd"/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Mas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arakat</w:t>
      </w:r>
      <w:r w:rsidRPr="003A230A">
        <w:rPr>
          <w:spacing w:val="22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B</w:t>
      </w:r>
      <w:r w:rsidRPr="003A230A">
        <w:rPr>
          <w:spacing w:val="-2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ara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w w:val="102"/>
          <w:sz w:val="24"/>
          <w:szCs w:val="24"/>
        </w:rPr>
        <w:t>r</w:t>
      </w:r>
      <w:proofErr w:type="spellEnd"/>
    </w:p>
    <w:p w14:paraId="6685EFEF" w14:textId="77777777" w:rsidR="00BB0336" w:rsidRPr="003A230A" w:rsidRDefault="00BB0336" w:rsidP="00BB0336">
      <w:pPr>
        <w:spacing w:before="1"/>
        <w:ind w:left="555" w:hanging="413"/>
        <w:rPr>
          <w:sz w:val="24"/>
          <w:szCs w:val="24"/>
        </w:rPr>
      </w:pPr>
      <w:r w:rsidRPr="003A230A">
        <w:rPr>
          <w:spacing w:val="-1"/>
          <w:sz w:val="24"/>
          <w:szCs w:val="24"/>
        </w:rPr>
        <w:t>B</w:t>
      </w:r>
      <w:r w:rsidRPr="003A230A">
        <w:rPr>
          <w:sz w:val="24"/>
          <w:szCs w:val="24"/>
        </w:rPr>
        <w:t xml:space="preserve">. </w:t>
      </w:r>
      <w:r w:rsidRPr="003A230A">
        <w:rPr>
          <w:spacing w:val="26"/>
          <w:sz w:val="24"/>
          <w:szCs w:val="24"/>
        </w:rPr>
        <w:t xml:space="preserve"> </w:t>
      </w:r>
      <w:proofErr w:type="spellStart"/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rate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gun</w:t>
      </w:r>
      <w:proofErr w:type="spellEnd"/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z w:val="24"/>
          <w:szCs w:val="24"/>
        </w:rPr>
        <w:t>Mas</w:t>
      </w:r>
      <w:r w:rsidRPr="003A230A">
        <w:rPr>
          <w:spacing w:val="2"/>
          <w:sz w:val="24"/>
          <w:szCs w:val="24"/>
        </w:rPr>
        <w:t>y</w:t>
      </w:r>
      <w:r w:rsidRPr="003A230A">
        <w:rPr>
          <w:sz w:val="24"/>
          <w:szCs w:val="24"/>
        </w:rPr>
        <w:t>arakat</w:t>
      </w:r>
      <w:r w:rsidRPr="003A230A">
        <w:rPr>
          <w:spacing w:val="21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Berk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w w:val="102"/>
          <w:sz w:val="24"/>
          <w:szCs w:val="24"/>
        </w:rPr>
        <w:t>ter</w:t>
      </w:r>
      <w:proofErr w:type="spellEnd"/>
    </w:p>
    <w:p w14:paraId="3B529438" w14:textId="77777777" w:rsidR="00BB0336" w:rsidRPr="003A230A" w:rsidRDefault="00BB0336" w:rsidP="00BB0336">
      <w:pPr>
        <w:spacing w:before="7" w:line="245" w:lineRule="auto"/>
        <w:ind w:right="1446"/>
        <w:rPr>
          <w:sz w:val="24"/>
          <w:szCs w:val="24"/>
        </w:rPr>
      </w:pPr>
    </w:p>
    <w:p w14:paraId="6A0CED80" w14:textId="77777777" w:rsidR="00BB0336" w:rsidRDefault="00BB0336" w:rsidP="00BB0336">
      <w:pPr>
        <w:spacing w:before="7" w:line="245" w:lineRule="auto"/>
        <w:ind w:right="1446"/>
        <w:rPr>
          <w:w w:val="102"/>
          <w:sz w:val="24"/>
          <w:szCs w:val="24"/>
        </w:rPr>
      </w:pPr>
      <w:r w:rsidRPr="003A230A">
        <w:rPr>
          <w:sz w:val="24"/>
          <w:szCs w:val="24"/>
        </w:rPr>
        <w:t>PERTEMUAN</w:t>
      </w:r>
      <w:r w:rsidRPr="003A230A">
        <w:rPr>
          <w:spacing w:val="30"/>
          <w:sz w:val="24"/>
          <w:szCs w:val="24"/>
        </w:rPr>
        <w:t xml:space="preserve"> </w:t>
      </w:r>
      <w:r w:rsidRPr="003A230A">
        <w:rPr>
          <w:sz w:val="24"/>
          <w:szCs w:val="24"/>
        </w:rPr>
        <w:t>16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UJIAN</w:t>
      </w:r>
      <w:r w:rsidRPr="003A230A">
        <w:rPr>
          <w:spacing w:val="16"/>
          <w:sz w:val="24"/>
          <w:szCs w:val="24"/>
        </w:rPr>
        <w:t xml:space="preserve"> 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HIR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SEMESTER</w:t>
      </w:r>
    </w:p>
    <w:p w14:paraId="0D003A72" w14:textId="77777777" w:rsidR="00F230D0" w:rsidRDefault="00F230D0" w:rsidP="00F230D0">
      <w:pPr>
        <w:spacing w:before="7" w:line="245" w:lineRule="auto"/>
        <w:ind w:right="1446"/>
        <w:rPr>
          <w:w w:val="102"/>
          <w:sz w:val="24"/>
          <w:szCs w:val="24"/>
        </w:rPr>
      </w:pPr>
    </w:p>
    <w:p w14:paraId="5CCECCF4" w14:textId="77777777" w:rsidR="00F230D0" w:rsidRPr="003A230A" w:rsidRDefault="00F230D0" w:rsidP="00F230D0">
      <w:pPr>
        <w:spacing w:before="79"/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D. </w:t>
      </w:r>
      <w:r w:rsidRPr="003A230A">
        <w:rPr>
          <w:b/>
          <w:spacing w:val="13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PEN</w:t>
      </w:r>
      <w:r w:rsidRPr="003A230A">
        <w:rPr>
          <w:b/>
          <w:spacing w:val="1"/>
          <w:sz w:val="24"/>
          <w:szCs w:val="24"/>
        </w:rPr>
        <w:t>D</w:t>
      </w:r>
      <w:r w:rsidRPr="003A230A">
        <w:rPr>
          <w:b/>
          <w:sz w:val="24"/>
          <w:szCs w:val="24"/>
        </w:rPr>
        <w:t>EKAT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N</w:t>
      </w:r>
      <w:r w:rsidRPr="003A230A">
        <w:rPr>
          <w:b/>
          <w:spacing w:val="33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PER</w:t>
      </w:r>
      <w:r w:rsidRPr="003A230A">
        <w:rPr>
          <w:b/>
          <w:spacing w:val="-2"/>
          <w:w w:val="102"/>
          <w:sz w:val="24"/>
          <w:szCs w:val="24"/>
        </w:rPr>
        <w:t>K</w:t>
      </w:r>
      <w:r w:rsidRPr="003A230A">
        <w:rPr>
          <w:b/>
          <w:spacing w:val="1"/>
          <w:w w:val="102"/>
          <w:sz w:val="24"/>
          <w:szCs w:val="24"/>
        </w:rPr>
        <w:t>U</w:t>
      </w:r>
      <w:r w:rsidRPr="003A230A">
        <w:rPr>
          <w:b/>
          <w:spacing w:val="-1"/>
          <w:w w:val="102"/>
          <w:sz w:val="24"/>
          <w:szCs w:val="24"/>
        </w:rPr>
        <w:t>L</w:t>
      </w:r>
      <w:r w:rsidRPr="003A230A">
        <w:rPr>
          <w:b/>
          <w:w w:val="102"/>
          <w:sz w:val="24"/>
          <w:szCs w:val="24"/>
        </w:rPr>
        <w:t>I</w:t>
      </w:r>
      <w:r w:rsidRPr="003A230A">
        <w:rPr>
          <w:b/>
          <w:spacing w:val="1"/>
          <w:w w:val="102"/>
          <w:sz w:val="24"/>
          <w:szCs w:val="24"/>
        </w:rPr>
        <w:t>A</w:t>
      </w:r>
      <w:r w:rsidRPr="003A230A">
        <w:rPr>
          <w:b/>
          <w:w w:val="102"/>
          <w:sz w:val="24"/>
          <w:szCs w:val="24"/>
        </w:rPr>
        <w:t>HAN</w:t>
      </w:r>
    </w:p>
    <w:p w14:paraId="0499868F" w14:textId="77777777" w:rsidR="00F230D0" w:rsidRPr="003A230A" w:rsidRDefault="00F230D0" w:rsidP="00F230D0">
      <w:pPr>
        <w:spacing w:before="5" w:line="246" w:lineRule="auto"/>
        <w:ind w:left="555" w:right="113" w:firstLine="400"/>
        <w:jc w:val="both"/>
        <w:rPr>
          <w:sz w:val="24"/>
          <w:szCs w:val="24"/>
        </w:rPr>
      </w:pPr>
      <w:proofErr w:type="spellStart"/>
      <w:r w:rsidRPr="003A230A">
        <w:rPr>
          <w:sz w:val="24"/>
          <w:szCs w:val="24"/>
        </w:rPr>
        <w:t>Pelaksa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aan</w:t>
      </w:r>
      <w:proofErr w:type="spellEnd"/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>proses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belajar</w:t>
      </w:r>
      <w:proofErr w:type="spellEnd"/>
      <w:r w:rsidRPr="003A230A">
        <w:rPr>
          <w:spacing w:val="9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j</w:t>
      </w:r>
      <w:r w:rsidRPr="003A230A">
        <w:rPr>
          <w:sz w:val="24"/>
          <w:szCs w:val="24"/>
        </w:rPr>
        <w:t>ar</w:t>
      </w:r>
      <w:proofErr w:type="spellEnd"/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pa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a</w:t>
      </w:r>
      <w:r w:rsidRPr="003A230A">
        <w:rPr>
          <w:spacing w:val="3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ta</w:t>
      </w:r>
      <w:proofErr w:type="spellEnd"/>
      <w:r w:rsidRPr="003A230A">
        <w:rPr>
          <w:spacing w:val="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ku</w:t>
      </w:r>
      <w:r w:rsidRPr="003A230A">
        <w:rPr>
          <w:spacing w:val="-2"/>
          <w:sz w:val="24"/>
          <w:szCs w:val="24"/>
        </w:rPr>
        <w:t>l</w:t>
      </w:r>
      <w:r w:rsidRPr="003A230A">
        <w:rPr>
          <w:sz w:val="24"/>
          <w:szCs w:val="24"/>
        </w:rPr>
        <w:t>iah</w:t>
      </w:r>
      <w:proofErr w:type="spellEnd"/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dil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ks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den</w:t>
      </w:r>
      <w:r w:rsidRPr="003A230A">
        <w:rPr>
          <w:spacing w:val="1"/>
          <w:w w:val="102"/>
          <w:sz w:val="24"/>
          <w:szCs w:val="24"/>
        </w:rPr>
        <w:t>g</w:t>
      </w:r>
      <w:r w:rsidRPr="003A230A">
        <w:rPr>
          <w:w w:val="102"/>
          <w:sz w:val="24"/>
          <w:szCs w:val="24"/>
        </w:rPr>
        <w:t xml:space="preserve">an </w:t>
      </w:r>
      <w:proofErr w:type="spellStart"/>
      <w:proofErr w:type="gram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nggu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pende</w:t>
      </w:r>
      <w:r w:rsidRPr="003A230A">
        <w:rPr>
          <w:spacing w:val="1"/>
          <w:sz w:val="24"/>
          <w:szCs w:val="24"/>
        </w:rPr>
        <w:t>ka</w:t>
      </w:r>
      <w:r w:rsidRPr="003A230A">
        <w:rPr>
          <w:sz w:val="24"/>
          <w:szCs w:val="24"/>
        </w:rPr>
        <w:t>tan</w:t>
      </w:r>
      <w:proofErr w:type="spellEnd"/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kontruktivi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e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4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 xml:space="preserve">an </w:t>
      </w:r>
      <w:r w:rsidRPr="003A230A">
        <w:rPr>
          <w:spacing w:val="3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ng</w:t>
      </w:r>
      <w:r w:rsidRPr="003A230A">
        <w:rPr>
          <w:spacing w:val="1"/>
          <w:sz w:val="24"/>
          <w:szCs w:val="24"/>
        </w:rPr>
        <w:t>gu</w:t>
      </w:r>
      <w:r w:rsidRPr="003A230A">
        <w:rPr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to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e</w:t>
      </w:r>
      <w:proofErr w:type="spellEnd"/>
      <w:r w:rsidRPr="003A230A">
        <w:rPr>
          <w:sz w:val="24"/>
          <w:szCs w:val="24"/>
        </w:rPr>
        <w:t xml:space="preserve">  </w:t>
      </w:r>
      <w:r w:rsidRPr="003A230A">
        <w:rPr>
          <w:w w:val="102"/>
          <w:sz w:val="24"/>
          <w:szCs w:val="24"/>
        </w:rPr>
        <w:t xml:space="preserve">dan </w:t>
      </w:r>
      <w:proofErr w:type="spellStart"/>
      <w:r w:rsidRPr="003A230A">
        <w:rPr>
          <w:sz w:val="24"/>
          <w:szCs w:val="24"/>
        </w:rPr>
        <w:t>tek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k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</w:t>
      </w:r>
      <w:r w:rsidRPr="003A230A">
        <w:rPr>
          <w:spacing w:val="2"/>
          <w:sz w:val="24"/>
          <w:szCs w:val="24"/>
        </w:rPr>
        <w:t>e</w:t>
      </w:r>
      <w:r w:rsidRPr="003A230A">
        <w:rPr>
          <w:sz w:val="24"/>
          <w:szCs w:val="24"/>
        </w:rPr>
        <w:t>mbelaja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proofErr w:type="spellEnd"/>
      <w:r w:rsidRPr="003A230A">
        <w:rPr>
          <w:sz w:val="24"/>
          <w:szCs w:val="24"/>
        </w:rPr>
        <w:t xml:space="preserve">. </w:t>
      </w:r>
      <w:r w:rsidRPr="003A230A">
        <w:rPr>
          <w:spacing w:val="18"/>
          <w:sz w:val="24"/>
          <w:szCs w:val="24"/>
        </w:rPr>
        <w:t xml:space="preserve"> </w:t>
      </w:r>
      <w:proofErr w:type="spellStart"/>
      <w:proofErr w:type="gramStart"/>
      <w:r w:rsidRPr="003A230A">
        <w:rPr>
          <w:sz w:val="24"/>
          <w:szCs w:val="24"/>
        </w:rPr>
        <w:t>Me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o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e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gramEnd"/>
      <w:r w:rsidRPr="003A230A">
        <w:rPr>
          <w:sz w:val="24"/>
          <w:szCs w:val="24"/>
        </w:rPr>
        <w:t xml:space="preserve">  </w:t>
      </w:r>
      <w:proofErr w:type="spellStart"/>
      <w:r w:rsidRPr="003A230A">
        <w:rPr>
          <w:sz w:val="24"/>
          <w:szCs w:val="24"/>
        </w:rPr>
        <w:t>tek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ik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elajaran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g </w:t>
      </w:r>
      <w:r w:rsidRPr="003A230A">
        <w:rPr>
          <w:spacing w:val="1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bers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-1"/>
          <w:sz w:val="24"/>
          <w:szCs w:val="24"/>
        </w:rPr>
        <w:t>f</w:t>
      </w:r>
      <w:r w:rsidRPr="003A230A">
        <w:rPr>
          <w:sz w:val="24"/>
          <w:szCs w:val="24"/>
        </w:rPr>
        <w:t>at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ntera</w:t>
      </w:r>
      <w:r w:rsidRPr="003A230A">
        <w:rPr>
          <w:spacing w:val="1"/>
          <w:sz w:val="24"/>
          <w:szCs w:val="24"/>
        </w:rPr>
        <w:t>kt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f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ng </w:t>
      </w:r>
      <w:proofErr w:type="spell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acu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pa</w:t>
      </w:r>
      <w:r w:rsidRPr="003A230A">
        <w:rPr>
          <w:sz w:val="24"/>
          <w:szCs w:val="24"/>
        </w:rPr>
        <w:t>da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o</w:t>
      </w:r>
      <w:r w:rsidRPr="003A230A">
        <w:rPr>
          <w:spacing w:val="1"/>
          <w:sz w:val="24"/>
          <w:szCs w:val="24"/>
        </w:rPr>
        <w:t>de</w:t>
      </w:r>
      <w:r w:rsidRPr="003A230A">
        <w:rPr>
          <w:sz w:val="24"/>
          <w:szCs w:val="24"/>
        </w:rPr>
        <w:t>l</w:t>
      </w:r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pe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el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j</w:t>
      </w:r>
      <w:r w:rsidRPr="003A230A">
        <w:rPr>
          <w:sz w:val="24"/>
          <w:szCs w:val="24"/>
        </w:rPr>
        <w:t>aran</w:t>
      </w:r>
      <w:proofErr w:type="spellEnd"/>
      <w:r w:rsidRPr="003A230A">
        <w:rPr>
          <w:spacing w:val="2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kooperart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f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2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r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v</w:t>
      </w:r>
      <w:r w:rsidRPr="003A230A">
        <w:rPr>
          <w:sz w:val="24"/>
          <w:szCs w:val="24"/>
        </w:rPr>
        <w:t>is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25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ko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>tekstual</w:t>
      </w:r>
      <w:proofErr w:type="spellEnd"/>
      <w:r w:rsidRPr="003A230A">
        <w:rPr>
          <w:w w:val="102"/>
          <w:sz w:val="24"/>
          <w:szCs w:val="24"/>
        </w:rPr>
        <w:t>.</w:t>
      </w:r>
    </w:p>
    <w:p w14:paraId="10CBCE3B" w14:textId="77777777" w:rsidR="00F230D0" w:rsidRPr="003A230A" w:rsidRDefault="00F230D0" w:rsidP="00F230D0">
      <w:pPr>
        <w:spacing w:before="20" w:line="240" w:lineRule="exact"/>
        <w:rPr>
          <w:sz w:val="24"/>
          <w:szCs w:val="24"/>
        </w:rPr>
      </w:pPr>
    </w:p>
    <w:p w14:paraId="75B35C56" w14:textId="77777777" w:rsidR="00F230D0" w:rsidRPr="003A230A" w:rsidRDefault="00F230D0" w:rsidP="00F230D0">
      <w:pPr>
        <w:ind w:left="217"/>
        <w:rPr>
          <w:sz w:val="24"/>
          <w:szCs w:val="24"/>
        </w:rPr>
      </w:pPr>
      <w:r w:rsidRPr="003A230A">
        <w:rPr>
          <w:b/>
          <w:spacing w:val="-1"/>
          <w:sz w:val="24"/>
          <w:szCs w:val="24"/>
        </w:rPr>
        <w:t>E</w:t>
      </w:r>
      <w:r w:rsidRPr="003A230A">
        <w:rPr>
          <w:b/>
          <w:sz w:val="24"/>
          <w:szCs w:val="24"/>
        </w:rPr>
        <w:t xml:space="preserve">. </w:t>
      </w:r>
      <w:r w:rsidRPr="003A230A">
        <w:rPr>
          <w:b/>
          <w:spacing w:val="26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MEDIA</w:t>
      </w:r>
    </w:p>
    <w:p w14:paraId="7CEA4434" w14:textId="77777777" w:rsidR="00F230D0" w:rsidRPr="003A230A" w:rsidRDefault="00F230D0" w:rsidP="00F230D0">
      <w:pPr>
        <w:spacing w:before="6"/>
        <w:ind w:left="555" w:right="11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1.</w:t>
      </w:r>
      <w:r>
        <w:rPr>
          <w:spacing w:val="45"/>
          <w:sz w:val="24"/>
          <w:szCs w:val="24"/>
        </w:rPr>
        <w:t xml:space="preserve"> L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p</w:t>
      </w:r>
      <w:r w:rsidRPr="003A230A">
        <w:rPr>
          <w:spacing w:val="-2"/>
          <w:w w:val="103"/>
          <w:sz w:val="24"/>
          <w:szCs w:val="24"/>
        </w:rPr>
        <w:t>t</w:t>
      </w:r>
      <w:r w:rsidRPr="003A230A">
        <w:rPr>
          <w:spacing w:val="1"/>
          <w:w w:val="102"/>
          <w:sz w:val="24"/>
          <w:szCs w:val="24"/>
        </w:rPr>
        <w:t>op</w:t>
      </w:r>
    </w:p>
    <w:p w14:paraId="42476D8F" w14:textId="77777777" w:rsidR="00F230D0" w:rsidRPr="003A230A" w:rsidRDefault="00F230D0" w:rsidP="00F230D0">
      <w:pPr>
        <w:spacing w:before="6"/>
        <w:ind w:left="555" w:right="7493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2.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LCD</w:t>
      </w:r>
    </w:p>
    <w:p w14:paraId="4942EBBA" w14:textId="77777777" w:rsidR="00F230D0" w:rsidRDefault="00F230D0" w:rsidP="00F230D0">
      <w:pPr>
        <w:spacing w:before="7"/>
        <w:ind w:left="555" w:right="11"/>
        <w:jc w:val="both"/>
        <w:rPr>
          <w:spacing w:val="-1"/>
          <w:w w:val="102"/>
          <w:sz w:val="24"/>
          <w:szCs w:val="24"/>
        </w:rPr>
      </w:pPr>
      <w:r w:rsidRPr="003A230A">
        <w:rPr>
          <w:sz w:val="24"/>
          <w:szCs w:val="24"/>
        </w:rPr>
        <w:t>3.</w:t>
      </w:r>
      <w:r>
        <w:rPr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-1"/>
          <w:sz w:val="24"/>
          <w:szCs w:val="24"/>
        </w:rPr>
        <w:t>d</w:t>
      </w:r>
      <w:r w:rsidRPr="003A230A">
        <w:rPr>
          <w:spacing w:val="1"/>
          <w:sz w:val="24"/>
          <w:szCs w:val="24"/>
        </w:rPr>
        <w:t>i</w:t>
      </w:r>
      <w:r w:rsidRPr="003A230A">
        <w:rPr>
          <w:sz w:val="24"/>
          <w:szCs w:val="24"/>
        </w:rPr>
        <w:t>a</w:t>
      </w:r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L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-1"/>
          <w:w w:val="102"/>
          <w:sz w:val="24"/>
          <w:szCs w:val="24"/>
        </w:rPr>
        <w:t>i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spacing w:val="-1"/>
          <w:w w:val="102"/>
          <w:sz w:val="24"/>
          <w:szCs w:val="24"/>
        </w:rPr>
        <w:t>n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spacing w:val="-1"/>
          <w:w w:val="102"/>
          <w:sz w:val="24"/>
          <w:szCs w:val="24"/>
        </w:rPr>
        <w:t>a</w:t>
      </w:r>
      <w:proofErr w:type="spellEnd"/>
      <w:r w:rsidRPr="003A230A">
        <w:rPr>
          <w:spacing w:val="-1"/>
          <w:w w:val="102"/>
          <w:sz w:val="24"/>
          <w:szCs w:val="24"/>
        </w:rPr>
        <w:t>.</w:t>
      </w:r>
    </w:p>
    <w:p w14:paraId="275A242D" w14:textId="77777777" w:rsidR="0057322A" w:rsidRPr="003A230A" w:rsidRDefault="0057322A" w:rsidP="00F230D0">
      <w:pPr>
        <w:spacing w:before="7"/>
        <w:ind w:left="555" w:right="11"/>
        <w:jc w:val="both"/>
        <w:rPr>
          <w:sz w:val="24"/>
          <w:szCs w:val="24"/>
        </w:rPr>
      </w:pPr>
    </w:p>
    <w:p w14:paraId="482A9183" w14:textId="77777777" w:rsidR="00F230D0" w:rsidRPr="003A230A" w:rsidRDefault="00F230D0" w:rsidP="00F230D0">
      <w:pPr>
        <w:spacing w:before="7" w:line="260" w:lineRule="exact"/>
        <w:rPr>
          <w:sz w:val="24"/>
          <w:szCs w:val="24"/>
        </w:rPr>
      </w:pPr>
    </w:p>
    <w:p w14:paraId="241D2D27" w14:textId="77777777" w:rsidR="00F230D0" w:rsidRPr="003A230A" w:rsidRDefault="00F230D0" w:rsidP="00F230D0">
      <w:pPr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F. </w:t>
      </w:r>
      <w:r w:rsidRPr="003A230A">
        <w:rPr>
          <w:b/>
          <w:spacing w:val="38"/>
          <w:sz w:val="24"/>
          <w:szCs w:val="24"/>
        </w:rPr>
        <w:t xml:space="preserve"> </w:t>
      </w:r>
      <w:r w:rsidRPr="003A230A">
        <w:rPr>
          <w:b/>
          <w:w w:val="102"/>
          <w:sz w:val="24"/>
          <w:szCs w:val="24"/>
        </w:rPr>
        <w:t>E</w:t>
      </w:r>
      <w:r w:rsidRPr="003A230A">
        <w:rPr>
          <w:b/>
          <w:spacing w:val="1"/>
          <w:w w:val="102"/>
          <w:sz w:val="24"/>
          <w:szCs w:val="24"/>
        </w:rPr>
        <w:t>V</w:t>
      </w:r>
      <w:r w:rsidRPr="003A230A">
        <w:rPr>
          <w:b/>
          <w:w w:val="102"/>
          <w:sz w:val="24"/>
          <w:szCs w:val="24"/>
        </w:rPr>
        <w:t>ALUASI</w:t>
      </w:r>
    </w:p>
    <w:p w14:paraId="0E59ED7D" w14:textId="77777777" w:rsidR="00F230D0" w:rsidRPr="003A230A" w:rsidRDefault="00F230D0" w:rsidP="00F230D0">
      <w:pPr>
        <w:spacing w:before="6" w:line="246" w:lineRule="auto"/>
        <w:ind w:left="555" w:right="112"/>
        <w:jc w:val="both"/>
        <w:rPr>
          <w:sz w:val="24"/>
          <w:szCs w:val="24"/>
        </w:rPr>
      </w:pPr>
      <w:r w:rsidRPr="003A230A">
        <w:rPr>
          <w:sz w:val="24"/>
          <w:szCs w:val="24"/>
        </w:rPr>
        <w:t>U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 xml:space="preserve">uk </w:t>
      </w:r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en</w:t>
      </w:r>
      <w:r w:rsidRPr="003A230A">
        <w:rPr>
          <w:sz w:val="24"/>
          <w:szCs w:val="24"/>
        </w:rPr>
        <w:t>gukur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t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t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6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te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ca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k</w:t>
      </w:r>
      <w:r w:rsidRPr="003A230A">
        <w:rPr>
          <w:spacing w:val="2"/>
          <w:sz w:val="24"/>
          <w:szCs w:val="24"/>
        </w:rPr>
        <w:t>o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etensi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oleh  </w:t>
      </w:r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ah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sis</w:t>
      </w:r>
      <w:r w:rsidRPr="003A230A">
        <w:rPr>
          <w:spacing w:val="3"/>
          <w:sz w:val="24"/>
          <w:szCs w:val="24"/>
        </w:rPr>
        <w:t>w</w:t>
      </w:r>
      <w:r w:rsidRPr="003A230A">
        <w:rPr>
          <w:sz w:val="24"/>
          <w:szCs w:val="24"/>
        </w:rPr>
        <w:t xml:space="preserve">a </w:t>
      </w:r>
      <w:r w:rsidRPr="003A230A">
        <w:rPr>
          <w:spacing w:val="10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dilaku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pr</w:t>
      </w:r>
      <w:r w:rsidRPr="003A230A">
        <w:rPr>
          <w:spacing w:val="1"/>
          <w:w w:val="102"/>
          <w:sz w:val="24"/>
          <w:szCs w:val="24"/>
        </w:rPr>
        <w:t>o</w:t>
      </w:r>
      <w:r w:rsidRPr="003A230A">
        <w:rPr>
          <w:w w:val="102"/>
          <w:sz w:val="24"/>
          <w:szCs w:val="24"/>
        </w:rPr>
        <w:t xml:space="preserve">ses </w:t>
      </w:r>
      <w:proofErr w:type="spellStart"/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v</w:t>
      </w:r>
      <w:r w:rsidRPr="003A230A">
        <w:rPr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50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2"/>
          <w:sz w:val="24"/>
          <w:szCs w:val="24"/>
        </w:rPr>
        <w:t>a</w:t>
      </w:r>
      <w:r w:rsidRPr="003A230A">
        <w:rPr>
          <w:sz w:val="24"/>
          <w:szCs w:val="24"/>
        </w:rPr>
        <w:t>m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4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ber</w:t>
      </w:r>
      <w:r w:rsidRPr="003A230A">
        <w:rPr>
          <w:spacing w:val="1"/>
          <w:sz w:val="24"/>
          <w:szCs w:val="24"/>
        </w:rPr>
        <w:t>b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g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53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je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is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45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dan </w:t>
      </w:r>
      <w:r w:rsidRPr="003A230A">
        <w:rPr>
          <w:spacing w:val="4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ntuk</w:t>
      </w:r>
      <w:proofErr w:type="spellEnd"/>
      <w:r w:rsidRPr="003A230A">
        <w:rPr>
          <w:sz w:val="24"/>
          <w:szCs w:val="24"/>
        </w:rPr>
        <w:t xml:space="preserve">. </w:t>
      </w:r>
      <w:r w:rsidRPr="003A230A">
        <w:rPr>
          <w:spacing w:val="52"/>
          <w:sz w:val="24"/>
          <w:szCs w:val="24"/>
        </w:rPr>
        <w:t xml:space="preserve"> </w:t>
      </w:r>
      <w:proofErr w:type="spellStart"/>
      <w:proofErr w:type="gramStart"/>
      <w:r w:rsidRPr="003A230A">
        <w:rPr>
          <w:sz w:val="24"/>
          <w:szCs w:val="24"/>
        </w:rPr>
        <w:t>Jenis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47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eval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si</w:t>
      </w:r>
      <w:proofErr w:type="spellEnd"/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 xml:space="preserve">g </w:t>
      </w:r>
      <w:r w:rsidRPr="003A230A">
        <w:rPr>
          <w:spacing w:val="46"/>
          <w:sz w:val="24"/>
          <w:szCs w:val="24"/>
        </w:rPr>
        <w:t xml:space="preserve"> </w:t>
      </w:r>
      <w:proofErr w:type="spellStart"/>
      <w:r w:rsidRPr="003A230A">
        <w:rPr>
          <w:spacing w:val="-1"/>
          <w:sz w:val="24"/>
          <w:szCs w:val="24"/>
        </w:rPr>
        <w:t>d</w:t>
      </w:r>
      <w:r w:rsidRPr="003A230A">
        <w:rPr>
          <w:sz w:val="24"/>
          <w:szCs w:val="24"/>
        </w:rPr>
        <w:t>iguna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z w:val="24"/>
          <w:szCs w:val="24"/>
        </w:rPr>
        <w:t xml:space="preserve">   </w:t>
      </w:r>
      <w:proofErr w:type="spellStart"/>
      <w:r w:rsidRPr="003A230A">
        <w:rPr>
          <w:spacing w:val="1"/>
          <w:w w:val="102"/>
          <w:sz w:val="24"/>
          <w:szCs w:val="24"/>
        </w:rPr>
        <w:t>d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l</w:t>
      </w:r>
      <w:r w:rsidRPr="003A230A">
        <w:rPr>
          <w:spacing w:val="3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m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pacing w:val="-2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taku</w:t>
      </w:r>
      <w:r w:rsidRPr="003A230A">
        <w:rPr>
          <w:spacing w:val="1"/>
          <w:sz w:val="24"/>
          <w:szCs w:val="24"/>
        </w:rPr>
        <w:t>li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1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ini</w:t>
      </w:r>
      <w:proofErr w:type="spellEnd"/>
      <w:r w:rsidRPr="003A230A">
        <w:rPr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adalah</w:t>
      </w:r>
      <w:proofErr w:type="spellEnd"/>
      <w:r w:rsidRPr="003A230A">
        <w:rPr>
          <w:sz w:val="24"/>
          <w:szCs w:val="24"/>
        </w:rPr>
        <w:t>:</w:t>
      </w:r>
      <w:r w:rsidRPr="003A230A">
        <w:rPr>
          <w:spacing w:val="8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 xml:space="preserve">) </w:t>
      </w:r>
      <w:proofErr w:type="spellStart"/>
      <w:r w:rsidRPr="003A230A">
        <w:rPr>
          <w:spacing w:val="2"/>
          <w:sz w:val="24"/>
          <w:szCs w:val="24"/>
        </w:rPr>
        <w:t>P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nuli</w:t>
      </w:r>
      <w:r w:rsidRPr="003A230A">
        <w:rPr>
          <w:spacing w:val="1"/>
          <w:sz w:val="24"/>
          <w:szCs w:val="24"/>
        </w:rPr>
        <w:t>s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-2"/>
          <w:sz w:val="24"/>
          <w:szCs w:val="24"/>
        </w:rPr>
        <w:t>/</w:t>
      </w:r>
      <w:proofErr w:type="spellStart"/>
      <w:r w:rsidRPr="003A230A">
        <w:rPr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gas</w:t>
      </w:r>
      <w:proofErr w:type="spellEnd"/>
      <w:r w:rsidRPr="003A230A">
        <w:rPr>
          <w:spacing w:val="-2"/>
          <w:sz w:val="24"/>
          <w:szCs w:val="24"/>
        </w:rPr>
        <w:t>/</w:t>
      </w:r>
      <w:proofErr w:type="spellStart"/>
      <w:r w:rsidRPr="003A230A">
        <w:rPr>
          <w:spacing w:val="2"/>
          <w:sz w:val="24"/>
          <w:szCs w:val="24"/>
        </w:rPr>
        <w:t>P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p</w:t>
      </w:r>
      <w:r w:rsidRPr="003A230A">
        <w:rPr>
          <w:sz w:val="24"/>
          <w:szCs w:val="24"/>
        </w:rPr>
        <w:t>il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47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(</w:t>
      </w:r>
      <w:r w:rsidRPr="003A230A">
        <w:rPr>
          <w:sz w:val="24"/>
          <w:szCs w:val="24"/>
        </w:rPr>
        <w:t>20%),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(2) </w:t>
      </w:r>
      <w:proofErr w:type="spellStart"/>
      <w:r w:rsidRPr="003A230A">
        <w:rPr>
          <w:sz w:val="24"/>
          <w:szCs w:val="24"/>
        </w:rPr>
        <w:t>uji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Te</w:t>
      </w:r>
      <w:r w:rsidRPr="003A230A">
        <w:rPr>
          <w:spacing w:val="1"/>
          <w:w w:val="102"/>
          <w:sz w:val="24"/>
          <w:szCs w:val="24"/>
        </w:rPr>
        <w:t>n</w:t>
      </w:r>
      <w:r w:rsidRPr="003A230A">
        <w:rPr>
          <w:w w:val="102"/>
          <w:sz w:val="24"/>
          <w:szCs w:val="24"/>
        </w:rPr>
        <w:t xml:space="preserve">gah </w:t>
      </w:r>
      <w:r w:rsidRPr="003A230A">
        <w:rPr>
          <w:sz w:val="24"/>
          <w:szCs w:val="24"/>
        </w:rPr>
        <w:t>S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e</w:t>
      </w:r>
      <w:r w:rsidRPr="003A230A">
        <w:rPr>
          <w:sz w:val="24"/>
          <w:szCs w:val="24"/>
        </w:rPr>
        <w:t>ster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(40%),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2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-1"/>
          <w:sz w:val="24"/>
          <w:szCs w:val="24"/>
        </w:rPr>
        <w:t>3</w:t>
      </w:r>
      <w:r w:rsidRPr="003A230A">
        <w:rPr>
          <w:sz w:val="24"/>
          <w:szCs w:val="24"/>
        </w:rPr>
        <w:t xml:space="preserve">) </w:t>
      </w:r>
      <w:proofErr w:type="spellStart"/>
      <w:r w:rsidRPr="003A230A">
        <w:rPr>
          <w:sz w:val="24"/>
          <w:szCs w:val="24"/>
        </w:rPr>
        <w:t>Ujian</w:t>
      </w:r>
      <w:proofErr w:type="spellEnd"/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lastRenderedPageBreak/>
        <w:t>Akhir</w:t>
      </w:r>
      <w:proofErr w:type="spellEnd"/>
      <w:r w:rsidRPr="003A230A">
        <w:rPr>
          <w:spacing w:val="5"/>
          <w:sz w:val="24"/>
          <w:szCs w:val="24"/>
        </w:rPr>
        <w:t xml:space="preserve"> </w:t>
      </w:r>
      <w:proofErr w:type="spellStart"/>
      <w:r w:rsidRPr="003A230A">
        <w:rPr>
          <w:spacing w:val="2"/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e</w:t>
      </w:r>
      <w:r w:rsidRPr="003A230A">
        <w:rPr>
          <w:spacing w:val="-4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eter</w:t>
      </w:r>
      <w:proofErr w:type="spellEnd"/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(40%).</w:t>
      </w:r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Ben</w:t>
      </w:r>
      <w:r w:rsidRPr="003A230A">
        <w:rPr>
          <w:spacing w:val="-2"/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u</w:t>
      </w:r>
      <w:r w:rsidRPr="003A230A">
        <w:rPr>
          <w:sz w:val="24"/>
          <w:szCs w:val="24"/>
        </w:rPr>
        <w:t>k</w:t>
      </w:r>
      <w:proofErr w:type="spellEnd"/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eval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si</w:t>
      </w:r>
      <w:proofErr w:type="spellEnd"/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3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digunakan</w:t>
      </w:r>
      <w:proofErr w:type="spellEnd"/>
      <w:r w:rsidRPr="003A230A"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h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j</w:t>
      </w:r>
      <w:r w:rsidRPr="003A230A">
        <w:rPr>
          <w:spacing w:val="1"/>
          <w:sz w:val="24"/>
          <w:szCs w:val="24"/>
        </w:rPr>
        <w:t>i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T</w:t>
      </w:r>
      <w:r w:rsidRPr="003A230A">
        <w:rPr>
          <w:sz w:val="24"/>
          <w:szCs w:val="24"/>
        </w:rPr>
        <w:t>ul</w:t>
      </w:r>
      <w:r w:rsidRPr="003A230A">
        <w:rPr>
          <w:spacing w:val="-2"/>
          <w:sz w:val="24"/>
          <w:szCs w:val="24"/>
        </w:rPr>
        <w:t>i</w:t>
      </w:r>
      <w:r w:rsidRPr="003A230A">
        <w:rPr>
          <w:spacing w:val="1"/>
          <w:sz w:val="24"/>
          <w:szCs w:val="24"/>
        </w:rPr>
        <w:t>s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Uj</w:t>
      </w:r>
      <w:r w:rsidRPr="003A230A">
        <w:rPr>
          <w:sz w:val="24"/>
          <w:szCs w:val="24"/>
        </w:rPr>
        <w:t>i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L</w:t>
      </w:r>
      <w:r w:rsidRPr="003A230A">
        <w:rPr>
          <w:sz w:val="24"/>
          <w:szCs w:val="24"/>
        </w:rPr>
        <w:t>is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d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9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j</w:t>
      </w:r>
      <w:r w:rsidRPr="003A230A">
        <w:rPr>
          <w:sz w:val="24"/>
          <w:szCs w:val="24"/>
        </w:rPr>
        <w:t>i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pacing w:val="11"/>
          <w:sz w:val="24"/>
          <w:szCs w:val="24"/>
        </w:rPr>
        <w:t xml:space="preserve"> </w:t>
      </w:r>
      <w:proofErr w:type="spellStart"/>
      <w:r w:rsidRPr="003A230A">
        <w:rPr>
          <w:spacing w:val="1"/>
          <w:w w:val="102"/>
          <w:sz w:val="24"/>
          <w:szCs w:val="24"/>
        </w:rPr>
        <w:t>P</w:t>
      </w:r>
      <w:r w:rsidRPr="003A230A">
        <w:rPr>
          <w:spacing w:val="-1"/>
          <w:w w:val="102"/>
          <w:sz w:val="24"/>
          <w:szCs w:val="24"/>
        </w:rPr>
        <w:t>e</w:t>
      </w:r>
      <w:r w:rsidRPr="003A230A">
        <w:rPr>
          <w:spacing w:val="1"/>
          <w:w w:val="102"/>
          <w:sz w:val="24"/>
          <w:szCs w:val="24"/>
        </w:rPr>
        <w:t>r</w:t>
      </w:r>
      <w:r w:rsidRPr="003A230A">
        <w:rPr>
          <w:w w:val="102"/>
          <w:sz w:val="24"/>
          <w:szCs w:val="24"/>
        </w:rPr>
        <w:t>b</w:t>
      </w:r>
      <w:r w:rsidRPr="003A230A">
        <w:rPr>
          <w:spacing w:val="1"/>
          <w:w w:val="102"/>
          <w:sz w:val="24"/>
          <w:szCs w:val="24"/>
        </w:rPr>
        <w:t>u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n</w:t>
      </w:r>
      <w:proofErr w:type="spellEnd"/>
      <w:r w:rsidRPr="003A230A">
        <w:rPr>
          <w:w w:val="102"/>
          <w:sz w:val="24"/>
          <w:szCs w:val="24"/>
        </w:rPr>
        <w:t>.</w:t>
      </w:r>
    </w:p>
    <w:p w14:paraId="2AF8905B" w14:textId="77777777" w:rsidR="00F230D0" w:rsidRPr="003A230A" w:rsidRDefault="00F230D0" w:rsidP="00F230D0">
      <w:pPr>
        <w:spacing w:before="1" w:line="260" w:lineRule="exact"/>
        <w:rPr>
          <w:sz w:val="24"/>
          <w:szCs w:val="24"/>
        </w:rPr>
      </w:pPr>
    </w:p>
    <w:p w14:paraId="1CC6B286" w14:textId="77777777" w:rsidR="00F230D0" w:rsidRPr="003A230A" w:rsidRDefault="00F230D0" w:rsidP="00F230D0">
      <w:pPr>
        <w:ind w:left="217"/>
        <w:rPr>
          <w:sz w:val="24"/>
          <w:szCs w:val="24"/>
        </w:rPr>
      </w:pPr>
      <w:r w:rsidRPr="003A230A">
        <w:rPr>
          <w:b/>
          <w:sz w:val="24"/>
          <w:szCs w:val="24"/>
        </w:rPr>
        <w:t xml:space="preserve">G. </w:t>
      </w:r>
      <w:r w:rsidRPr="003A230A">
        <w:rPr>
          <w:b/>
          <w:spacing w:val="2"/>
          <w:sz w:val="24"/>
          <w:szCs w:val="24"/>
        </w:rPr>
        <w:t xml:space="preserve"> </w:t>
      </w:r>
      <w:r w:rsidRPr="003A230A">
        <w:rPr>
          <w:b/>
          <w:sz w:val="24"/>
          <w:szCs w:val="24"/>
        </w:rPr>
        <w:t>D</w:t>
      </w:r>
      <w:r w:rsidRPr="003A230A">
        <w:rPr>
          <w:b/>
          <w:spacing w:val="1"/>
          <w:sz w:val="24"/>
          <w:szCs w:val="24"/>
        </w:rPr>
        <w:t>A</w:t>
      </w:r>
      <w:r w:rsidRPr="003A230A">
        <w:rPr>
          <w:b/>
          <w:sz w:val="24"/>
          <w:szCs w:val="24"/>
        </w:rPr>
        <w:t>FT</w:t>
      </w:r>
      <w:r w:rsidRPr="003A230A">
        <w:rPr>
          <w:b/>
          <w:spacing w:val="-1"/>
          <w:sz w:val="24"/>
          <w:szCs w:val="24"/>
        </w:rPr>
        <w:t>A</w:t>
      </w:r>
      <w:r w:rsidRPr="003A230A">
        <w:rPr>
          <w:b/>
          <w:sz w:val="24"/>
          <w:szCs w:val="24"/>
        </w:rPr>
        <w:t>R</w:t>
      </w:r>
      <w:r w:rsidRPr="003A230A">
        <w:rPr>
          <w:b/>
          <w:spacing w:val="21"/>
          <w:sz w:val="24"/>
          <w:szCs w:val="24"/>
        </w:rPr>
        <w:t xml:space="preserve"> </w:t>
      </w:r>
      <w:r w:rsidRPr="003A230A">
        <w:rPr>
          <w:b/>
          <w:spacing w:val="-1"/>
          <w:w w:val="102"/>
          <w:sz w:val="24"/>
          <w:szCs w:val="24"/>
        </w:rPr>
        <w:t>P</w:t>
      </w:r>
      <w:r w:rsidRPr="003A230A">
        <w:rPr>
          <w:b/>
          <w:w w:val="102"/>
          <w:sz w:val="24"/>
          <w:szCs w:val="24"/>
        </w:rPr>
        <w:t>USTAKA</w:t>
      </w:r>
    </w:p>
    <w:p w14:paraId="0DBB92C1" w14:textId="77777777" w:rsidR="00F230D0" w:rsidRPr="003A230A" w:rsidRDefault="00F230D0" w:rsidP="00F230D0">
      <w:pPr>
        <w:spacing w:before="6"/>
        <w:ind w:left="555" w:right="153"/>
        <w:jc w:val="both"/>
        <w:rPr>
          <w:sz w:val="24"/>
          <w:szCs w:val="24"/>
        </w:rPr>
      </w:pPr>
      <w:r w:rsidRPr="003A230A">
        <w:rPr>
          <w:sz w:val="24"/>
          <w:szCs w:val="24"/>
        </w:rPr>
        <w:t xml:space="preserve">1. 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Su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proofErr w:type="spellStart"/>
      <w:r>
        <w:rPr>
          <w:spacing w:val="17"/>
          <w:sz w:val="24"/>
          <w:szCs w:val="24"/>
        </w:rPr>
        <w:t>u</w:t>
      </w:r>
      <w:r w:rsidRPr="003A230A">
        <w:rPr>
          <w:w w:val="103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-2"/>
          <w:w w:val="102"/>
          <w:sz w:val="24"/>
          <w:szCs w:val="24"/>
        </w:rPr>
        <w:t>m</w:t>
      </w:r>
      <w:r w:rsidRPr="003A230A">
        <w:rPr>
          <w:w w:val="102"/>
          <w:sz w:val="24"/>
          <w:szCs w:val="24"/>
        </w:rPr>
        <w:t>a</w:t>
      </w:r>
      <w:proofErr w:type="spellEnd"/>
    </w:p>
    <w:p w14:paraId="6FF9A1F2" w14:textId="77777777" w:rsidR="00F230D0" w:rsidRPr="003A230A" w:rsidRDefault="00F230D0" w:rsidP="00F230D0">
      <w:pPr>
        <w:spacing w:before="6"/>
        <w:ind w:left="894"/>
        <w:rPr>
          <w:sz w:val="24"/>
          <w:szCs w:val="24"/>
        </w:rPr>
      </w:pPr>
      <w:proofErr w:type="spellStart"/>
      <w:proofErr w:type="gramStart"/>
      <w:r w:rsidRPr="003A230A">
        <w:rPr>
          <w:sz w:val="24"/>
          <w:szCs w:val="24"/>
        </w:rPr>
        <w:t>Licko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, 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T</w:t>
      </w:r>
      <w:r w:rsidRPr="003A230A">
        <w:rPr>
          <w:spacing w:val="1"/>
          <w:sz w:val="24"/>
          <w:szCs w:val="24"/>
        </w:rPr>
        <w:t>.</w:t>
      </w:r>
      <w:proofErr w:type="gramEnd"/>
      <w:r w:rsidRPr="003A230A">
        <w:rPr>
          <w:sz w:val="24"/>
          <w:szCs w:val="24"/>
        </w:rPr>
        <w:t>(2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 xml:space="preserve">02) 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Character </w:t>
      </w:r>
      <w:r w:rsidRPr="003A230A">
        <w:rPr>
          <w:i/>
          <w:spacing w:val="2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Matt</w:t>
      </w:r>
      <w:r w:rsidRPr="003A230A">
        <w:rPr>
          <w:i/>
          <w:spacing w:val="-2"/>
          <w:sz w:val="24"/>
          <w:szCs w:val="24"/>
        </w:rPr>
        <w:t>e</w:t>
      </w:r>
      <w:r w:rsidRPr="003A230A">
        <w:rPr>
          <w:i/>
          <w:spacing w:val="1"/>
          <w:sz w:val="24"/>
          <w:szCs w:val="24"/>
        </w:rPr>
        <w:t>r</w:t>
      </w:r>
      <w:r w:rsidRPr="003A230A">
        <w:rPr>
          <w:i/>
          <w:sz w:val="24"/>
          <w:szCs w:val="24"/>
        </w:rPr>
        <w:t xml:space="preserve">s. </w:t>
      </w:r>
      <w:r w:rsidRPr="003A230A">
        <w:rPr>
          <w:i/>
          <w:spacing w:val="22"/>
          <w:sz w:val="24"/>
          <w:szCs w:val="24"/>
        </w:rPr>
        <w:t xml:space="preserve"> </w:t>
      </w:r>
      <w:proofErr w:type="spellStart"/>
      <w:proofErr w:type="gramStart"/>
      <w:r w:rsidRPr="003A230A">
        <w:rPr>
          <w:sz w:val="24"/>
          <w:szCs w:val="24"/>
        </w:rPr>
        <w:t>Terj</w:t>
      </w:r>
      <w:r w:rsidRPr="003A230A">
        <w:rPr>
          <w:spacing w:val="2"/>
          <w:sz w:val="24"/>
          <w:szCs w:val="24"/>
        </w:rPr>
        <w:t>e</w:t>
      </w:r>
      <w:r w:rsidRPr="003A230A">
        <w:rPr>
          <w:sz w:val="24"/>
          <w:szCs w:val="24"/>
        </w:rPr>
        <w:t>ma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leh</w:t>
      </w:r>
      <w:proofErr w:type="gramEnd"/>
      <w:r w:rsidRPr="003A230A">
        <w:rPr>
          <w:sz w:val="24"/>
          <w:szCs w:val="24"/>
        </w:rPr>
        <w:t xml:space="preserve"> </w:t>
      </w:r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J</w:t>
      </w:r>
      <w:r w:rsidRPr="003A230A">
        <w:rPr>
          <w:spacing w:val="2"/>
          <w:sz w:val="24"/>
          <w:szCs w:val="24"/>
        </w:rPr>
        <w:t>u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Ab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 xml:space="preserve">u </w:t>
      </w:r>
      <w:r w:rsidRPr="003A230A">
        <w:rPr>
          <w:spacing w:val="18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W</w:t>
      </w:r>
      <w:r w:rsidRPr="003A230A">
        <w:rPr>
          <w:spacing w:val="2"/>
          <w:w w:val="102"/>
          <w:sz w:val="24"/>
          <w:szCs w:val="24"/>
        </w:rPr>
        <w:t>a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ungo</w:t>
      </w:r>
      <w:proofErr w:type="spellEnd"/>
      <w:r w:rsidRPr="003A230A">
        <w:rPr>
          <w:w w:val="102"/>
          <w:sz w:val="24"/>
          <w:szCs w:val="24"/>
        </w:rPr>
        <w:t>.</w:t>
      </w:r>
      <w:r>
        <w:rPr>
          <w:w w:val="102"/>
          <w:sz w:val="24"/>
          <w:szCs w:val="24"/>
        </w:rPr>
        <w:t xml:space="preserve"> </w:t>
      </w:r>
      <w:r w:rsidRPr="003A230A">
        <w:rPr>
          <w:sz w:val="24"/>
          <w:szCs w:val="24"/>
        </w:rPr>
        <w:t>J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k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rta:</w:t>
      </w:r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Bu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Aks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r</w:t>
      </w:r>
      <w:r w:rsidRPr="003A230A">
        <w:rPr>
          <w:spacing w:val="-1"/>
          <w:w w:val="102"/>
          <w:sz w:val="24"/>
          <w:szCs w:val="24"/>
        </w:rPr>
        <w:t>a</w:t>
      </w:r>
      <w:proofErr w:type="spellEnd"/>
      <w:r w:rsidRPr="003A230A">
        <w:rPr>
          <w:w w:val="102"/>
          <w:sz w:val="24"/>
          <w:szCs w:val="24"/>
        </w:rPr>
        <w:t>.</w:t>
      </w:r>
    </w:p>
    <w:p w14:paraId="56C6A4B8" w14:textId="77777777" w:rsidR="00F230D0" w:rsidRPr="003A230A" w:rsidRDefault="00F230D0" w:rsidP="00F230D0">
      <w:pPr>
        <w:spacing w:before="7"/>
        <w:ind w:left="894"/>
        <w:rPr>
          <w:sz w:val="24"/>
          <w:szCs w:val="24"/>
        </w:rPr>
      </w:pPr>
      <w:proofErr w:type="spellStart"/>
      <w:proofErr w:type="gramStart"/>
      <w:r w:rsidRPr="003A230A">
        <w:rPr>
          <w:sz w:val="24"/>
          <w:szCs w:val="24"/>
        </w:rPr>
        <w:t>Licko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,  </w:t>
      </w:r>
      <w:r w:rsidRPr="003A230A">
        <w:rPr>
          <w:spacing w:val="43"/>
          <w:sz w:val="24"/>
          <w:szCs w:val="24"/>
        </w:rPr>
        <w:t xml:space="preserve"> </w:t>
      </w:r>
      <w:proofErr w:type="gramEnd"/>
      <w:r w:rsidRPr="003A230A">
        <w:rPr>
          <w:sz w:val="24"/>
          <w:szCs w:val="24"/>
        </w:rPr>
        <w:t>T.(20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 xml:space="preserve">2)  </w:t>
      </w:r>
      <w:r w:rsidRPr="003A230A">
        <w:rPr>
          <w:spacing w:val="43"/>
          <w:sz w:val="24"/>
          <w:szCs w:val="24"/>
        </w:rPr>
        <w:t xml:space="preserve"> </w:t>
      </w:r>
      <w:r w:rsidRPr="003A230A">
        <w:rPr>
          <w:spacing w:val="-1"/>
          <w:sz w:val="24"/>
          <w:szCs w:val="24"/>
        </w:rPr>
        <w:t>E</w:t>
      </w:r>
      <w:r w:rsidRPr="003A230A">
        <w:rPr>
          <w:i/>
          <w:sz w:val="24"/>
          <w:szCs w:val="24"/>
        </w:rPr>
        <w:t>d</w:t>
      </w:r>
      <w:r w:rsidRPr="003A230A">
        <w:rPr>
          <w:i/>
          <w:spacing w:val="1"/>
          <w:sz w:val="24"/>
          <w:szCs w:val="24"/>
        </w:rPr>
        <w:t>u</w:t>
      </w:r>
      <w:r w:rsidRPr="003A230A">
        <w:rPr>
          <w:i/>
          <w:spacing w:val="-2"/>
          <w:sz w:val="24"/>
          <w:szCs w:val="24"/>
        </w:rPr>
        <w:t>c</w:t>
      </w:r>
      <w:r w:rsidRPr="003A230A">
        <w:rPr>
          <w:i/>
          <w:sz w:val="24"/>
          <w:szCs w:val="24"/>
        </w:rPr>
        <w:t xml:space="preserve">ating  </w:t>
      </w:r>
      <w:r w:rsidRPr="003A230A">
        <w:rPr>
          <w:i/>
          <w:spacing w:val="46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for  </w:t>
      </w:r>
      <w:r w:rsidRPr="003A230A">
        <w:rPr>
          <w:i/>
          <w:spacing w:val="3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 xml:space="preserve">Character.  </w:t>
      </w:r>
      <w:r w:rsidRPr="003A230A">
        <w:rPr>
          <w:i/>
          <w:spacing w:val="4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Terje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h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z w:val="24"/>
          <w:szCs w:val="24"/>
        </w:rPr>
        <w:t xml:space="preserve">  </w:t>
      </w:r>
      <w:r w:rsidRPr="003A230A">
        <w:rPr>
          <w:spacing w:val="48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o</w:t>
      </w:r>
      <w:r w:rsidRPr="003A230A">
        <w:rPr>
          <w:sz w:val="24"/>
          <w:szCs w:val="24"/>
        </w:rPr>
        <w:t>l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 xml:space="preserve">h  </w:t>
      </w:r>
      <w:r w:rsidRPr="003A230A">
        <w:rPr>
          <w:spacing w:val="36"/>
          <w:sz w:val="24"/>
          <w:szCs w:val="24"/>
        </w:rPr>
        <w:t xml:space="preserve"> </w:t>
      </w:r>
      <w:proofErr w:type="spellStart"/>
      <w:r w:rsidRPr="003A230A">
        <w:rPr>
          <w:spacing w:val="2"/>
          <w:sz w:val="24"/>
          <w:szCs w:val="24"/>
        </w:rPr>
        <w:t>Ju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z w:val="24"/>
          <w:szCs w:val="24"/>
        </w:rPr>
        <w:t xml:space="preserve">  </w:t>
      </w:r>
      <w:r w:rsidRPr="003A230A">
        <w:rPr>
          <w:spacing w:val="35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>bdu</w:t>
      </w:r>
      <w:r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W</w:t>
      </w:r>
      <w:r w:rsidRPr="003A230A">
        <w:rPr>
          <w:spacing w:val="2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un</w:t>
      </w:r>
      <w:r w:rsidRPr="003A230A">
        <w:rPr>
          <w:spacing w:val="1"/>
          <w:sz w:val="24"/>
          <w:szCs w:val="24"/>
        </w:rPr>
        <w:t>g</w:t>
      </w:r>
      <w:r w:rsidRPr="003A230A">
        <w:rPr>
          <w:sz w:val="24"/>
          <w:szCs w:val="24"/>
        </w:rPr>
        <w:t>o</w:t>
      </w:r>
      <w:proofErr w:type="spellEnd"/>
      <w:r w:rsidRPr="003A230A">
        <w:rPr>
          <w:sz w:val="24"/>
          <w:szCs w:val="24"/>
        </w:rPr>
        <w:t>.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Jaka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a:</w:t>
      </w:r>
      <w:r w:rsidRPr="003A230A">
        <w:rPr>
          <w:spacing w:val="1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B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2"/>
          <w:sz w:val="24"/>
          <w:szCs w:val="24"/>
        </w:rPr>
        <w:t>m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Aks</w:t>
      </w:r>
      <w:r w:rsidRPr="003A230A">
        <w:rPr>
          <w:spacing w:val="-2"/>
          <w:w w:val="102"/>
          <w:sz w:val="24"/>
          <w:szCs w:val="24"/>
        </w:rPr>
        <w:t>a</w:t>
      </w:r>
      <w:r w:rsidRPr="003A230A">
        <w:rPr>
          <w:spacing w:val="2"/>
          <w:w w:val="102"/>
          <w:sz w:val="24"/>
          <w:szCs w:val="24"/>
        </w:rPr>
        <w:t>r</w:t>
      </w:r>
      <w:r w:rsidRPr="003A230A">
        <w:rPr>
          <w:spacing w:val="-1"/>
          <w:w w:val="102"/>
          <w:sz w:val="24"/>
          <w:szCs w:val="24"/>
        </w:rPr>
        <w:t>a</w:t>
      </w:r>
      <w:proofErr w:type="spellEnd"/>
      <w:r w:rsidRPr="003A230A">
        <w:rPr>
          <w:w w:val="102"/>
          <w:sz w:val="24"/>
          <w:szCs w:val="24"/>
        </w:rPr>
        <w:t>.</w:t>
      </w:r>
    </w:p>
    <w:p w14:paraId="1DA9FE96" w14:textId="77777777" w:rsidR="00F230D0" w:rsidRDefault="00F230D0" w:rsidP="00F230D0">
      <w:pPr>
        <w:spacing w:before="6"/>
        <w:ind w:left="555" w:right="11"/>
        <w:jc w:val="both"/>
        <w:rPr>
          <w:w w:val="102"/>
          <w:sz w:val="24"/>
          <w:szCs w:val="24"/>
        </w:rPr>
      </w:pPr>
      <w:r w:rsidRPr="003A230A">
        <w:rPr>
          <w:sz w:val="24"/>
          <w:szCs w:val="24"/>
        </w:rPr>
        <w:t xml:space="preserve">2.  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pacing w:val="2"/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u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b</w:t>
      </w:r>
      <w:r w:rsidRPr="003A230A">
        <w:rPr>
          <w:spacing w:val="-2"/>
          <w:sz w:val="24"/>
          <w:szCs w:val="24"/>
        </w:rPr>
        <w:t>e</w:t>
      </w:r>
      <w:r w:rsidRPr="003A230A">
        <w:rPr>
          <w:sz w:val="24"/>
          <w:szCs w:val="24"/>
        </w:rPr>
        <w:t>r</w:t>
      </w:r>
      <w:proofErr w:type="spellEnd"/>
      <w:r w:rsidRPr="003A230A">
        <w:rPr>
          <w:spacing w:val="17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Pendukung</w:t>
      </w:r>
      <w:proofErr w:type="spellEnd"/>
      <w:r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bid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n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4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Y</w:t>
      </w:r>
      <w:r w:rsidRPr="003A230A">
        <w:rPr>
          <w:sz w:val="24"/>
          <w:szCs w:val="24"/>
        </w:rPr>
        <w:t>.</w:t>
      </w:r>
      <w:r w:rsidRPr="003A230A">
        <w:rPr>
          <w:spacing w:val="32"/>
          <w:sz w:val="24"/>
          <w:szCs w:val="24"/>
        </w:rPr>
        <w:t xml:space="preserve"> </w:t>
      </w:r>
      <w:r w:rsidRPr="003A230A">
        <w:rPr>
          <w:sz w:val="24"/>
          <w:szCs w:val="24"/>
        </w:rPr>
        <w:t>(20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>2).</w:t>
      </w:r>
      <w:r w:rsidRPr="003A230A">
        <w:rPr>
          <w:spacing w:val="40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Pembel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>jaran</w:t>
      </w:r>
      <w:proofErr w:type="spellEnd"/>
      <w:r w:rsidRPr="003A230A">
        <w:rPr>
          <w:i/>
          <w:spacing w:val="55"/>
          <w:sz w:val="24"/>
          <w:szCs w:val="24"/>
        </w:rPr>
        <w:t xml:space="preserve"> </w:t>
      </w:r>
      <w:r w:rsidRPr="003A230A">
        <w:rPr>
          <w:i/>
          <w:spacing w:val="1"/>
          <w:sz w:val="24"/>
          <w:szCs w:val="24"/>
        </w:rPr>
        <w:t>B</w:t>
      </w:r>
      <w:r w:rsidRPr="003A230A">
        <w:rPr>
          <w:i/>
          <w:sz w:val="24"/>
          <w:szCs w:val="24"/>
        </w:rPr>
        <w:t>ahasa</w:t>
      </w:r>
      <w:r w:rsidRPr="003A230A">
        <w:rPr>
          <w:i/>
          <w:spacing w:val="42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Berbas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z w:val="24"/>
          <w:szCs w:val="24"/>
        </w:rPr>
        <w:t>s</w:t>
      </w:r>
      <w:proofErr w:type="spellEnd"/>
      <w:r w:rsidRPr="003A230A">
        <w:rPr>
          <w:i/>
          <w:spacing w:val="4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Pendi</w:t>
      </w:r>
      <w:r w:rsidRPr="003A230A">
        <w:rPr>
          <w:i/>
          <w:spacing w:val="1"/>
          <w:sz w:val="24"/>
          <w:szCs w:val="24"/>
        </w:rPr>
        <w:t>di</w:t>
      </w:r>
      <w:r w:rsidRPr="003A230A">
        <w:rPr>
          <w:i/>
          <w:spacing w:val="-2"/>
          <w:sz w:val="24"/>
          <w:szCs w:val="24"/>
        </w:rPr>
        <w:t>k</w:t>
      </w:r>
      <w:r w:rsidRPr="003A230A">
        <w:rPr>
          <w:i/>
          <w:sz w:val="24"/>
          <w:szCs w:val="24"/>
        </w:rPr>
        <w:t>an</w:t>
      </w:r>
      <w:r w:rsidRPr="003A230A">
        <w:rPr>
          <w:i/>
          <w:spacing w:val="50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Karakter</w:t>
      </w:r>
      <w:proofErr w:type="spellEnd"/>
      <w:r w:rsidRPr="003A230A">
        <w:rPr>
          <w:i/>
          <w:sz w:val="24"/>
          <w:szCs w:val="24"/>
        </w:rPr>
        <w:t>.</w:t>
      </w:r>
      <w:r w:rsidRPr="003A230A">
        <w:rPr>
          <w:i/>
          <w:spacing w:val="46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Bandung:</w:t>
      </w:r>
    </w:p>
    <w:p w14:paraId="1D988EDF" w14:textId="77777777" w:rsidR="00F230D0" w:rsidRDefault="00F230D0" w:rsidP="00F230D0">
      <w:pPr>
        <w:spacing w:before="6"/>
        <w:ind w:left="555" w:right="11"/>
        <w:jc w:val="both"/>
        <w:rPr>
          <w:w w:val="102"/>
          <w:sz w:val="24"/>
          <w:szCs w:val="24"/>
        </w:rPr>
      </w:pPr>
      <w:proofErr w:type="spellStart"/>
      <w:r w:rsidRPr="003A230A">
        <w:rPr>
          <w:sz w:val="24"/>
          <w:szCs w:val="24"/>
        </w:rPr>
        <w:t>Refi</w:t>
      </w:r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a</w:t>
      </w:r>
      <w:proofErr w:type="spellEnd"/>
      <w:r w:rsidRPr="003A230A">
        <w:rPr>
          <w:spacing w:val="13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Ad</w:t>
      </w:r>
      <w:r w:rsidRPr="003A230A">
        <w:rPr>
          <w:spacing w:val="1"/>
          <w:w w:val="102"/>
          <w:sz w:val="24"/>
          <w:szCs w:val="24"/>
        </w:rPr>
        <w:t>i</w:t>
      </w:r>
      <w:r w:rsidRPr="003A230A">
        <w:rPr>
          <w:spacing w:val="1"/>
          <w:w w:val="103"/>
          <w:sz w:val="24"/>
          <w:szCs w:val="24"/>
        </w:rPr>
        <w:t>t</w:t>
      </w:r>
      <w:r w:rsidRPr="003A230A">
        <w:rPr>
          <w:spacing w:val="1"/>
          <w:w w:val="102"/>
          <w:sz w:val="24"/>
          <w:szCs w:val="24"/>
        </w:rPr>
        <w:t>a</w:t>
      </w:r>
      <w:r w:rsidRPr="003A230A">
        <w:rPr>
          <w:spacing w:val="-3"/>
          <w:w w:val="102"/>
          <w:sz w:val="24"/>
          <w:szCs w:val="24"/>
        </w:rPr>
        <w:t>m</w:t>
      </w:r>
      <w:r w:rsidRPr="003A230A">
        <w:rPr>
          <w:w w:val="102"/>
          <w:sz w:val="24"/>
          <w:szCs w:val="24"/>
        </w:rPr>
        <w:t>a</w:t>
      </w:r>
      <w:proofErr w:type="spellEnd"/>
      <w:r>
        <w:rPr>
          <w:w w:val="102"/>
          <w:sz w:val="24"/>
          <w:szCs w:val="24"/>
        </w:rPr>
        <w:t xml:space="preserve"> </w:t>
      </w:r>
      <w:proofErr w:type="spellStart"/>
      <w:proofErr w:type="gramStart"/>
      <w:r w:rsidRPr="003A230A">
        <w:rPr>
          <w:sz w:val="24"/>
          <w:szCs w:val="24"/>
        </w:rPr>
        <w:t>Meg</w:t>
      </w:r>
      <w:r w:rsidRPr="003A230A">
        <w:rPr>
          <w:spacing w:val="-2"/>
          <w:sz w:val="24"/>
          <w:szCs w:val="24"/>
        </w:rPr>
        <w:t>a</w:t>
      </w:r>
      <w:r w:rsidRPr="003A230A">
        <w:rPr>
          <w:spacing w:val="3"/>
          <w:sz w:val="24"/>
          <w:szCs w:val="24"/>
        </w:rPr>
        <w:t>w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ng</w:t>
      </w:r>
      <w:r w:rsidRPr="003A230A">
        <w:rPr>
          <w:spacing w:val="-2"/>
          <w:sz w:val="24"/>
          <w:szCs w:val="24"/>
        </w:rPr>
        <w:t>i</w:t>
      </w:r>
      <w:proofErr w:type="spellEnd"/>
      <w:r w:rsidRPr="003A230A">
        <w:rPr>
          <w:sz w:val="24"/>
          <w:szCs w:val="24"/>
        </w:rPr>
        <w:t xml:space="preserve">, 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sz w:val="24"/>
          <w:szCs w:val="24"/>
        </w:rPr>
        <w:t>R.</w:t>
      </w:r>
      <w:proofErr w:type="gramEnd"/>
      <w:r w:rsidRPr="003A230A">
        <w:rPr>
          <w:spacing w:val="38"/>
          <w:sz w:val="24"/>
          <w:szCs w:val="24"/>
        </w:rPr>
        <w:t xml:space="preserve"> </w:t>
      </w:r>
      <w:r w:rsidRPr="003A230A">
        <w:rPr>
          <w:sz w:val="24"/>
          <w:szCs w:val="24"/>
        </w:rPr>
        <w:t>(2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>04).</w:t>
      </w:r>
      <w:r w:rsidRPr="003A230A">
        <w:rPr>
          <w:spacing w:val="44"/>
          <w:sz w:val="24"/>
          <w:szCs w:val="24"/>
        </w:rPr>
        <w:t xml:space="preserve"> </w:t>
      </w:r>
      <w:proofErr w:type="gramStart"/>
      <w:r w:rsidRPr="003A230A">
        <w:rPr>
          <w:i/>
          <w:sz w:val="24"/>
          <w:szCs w:val="24"/>
        </w:rPr>
        <w:t>Pendi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ikan </w:t>
      </w:r>
      <w:r w:rsidRPr="003A230A">
        <w:rPr>
          <w:i/>
          <w:spacing w:val="1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Karakter</w:t>
      </w:r>
      <w:proofErr w:type="spellEnd"/>
      <w:proofErr w:type="gramEnd"/>
      <w:r w:rsidRPr="003A230A">
        <w:rPr>
          <w:i/>
          <w:sz w:val="24"/>
          <w:szCs w:val="24"/>
        </w:rPr>
        <w:t>:</w:t>
      </w:r>
      <w:r w:rsidRPr="003A230A">
        <w:rPr>
          <w:i/>
          <w:spacing w:val="51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S</w:t>
      </w:r>
      <w:r w:rsidRPr="003A230A">
        <w:rPr>
          <w:i/>
          <w:spacing w:val="1"/>
          <w:sz w:val="24"/>
          <w:szCs w:val="24"/>
        </w:rPr>
        <w:t>o</w:t>
      </w:r>
      <w:r w:rsidRPr="003A230A">
        <w:rPr>
          <w:i/>
          <w:spacing w:val="-2"/>
          <w:sz w:val="24"/>
          <w:szCs w:val="24"/>
        </w:rPr>
        <w:t>l</w:t>
      </w:r>
      <w:r w:rsidRPr="003A230A">
        <w:rPr>
          <w:i/>
          <w:sz w:val="24"/>
          <w:szCs w:val="24"/>
        </w:rPr>
        <w:t>usi</w:t>
      </w:r>
      <w:proofErr w:type="spellEnd"/>
      <w:r w:rsidRPr="003A230A">
        <w:rPr>
          <w:i/>
          <w:spacing w:val="4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yang</w:t>
      </w:r>
      <w:r w:rsidRPr="003A230A">
        <w:rPr>
          <w:i/>
          <w:spacing w:val="43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tepat</w:t>
      </w:r>
      <w:proofErr w:type="spellEnd"/>
      <w:r w:rsidRPr="003A230A">
        <w:rPr>
          <w:i/>
          <w:spacing w:val="4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unt</w:t>
      </w:r>
      <w:r w:rsidRPr="003A230A">
        <w:rPr>
          <w:i/>
          <w:spacing w:val="1"/>
          <w:sz w:val="24"/>
          <w:szCs w:val="24"/>
        </w:rPr>
        <w:t>u</w:t>
      </w:r>
      <w:r w:rsidRPr="003A230A">
        <w:rPr>
          <w:i/>
          <w:sz w:val="24"/>
          <w:szCs w:val="24"/>
        </w:rPr>
        <w:t>k</w:t>
      </w:r>
      <w:r w:rsidRPr="003A230A">
        <w:rPr>
          <w:i/>
          <w:spacing w:val="44"/>
          <w:sz w:val="24"/>
          <w:szCs w:val="24"/>
        </w:rPr>
        <w:t xml:space="preserve"> </w:t>
      </w:r>
      <w:proofErr w:type="spellStart"/>
      <w:r w:rsidRPr="003A230A">
        <w:rPr>
          <w:i/>
          <w:w w:val="102"/>
          <w:sz w:val="24"/>
          <w:szCs w:val="24"/>
        </w:rPr>
        <w:t>me</w:t>
      </w:r>
      <w:r w:rsidRPr="003A230A">
        <w:rPr>
          <w:i/>
          <w:spacing w:val="1"/>
          <w:w w:val="102"/>
          <w:sz w:val="24"/>
          <w:szCs w:val="24"/>
        </w:rPr>
        <w:t>m</w:t>
      </w:r>
      <w:r w:rsidRPr="003A230A">
        <w:rPr>
          <w:i/>
          <w:w w:val="102"/>
          <w:sz w:val="24"/>
          <w:szCs w:val="24"/>
        </w:rPr>
        <w:t>bangun</w:t>
      </w:r>
      <w:proofErr w:type="spellEnd"/>
      <w:r w:rsidRPr="003A230A">
        <w:rPr>
          <w:i/>
          <w:w w:val="102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bangsa</w:t>
      </w:r>
      <w:proofErr w:type="spellEnd"/>
      <w:r w:rsidRPr="003A230A">
        <w:rPr>
          <w:i/>
          <w:sz w:val="24"/>
          <w:szCs w:val="24"/>
        </w:rPr>
        <w:t>.</w:t>
      </w:r>
      <w:r w:rsidRPr="003A230A">
        <w:rPr>
          <w:i/>
          <w:spacing w:val="1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Jakarat</w:t>
      </w:r>
      <w:proofErr w:type="spellEnd"/>
      <w:r w:rsidRPr="003A230A">
        <w:rPr>
          <w:sz w:val="24"/>
          <w:szCs w:val="24"/>
        </w:rPr>
        <w:t>.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BP</w:t>
      </w:r>
      <w:r w:rsidRPr="003A230A">
        <w:rPr>
          <w:spacing w:val="6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Migas</w:t>
      </w:r>
      <w:proofErr w:type="spellEnd"/>
      <w:r w:rsidRPr="003A230A">
        <w:rPr>
          <w:spacing w:val="12"/>
          <w:sz w:val="24"/>
          <w:szCs w:val="24"/>
        </w:rPr>
        <w:t xml:space="preserve"> </w:t>
      </w:r>
      <w:r w:rsidRPr="003A230A">
        <w:rPr>
          <w:sz w:val="24"/>
          <w:szCs w:val="24"/>
        </w:rPr>
        <w:t>dan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St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>r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Energ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w w:val="102"/>
          <w:sz w:val="24"/>
          <w:szCs w:val="24"/>
        </w:rPr>
        <w:t>.</w:t>
      </w:r>
      <w:r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as</w:t>
      </w:r>
      <w:proofErr w:type="spellEnd"/>
      <w:r w:rsidRPr="003A230A">
        <w:rPr>
          <w:sz w:val="24"/>
          <w:szCs w:val="24"/>
        </w:rPr>
        <w:t xml:space="preserve"> </w:t>
      </w:r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(2010a), </w:t>
      </w:r>
      <w:r w:rsidRPr="003A230A">
        <w:rPr>
          <w:spacing w:val="9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Pen</w:t>
      </w:r>
      <w:r w:rsidRPr="003A230A">
        <w:rPr>
          <w:i/>
          <w:spacing w:val="1"/>
          <w:sz w:val="24"/>
          <w:szCs w:val="24"/>
        </w:rPr>
        <w:t>g</w:t>
      </w:r>
      <w:r w:rsidRPr="003A230A">
        <w:rPr>
          <w:i/>
          <w:sz w:val="24"/>
          <w:szCs w:val="24"/>
        </w:rPr>
        <w:t>emban</w:t>
      </w:r>
      <w:r w:rsidRPr="003A230A">
        <w:rPr>
          <w:i/>
          <w:spacing w:val="1"/>
          <w:sz w:val="24"/>
          <w:szCs w:val="24"/>
        </w:rPr>
        <w:t>g</w:t>
      </w:r>
      <w:r w:rsidRPr="003A230A">
        <w:rPr>
          <w:i/>
          <w:sz w:val="24"/>
          <w:szCs w:val="24"/>
        </w:rPr>
        <w:t>an</w:t>
      </w:r>
      <w:proofErr w:type="spellEnd"/>
      <w:r w:rsidRPr="003A230A">
        <w:rPr>
          <w:i/>
          <w:sz w:val="24"/>
          <w:szCs w:val="24"/>
        </w:rPr>
        <w:t xml:space="preserve"> </w:t>
      </w:r>
      <w:r w:rsidRPr="003A230A">
        <w:rPr>
          <w:i/>
          <w:spacing w:val="2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Pendi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ikan </w:t>
      </w:r>
      <w:r w:rsidRPr="003A230A">
        <w:rPr>
          <w:i/>
          <w:spacing w:val="18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Kar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>kter</w:t>
      </w:r>
      <w:proofErr w:type="spellEnd"/>
      <w:r w:rsidRPr="003A230A">
        <w:rPr>
          <w:i/>
          <w:sz w:val="24"/>
          <w:szCs w:val="24"/>
        </w:rPr>
        <w:t xml:space="preserve"> </w:t>
      </w:r>
      <w:r w:rsidRPr="003A230A">
        <w:rPr>
          <w:i/>
          <w:spacing w:val="11"/>
          <w:sz w:val="24"/>
          <w:szCs w:val="24"/>
        </w:rPr>
        <w:t xml:space="preserve"> 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an </w:t>
      </w:r>
      <w:r w:rsidRPr="003A230A">
        <w:rPr>
          <w:i/>
          <w:spacing w:val="2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Budaya</w:t>
      </w:r>
      <w:proofErr w:type="spellEnd"/>
      <w:r w:rsidRPr="003A230A">
        <w:rPr>
          <w:i/>
          <w:sz w:val="24"/>
          <w:szCs w:val="24"/>
        </w:rPr>
        <w:t xml:space="preserve"> </w:t>
      </w:r>
      <w:r w:rsidRPr="003A230A">
        <w:rPr>
          <w:i/>
          <w:spacing w:val="10"/>
          <w:sz w:val="24"/>
          <w:szCs w:val="24"/>
        </w:rPr>
        <w:t xml:space="preserve"> </w:t>
      </w:r>
      <w:proofErr w:type="spellStart"/>
      <w:r w:rsidRPr="003A230A">
        <w:rPr>
          <w:i/>
          <w:w w:val="102"/>
          <w:sz w:val="24"/>
          <w:szCs w:val="24"/>
        </w:rPr>
        <w:t>Ban</w:t>
      </w:r>
      <w:r w:rsidRPr="003A230A">
        <w:rPr>
          <w:i/>
          <w:spacing w:val="1"/>
          <w:w w:val="102"/>
          <w:sz w:val="24"/>
          <w:szCs w:val="24"/>
        </w:rPr>
        <w:t>g</w:t>
      </w:r>
      <w:r w:rsidRPr="003A230A">
        <w:rPr>
          <w:i/>
          <w:w w:val="102"/>
          <w:sz w:val="24"/>
          <w:szCs w:val="24"/>
        </w:rPr>
        <w:t>s</w:t>
      </w:r>
      <w:r w:rsidRPr="003A230A">
        <w:rPr>
          <w:i/>
          <w:spacing w:val="1"/>
          <w:w w:val="102"/>
          <w:sz w:val="24"/>
          <w:szCs w:val="24"/>
        </w:rPr>
        <w:t>a</w:t>
      </w:r>
      <w:r w:rsidRPr="003A230A">
        <w:rPr>
          <w:i/>
          <w:w w:val="102"/>
          <w:sz w:val="24"/>
          <w:szCs w:val="24"/>
        </w:rPr>
        <w:t>,</w:t>
      </w:r>
      <w:r w:rsidRPr="003A230A">
        <w:rPr>
          <w:sz w:val="24"/>
          <w:szCs w:val="24"/>
        </w:rPr>
        <w:t>Jaka</w:t>
      </w:r>
      <w:r w:rsidRPr="003A230A">
        <w:rPr>
          <w:spacing w:val="2"/>
          <w:sz w:val="24"/>
          <w:szCs w:val="24"/>
        </w:rPr>
        <w:t>r</w:t>
      </w:r>
      <w:r w:rsidRPr="003A230A">
        <w:rPr>
          <w:sz w:val="24"/>
          <w:szCs w:val="24"/>
        </w:rPr>
        <w:t>ta</w:t>
      </w:r>
      <w:proofErr w:type="spellEnd"/>
      <w:r w:rsidRPr="003A230A">
        <w:rPr>
          <w:sz w:val="24"/>
          <w:szCs w:val="24"/>
        </w:rPr>
        <w:t>:</w:t>
      </w:r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ik</w:t>
      </w:r>
      <w:r w:rsidRPr="003A230A">
        <w:rPr>
          <w:spacing w:val="1"/>
          <w:sz w:val="24"/>
          <w:szCs w:val="24"/>
        </w:rPr>
        <w:t>n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s</w:t>
      </w:r>
      <w:proofErr w:type="spellEnd"/>
      <w:r w:rsidRPr="003A230A">
        <w:rPr>
          <w:spacing w:val="2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.</w:t>
      </w:r>
      <w:r>
        <w:rPr>
          <w:w w:val="102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as</w:t>
      </w:r>
      <w:proofErr w:type="spellEnd"/>
      <w:r w:rsidRPr="003A230A">
        <w:rPr>
          <w:sz w:val="24"/>
          <w:szCs w:val="24"/>
        </w:rPr>
        <w:t xml:space="preserve">    </w:t>
      </w:r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pacing w:val="2"/>
          <w:sz w:val="24"/>
          <w:szCs w:val="24"/>
        </w:rPr>
        <w:t>(</w:t>
      </w:r>
      <w:r w:rsidRPr="003A230A">
        <w:rPr>
          <w:sz w:val="24"/>
          <w:szCs w:val="24"/>
        </w:rPr>
        <w:t xml:space="preserve">2010b),     </w:t>
      </w:r>
      <w:proofErr w:type="spellStart"/>
      <w:r w:rsidRPr="003A230A">
        <w:rPr>
          <w:i/>
          <w:sz w:val="24"/>
          <w:szCs w:val="24"/>
        </w:rPr>
        <w:t>Kerangka</w:t>
      </w:r>
      <w:proofErr w:type="spellEnd"/>
      <w:r w:rsidRPr="003A230A">
        <w:rPr>
          <w:i/>
          <w:sz w:val="24"/>
          <w:szCs w:val="24"/>
        </w:rPr>
        <w:t xml:space="preserve">    </w:t>
      </w:r>
      <w:r w:rsidRPr="003A230A">
        <w:rPr>
          <w:i/>
          <w:spacing w:val="5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Ac</w:t>
      </w:r>
      <w:r w:rsidRPr="003A230A">
        <w:rPr>
          <w:i/>
          <w:spacing w:val="-2"/>
          <w:sz w:val="24"/>
          <w:szCs w:val="24"/>
        </w:rPr>
        <w:t>c</w:t>
      </w:r>
      <w:r w:rsidRPr="003A230A">
        <w:rPr>
          <w:i/>
          <w:sz w:val="24"/>
          <w:szCs w:val="24"/>
        </w:rPr>
        <w:t>u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>n</w:t>
      </w:r>
      <w:proofErr w:type="spellEnd"/>
      <w:r w:rsidRPr="003A230A">
        <w:rPr>
          <w:i/>
          <w:sz w:val="24"/>
          <w:szCs w:val="24"/>
        </w:rPr>
        <w:t xml:space="preserve">    </w:t>
      </w:r>
      <w:r w:rsidRPr="003A230A">
        <w:rPr>
          <w:i/>
          <w:spacing w:val="1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</w:t>
      </w:r>
      <w:r w:rsidRPr="003A230A">
        <w:rPr>
          <w:i/>
          <w:spacing w:val="-2"/>
          <w:sz w:val="24"/>
          <w:szCs w:val="24"/>
        </w:rPr>
        <w:t>e</w:t>
      </w:r>
      <w:r w:rsidRPr="003A230A">
        <w:rPr>
          <w:i/>
          <w:sz w:val="24"/>
          <w:szCs w:val="24"/>
        </w:rPr>
        <w:t>n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ikan    </w:t>
      </w:r>
      <w:r w:rsidRPr="003A230A">
        <w:rPr>
          <w:i/>
          <w:spacing w:val="8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Karakter</w:t>
      </w:r>
      <w:proofErr w:type="spellEnd"/>
      <w:r w:rsidRPr="003A230A">
        <w:rPr>
          <w:i/>
          <w:sz w:val="24"/>
          <w:szCs w:val="24"/>
        </w:rPr>
        <w:t xml:space="preserve">,    </w:t>
      </w:r>
      <w:r w:rsidRPr="003A230A">
        <w:rPr>
          <w:i/>
          <w:spacing w:val="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Ja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2"/>
          <w:sz w:val="24"/>
          <w:szCs w:val="24"/>
        </w:rPr>
        <w:t xml:space="preserve">rta: </w:t>
      </w:r>
    </w:p>
    <w:p w14:paraId="00ADB457" w14:textId="77777777" w:rsidR="00F230D0" w:rsidRPr="003A230A" w:rsidRDefault="00F230D0" w:rsidP="00F230D0">
      <w:pPr>
        <w:spacing w:before="6"/>
        <w:ind w:left="555" w:right="11"/>
        <w:jc w:val="both"/>
        <w:rPr>
          <w:sz w:val="24"/>
          <w:szCs w:val="24"/>
        </w:rPr>
      </w:pPr>
      <w:proofErr w:type="spellStart"/>
      <w:proofErr w:type="gramStart"/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as</w:t>
      </w:r>
      <w:proofErr w:type="spellEnd"/>
      <w:r w:rsidRPr="003A230A">
        <w:rPr>
          <w:spacing w:val="2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.</w:t>
      </w:r>
      <w:proofErr w:type="spellStart"/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as</w:t>
      </w:r>
      <w:proofErr w:type="spellEnd"/>
      <w:proofErr w:type="gramEnd"/>
      <w:r w:rsidRPr="003A230A">
        <w:rPr>
          <w:sz w:val="24"/>
          <w:szCs w:val="24"/>
        </w:rPr>
        <w:t xml:space="preserve">   </w:t>
      </w:r>
      <w:r w:rsidRPr="003A230A">
        <w:rPr>
          <w:spacing w:val="15"/>
          <w:sz w:val="24"/>
          <w:szCs w:val="24"/>
        </w:rPr>
        <w:t xml:space="preserve"> </w:t>
      </w:r>
      <w:r w:rsidRPr="003A230A">
        <w:rPr>
          <w:sz w:val="24"/>
          <w:szCs w:val="24"/>
        </w:rPr>
        <w:t>(2011</w:t>
      </w:r>
      <w:r w:rsidRPr="003A230A">
        <w:rPr>
          <w:spacing w:val="2"/>
          <w:sz w:val="24"/>
          <w:szCs w:val="24"/>
        </w:rPr>
        <w:t>)</w:t>
      </w:r>
      <w:r w:rsidRPr="003A230A">
        <w:rPr>
          <w:sz w:val="24"/>
          <w:szCs w:val="24"/>
        </w:rPr>
        <w:t xml:space="preserve">,   </w:t>
      </w:r>
      <w:r w:rsidRPr="003A230A">
        <w:rPr>
          <w:spacing w:val="3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Pa</w:t>
      </w:r>
      <w:r w:rsidRPr="003A230A">
        <w:rPr>
          <w:i/>
          <w:spacing w:val="1"/>
          <w:sz w:val="24"/>
          <w:szCs w:val="24"/>
        </w:rPr>
        <w:t>n</w:t>
      </w:r>
      <w:r w:rsidRPr="003A230A">
        <w:rPr>
          <w:i/>
          <w:sz w:val="24"/>
          <w:szCs w:val="24"/>
        </w:rPr>
        <w:t xml:space="preserve">duan   </w:t>
      </w:r>
      <w:r w:rsidRPr="003A230A">
        <w:rPr>
          <w:i/>
          <w:spacing w:val="7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Pel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>ksan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>an</w:t>
      </w:r>
      <w:proofErr w:type="spellEnd"/>
      <w:r w:rsidRPr="003A230A">
        <w:rPr>
          <w:i/>
          <w:sz w:val="24"/>
          <w:szCs w:val="24"/>
        </w:rPr>
        <w:t xml:space="preserve">   </w:t>
      </w:r>
      <w:r w:rsidRPr="003A230A">
        <w:rPr>
          <w:i/>
          <w:spacing w:val="14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Pen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z w:val="24"/>
          <w:szCs w:val="24"/>
        </w:rPr>
        <w:t xml:space="preserve">idikan   </w:t>
      </w:r>
      <w:r w:rsidRPr="003A230A">
        <w:rPr>
          <w:i/>
          <w:spacing w:val="11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Kar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z w:val="24"/>
          <w:szCs w:val="24"/>
        </w:rPr>
        <w:t>kter</w:t>
      </w:r>
      <w:proofErr w:type="spellEnd"/>
      <w:r w:rsidRPr="003A230A">
        <w:rPr>
          <w:i/>
          <w:sz w:val="24"/>
          <w:szCs w:val="24"/>
        </w:rPr>
        <w:t xml:space="preserve">,   </w:t>
      </w:r>
      <w:r w:rsidRPr="003A230A">
        <w:rPr>
          <w:i/>
          <w:spacing w:val="7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J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k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spacing w:val="1"/>
          <w:w w:val="102"/>
          <w:sz w:val="24"/>
          <w:szCs w:val="24"/>
        </w:rPr>
        <w:t>r</w:t>
      </w:r>
      <w:r w:rsidRPr="003A230A">
        <w:rPr>
          <w:spacing w:val="2"/>
          <w:w w:val="102"/>
          <w:sz w:val="24"/>
          <w:szCs w:val="24"/>
        </w:rPr>
        <w:t>t</w:t>
      </w:r>
      <w:r w:rsidRPr="003A230A">
        <w:rPr>
          <w:spacing w:val="-1"/>
          <w:w w:val="102"/>
          <w:sz w:val="24"/>
          <w:szCs w:val="24"/>
        </w:rPr>
        <w:t>a</w:t>
      </w:r>
      <w:r w:rsidRPr="003A230A">
        <w:rPr>
          <w:w w:val="103"/>
          <w:sz w:val="24"/>
          <w:szCs w:val="24"/>
        </w:rPr>
        <w:t>:</w:t>
      </w:r>
      <w:r>
        <w:rPr>
          <w:w w:val="103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Ke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e</w:t>
      </w:r>
      <w:r w:rsidRPr="003A230A">
        <w:rPr>
          <w:sz w:val="24"/>
          <w:szCs w:val="24"/>
        </w:rPr>
        <w:t>ndik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as</w:t>
      </w:r>
      <w:proofErr w:type="spellEnd"/>
      <w:r w:rsidRPr="003A230A">
        <w:rPr>
          <w:spacing w:val="25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.</w:t>
      </w:r>
    </w:p>
    <w:p w14:paraId="22EC3158" w14:textId="77777777" w:rsidR="00F230D0" w:rsidRPr="003A230A" w:rsidRDefault="00F230D0" w:rsidP="00F230D0">
      <w:pPr>
        <w:spacing w:before="7"/>
        <w:ind w:left="567"/>
        <w:rPr>
          <w:sz w:val="24"/>
          <w:szCs w:val="24"/>
        </w:rPr>
      </w:pPr>
      <w:proofErr w:type="spellStart"/>
      <w:r w:rsidRPr="003A230A">
        <w:rPr>
          <w:spacing w:val="1"/>
          <w:sz w:val="24"/>
          <w:szCs w:val="24"/>
        </w:rPr>
        <w:t>K</w:t>
      </w:r>
      <w:r w:rsidRPr="003A230A">
        <w:rPr>
          <w:sz w:val="24"/>
          <w:szCs w:val="24"/>
        </w:rPr>
        <w:t>uppe</w:t>
      </w:r>
      <w:r w:rsidRPr="003A230A">
        <w:rPr>
          <w:spacing w:val="2"/>
          <w:sz w:val="24"/>
          <w:szCs w:val="24"/>
        </w:rPr>
        <w:t>r</w:t>
      </w:r>
      <w:r w:rsidRPr="003A230A">
        <w:rPr>
          <w:spacing w:val="-3"/>
          <w:sz w:val="24"/>
          <w:szCs w:val="24"/>
        </w:rPr>
        <w:t>m</w:t>
      </w:r>
      <w:r w:rsidRPr="003A230A">
        <w:rPr>
          <w:sz w:val="24"/>
          <w:szCs w:val="24"/>
        </w:rPr>
        <w:t>an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26"/>
          <w:sz w:val="24"/>
          <w:szCs w:val="24"/>
        </w:rPr>
        <w:t xml:space="preserve"> </w:t>
      </w:r>
      <w:r w:rsidRPr="003A230A">
        <w:rPr>
          <w:sz w:val="24"/>
          <w:szCs w:val="24"/>
        </w:rPr>
        <w:t>J.J.</w:t>
      </w:r>
      <w:r w:rsidRPr="003A230A">
        <w:rPr>
          <w:spacing w:val="7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1</w:t>
      </w:r>
      <w:r w:rsidRPr="003A230A">
        <w:rPr>
          <w:sz w:val="24"/>
          <w:szCs w:val="24"/>
        </w:rPr>
        <w:t>991).</w:t>
      </w:r>
      <w:r w:rsidRPr="003A230A">
        <w:rPr>
          <w:spacing w:val="1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Character.</w:t>
      </w:r>
      <w:r w:rsidRPr="003A230A">
        <w:rPr>
          <w:i/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New</w:t>
      </w:r>
      <w:r w:rsidRPr="003A230A">
        <w:rPr>
          <w:spacing w:val="9"/>
          <w:sz w:val="24"/>
          <w:szCs w:val="24"/>
        </w:rPr>
        <w:t xml:space="preserve"> </w:t>
      </w:r>
      <w:r w:rsidRPr="003A230A">
        <w:rPr>
          <w:sz w:val="24"/>
          <w:szCs w:val="24"/>
        </w:rPr>
        <w:t>York: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Oxford</w:t>
      </w:r>
      <w:r w:rsidRPr="003A230A">
        <w:rPr>
          <w:spacing w:val="13"/>
          <w:sz w:val="24"/>
          <w:szCs w:val="24"/>
        </w:rPr>
        <w:t xml:space="preserve"> </w:t>
      </w:r>
      <w:r w:rsidRPr="003A230A">
        <w:rPr>
          <w:sz w:val="24"/>
          <w:szCs w:val="24"/>
        </w:rPr>
        <w:t>Universi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y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Press</w:t>
      </w:r>
    </w:p>
    <w:p w14:paraId="5A2DB83D" w14:textId="77777777" w:rsidR="00F230D0" w:rsidRPr="003A230A" w:rsidRDefault="00F230D0" w:rsidP="00F230D0">
      <w:pPr>
        <w:spacing w:before="6"/>
        <w:ind w:left="567"/>
        <w:rPr>
          <w:sz w:val="24"/>
          <w:szCs w:val="24"/>
        </w:rPr>
      </w:pPr>
      <w:r w:rsidRPr="003A230A">
        <w:rPr>
          <w:sz w:val="24"/>
          <w:szCs w:val="24"/>
        </w:rPr>
        <w:t>M</w:t>
      </w:r>
      <w:r w:rsidRPr="003A230A">
        <w:rPr>
          <w:spacing w:val="-2"/>
          <w:sz w:val="24"/>
          <w:szCs w:val="24"/>
        </w:rPr>
        <w:t>i</w:t>
      </w:r>
      <w:r w:rsidRPr="003A230A">
        <w:rPr>
          <w:sz w:val="24"/>
          <w:szCs w:val="24"/>
        </w:rPr>
        <w:t>ller,</w:t>
      </w:r>
      <w:r w:rsidRPr="003A230A">
        <w:rPr>
          <w:spacing w:val="13"/>
          <w:sz w:val="24"/>
          <w:szCs w:val="24"/>
        </w:rPr>
        <w:t xml:space="preserve"> </w:t>
      </w:r>
      <w:proofErr w:type="gramStart"/>
      <w:r w:rsidRPr="003A230A">
        <w:rPr>
          <w:sz w:val="24"/>
          <w:szCs w:val="24"/>
        </w:rPr>
        <w:t>M.</w:t>
      </w:r>
      <w:r w:rsidRPr="003A230A">
        <w:rPr>
          <w:spacing w:val="1"/>
          <w:sz w:val="24"/>
          <w:szCs w:val="24"/>
        </w:rPr>
        <w:t>D</w:t>
      </w:r>
      <w:r w:rsidRPr="003A230A">
        <w:rPr>
          <w:sz w:val="24"/>
          <w:szCs w:val="24"/>
        </w:rPr>
        <w:t>,.</w:t>
      </w:r>
      <w:proofErr w:type="gramEnd"/>
      <w:r w:rsidRPr="003A230A">
        <w:rPr>
          <w:spacing w:val="11"/>
          <w:sz w:val="24"/>
          <w:szCs w:val="24"/>
        </w:rPr>
        <w:t xml:space="preserve"> </w:t>
      </w:r>
      <w:r w:rsidRPr="003A230A">
        <w:rPr>
          <w:sz w:val="24"/>
          <w:szCs w:val="24"/>
        </w:rPr>
        <w:t>et</w:t>
      </w:r>
      <w:r w:rsidRPr="003A230A">
        <w:rPr>
          <w:spacing w:val="4"/>
          <w:sz w:val="24"/>
          <w:szCs w:val="24"/>
        </w:rPr>
        <w:t xml:space="preserve"> </w:t>
      </w:r>
      <w:r w:rsidRPr="003A230A">
        <w:rPr>
          <w:sz w:val="24"/>
          <w:szCs w:val="24"/>
        </w:rPr>
        <w:t>al.</w:t>
      </w:r>
      <w:r w:rsidRPr="003A230A">
        <w:rPr>
          <w:spacing w:val="5"/>
          <w:sz w:val="24"/>
          <w:szCs w:val="24"/>
        </w:rPr>
        <w:t xml:space="preserve"> </w:t>
      </w:r>
      <w:r w:rsidRPr="003A230A">
        <w:rPr>
          <w:sz w:val="24"/>
          <w:szCs w:val="24"/>
        </w:rPr>
        <w:t>(2009).</w:t>
      </w:r>
      <w:r w:rsidRPr="003A230A">
        <w:rPr>
          <w:spacing w:val="14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Measu</w:t>
      </w:r>
      <w:r w:rsidRPr="003A230A">
        <w:rPr>
          <w:spacing w:val="3"/>
          <w:sz w:val="24"/>
          <w:szCs w:val="24"/>
        </w:rPr>
        <w:t>r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2"/>
          <w:sz w:val="24"/>
          <w:szCs w:val="24"/>
        </w:rPr>
        <w:t>e</w:t>
      </w:r>
      <w:r w:rsidRPr="003A230A">
        <w:rPr>
          <w:sz w:val="24"/>
          <w:szCs w:val="24"/>
        </w:rPr>
        <w:t>nt</w:t>
      </w:r>
      <w:proofErr w:type="spellEnd"/>
      <w:r w:rsidRPr="003A230A">
        <w:rPr>
          <w:spacing w:val="22"/>
          <w:sz w:val="24"/>
          <w:szCs w:val="24"/>
        </w:rPr>
        <w:t xml:space="preserve"> </w:t>
      </w:r>
      <w:r w:rsidRPr="003A230A">
        <w:rPr>
          <w:sz w:val="24"/>
          <w:szCs w:val="24"/>
        </w:rPr>
        <w:t>and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ss</w:t>
      </w:r>
      <w:r w:rsidRPr="003A230A">
        <w:rPr>
          <w:spacing w:val="-2"/>
          <w:sz w:val="24"/>
          <w:szCs w:val="24"/>
        </w:rPr>
        <w:t>e</w:t>
      </w:r>
      <w:r w:rsidRPr="003A230A">
        <w:rPr>
          <w:spacing w:val="2"/>
          <w:sz w:val="24"/>
          <w:szCs w:val="24"/>
        </w:rPr>
        <w:t>s</w:t>
      </w:r>
      <w:r w:rsidRPr="003A230A">
        <w:rPr>
          <w:spacing w:val="-2"/>
          <w:sz w:val="24"/>
          <w:szCs w:val="24"/>
        </w:rPr>
        <w:t>m</w:t>
      </w:r>
      <w:r w:rsidRPr="003A230A">
        <w:rPr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t</w:t>
      </w:r>
      <w:proofErr w:type="spellEnd"/>
      <w:r w:rsidRPr="003A230A">
        <w:rPr>
          <w:spacing w:val="21"/>
          <w:sz w:val="24"/>
          <w:szCs w:val="24"/>
        </w:rPr>
        <w:t xml:space="preserve"> </w:t>
      </w:r>
      <w:r w:rsidRPr="003A230A">
        <w:rPr>
          <w:sz w:val="24"/>
          <w:szCs w:val="24"/>
        </w:rPr>
        <w:t>in</w:t>
      </w:r>
      <w:r w:rsidRPr="003A230A">
        <w:rPr>
          <w:spacing w:val="6"/>
          <w:sz w:val="24"/>
          <w:szCs w:val="24"/>
        </w:rPr>
        <w:t xml:space="preserve"> </w:t>
      </w:r>
      <w:r w:rsidRPr="003A230A">
        <w:rPr>
          <w:sz w:val="24"/>
          <w:szCs w:val="24"/>
        </w:rPr>
        <w:t>Teaching.</w:t>
      </w:r>
      <w:r w:rsidRPr="003A230A">
        <w:rPr>
          <w:spacing w:val="18"/>
          <w:sz w:val="24"/>
          <w:szCs w:val="24"/>
        </w:rPr>
        <w:t xml:space="preserve"> </w:t>
      </w:r>
      <w:r w:rsidRPr="003A230A">
        <w:rPr>
          <w:sz w:val="24"/>
          <w:szCs w:val="24"/>
        </w:rPr>
        <w:t>10</w:t>
      </w:r>
      <w:r w:rsidRPr="003A230A">
        <w:rPr>
          <w:spacing w:val="7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th</w:t>
      </w:r>
      <w:proofErr w:type="spellEnd"/>
    </w:p>
    <w:p w14:paraId="2701D524" w14:textId="77777777" w:rsidR="00F230D0" w:rsidRPr="003A230A" w:rsidRDefault="00F230D0" w:rsidP="00F230D0">
      <w:pPr>
        <w:spacing w:before="7"/>
        <w:ind w:left="567"/>
        <w:rPr>
          <w:sz w:val="24"/>
          <w:szCs w:val="24"/>
        </w:rPr>
      </w:pPr>
      <w:proofErr w:type="gramStart"/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ovi</w:t>
      </w:r>
      <w:r w:rsidRPr="003A230A">
        <w:rPr>
          <w:spacing w:val="-2"/>
          <w:sz w:val="24"/>
          <w:szCs w:val="24"/>
        </w:rPr>
        <w:t>c</w:t>
      </w:r>
      <w:r w:rsidRPr="003A230A">
        <w:rPr>
          <w:sz w:val="24"/>
          <w:szCs w:val="24"/>
        </w:rPr>
        <w:t xml:space="preserve">k,  </w:t>
      </w:r>
      <w:r w:rsidRPr="003A230A">
        <w:rPr>
          <w:spacing w:val="5"/>
          <w:sz w:val="24"/>
          <w:szCs w:val="24"/>
        </w:rPr>
        <w:t xml:space="preserve"> </w:t>
      </w:r>
      <w:proofErr w:type="gramEnd"/>
      <w:r w:rsidRPr="003A230A">
        <w:rPr>
          <w:sz w:val="24"/>
          <w:szCs w:val="24"/>
        </w:rPr>
        <w:t>B</w:t>
      </w:r>
      <w:r w:rsidRPr="003A230A">
        <w:rPr>
          <w:spacing w:val="1"/>
          <w:sz w:val="24"/>
          <w:szCs w:val="24"/>
        </w:rPr>
        <w:t>.</w:t>
      </w:r>
      <w:r w:rsidRPr="003A230A">
        <w:rPr>
          <w:sz w:val="24"/>
          <w:szCs w:val="24"/>
        </w:rPr>
        <w:t xml:space="preserve">, 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z w:val="24"/>
          <w:szCs w:val="24"/>
        </w:rPr>
        <w:t xml:space="preserve">et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spacing w:val="-2"/>
          <w:sz w:val="24"/>
          <w:szCs w:val="24"/>
        </w:rPr>
        <w:t>a</w:t>
      </w:r>
      <w:r w:rsidRPr="003A230A">
        <w:rPr>
          <w:sz w:val="24"/>
          <w:szCs w:val="24"/>
        </w:rPr>
        <w:t xml:space="preserve">l. </w:t>
      </w:r>
      <w:r w:rsidRPr="003A230A">
        <w:rPr>
          <w:spacing w:val="51"/>
          <w:sz w:val="24"/>
          <w:szCs w:val="24"/>
        </w:rPr>
        <w:t xml:space="preserve"> </w:t>
      </w:r>
      <w:r w:rsidRPr="003A230A">
        <w:rPr>
          <w:sz w:val="24"/>
          <w:szCs w:val="24"/>
        </w:rPr>
        <w:t>(2</w:t>
      </w:r>
      <w:r w:rsidRPr="003A230A">
        <w:rPr>
          <w:spacing w:val="1"/>
          <w:sz w:val="24"/>
          <w:szCs w:val="24"/>
        </w:rPr>
        <w:t>0</w:t>
      </w:r>
      <w:r w:rsidRPr="003A230A">
        <w:rPr>
          <w:sz w:val="24"/>
          <w:szCs w:val="24"/>
        </w:rPr>
        <w:t xml:space="preserve">09).    </w:t>
      </w:r>
      <w:r w:rsidRPr="003A230A">
        <w:rPr>
          <w:spacing w:val="50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Build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z w:val="24"/>
          <w:szCs w:val="24"/>
        </w:rPr>
        <w:t xml:space="preserve">ng  </w:t>
      </w:r>
      <w:r w:rsidRPr="003A230A">
        <w:rPr>
          <w:i/>
          <w:spacing w:val="6"/>
          <w:sz w:val="24"/>
          <w:szCs w:val="24"/>
        </w:rPr>
        <w:t xml:space="preserve"> </w:t>
      </w:r>
      <w:proofErr w:type="spellStart"/>
      <w:r w:rsidRPr="003A230A">
        <w:rPr>
          <w:i/>
          <w:spacing w:val="2"/>
          <w:sz w:val="24"/>
          <w:szCs w:val="24"/>
        </w:rPr>
        <w:t>L</w:t>
      </w:r>
      <w:r w:rsidRPr="003A230A">
        <w:rPr>
          <w:i/>
          <w:spacing w:val="-1"/>
          <w:sz w:val="24"/>
          <w:szCs w:val="24"/>
        </w:rPr>
        <w:t>e</w:t>
      </w:r>
      <w:r w:rsidRPr="003A230A">
        <w:rPr>
          <w:i/>
          <w:sz w:val="24"/>
          <w:szCs w:val="24"/>
        </w:rPr>
        <w:t>raning</w:t>
      </w:r>
      <w:proofErr w:type="spellEnd"/>
      <w:r w:rsidRPr="003A230A">
        <w:rPr>
          <w:i/>
          <w:sz w:val="24"/>
          <w:szCs w:val="24"/>
        </w:rPr>
        <w:t xml:space="preserve">  </w:t>
      </w:r>
      <w:r w:rsidRPr="003A230A">
        <w:rPr>
          <w:i/>
          <w:spacing w:val="7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Com</w:t>
      </w:r>
      <w:r w:rsidRPr="003A230A">
        <w:rPr>
          <w:i/>
          <w:spacing w:val="1"/>
          <w:sz w:val="24"/>
          <w:szCs w:val="24"/>
        </w:rPr>
        <w:t>m</w:t>
      </w:r>
      <w:r w:rsidRPr="003A230A">
        <w:rPr>
          <w:i/>
          <w:sz w:val="24"/>
          <w:szCs w:val="24"/>
        </w:rPr>
        <w:t xml:space="preserve">unities  </w:t>
      </w:r>
      <w:r w:rsidRPr="003A230A">
        <w:rPr>
          <w:i/>
          <w:spacing w:val="14"/>
          <w:sz w:val="24"/>
          <w:szCs w:val="24"/>
        </w:rPr>
        <w:t xml:space="preserve"> </w:t>
      </w:r>
      <w:proofErr w:type="gramStart"/>
      <w:r w:rsidRPr="003A230A">
        <w:rPr>
          <w:i/>
          <w:sz w:val="24"/>
          <w:szCs w:val="24"/>
        </w:rPr>
        <w:t>w</w:t>
      </w:r>
      <w:r w:rsidRPr="003A230A">
        <w:rPr>
          <w:i/>
          <w:spacing w:val="1"/>
          <w:sz w:val="24"/>
          <w:szCs w:val="24"/>
        </w:rPr>
        <w:t>i</w:t>
      </w:r>
      <w:r w:rsidRPr="003A230A">
        <w:rPr>
          <w:i/>
          <w:sz w:val="24"/>
          <w:szCs w:val="24"/>
        </w:rPr>
        <w:t xml:space="preserve">th </w:t>
      </w:r>
      <w:r w:rsidRPr="003A230A">
        <w:rPr>
          <w:i/>
          <w:spacing w:val="55"/>
          <w:sz w:val="24"/>
          <w:szCs w:val="24"/>
        </w:rPr>
        <w:t xml:space="preserve"> </w:t>
      </w:r>
      <w:r w:rsidRPr="003A230A">
        <w:rPr>
          <w:i/>
          <w:w w:val="102"/>
          <w:sz w:val="24"/>
          <w:szCs w:val="24"/>
        </w:rPr>
        <w:t>Charac</w:t>
      </w:r>
      <w:r w:rsidRPr="003A230A">
        <w:rPr>
          <w:i/>
          <w:spacing w:val="1"/>
          <w:w w:val="102"/>
          <w:sz w:val="24"/>
          <w:szCs w:val="24"/>
        </w:rPr>
        <w:t>t</w:t>
      </w:r>
      <w:r w:rsidRPr="003A230A">
        <w:rPr>
          <w:i/>
          <w:spacing w:val="-1"/>
          <w:w w:val="102"/>
          <w:sz w:val="24"/>
          <w:szCs w:val="24"/>
        </w:rPr>
        <w:t>e</w:t>
      </w:r>
      <w:r w:rsidRPr="003A230A">
        <w:rPr>
          <w:i/>
          <w:w w:val="102"/>
          <w:sz w:val="24"/>
          <w:szCs w:val="24"/>
        </w:rPr>
        <w:t>r</w:t>
      </w:r>
      <w:proofErr w:type="gramEnd"/>
      <w:r w:rsidRPr="003A230A">
        <w:rPr>
          <w:i/>
          <w:w w:val="102"/>
          <w:sz w:val="24"/>
          <w:szCs w:val="24"/>
        </w:rPr>
        <w:t>.</w:t>
      </w:r>
      <w:r>
        <w:rPr>
          <w:i/>
          <w:w w:val="102"/>
          <w:sz w:val="24"/>
          <w:szCs w:val="24"/>
        </w:rPr>
        <w:t xml:space="preserve"> 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2"/>
          <w:sz w:val="24"/>
          <w:szCs w:val="24"/>
        </w:rPr>
        <w:t>l</w:t>
      </w:r>
      <w:r w:rsidRPr="003A230A">
        <w:rPr>
          <w:spacing w:val="-1"/>
          <w:sz w:val="24"/>
          <w:szCs w:val="24"/>
        </w:rPr>
        <w:t>e</w:t>
      </w:r>
      <w:r w:rsidRPr="003A230A">
        <w:rPr>
          <w:spacing w:val="1"/>
          <w:sz w:val="24"/>
          <w:szCs w:val="24"/>
        </w:rPr>
        <w:t>x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ndri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:</w:t>
      </w:r>
      <w:r w:rsidRPr="003A230A">
        <w:rPr>
          <w:spacing w:val="23"/>
          <w:sz w:val="24"/>
          <w:szCs w:val="24"/>
        </w:rPr>
        <w:t xml:space="preserve"> </w:t>
      </w:r>
      <w:r w:rsidRPr="003A230A">
        <w:rPr>
          <w:spacing w:val="1"/>
          <w:w w:val="102"/>
          <w:sz w:val="24"/>
          <w:szCs w:val="24"/>
        </w:rPr>
        <w:t>AS</w:t>
      </w:r>
      <w:r w:rsidRPr="003A230A">
        <w:rPr>
          <w:spacing w:val="-2"/>
          <w:w w:val="102"/>
          <w:sz w:val="24"/>
          <w:szCs w:val="24"/>
        </w:rPr>
        <w:t>C</w:t>
      </w:r>
      <w:r w:rsidRPr="003A230A">
        <w:rPr>
          <w:w w:val="102"/>
          <w:sz w:val="24"/>
          <w:szCs w:val="24"/>
        </w:rPr>
        <w:t>D</w:t>
      </w:r>
    </w:p>
    <w:p w14:paraId="0C5A8120" w14:textId="77777777" w:rsidR="00F230D0" w:rsidRDefault="00F230D0" w:rsidP="00F230D0">
      <w:pPr>
        <w:spacing w:before="6" w:line="246" w:lineRule="auto"/>
        <w:ind w:left="567" w:right="116"/>
        <w:rPr>
          <w:w w:val="102"/>
          <w:sz w:val="24"/>
          <w:szCs w:val="24"/>
        </w:rPr>
      </w:pPr>
      <w:proofErr w:type="spellStart"/>
      <w:r w:rsidRPr="003A230A">
        <w:rPr>
          <w:spacing w:val="2"/>
          <w:sz w:val="24"/>
          <w:szCs w:val="24"/>
        </w:rPr>
        <w:t>S</w:t>
      </w:r>
      <w:r w:rsidRPr="003A230A">
        <w:rPr>
          <w:spacing w:val="1"/>
          <w:sz w:val="24"/>
          <w:szCs w:val="24"/>
        </w:rPr>
        <w:t>a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-1"/>
          <w:sz w:val="24"/>
          <w:szCs w:val="24"/>
        </w:rPr>
        <w:t>a</w:t>
      </w:r>
      <w:r w:rsidRPr="003A230A">
        <w:rPr>
          <w:spacing w:val="1"/>
          <w:sz w:val="24"/>
          <w:szCs w:val="24"/>
        </w:rPr>
        <w:t>n</w:t>
      </w:r>
      <w:r w:rsidRPr="003A230A">
        <w:rPr>
          <w:sz w:val="24"/>
          <w:szCs w:val="24"/>
        </w:rPr>
        <w:t>i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20"/>
          <w:sz w:val="24"/>
          <w:szCs w:val="24"/>
        </w:rPr>
        <w:t xml:space="preserve"> </w:t>
      </w:r>
      <w:r w:rsidRPr="003A230A">
        <w:rPr>
          <w:sz w:val="24"/>
          <w:szCs w:val="24"/>
        </w:rPr>
        <w:t>M.</w:t>
      </w:r>
      <w:r w:rsidRPr="003A230A">
        <w:rPr>
          <w:spacing w:val="10"/>
          <w:sz w:val="24"/>
          <w:szCs w:val="24"/>
        </w:rPr>
        <w:t xml:space="preserve"> </w:t>
      </w:r>
      <w:r w:rsidRPr="003A230A">
        <w:rPr>
          <w:sz w:val="24"/>
          <w:szCs w:val="24"/>
        </w:rPr>
        <w:t>&amp;</w:t>
      </w:r>
      <w:r w:rsidRPr="003A230A">
        <w:rPr>
          <w:spacing w:val="8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Hari</w:t>
      </w:r>
      <w:r w:rsidRPr="003A230A">
        <w:rPr>
          <w:spacing w:val="2"/>
          <w:sz w:val="24"/>
          <w:szCs w:val="24"/>
        </w:rPr>
        <w:t>y</w:t>
      </w:r>
      <w:r w:rsidRPr="003A230A">
        <w:rPr>
          <w:spacing w:val="-1"/>
          <w:sz w:val="24"/>
          <w:szCs w:val="24"/>
        </w:rPr>
        <w:t>a</w:t>
      </w:r>
      <w:r w:rsidRPr="003A230A">
        <w:rPr>
          <w:sz w:val="24"/>
          <w:szCs w:val="24"/>
        </w:rPr>
        <w:t>n</w:t>
      </w:r>
      <w:r w:rsidRPr="003A230A">
        <w:rPr>
          <w:spacing w:val="-2"/>
          <w:sz w:val="24"/>
          <w:szCs w:val="24"/>
        </w:rPr>
        <w:t>t</w:t>
      </w:r>
      <w:r w:rsidRPr="003A230A">
        <w:rPr>
          <w:sz w:val="24"/>
          <w:szCs w:val="24"/>
        </w:rPr>
        <w:t>o</w:t>
      </w:r>
      <w:proofErr w:type="spellEnd"/>
      <w:r w:rsidRPr="003A230A">
        <w:rPr>
          <w:sz w:val="24"/>
          <w:szCs w:val="24"/>
        </w:rPr>
        <w:t>,</w:t>
      </w:r>
      <w:r w:rsidRPr="003A230A">
        <w:rPr>
          <w:spacing w:val="24"/>
          <w:sz w:val="24"/>
          <w:szCs w:val="24"/>
        </w:rPr>
        <w:t xml:space="preserve"> </w:t>
      </w:r>
      <w:r w:rsidRPr="003A230A">
        <w:rPr>
          <w:sz w:val="24"/>
          <w:szCs w:val="24"/>
        </w:rPr>
        <w:t>(</w:t>
      </w:r>
      <w:r w:rsidRPr="003A230A">
        <w:rPr>
          <w:spacing w:val="1"/>
          <w:sz w:val="24"/>
          <w:szCs w:val="24"/>
        </w:rPr>
        <w:t>2</w:t>
      </w:r>
      <w:r w:rsidRPr="003A230A">
        <w:rPr>
          <w:sz w:val="24"/>
          <w:szCs w:val="24"/>
        </w:rPr>
        <w:t>012).</w:t>
      </w:r>
      <w:r w:rsidRPr="003A230A">
        <w:rPr>
          <w:spacing w:val="18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K</w:t>
      </w:r>
      <w:r w:rsidRPr="003A230A">
        <w:rPr>
          <w:i/>
          <w:spacing w:val="-1"/>
          <w:sz w:val="24"/>
          <w:szCs w:val="24"/>
        </w:rPr>
        <w:t>o</w:t>
      </w:r>
      <w:r w:rsidRPr="003A230A">
        <w:rPr>
          <w:i/>
          <w:sz w:val="24"/>
          <w:szCs w:val="24"/>
        </w:rPr>
        <w:t>nsep</w:t>
      </w:r>
      <w:proofErr w:type="spellEnd"/>
      <w:r w:rsidRPr="003A230A">
        <w:rPr>
          <w:i/>
          <w:spacing w:val="18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dan</w:t>
      </w:r>
      <w:r w:rsidRPr="003A230A">
        <w:rPr>
          <w:i/>
          <w:spacing w:val="12"/>
          <w:sz w:val="24"/>
          <w:szCs w:val="24"/>
        </w:rPr>
        <w:t xml:space="preserve"> </w:t>
      </w:r>
      <w:r w:rsidRPr="003A230A">
        <w:rPr>
          <w:i/>
          <w:sz w:val="24"/>
          <w:szCs w:val="24"/>
        </w:rPr>
        <w:t>M</w:t>
      </w:r>
      <w:r w:rsidRPr="003A230A">
        <w:rPr>
          <w:i/>
          <w:spacing w:val="1"/>
          <w:sz w:val="24"/>
          <w:szCs w:val="24"/>
        </w:rPr>
        <w:t>o</w:t>
      </w:r>
      <w:r w:rsidRPr="003A230A">
        <w:rPr>
          <w:i/>
          <w:sz w:val="24"/>
          <w:szCs w:val="24"/>
        </w:rPr>
        <w:t>d</w:t>
      </w:r>
      <w:r w:rsidRPr="003A230A">
        <w:rPr>
          <w:i/>
          <w:spacing w:val="-2"/>
          <w:sz w:val="24"/>
          <w:szCs w:val="24"/>
        </w:rPr>
        <w:t>e</w:t>
      </w:r>
      <w:r w:rsidRPr="003A230A">
        <w:rPr>
          <w:i/>
          <w:sz w:val="24"/>
          <w:szCs w:val="24"/>
        </w:rPr>
        <w:t>l</w:t>
      </w:r>
      <w:r w:rsidRPr="003A230A">
        <w:rPr>
          <w:i/>
          <w:spacing w:val="17"/>
          <w:sz w:val="24"/>
          <w:szCs w:val="24"/>
        </w:rPr>
        <w:t xml:space="preserve"> </w:t>
      </w:r>
      <w:r w:rsidRPr="003A230A">
        <w:rPr>
          <w:i/>
          <w:spacing w:val="1"/>
          <w:sz w:val="24"/>
          <w:szCs w:val="24"/>
        </w:rPr>
        <w:t>P</w:t>
      </w:r>
      <w:r w:rsidRPr="003A230A">
        <w:rPr>
          <w:i/>
          <w:spacing w:val="-1"/>
          <w:sz w:val="24"/>
          <w:szCs w:val="24"/>
        </w:rPr>
        <w:t>e</w:t>
      </w:r>
      <w:r w:rsidRPr="003A230A">
        <w:rPr>
          <w:i/>
          <w:sz w:val="24"/>
          <w:szCs w:val="24"/>
        </w:rPr>
        <w:t>n</w:t>
      </w:r>
      <w:r w:rsidRPr="003A230A">
        <w:rPr>
          <w:i/>
          <w:spacing w:val="1"/>
          <w:sz w:val="24"/>
          <w:szCs w:val="24"/>
        </w:rPr>
        <w:t>d</w:t>
      </w:r>
      <w:r w:rsidRPr="003A230A">
        <w:rPr>
          <w:i/>
          <w:spacing w:val="-2"/>
          <w:sz w:val="24"/>
          <w:szCs w:val="24"/>
        </w:rPr>
        <w:t>i</w:t>
      </w:r>
      <w:r w:rsidRPr="003A230A">
        <w:rPr>
          <w:i/>
          <w:sz w:val="24"/>
          <w:szCs w:val="24"/>
        </w:rPr>
        <w:t>dikan</w:t>
      </w:r>
      <w:r w:rsidRPr="003A230A">
        <w:rPr>
          <w:i/>
          <w:spacing w:val="26"/>
          <w:sz w:val="24"/>
          <w:szCs w:val="24"/>
        </w:rPr>
        <w:t xml:space="preserve"> </w:t>
      </w:r>
      <w:proofErr w:type="spellStart"/>
      <w:r w:rsidRPr="003A230A">
        <w:rPr>
          <w:i/>
          <w:sz w:val="24"/>
          <w:szCs w:val="24"/>
        </w:rPr>
        <w:t>Kar</w:t>
      </w:r>
      <w:r w:rsidRPr="003A230A">
        <w:rPr>
          <w:i/>
          <w:spacing w:val="1"/>
          <w:sz w:val="24"/>
          <w:szCs w:val="24"/>
        </w:rPr>
        <w:t>a</w:t>
      </w:r>
      <w:r w:rsidRPr="003A230A">
        <w:rPr>
          <w:i/>
          <w:spacing w:val="-2"/>
          <w:sz w:val="24"/>
          <w:szCs w:val="24"/>
        </w:rPr>
        <w:t>k</w:t>
      </w:r>
      <w:r w:rsidRPr="003A230A">
        <w:rPr>
          <w:i/>
          <w:spacing w:val="1"/>
          <w:sz w:val="24"/>
          <w:szCs w:val="24"/>
        </w:rPr>
        <w:t>t</w:t>
      </w:r>
      <w:r w:rsidRPr="003A230A">
        <w:rPr>
          <w:i/>
          <w:sz w:val="24"/>
          <w:szCs w:val="24"/>
        </w:rPr>
        <w:t>er</w:t>
      </w:r>
      <w:proofErr w:type="spellEnd"/>
      <w:r w:rsidRPr="003A230A">
        <w:rPr>
          <w:i/>
          <w:sz w:val="24"/>
          <w:szCs w:val="24"/>
        </w:rPr>
        <w:t>.</w:t>
      </w:r>
      <w:r w:rsidRPr="003A230A">
        <w:rPr>
          <w:i/>
          <w:spacing w:val="22"/>
          <w:sz w:val="24"/>
          <w:szCs w:val="24"/>
        </w:rPr>
        <w:t xml:space="preserve"> </w:t>
      </w:r>
      <w:r w:rsidRPr="003A230A">
        <w:rPr>
          <w:w w:val="102"/>
          <w:sz w:val="24"/>
          <w:szCs w:val="24"/>
        </w:rPr>
        <w:t>Bandu</w:t>
      </w:r>
      <w:r w:rsidRPr="003A230A">
        <w:rPr>
          <w:spacing w:val="1"/>
          <w:w w:val="102"/>
          <w:sz w:val="24"/>
          <w:szCs w:val="24"/>
        </w:rPr>
        <w:t>ng</w:t>
      </w:r>
      <w:r w:rsidRPr="003A230A">
        <w:rPr>
          <w:w w:val="103"/>
          <w:sz w:val="24"/>
          <w:szCs w:val="24"/>
        </w:rPr>
        <w:t xml:space="preserve">: </w:t>
      </w:r>
      <w:proofErr w:type="spellStart"/>
      <w:r w:rsidRPr="003A230A">
        <w:rPr>
          <w:sz w:val="24"/>
          <w:szCs w:val="24"/>
        </w:rPr>
        <w:t>R</w:t>
      </w:r>
      <w:r w:rsidRPr="003A230A">
        <w:rPr>
          <w:spacing w:val="2"/>
          <w:sz w:val="24"/>
          <w:szCs w:val="24"/>
        </w:rPr>
        <w:t>e</w:t>
      </w:r>
      <w:r w:rsidRPr="003A230A">
        <w:rPr>
          <w:spacing w:val="-3"/>
          <w:sz w:val="24"/>
          <w:szCs w:val="24"/>
        </w:rPr>
        <w:t>m</w:t>
      </w:r>
      <w:r w:rsidRPr="003A230A">
        <w:rPr>
          <w:spacing w:val="1"/>
          <w:sz w:val="24"/>
          <w:szCs w:val="24"/>
        </w:rPr>
        <w:t>a</w:t>
      </w:r>
      <w:r w:rsidRPr="003A230A">
        <w:rPr>
          <w:sz w:val="24"/>
          <w:szCs w:val="24"/>
        </w:rPr>
        <w:t>ja</w:t>
      </w:r>
      <w:proofErr w:type="spellEnd"/>
      <w:r w:rsidRPr="003A230A">
        <w:rPr>
          <w:spacing w:val="15"/>
          <w:sz w:val="24"/>
          <w:szCs w:val="24"/>
        </w:rPr>
        <w:t xml:space="preserve"> </w:t>
      </w:r>
      <w:proofErr w:type="spellStart"/>
      <w:r w:rsidRPr="003A230A">
        <w:rPr>
          <w:sz w:val="24"/>
          <w:szCs w:val="24"/>
        </w:rPr>
        <w:t>Ro</w:t>
      </w:r>
      <w:r w:rsidRPr="003A230A">
        <w:rPr>
          <w:spacing w:val="2"/>
          <w:sz w:val="24"/>
          <w:szCs w:val="24"/>
        </w:rPr>
        <w:t>s</w:t>
      </w:r>
      <w:r w:rsidRPr="003A230A">
        <w:rPr>
          <w:sz w:val="24"/>
          <w:szCs w:val="24"/>
        </w:rPr>
        <w:t>da</w:t>
      </w:r>
      <w:proofErr w:type="spellEnd"/>
      <w:r w:rsidRPr="003A230A">
        <w:rPr>
          <w:spacing w:val="12"/>
          <w:sz w:val="24"/>
          <w:szCs w:val="24"/>
        </w:rPr>
        <w:t xml:space="preserve"> </w:t>
      </w:r>
      <w:proofErr w:type="spellStart"/>
      <w:r w:rsidRPr="003A230A">
        <w:rPr>
          <w:w w:val="102"/>
          <w:sz w:val="24"/>
          <w:szCs w:val="24"/>
        </w:rPr>
        <w:t>Kar</w:t>
      </w:r>
      <w:r w:rsidRPr="003A230A">
        <w:rPr>
          <w:spacing w:val="2"/>
          <w:w w:val="102"/>
          <w:sz w:val="24"/>
          <w:szCs w:val="24"/>
        </w:rPr>
        <w:t>y</w:t>
      </w:r>
      <w:r w:rsidRPr="003A230A">
        <w:rPr>
          <w:w w:val="102"/>
          <w:sz w:val="24"/>
          <w:szCs w:val="24"/>
        </w:rPr>
        <w:t>a</w:t>
      </w:r>
      <w:proofErr w:type="spellEnd"/>
    </w:p>
    <w:p w14:paraId="07186133" w14:textId="77777777" w:rsidR="0057322A" w:rsidRDefault="0057322A" w:rsidP="00F230D0">
      <w:pPr>
        <w:spacing w:before="6" w:line="246" w:lineRule="auto"/>
        <w:ind w:left="567" w:right="116"/>
        <w:rPr>
          <w:w w:val="102"/>
          <w:sz w:val="24"/>
          <w:szCs w:val="24"/>
        </w:rPr>
      </w:pPr>
    </w:p>
    <w:p w14:paraId="4D559A53" w14:textId="77777777" w:rsidR="0057322A" w:rsidRPr="0039784C" w:rsidRDefault="0057322A" w:rsidP="0057322A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b/>
          <w:bCs/>
          <w:lang w:val="sv-SE"/>
        </w:rPr>
      </w:pPr>
      <w:r w:rsidRPr="0039784C">
        <w:rPr>
          <w:b/>
          <w:bCs/>
          <w:lang w:val="sv-SE"/>
        </w:rPr>
        <w:t>Tugas</w:t>
      </w:r>
    </w:p>
    <w:p w14:paraId="680E2FDA" w14:textId="77777777" w:rsidR="0057322A" w:rsidRPr="00662777" w:rsidRDefault="0057322A" w:rsidP="0057322A">
      <w:pPr>
        <w:rPr>
          <w:lang w:val="sv-SE"/>
        </w:rPr>
      </w:pPr>
    </w:p>
    <w:p w14:paraId="034EA5E6" w14:textId="77777777" w:rsidR="0057322A" w:rsidRPr="00270346" w:rsidRDefault="0057322A" w:rsidP="0057322A">
      <w:pPr>
        <w:ind w:left="720"/>
        <w:jc w:val="both"/>
        <w:rPr>
          <w:sz w:val="24"/>
          <w:szCs w:val="24"/>
          <w:lang w:val="id-ID"/>
        </w:rPr>
      </w:pPr>
      <w:r w:rsidRPr="00270346">
        <w:rPr>
          <w:sz w:val="24"/>
          <w:szCs w:val="24"/>
          <w:lang w:val="sv-SE"/>
        </w:rPr>
        <w:t xml:space="preserve">Tugas-tugas yang diberikan berupa </w:t>
      </w:r>
      <w:r w:rsidRPr="00270346">
        <w:rPr>
          <w:sz w:val="24"/>
          <w:szCs w:val="24"/>
          <w:lang w:val="id-ID"/>
        </w:rPr>
        <w:t xml:space="preserve"> </w:t>
      </w:r>
      <w:r w:rsidRPr="00270346">
        <w:rPr>
          <w:sz w:val="24"/>
          <w:szCs w:val="24"/>
          <w:lang w:val="sv-SE"/>
        </w:rPr>
        <w:t>paper makalah</w:t>
      </w:r>
    </w:p>
    <w:p w14:paraId="7B3F2B03" w14:textId="77777777" w:rsidR="0057322A" w:rsidRPr="00270346" w:rsidRDefault="0057322A" w:rsidP="0057322A">
      <w:pPr>
        <w:rPr>
          <w:sz w:val="24"/>
          <w:szCs w:val="24"/>
          <w:lang w:val="id-ID"/>
        </w:rPr>
      </w:pPr>
    </w:p>
    <w:p w14:paraId="416216B7" w14:textId="77777777" w:rsidR="0057322A" w:rsidRPr="00270346" w:rsidRDefault="0057322A" w:rsidP="0057322A">
      <w:pPr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b/>
          <w:bCs/>
          <w:sz w:val="24"/>
          <w:szCs w:val="24"/>
          <w:lang w:val="sv-SE"/>
        </w:rPr>
      </w:pPr>
      <w:r w:rsidRPr="00270346">
        <w:rPr>
          <w:b/>
          <w:bCs/>
          <w:sz w:val="24"/>
          <w:szCs w:val="24"/>
          <w:lang w:val="sv-SE"/>
        </w:rPr>
        <w:t>Kriteria Penilaian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1742"/>
        <w:gridCol w:w="1743"/>
      </w:tblGrid>
      <w:tr w:rsidR="0057322A" w:rsidRPr="00270346" w14:paraId="17C5F9E0" w14:textId="77777777" w:rsidTr="00623467">
        <w:tc>
          <w:tcPr>
            <w:tcW w:w="2090" w:type="dxa"/>
          </w:tcPr>
          <w:p w14:paraId="6B0E485D" w14:textId="77777777" w:rsidR="0057322A" w:rsidRPr="00270346" w:rsidRDefault="0057322A" w:rsidP="00623467">
            <w:pPr>
              <w:jc w:val="center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Nilai Akhir</w:t>
            </w:r>
          </w:p>
          <w:p w14:paraId="1DFB087B" w14:textId="77777777" w:rsidR="0057322A" w:rsidRPr="00270346" w:rsidRDefault="0057322A" w:rsidP="00623467">
            <w:pPr>
              <w:jc w:val="center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 xml:space="preserve"> [NA] </w:t>
            </w:r>
          </w:p>
          <w:p w14:paraId="4281115A" w14:textId="77777777" w:rsidR="0057322A" w:rsidRPr="00270346" w:rsidRDefault="0057322A" w:rsidP="00623467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742" w:type="dxa"/>
          </w:tcPr>
          <w:p w14:paraId="6C838C26" w14:textId="77777777" w:rsidR="0057322A" w:rsidRPr="00270346" w:rsidRDefault="0057322A" w:rsidP="00623467">
            <w:pPr>
              <w:jc w:val="center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Huruf Mutu [HM]</w:t>
            </w:r>
          </w:p>
          <w:p w14:paraId="0DA48193" w14:textId="77777777" w:rsidR="0057322A" w:rsidRPr="00270346" w:rsidRDefault="0057322A" w:rsidP="00623467">
            <w:pPr>
              <w:jc w:val="center"/>
              <w:rPr>
                <w:sz w:val="24"/>
                <w:szCs w:val="24"/>
                <w:lang w:val="sv-SE"/>
              </w:rPr>
            </w:pPr>
          </w:p>
        </w:tc>
        <w:tc>
          <w:tcPr>
            <w:tcW w:w="1743" w:type="dxa"/>
          </w:tcPr>
          <w:p w14:paraId="7B0B89F0" w14:textId="77777777" w:rsidR="0057322A" w:rsidRPr="00270346" w:rsidRDefault="0057322A" w:rsidP="00623467">
            <w:pPr>
              <w:jc w:val="center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Angka Mutu [AM]</w:t>
            </w:r>
          </w:p>
          <w:p w14:paraId="04B7BC78" w14:textId="77777777" w:rsidR="0057322A" w:rsidRPr="00270346" w:rsidRDefault="0057322A" w:rsidP="00623467">
            <w:pPr>
              <w:jc w:val="center"/>
              <w:rPr>
                <w:sz w:val="24"/>
                <w:szCs w:val="24"/>
                <w:lang w:val="sv-SE"/>
              </w:rPr>
            </w:pPr>
          </w:p>
        </w:tc>
      </w:tr>
      <w:tr w:rsidR="0057322A" w:rsidRPr="00270346" w14:paraId="18C3452E" w14:textId="77777777" w:rsidTr="00623467">
        <w:tc>
          <w:tcPr>
            <w:tcW w:w="2090" w:type="dxa"/>
          </w:tcPr>
          <w:p w14:paraId="210FB548" w14:textId="77777777"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81 – 100</w:t>
            </w:r>
          </w:p>
          <w:p w14:paraId="72AA59C1" w14:textId="77777777"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76 - 80</w:t>
            </w:r>
          </w:p>
          <w:p w14:paraId="0C422FB6" w14:textId="77777777"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71 -  75</w:t>
            </w:r>
          </w:p>
          <w:p w14:paraId="622D107D" w14:textId="77777777"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66 - 70</w:t>
            </w:r>
          </w:p>
          <w:p w14:paraId="75DE6E2A" w14:textId="77777777"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56 – 65</w:t>
            </w:r>
          </w:p>
          <w:p w14:paraId="71352A88" w14:textId="77777777"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51- 55</w:t>
            </w:r>
          </w:p>
          <w:p w14:paraId="1FAD8531" w14:textId="77777777"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0 – 50</w:t>
            </w:r>
          </w:p>
        </w:tc>
        <w:tc>
          <w:tcPr>
            <w:tcW w:w="1742" w:type="dxa"/>
          </w:tcPr>
          <w:p w14:paraId="5EDB5DEC" w14:textId="77777777"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A</w:t>
            </w:r>
          </w:p>
          <w:p w14:paraId="20AF1E9F" w14:textId="77777777"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B+</w:t>
            </w:r>
          </w:p>
          <w:p w14:paraId="79368536" w14:textId="77777777"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B</w:t>
            </w:r>
          </w:p>
          <w:p w14:paraId="3BA16573" w14:textId="77777777"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C+</w:t>
            </w:r>
          </w:p>
          <w:p w14:paraId="39BDB7EE" w14:textId="77777777"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C</w:t>
            </w:r>
          </w:p>
          <w:p w14:paraId="3E46066B" w14:textId="77777777"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D</w:t>
            </w:r>
          </w:p>
          <w:p w14:paraId="1F71125C" w14:textId="77777777"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E</w:t>
            </w:r>
          </w:p>
        </w:tc>
        <w:tc>
          <w:tcPr>
            <w:tcW w:w="1743" w:type="dxa"/>
          </w:tcPr>
          <w:p w14:paraId="4FDA24F1" w14:textId="77777777"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4,0</w:t>
            </w:r>
          </w:p>
          <w:p w14:paraId="7EC8235D" w14:textId="77777777"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3,5</w:t>
            </w:r>
          </w:p>
          <w:p w14:paraId="5F01A39D" w14:textId="77777777"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3,0</w:t>
            </w:r>
          </w:p>
          <w:p w14:paraId="5CEEAF8D" w14:textId="77777777"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2,5</w:t>
            </w:r>
          </w:p>
          <w:p w14:paraId="4BD1952E" w14:textId="77777777"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2,0</w:t>
            </w:r>
          </w:p>
          <w:p w14:paraId="4254E133" w14:textId="77777777"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1,0</w:t>
            </w:r>
          </w:p>
          <w:p w14:paraId="4D50330D" w14:textId="77777777" w:rsidR="0057322A" w:rsidRPr="00270346" w:rsidRDefault="0057322A" w:rsidP="00623467">
            <w:pPr>
              <w:jc w:val="both"/>
              <w:rPr>
                <w:sz w:val="24"/>
                <w:szCs w:val="24"/>
                <w:lang w:val="sv-SE"/>
              </w:rPr>
            </w:pPr>
            <w:r w:rsidRPr="00270346">
              <w:rPr>
                <w:sz w:val="24"/>
                <w:szCs w:val="24"/>
                <w:lang w:val="sv-SE"/>
              </w:rPr>
              <w:t>0</w:t>
            </w:r>
          </w:p>
        </w:tc>
      </w:tr>
    </w:tbl>
    <w:p w14:paraId="1641A5D1" w14:textId="77777777" w:rsidR="0057322A" w:rsidRPr="00270346" w:rsidRDefault="0057322A" w:rsidP="0057322A">
      <w:pPr>
        <w:rPr>
          <w:sz w:val="24"/>
          <w:szCs w:val="24"/>
        </w:rPr>
      </w:pPr>
    </w:p>
    <w:p w14:paraId="6F830DED" w14:textId="77777777" w:rsidR="0057322A" w:rsidRPr="00270346" w:rsidRDefault="0057322A" w:rsidP="0057322A">
      <w:pPr>
        <w:rPr>
          <w:sz w:val="24"/>
          <w:szCs w:val="24"/>
          <w:lang w:val="sv-SE"/>
        </w:rPr>
      </w:pPr>
      <w:r w:rsidRPr="00270346">
        <w:rPr>
          <w:sz w:val="24"/>
          <w:szCs w:val="24"/>
          <w:lang w:val="sv-SE"/>
        </w:rPr>
        <w:t xml:space="preserve">             Dalam menetukan nilai akhir akan digunakan persentase pembobotan sbb:</w:t>
      </w:r>
    </w:p>
    <w:p w14:paraId="11BA367C" w14:textId="77777777" w:rsidR="0057322A" w:rsidRPr="00270346" w:rsidRDefault="0057322A" w:rsidP="0057322A">
      <w:pPr>
        <w:pStyle w:val="ListParagraph"/>
        <w:numPr>
          <w:ilvl w:val="0"/>
          <w:numId w:val="13"/>
        </w:numPr>
        <w:rPr>
          <w:sz w:val="24"/>
          <w:szCs w:val="24"/>
          <w:lang w:val="sv-SE"/>
        </w:rPr>
      </w:pPr>
      <w:r w:rsidRPr="00270346">
        <w:rPr>
          <w:sz w:val="24"/>
          <w:szCs w:val="24"/>
          <w:lang w:val="sv-SE"/>
        </w:rPr>
        <w:t>K</w:t>
      </w:r>
      <w:r w:rsidRPr="00270346">
        <w:rPr>
          <w:sz w:val="24"/>
          <w:szCs w:val="24"/>
          <w:lang w:val="id-ID"/>
        </w:rPr>
        <w:t>ehadiran</w:t>
      </w:r>
      <w:r w:rsidRPr="00270346">
        <w:rPr>
          <w:sz w:val="24"/>
          <w:szCs w:val="24"/>
        </w:rPr>
        <w:t xml:space="preserve">  1</w:t>
      </w:r>
      <w:r w:rsidRPr="00270346">
        <w:rPr>
          <w:sz w:val="24"/>
          <w:szCs w:val="24"/>
          <w:lang w:val="sv-SE"/>
        </w:rPr>
        <w:t>0%</w:t>
      </w:r>
    </w:p>
    <w:p w14:paraId="2FC8F06A" w14:textId="77777777" w:rsidR="0057322A" w:rsidRPr="00270346" w:rsidRDefault="0057322A" w:rsidP="00C005BD">
      <w:pPr>
        <w:pStyle w:val="ListParagraph"/>
        <w:numPr>
          <w:ilvl w:val="0"/>
          <w:numId w:val="13"/>
        </w:numPr>
        <w:rPr>
          <w:sz w:val="24"/>
          <w:szCs w:val="24"/>
          <w:lang w:val="sv-SE"/>
        </w:rPr>
      </w:pPr>
      <w:r w:rsidRPr="00270346">
        <w:rPr>
          <w:sz w:val="24"/>
          <w:szCs w:val="24"/>
          <w:lang w:val="sv-SE"/>
        </w:rPr>
        <w:t>Tugas 10%</w:t>
      </w:r>
    </w:p>
    <w:p w14:paraId="4ABBE348" w14:textId="77777777" w:rsidR="00270346" w:rsidRPr="00270346" w:rsidRDefault="0057322A" w:rsidP="00285312">
      <w:pPr>
        <w:pStyle w:val="ListParagraph"/>
        <w:numPr>
          <w:ilvl w:val="0"/>
          <w:numId w:val="13"/>
        </w:numPr>
        <w:rPr>
          <w:sz w:val="24"/>
          <w:szCs w:val="24"/>
          <w:lang w:val="sv-SE"/>
        </w:rPr>
      </w:pPr>
      <w:r w:rsidRPr="00270346">
        <w:rPr>
          <w:sz w:val="24"/>
          <w:szCs w:val="24"/>
          <w:lang w:val="sv-SE"/>
        </w:rPr>
        <w:t xml:space="preserve">Keaktifan </w:t>
      </w:r>
      <w:r w:rsidRPr="00270346">
        <w:rPr>
          <w:sz w:val="24"/>
          <w:szCs w:val="24"/>
        </w:rPr>
        <w:t>3</w:t>
      </w:r>
      <w:r w:rsidRPr="00270346">
        <w:rPr>
          <w:sz w:val="24"/>
          <w:szCs w:val="24"/>
          <w:lang w:val="sv-SE"/>
        </w:rPr>
        <w:t>0%</w:t>
      </w:r>
    </w:p>
    <w:p w14:paraId="250B13A7" w14:textId="77777777" w:rsidR="00270346" w:rsidRPr="00270346" w:rsidRDefault="0057322A" w:rsidP="00267519">
      <w:pPr>
        <w:pStyle w:val="ListParagraph"/>
        <w:numPr>
          <w:ilvl w:val="0"/>
          <w:numId w:val="13"/>
        </w:numPr>
        <w:rPr>
          <w:sz w:val="24"/>
          <w:szCs w:val="24"/>
          <w:lang w:val="sv-SE"/>
        </w:rPr>
      </w:pPr>
      <w:r w:rsidRPr="00270346">
        <w:rPr>
          <w:sz w:val="24"/>
          <w:szCs w:val="24"/>
          <w:lang w:val="sv-SE"/>
        </w:rPr>
        <w:t xml:space="preserve">UTS </w:t>
      </w:r>
      <w:r w:rsidRPr="00270346">
        <w:rPr>
          <w:sz w:val="24"/>
          <w:szCs w:val="24"/>
          <w:lang w:val="id-ID"/>
        </w:rPr>
        <w:t>2</w:t>
      </w:r>
      <w:r w:rsidRPr="00270346">
        <w:rPr>
          <w:sz w:val="24"/>
          <w:szCs w:val="24"/>
          <w:lang w:val="sv-SE"/>
        </w:rPr>
        <w:t>0%</w:t>
      </w:r>
      <w:r w:rsidR="00270346" w:rsidRPr="00270346">
        <w:rPr>
          <w:sz w:val="24"/>
          <w:szCs w:val="24"/>
          <w:lang w:val="sv-SE"/>
        </w:rPr>
        <w:t xml:space="preserve"> </w:t>
      </w:r>
    </w:p>
    <w:p w14:paraId="34FDC6FC" w14:textId="77777777" w:rsidR="0057322A" w:rsidRPr="00270346" w:rsidRDefault="0057322A" w:rsidP="00267519">
      <w:pPr>
        <w:pStyle w:val="ListParagraph"/>
        <w:numPr>
          <w:ilvl w:val="0"/>
          <w:numId w:val="13"/>
        </w:numPr>
        <w:rPr>
          <w:sz w:val="24"/>
          <w:szCs w:val="24"/>
          <w:lang w:val="sv-SE"/>
        </w:rPr>
      </w:pPr>
      <w:r w:rsidRPr="00270346">
        <w:rPr>
          <w:sz w:val="24"/>
          <w:szCs w:val="24"/>
          <w:lang w:val="sv-SE"/>
        </w:rPr>
        <w:t>UAS 30%</w:t>
      </w:r>
    </w:p>
    <w:p w14:paraId="06C778CF" w14:textId="77777777" w:rsidR="0057322A" w:rsidRPr="00270346" w:rsidRDefault="0057322A" w:rsidP="0057322A">
      <w:pPr>
        <w:pStyle w:val="Heading1"/>
        <w:numPr>
          <w:ilvl w:val="0"/>
          <w:numId w:val="11"/>
        </w:numPr>
        <w:tabs>
          <w:tab w:val="clear" w:pos="72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  <w:lang w:val="sv-SE"/>
        </w:rPr>
      </w:pPr>
      <w:r w:rsidRPr="00270346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Tata Tertib </w:t>
      </w:r>
      <w:r w:rsidRPr="00270346">
        <w:rPr>
          <w:rFonts w:ascii="Times New Roman" w:hAnsi="Times New Roman" w:cs="Times New Roman"/>
          <w:sz w:val="24"/>
          <w:szCs w:val="24"/>
          <w:lang w:val="id-ID"/>
        </w:rPr>
        <w:t>Perk</w:t>
      </w:r>
      <w:r w:rsidRPr="00270346">
        <w:rPr>
          <w:rFonts w:ascii="Times New Roman" w:hAnsi="Times New Roman" w:cs="Times New Roman"/>
          <w:sz w:val="24"/>
          <w:szCs w:val="24"/>
          <w:lang w:val="sv-SE"/>
        </w:rPr>
        <w:t>uliah</w:t>
      </w:r>
      <w:r w:rsidRPr="00270346">
        <w:rPr>
          <w:rFonts w:ascii="Times New Roman" w:hAnsi="Times New Roman" w:cs="Times New Roman"/>
          <w:sz w:val="24"/>
          <w:szCs w:val="24"/>
          <w:lang w:val="id-ID"/>
        </w:rPr>
        <w:t>an</w:t>
      </w:r>
      <w:r w:rsidRPr="00270346">
        <w:rPr>
          <w:rFonts w:ascii="Times New Roman" w:hAnsi="Times New Roman" w:cs="Times New Roman"/>
          <w:sz w:val="24"/>
          <w:szCs w:val="24"/>
          <w:lang w:val="sv-SE"/>
        </w:rPr>
        <w:t xml:space="preserve">  Pendidikan </w:t>
      </w:r>
      <w:r w:rsidR="00A14927">
        <w:rPr>
          <w:rFonts w:ascii="Times New Roman" w:hAnsi="Times New Roman" w:cs="Times New Roman"/>
          <w:sz w:val="24"/>
          <w:szCs w:val="24"/>
          <w:lang w:val="sv-SE"/>
        </w:rPr>
        <w:t>Karakter</w:t>
      </w:r>
    </w:p>
    <w:p w14:paraId="2D7246B6" w14:textId="77777777" w:rsidR="0057322A" w:rsidRPr="00270346" w:rsidRDefault="0057322A" w:rsidP="0057322A">
      <w:pPr>
        <w:pStyle w:val="Heading1"/>
        <w:numPr>
          <w:ilvl w:val="0"/>
          <w:numId w:val="12"/>
        </w:numPr>
        <w:spacing w:before="0" w:after="0"/>
        <w:ind w:left="567" w:hanging="567"/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</w:pP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 xml:space="preserve">Kehadiran tatap muka kuliah minimal </w:t>
      </w:r>
      <w:r w:rsidR="00270346" w:rsidRPr="00270346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>9</w:t>
      </w: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>0%</w:t>
      </w:r>
    </w:p>
    <w:p w14:paraId="140F7FB9" w14:textId="77777777" w:rsidR="0057322A" w:rsidRPr="00270346" w:rsidRDefault="0057322A" w:rsidP="0057322A">
      <w:pPr>
        <w:pStyle w:val="Heading1"/>
        <w:numPr>
          <w:ilvl w:val="0"/>
          <w:numId w:val="12"/>
        </w:numPr>
        <w:spacing w:before="0" w:after="0"/>
        <w:ind w:left="567" w:hanging="567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Tata </w:t>
      </w:r>
      <w:proofErr w:type="spellStart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toleransi</w:t>
      </w:r>
      <w:proofErr w:type="spellEnd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proofErr w:type="gramStart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terlambat</w:t>
      </w:r>
      <w:proofErr w:type="spellEnd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max</w:t>
      </w:r>
      <w:proofErr w:type="gramEnd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15 </w:t>
      </w:r>
      <w:proofErr w:type="spellStart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menit</w:t>
      </w:r>
      <w:proofErr w:type="spellEnd"/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>.</w:t>
      </w:r>
    </w:p>
    <w:p w14:paraId="31A39A40" w14:textId="77777777" w:rsidR="0057322A" w:rsidRPr="00270346" w:rsidRDefault="0057322A" w:rsidP="0057322A">
      <w:pPr>
        <w:pStyle w:val="Heading1"/>
        <w:numPr>
          <w:ilvl w:val="0"/>
          <w:numId w:val="12"/>
        </w:numPr>
        <w:spacing w:before="0" w:after="0"/>
        <w:ind w:left="567" w:hanging="567"/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</w:pP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 xml:space="preserve">Setiap kuliah akan dimulai melakukan niat karena </w:t>
      </w: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>A</w:t>
      </w: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>llah</w:t>
      </w: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  <w:t xml:space="preserve"> SWT</w:t>
      </w:r>
      <w:r w:rsidRPr="00270346">
        <w:rPr>
          <w:rFonts w:ascii="Times New Roman" w:hAnsi="Times New Roman" w:cs="Times New Roman"/>
          <w:b w:val="0"/>
          <w:bCs w:val="0"/>
          <w:sz w:val="24"/>
          <w:szCs w:val="24"/>
          <w:lang w:val="sv-SE"/>
        </w:rPr>
        <w:t xml:space="preserve"> dan berdoa bersama</w:t>
      </w:r>
    </w:p>
    <w:p w14:paraId="6C614C02" w14:textId="77777777" w:rsidR="0057322A" w:rsidRPr="00270346" w:rsidRDefault="0057322A" w:rsidP="0057322A">
      <w:pPr>
        <w:pStyle w:val="Heading1"/>
        <w:numPr>
          <w:ilvl w:val="0"/>
          <w:numId w:val="12"/>
        </w:numPr>
        <w:spacing w:before="0" w:after="0"/>
        <w:ind w:left="567" w:hanging="567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Selama</w:t>
      </w:r>
      <w:proofErr w:type="spellEnd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kuliah</w:t>
      </w:r>
      <w:proofErr w:type="spellEnd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harus</w:t>
      </w:r>
      <w:proofErr w:type="spellEnd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proaktif</w:t>
      </w:r>
      <w:proofErr w:type="spellEnd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proofErr w:type="spellStart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penuh</w:t>
      </w:r>
      <w:proofErr w:type="spellEnd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perhatian</w:t>
      </w:r>
      <w:proofErr w:type="spellEnd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dan </w:t>
      </w:r>
      <w:proofErr w:type="spellStart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ikhlas</w:t>
      </w:r>
      <w:proofErr w:type="spellEnd"/>
    </w:p>
    <w:p w14:paraId="6BADE2DB" w14:textId="77777777" w:rsidR="0057322A" w:rsidRPr="00270346" w:rsidRDefault="0057322A" w:rsidP="00AD33FA">
      <w:pPr>
        <w:pStyle w:val="Heading1"/>
        <w:numPr>
          <w:ilvl w:val="0"/>
          <w:numId w:val="12"/>
        </w:numPr>
        <w:spacing w:before="0" w:after="0"/>
        <w:ind w:left="567" w:hanging="567"/>
        <w:rPr>
          <w:rFonts w:ascii="Times New Roman" w:hAnsi="Times New Roman" w:cs="Times New Roman"/>
          <w:b w:val="0"/>
          <w:bCs w:val="0"/>
          <w:sz w:val="24"/>
          <w:szCs w:val="24"/>
          <w:lang w:val="id-ID"/>
        </w:rPr>
      </w:pPr>
      <w:proofErr w:type="spellStart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Berpakaian</w:t>
      </w:r>
      <w:proofErr w:type="spellEnd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yang </w:t>
      </w:r>
      <w:proofErr w:type="spellStart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sopan</w:t>
      </w:r>
      <w:proofErr w:type="spellEnd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</w:t>
      </w:r>
      <w:proofErr w:type="spellStart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jangan</w:t>
      </w:r>
      <w:proofErr w:type="spellEnd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pakai</w:t>
      </w:r>
      <w:proofErr w:type="spellEnd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sandal, </w:t>
      </w:r>
      <w:proofErr w:type="spellStart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celana</w:t>
      </w:r>
      <w:proofErr w:type="spellEnd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dan baju </w:t>
      </w:r>
      <w:proofErr w:type="spellStart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robek</w:t>
      </w:r>
      <w:proofErr w:type="spellEnd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berumbai</w:t>
      </w:r>
      <w:proofErr w:type="spellEnd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atau</w:t>
      </w:r>
      <w:proofErr w:type="spellEnd"/>
      <w:r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70346"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pun </w:t>
      </w:r>
      <w:proofErr w:type="spellStart"/>
      <w:r w:rsidR="00270346"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kusut</w:t>
      </w:r>
      <w:proofErr w:type="spellEnd"/>
      <w:r w:rsidR="00270346" w:rsidRPr="00270346">
        <w:rPr>
          <w:rFonts w:ascii="Times New Roman" w:hAnsi="Times New Roman" w:cs="Times New Roman"/>
          <w:b w:val="0"/>
          <w:bCs w:val="0"/>
          <w:sz w:val="24"/>
          <w:szCs w:val="24"/>
        </w:rPr>
        <w:t>).</w:t>
      </w:r>
    </w:p>
    <w:p w14:paraId="08E4EEC3" w14:textId="77777777" w:rsidR="0057322A" w:rsidRPr="00270346" w:rsidRDefault="0057322A" w:rsidP="0057322A">
      <w:pPr>
        <w:rPr>
          <w:sz w:val="24"/>
          <w:szCs w:val="24"/>
        </w:rPr>
      </w:pPr>
    </w:p>
    <w:p w14:paraId="51A8646A" w14:textId="77777777" w:rsidR="0057322A" w:rsidRPr="00270346" w:rsidRDefault="0057322A" w:rsidP="00F230D0">
      <w:pPr>
        <w:spacing w:before="6" w:line="246" w:lineRule="auto"/>
        <w:ind w:left="567" w:right="116"/>
        <w:rPr>
          <w:sz w:val="24"/>
          <w:szCs w:val="24"/>
        </w:rPr>
      </w:pPr>
    </w:p>
    <w:p w14:paraId="44210B7A" w14:textId="77777777" w:rsidR="00F230D0" w:rsidRPr="00270346" w:rsidRDefault="00F230D0" w:rsidP="00F230D0">
      <w:pPr>
        <w:spacing w:before="20" w:line="240" w:lineRule="exact"/>
        <w:rPr>
          <w:sz w:val="24"/>
          <w:szCs w:val="24"/>
        </w:rPr>
      </w:pPr>
    </w:p>
    <w:p w14:paraId="42C22069" w14:textId="77777777" w:rsidR="00F230D0" w:rsidRPr="00270346" w:rsidRDefault="00F230D0" w:rsidP="00F230D0">
      <w:pPr>
        <w:ind w:left="4320" w:firstLine="720"/>
        <w:rPr>
          <w:sz w:val="24"/>
          <w:szCs w:val="24"/>
        </w:rPr>
      </w:pPr>
      <w:proofErr w:type="spellStart"/>
      <w:r w:rsidRPr="00270346">
        <w:rPr>
          <w:sz w:val="24"/>
          <w:szCs w:val="24"/>
        </w:rPr>
        <w:t>Bandarlampung</w:t>
      </w:r>
      <w:proofErr w:type="spellEnd"/>
      <w:r w:rsidRPr="00270346">
        <w:rPr>
          <w:sz w:val="24"/>
          <w:szCs w:val="24"/>
        </w:rPr>
        <w:t>,</w:t>
      </w:r>
      <w:r w:rsidRPr="00270346">
        <w:rPr>
          <w:spacing w:val="18"/>
          <w:sz w:val="24"/>
          <w:szCs w:val="24"/>
        </w:rPr>
        <w:t xml:space="preserve"> 11</w:t>
      </w:r>
      <w:r w:rsidRPr="00270346">
        <w:rPr>
          <w:spacing w:val="5"/>
          <w:sz w:val="24"/>
          <w:szCs w:val="24"/>
        </w:rPr>
        <w:t xml:space="preserve"> </w:t>
      </w:r>
      <w:proofErr w:type="spellStart"/>
      <w:r w:rsidRPr="00270346">
        <w:rPr>
          <w:spacing w:val="2"/>
          <w:sz w:val="24"/>
          <w:szCs w:val="24"/>
        </w:rPr>
        <w:t>F</w:t>
      </w:r>
      <w:r w:rsidRPr="00270346">
        <w:rPr>
          <w:spacing w:val="-1"/>
          <w:sz w:val="24"/>
          <w:szCs w:val="24"/>
        </w:rPr>
        <w:t>e</w:t>
      </w:r>
      <w:r w:rsidRPr="00270346">
        <w:rPr>
          <w:sz w:val="24"/>
          <w:szCs w:val="24"/>
        </w:rPr>
        <w:t>rbuari</w:t>
      </w:r>
      <w:proofErr w:type="spellEnd"/>
      <w:r w:rsidRPr="00270346">
        <w:rPr>
          <w:spacing w:val="16"/>
          <w:sz w:val="24"/>
          <w:szCs w:val="24"/>
        </w:rPr>
        <w:t xml:space="preserve"> </w:t>
      </w:r>
      <w:r w:rsidRPr="00270346">
        <w:rPr>
          <w:w w:val="102"/>
          <w:sz w:val="24"/>
          <w:szCs w:val="24"/>
        </w:rPr>
        <w:t>2</w:t>
      </w:r>
      <w:r w:rsidRPr="00270346">
        <w:rPr>
          <w:spacing w:val="1"/>
          <w:w w:val="102"/>
          <w:sz w:val="24"/>
          <w:szCs w:val="24"/>
        </w:rPr>
        <w:t>022</w:t>
      </w:r>
    </w:p>
    <w:p w14:paraId="2C6234DC" w14:textId="77777777" w:rsidR="00F230D0" w:rsidRPr="00270346" w:rsidRDefault="00F230D0" w:rsidP="00F230D0">
      <w:pPr>
        <w:spacing w:before="6"/>
        <w:ind w:left="894"/>
        <w:rPr>
          <w:sz w:val="24"/>
          <w:szCs w:val="24"/>
        </w:rPr>
      </w:pPr>
      <w:proofErr w:type="spellStart"/>
      <w:r w:rsidRPr="00270346">
        <w:rPr>
          <w:spacing w:val="1"/>
          <w:sz w:val="24"/>
          <w:szCs w:val="24"/>
        </w:rPr>
        <w:t>D</w:t>
      </w:r>
      <w:r w:rsidRPr="00270346">
        <w:rPr>
          <w:spacing w:val="-2"/>
          <w:sz w:val="24"/>
          <w:szCs w:val="24"/>
        </w:rPr>
        <w:t>i</w:t>
      </w:r>
      <w:r w:rsidRPr="00270346">
        <w:rPr>
          <w:spacing w:val="1"/>
          <w:sz w:val="24"/>
          <w:szCs w:val="24"/>
        </w:rPr>
        <w:t>k</w:t>
      </w:r>
      <w:r w:rsidRPr="00270346">
        <w:rPr>
          <w:spacing w:val="-2"/>
          <w:sz w:val="24"/>
          <w:szCs w:val="24"/>
        </w:rPr>
        <w:t>e</w:t>
      </w:r>
      <w:r w:rsidRPr="00270346">
        <w:rPr>
          <w:sz w:val="24"/>
          <w:szCs w:val="24"/>
        </w:rPr>
        <w:t>tah</w:t>
      </w:r>
      <w:r w:rsidRPr="00270346">
        <w:rPr>
          <w:spacing w:val="1"/>
          <w:sz w:val="24"/>
          <w:szCs w:val="24"/>
        </w:rPr>
        <w:t>u</w:t>
      </w:r>
      <w:r w:rsidRPr="00270346">
        <w:rPr>
          <w:sz w:val="24"/>
          <w:szCs w:val="24"/>
        </w:rPr>
        <w:t>i</w:t>
      </w:r>
      <w:proofErr w:type="spellEnd"/>
      <w:r w:rsidRPr="00270346">
        <w:rPr>
          <w:sz w:val="24"/>
          <w:szCs w:val="24"/>
        </w:rPr>
        <w:t xml:space="preserve">                                                       </w:t>
      </w:r>
      <w:proofErr w:type="spellStart"/>
      <w:r w:rsidRPr="00270346">
        <w:rPr>
          <w:sz w:val="24"/>
          <w:szCs w:val="24"/>
        </w:rPr>
        <w:t>D</w:t>
      </w:r>
      <w:r w:rsidRPr="00270346">
        <w:rPr>
          <w:spacing w:val="1"/>
          <w:sz w:val="24"/>
          <w:szCs w:val="24"/>
        </w:rPr>
        <w:t>o</w:t>
      </w:r>
      <w:r w:rsidRPr="00270346">
        <w:rPr>
          <w:sz w:val="24"/>
          <w:szCs w:val="24"/>
        </w:rPr>
        <w:t>sen</w:t>
      </w:r>
      <w:proofErr w:type="spellEnd"/>
      <w:r w:rsidRPr="00270346">
        <w:rPr>
          <w:spacing w:val="12"/>
          <w:sz w:val="24"/>
          <w:szCs w:val="24"/>
        </w:rPr>
        <w:t xml:space="preserve"> </w:t>
      </w:r>
      <w:r w:rsidRPr="00270346">
        <w:rPr>
          <w:sz w:val="24"/>
          <w:szCs w:val="24"/>
        </w:rPr>
        <w:t>Mata</w:t>
      </w:r>
      <w:r w:rsidRPr="00270346">
        <w:rPr>
          <w:spacing w:val="11"/>
          <w:sz w:val="24"/>
          <w:szCs w:val="24"/>
        </w:rPr>
        <w:t xml:space="preserve"> </w:t>
      </w:r>
      <w:proofErr w:type="spellStart"/>
      <w:r w:rsidRPr="00270346">
        <w:rPr>
          <w:w w:val="102"/>
          <w:sz w:val="24"/>
          <w:szCs w:val="24"/>
        </w:rPr>
        <w:t>Kuli</w:t>
      </w:r>
      <w:r w:rsidRPr="00270346">
        <w:rPr>
          <w:spacing w:val="-2"/>
          <w:w w:val="102"/>
          <w:sz w:val="24"/>
          <w:szCs w:val="24"/>
        </w:rPr>
        <w:t>a</w:t>
      </w:r>
      <w:r w:rsidRPr="00270346">
        <w:rPr>
          <w:w w:val="102"/>
          <w:sz w:val="24"/>
          <w:szCs w:val="24"/>
        </w:rPr>
        <w:t>h</w:t>
      </w:r>
      <w:proofErr w:type="spellEnd"/>
    </w:p>
    <w:p w14:paraId="4E92B828" w14:textId="77777777" w:rsidR="00F230D0" w:rsidRPr="00270346" w:rsidRDefault="00F230D0" w:rsidP="00F230D0">
      <w:pPr>
        <w:spacing w:before="6"/>
        <w:ind w:left="894"/>
        <w:rPr>
          <w:sz w:val="24"/>
          <w:szCs w:val="24"/>
        </w:rPr>
      </w:pPr>
      <w:proofErr w:type="spellStart"/>
      <w:r w:rsidRPr="00270346">
        <w:rPr>
          <w:spacing w:val="1"/>
          <w:sz w:val="24"/>
          <w:szCs w:val="24"/>
        </w:rPr>
        <w:t>K</w:t>
      </w:r>
      <w:r w:rsidRPr="00270346">
        <w:rPr>
          <w:spacing w:val="-2"/>
          <w:sz w:val="24"/>
          <w:szCs w:val="24"/>
        </w:rPr>
        <w:t>e</w:t>
      </w:r>
      <w:r w:rsidRPr="00270346">
        <w:rPr>
          <w:sz w:val="24"/>
          <w:szCs w:val="24"/>
        </w:rPr>
        <w:t>t</w:t>
      </w:r>
      <w:r w:rsidRPr="00270346">
        <w:rPr>
          <w:spacing w:val="1"/>
          <w:sz w:val="24"/>
          <w:szCs w:val="24"/>
        </w:rPr>
        <w:t>u</w:t>
      </w:r>
      <w:r w:rsidRPr="00270346">
        <w:rPr>
          <w:sz w:val="24"/>
          <w:szCs w:val="24"/>
        </w:rPr>
        <w:t>a</w:t>
      </w:r>
      <w:proofErr w:type="spellEnd"/>
      <w:r w:rsidRPr="00270346">
        <w:rPr>
          <w:spacing w:val="11"/>
          <w:sz w:val="24"/>
          <w:szCs w:val="24"/>
        </w:rPr>
        <w:t xml:space="preserve"> </w:t>
      </w:r>
      <w:r w:rsidRPr="00270346">
        <w:rPr>
          <w:sz w:val="24"/>
          <w:szCs w:val="24"/>
        </w:rPr>
        <w:t>P</w:t>
      </w:r>
      <w:r w:rsidRPr="00270346">
        <w:rPr>
          <w:spacing w:val="2"/>
          <w:sz w:val="24"/>
          <w:szCs w:val="24"/>
        </w:rPr>
        <w:t>r</w:t>
      </w:r>
      <w:r w:rsidRPr="00270346">
        <w:rPr>
          <w:sz w:val="24"/>
          <w:szCs w:val="24"/>
        </w:rPr>
        <w:t>odi</w:t>
      </w:r>
      <w:r w:rsidRPr="00270346">
        <w:rPr>
          <w:spacing w:val="10"/>
          <w:sz w:val="24"/>
          <w:szCs w:val="24"/>
        </w:rPr>
        <w:t xml:space="preserve"> </w:t>
      </w:r>
      <w:r w:rsidRPr="00270346">
        <w:rPr>
          <w:spacing w:val="2"/>
          <w:sz w:val="24"/>
          <w:szCs w:val="24"/>
        </w:rPr>
        <w:t>P</w:t>
      </w:r>
      <w:r w:rsidRPr="00270346">
        <w:rPr>
          <w:spacing w:val="-1"/>
          <w:sz w:val="24"/>
          <w:szCs w:val="24"/>
        </w:rPr>
        <w:t>G</w:t>
      </w:r>
      <w:r w:rsidRPr="00270346">
        <w:rPr>
          <w:sz w:val="24"/>
          <w:szCs w:val="24"/>
        </w:rPr>
        <w:t>SD</w:t>
      </w:r>
      <w:r w:rsidRPr="00270346">
        <w:rPr>
          <w:spacing w:val="12"/>
          <w:sz w:val="24"/>
          <w:szCs w:val="24"/>
        </w:rPr>
        <w:t xml:space="preserve"> </w:t>
      </w:r>
    </w:p>
    <w:p w14:paraId="6DAFC75F" w14:textId="77777777" w:rsidR="00F230D0" w:rsidRPr="00270346" w:rsidRDefault="00F230D0" w:rsidP="00F230D0">
      <w:pPr>
        <w:spacing w:before="6" w:line="180" w:lineRule="exact"/>
        <w:rPr>
          <w:sz w:val="24"/>
          <w:szCs w:val="24"/>
        </w:rPr>
      </w:pPr>
    </w:p>
    <w:p w14:paraId="0B80767C" w14:textId="77777777" w:rsidR="00F230D0" w:rsidRPr="00270346" w:rsidRDefault="00F230D0" w:rsidP="00F230D0">
      <w:pPr>
        <w:spacing w:line="200" w:lineRule="exact"/>
        <w:rPr>
          <w:sz w:val="24"/>
          <w:szCs w:val="24"/>
        </w:rPr>
      </w:pPr>
    </w:p>
    <w:p w14:paraId="5A4E26F9" w14:textId="77777777" w:rsidR="00F230D0" w:rsidRPr="00270346" w:rsidRDefault="00F230D0" w:rsidP="00F230D0">
      <w:pPr>
        <w:spacing w:line="200" w:lineRule="exact"/>
        <w:rPr>
          <w:sz w:val="24"/>
          <w:szCs w:val="24"/>
        </w:rPr>
      </w:pPr>
    </w:p>
    <w:p w14:paraId="0339F394" w14:textId="77777777" w:rsidR="00F230D0" w:rsidRPr="00270346" w:rsidRDefault="00F230D0" w:rsidP="00F230D0">
      <w:pPr>
        <w:spacing w:line="200" w:lineRule="exact"/>
        <w:rPr>
          <w:sz w:val="24"/>
          <w:szCs w:val="24"/>
        </w:rPr>
      </w:pPr>
    </w:p>
    <w:p w14:paraId="6142356D" w14:textId="77777777" w:rsidR="00F230D0" w:rsidRPr="00270346" w:rsidRDefault="00F230D0" w:rsidP="00F230D0">
      <w:pPr>
        <w:ind w:left="894"/>
        <w:rPr>
          <w:sz w:val="24"/>
          <w:szCs w:val="24"/>
        </w:rPr>
      </w:pPr>
      <w:r w:rsidRPr="00270346">
        <w:rPr>
          <w:sz w:val="24"/>
          <w:szCs w:val="24"/>
        </w:rPr>
        <w:t xml:space="preserve">Drs. </w:t>
      </w:r>
      <w:proofErr w:type="spellStart"/>
      <w:r w:rsidRPr="00270346">
        <w:rPr>
          <w:sz w:val="24"/>
          <w:szCs w:val="24"/>
        </w:rPr>
        <w:t>Rapani</w:t>
      </w:r>
      <w:proofErr w:type="spellEnd"/>
      <w:r w:rsidRPr="00270346">
        <w:rPr>
          <w:sz w:val="24"/>
          <w:szCs w:val="24"/>
        </w:rPr>
        <w:t xml:space="preserve">, </w:t>
      </w:r>
      <w:proofErr w:type="spellStart"/>
      <w:r w:rsidRPr="00270346">
        <w:rPr>
          <w:sz w:val="24"/>
          <w:szCs w:val="24"/>
        </w:rPr>
        <w:t>M.Pd</w:t>
      </w:r>
      <w:proofErr w:type="spellEnd"/>
      <w:r w:rsidRPr="00270346">
        <w:rPr>
          <w:sz w:val="24"/>
          <w:szCs w:val="24"/>
        </w:rPr>
        <w:t>.</w:t>
      </w:r>
      <w:r w:rsidRPr="00270346">
        <w:rPr>
          <w:sz w:val="24"/>
          <w:szCs w:val="24"/>
        </w:rPr>
        <w:tab/>
      </w:r>
      <w:r w:rsidRPr="00270346">
        <w:rPr>
          <w:sz w:val="24"/>
          <w:szCs w:val="24"/>
        </w:rPr>
        <w:tab/>
      </w:r>
      <w:r w:rsidRPr="00270346">
        <w:rPr>
          <w:sz w:val="24"/>
          <w:szCs w:val="24"/>
        </w:rPr>
        <w:tab/>
        <w:t xml:space="preserve">                 Dra.</w:t>
      </w:r>
      <w:r w:rsidRPr="00270346">
        <w:rPr>
          <w:spacing w:val="7"/>
          <w:sz w:val="24"/>
          <w:szCs w:val="24"/>
        </w:rPr>
        <w:t xml:space="preserve"> </w:t>
      </w:r>
      <w:proofErr w:type="spellStart"/>
      <w:r w:rsidRPr="00270346">
        <w:rPr>
          <w:spacing w:val="7"/>
          <w:sz w:val="24"/>
          <w:szCs w:val="24"/>
        </w:rPr>
        <w:t>Loliyana</w:t>
      </w:r>
      <w:proofErr w:type="spellEnd"/>
      <w:r w:rsidRPr="00270346">
        <w:rPr>
          <w:spacing w:val="16"/>
          <w:sz w:val="24"/>
          <w:szCs w:val="24"/>
        </w:rPr>
        <w:t xml:space="preserve"> </w:t>
      </w:r>
      <w:proofErr w:type="spellStart"/>
      <w:r w:rsidRPr="00270346">
        <w:rPr>
          <w:w w:val="102"/>
          <w:sz w:val="24"/>
          <w:szCs w:val="24"/>
        </w:rPr>
        <w:t>M</w:t>
      </w:r>
      <w:r w:rsidRPr="00270346">
        <w:rPr>
          <w:spacing w:val="1"/>
          <w:w w:val="102"/>
          <w:sz w:val="24"/>
          <w:szCs w:val="24"/>
        </w:rPr>
        <w:t>.</w:t>
      </w:r>
      <w:r w:rsidRPr="00270346">
        <w:rPr>
          <w:w w:val="102"/>
          <w:sz w:val="24"/>
          <w:szCs w:val="24"/>
        </w:rPr>
        <w:t>Pd</w:t>
      </w:r>
      <w:proofErr w:type="spellEnd"/>
    </w:p>
    <w:p w14:paraId="44088D70" w14:textId="77777777" w:rsidR="00886256" w:rsidRPr="00270346" w:rsidRDefault="00F230D0" w:rsidP="00512855">
      <w:pPr>
        <w:spacing w:before="6"/>
        <w:ind w:left="894"/>
        <w:rPr>
          <w:sz w:val="24"/>
          <w:szCs w:val="24"/>
        </w:rPr>
      </w:pPr>
      <w:r w:rsidRPr="00270346">
        <w:rPr>
          <w:spacing w:val="1"/>
          <w:sz w:val="24"/>
          <w:szCs w:val="24"/>
        </w:rPr>
        <w:t>N</w:t>
      </w:r>
      <w:r w:rsidRPr="00270346">
        <w:rPr>
          <w:spacing w:val="-1"/>
          <w:sz w:val="24"/>
          <w:szCs w:val="24"/>
        </w:rPr>
        <w:t>I</w:t>
      </w:r>
      <w:r w:rsidRPr="00270346">
        <w:rPr>
          <w:sz w:val="24"/>
          <w:szCs w:val="24"/>
        </w:rPr>
        <w:t>P.</w:t>
      </w:r>
      <w:r w:rsidRPr="00270346">
        <w:rPr>
          <w:spacing w:val="9"/>
          <w:sz w:val="24"/>
          <w:szCs w:val="24"/>
        </w:rPr>
        <w:t xml:space="preserve"> 19600706 198403 1 004</w:t>
      </w:r>
      <w:r w:rsidRPr="00270346">
        <w:rPr>
          <w:sz w:val="24"/>
          <w:szCs w:val="24"/>
        </w:rPr>
        <w:t xml:space="preserve">                        NIP.</w:t>
      </w:r>
      <w:r w:rsidRPr="00270346">
        <w:rPr>
          <w:spacing w:val="9"/>
          <w:sz w:val="24"/>
          <w:szCs w:val="24"/>
        </w:rPr>
        <w:t xml:space="preserve"> 195906261983032002</w:t>
      </w:r>
    </w:p>
    <w:sectPr w:rsidR="00886256" w:rsidRPr="00270346" w:rsidSect="00512855">
      <w:headerReference w:type="default" r:id="rId9"/>
      <w:pgSz w:w="12240" w:h="15840" w:code="1"/>
      <w:pgMar w:top="1134" w:right="851" w:bottom="851" w:left="85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684D6" w14:textId="77777777" w:rsidR="00CB6E42" w:rsidRDefault="00CB6E42">
      <w:r>
        <w:separator/>
      </w:r>
    </w:p>
  </w:endnote>
  <w:endnote w:type="continuationSeparator" w:id="0">
    <w:p w14:paraId="553E1E74" w14:textId="77777777" w:rsidR="00CB6E42" w:rsidRDefault="00CB6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CA739" w14:textId="77777777" w:rsidR="00CB6E42" w:rsidRDefault="00CB6E42">
      <w:r>
        <w:separator/>
      </w:r>
    </w:p>
  </w:footnote>
  <w:footnote w:type="continuationSeparator" w:id="0">
    <w:p w14:paraId="5203D6CF" w14:textId="77777777" w:rsidR="00CB6E42" w:rsidRDefault="00CB6E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ACE49" w14:textId="77777777" w:rsidR="00F230D0" w:rsidRDefault="00CB6E42">
    <w:pPr>
      <w:spacing w:line="200" w:lineRule="exact"/>
    </w:pPr>
    <w:r>
      <w:pict w14:anchorId="3F1C37D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72.8pt;margin-top:68.6pt;width:66.5pt;height:17.05pt;z-index:-251658752;mso-position-horizontal-relative:page;mso-position-vertical-relative:page" filled="f" stroked="f">
          <v:textbox inset="0,0,0,0">
            <w:txbxContent>
              <w:p w14:paraId="3897388E" w14:textId="77777777" w:rsidR="00F230D0" w:rsidRDefault="00F230D0">
                <w:pPr>
                  <w:spacing w:line="320" w:lineRule="exact"/>
                  <w:ind w:left="20" w:right="-45"/>
                  <w:rPr>
                    <w:sz w:val="30"/>
                    <w:szCs w:val="30"/>
                  </w:rPr>
                </w:pPr>
                <w:r>
                  <w:rPr>
                    <w:b/>
                    <w:sz w:val="30"/>
                    <w:szCs w:val="30"/>
                  </w:rPr>
                  <w:t>SIL</w:t>
                </w:r>
                <w:r>
                  <w:rPr>
                    <w:b/>
                    <w:spacing w:val="-2"/>
                    <w:sz w:val="30"/>
                    <w:szCs w:val="30"/>
                  </w:rPr>
                  <w:t>A</w:t>
                </w:r>
                <w:r>
                  <w:rPr>
                    <w:b/>
                    <w:sz w:val="30"/>
                    <w:szCs w:val="30"/>
                  </w:rPr>
                  <w:t>BUS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A99D1" w14:textId="77777777" w:rsidR="00F230D0" w:rsidRDefault="00F230D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2540"/>
    <w:multiLevelType w:val="hybridMultilevel"/>
    <w:tmpl w:val="D94852C2"/>
    <w:lvl w:ilvl="0" w:tplc="48B479CA">
      <w:start w:val="1"/>
      <w:numFmt w:val="upperLetter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C5551AB"/>
    <w:multiLevelType w:val="hybridMultilevel"/>
    <w:tmpl w:val="880E15B8"/>
    <w:lvl w:ilvl="0" w:tplc="04090015">
      <w:start w:val="1"/>
      <w:numFmt w:val="upperLetter"/>
      <w:lvlText w:val="%1."/>
      <w:lvlJc w:val="left"/>
      <w:pPr>
        <w:ind w:left="61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2" w15:restartNumberingAfterBreak="0">
    <w:nsid w:val="14386CBD"/>
    <w:multiLevelType w:val="hybridMultilevel"/>
    <w:tmpl w:val="50AAF800"/>
    <w:lvl w:ilvl="0" w:tplc="92EA94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8D14F6F"/>
    <w:multiLevelType w:val="hybridMultilevel"/>
    <w:tmpl w:val="D5FE3066"/>
    <w:lvl w:ilvl="0" w:tplc="48787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210015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443EBE"/>
    <w:multiLevelType w:val="hybridMultilevel"/>
    <w:tmpl w:val="7C3C789E"/>
    <w:lvl w:ilvl="0" w:tplc="EED2A9CC">
      <w:start w:val="1"/>
      <w:numFmt w:val="upperLetter"/>
      <w:lvlText w:val="%1."/>
      <w:lvlJc w:val="left"/>
      <w:pPr>
        <w:ind w:left="612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5" w15:restartNumberingAfterBreak="0">
    <w:nsid w:val="310A0011"/>
    <w:multiLevelType w:val="hybridMultilevel"/>
    <w:tmpl w:val="8B7213A0"/>
    <w:lvl w:ilvl="0" w:tplc="04090015">
      <w:start w:val="1"/>
      <w:numFmt w:val="upperLetter"/>
      <w:lvlText w:val="%1."/>
      <w:lvlJc w:val="left"/>
      <w:pPr>
        <w:ind w:left="438" w:hanging="360"/>
      </w:p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6" w15:restartNumberingAfterBreak="0">
    <w:nsid w:val="330B703D"/>
    <w:multiLevelType w:val="hybridMultilevel"/>
    <w:tmpl w:val="97FC4506"/>
    <w:lvl w:ilvl="0" w:tplc="90B4E414">
      <w:start w:val="1"/>
      <w:numFmt w:val="upperLetter"/>
      <w:lvlText w:val="%1."/>
      <w:lvlJc w:val="left"/>
      <w:pPr>
        <w:ind w:left="99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 w15:restartNumberingAfterBreak="0">
    <w:nsid w:val="3346365D"/>
    <w:multiLevelType w:val="hybridMultilevel"/>
    <w:tmpl w:val="E03AA658"/>
    <w:lvl w:ilvl="0" w:tplc="FDD69B5E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47886C54"/>
    <w:multiLevelType w:val="hybridMultilevel"/>
    <w:tmpl w:val="5B261AEC"/>
    <w:lvl w:ilvl="0" w:tplc="55BC7196">
      <w:start w:val="1"/>
      <w:numFmt w:val="upperLetter"/>
      <w:lvlText w:val="%1."/>
      <w:lvlJc w:val="left"/>
      <w:pPr>
        <w:ind w:left="479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9" w15:restartNumberingAfterBreak="0">
    <w:nsid w:val="4B9277B4"/>
    <w:multiLevelType w:val="hybridMultilevel"/>
    <w:tmpl w:val="1CC2A6FC"/>
    <w:lvl w:ilvl="0" w:tplc="0421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A50E3"/>
    <w:multiLevelType w:val="hybridMultilevel"/>
    <w:tmpl w:val="3FB0A2A2"/>
    <w:lvl w:ilvl="0" w:tplc="E7F8D710">
      <w:start w:val="1"/>
      <w:numFmt w:val="upperLetter"/>
      <w:lvlText w:val="%1."/>
      <w:lvlJc w:val="left"/>
      <w:pPr>
        <w:ind w:left="51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1" w15:restartNumberingAfterBreak="0">
    <w:nsid w:val="4E263B49"/>
    <w:multiLevelType w:val="hybridMultilevel"/>
    <w:tmpl w:val="438842DE"/>
    <w:lvl w:ilvl="0" w:tplc="B29C9496">
      <w:start w:val="1"/>
      <w:numFmt w:val="upperLetter"/>
      <w:lvlText w:val="%1."/>
      <w:lvlJc w:val="left"/>
      <w:pPr>
        <w:ind w:left="967" w:hanging="360"/>
      </w:pPr>
      <w:rPr>
        <w:rFonts w:ascii="Times New Roman" w:eastAsia="Cambr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87" w:hanging="360"/>
      </w:pPr>
    </w:lvl>
    <w:lvl w:ilvl="2" w:tplc="0409001B" w:tentative="1">
      <w:start w:val="1"/>
      <w:numFmt w:val="lowerRoman"/>
      <w:lvlText w:val="%3."/>
      <w:lvlJc w:val="right"/>
      <w:pPr>
        <w:ind w:left="2407" w:hanging="180"/>
      </w:pPr>
    </w:lvl>
    <w:lvl w:ilvl="3" w:tplc="0409000F" w:tentative="1">
      <w:start w:val="1"/>
      <w:numFmt w:val="decimal"/>
      <w:lvlText w:val="%4."/>
      <w:lvlJc w:val="left"/>
      <w:pPr>
        <w:ind w:left="3127" w:hanging="360"/>
      </w:pPr>
    </w:lvl>
    <w:lvl w:ilvl="4" w:tplc="04090019" w:tentative="1">
      <w:start w:val="1"/>
      <w:numFmt w:val="lowerLetter"/>
      <w:lvlText w:val="%5."/>
      <w:lvlJc w:val="left"/>
      <w:pPr>
        <w:ind w:left="3847" w:hanging="360"/>
      </w:pPr>
    </w:lvl>
    <w:lvl w:ilvl="5" w:tplc="0409001B" w:tentative="1">
      <w:start w:val="1"/>
      <w:numFmt w:val="lowerRoman"/>
      <w:lvlText w:val="%6."/>
      <w:lvlJc w:val="right"/>
      <w:pPr>
        <w:ind w:left="4567" w:hanging="180"/>
      </w:pPr>
    </w:lvl>
    <w:lvl w:ilvl="6" w:tplc="0409000F" w:tentative="1">
      <w:start w:val="1"/>
      <w:numFmt w:val="decimal"/>
      <w:lvlText w:val="%7."/>
      <w:lvlJc w:val="left"/>
      <w:pPr>
        <w:ind w:left="5287" w:hanging="360"/>
      </w:pPr>
    </w:lvl>
    <w:lvl w:ilvl="7" w:tplc="04090019" w:tentative="1">
      <w:start w:val="1"/>
      <w:numFmt w:val="lowerLetter"/>
      <w:lvlText w:val="%8."/>
      <w:lvlJc w:val="left"/>
      <w:pPr>
        <w:ind w:left="6007" w:hanging="360"/>
      </w:pPr>
    </w:lvl>
    <w:lvl w:ilvl="8" w:tplc="040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2" w15:restartNumberingAfterBreak="0">
    <w:nsid w:val="520023EC"/>
    <w:multiLevelType w:val="hybridMultilevel"/>
    <w:tmpl w:val="A51CCE8E"/>
    <w:lvl w:ilvl="0" w:tplc="B29C9496">
      <w:start w:val="1"/>
      <w:numFmt w:val="upperLetter"/>
      <w:lvlText w:val="%1."/>
      <w:lvlJc w:val="left"/>
      <w:pPr>
        <w:ind w:left="612" w:hanging="375"/>
      </w:pPr>
      <w:rPr>
        <w:rFonts w:ascii="Times New Roman" w:eastAsia="Cambr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17" w:hanging="360"/>
      </w:pPr>
    </w:lvl>
    <w:lvl w:ilvl="2" w:tplc="0409001B" w:tentative="1">
      <w:start w:val="1"/>
      <w:numFmt w:val="lowerRoman"/>
      <w:lvlText w:val="%3."/>
      <w:lvlJc w:val="right"/>
      <w:pPr>
        <w:ind w:left="2037" w:hanging="180"/>
      </w:pPr>
    </w:lvl>
    <w:lvl w:ilvl="3" w:tplc="0409000F" w:tentative="1">
      <w:start w:val="1"/>
      <w:numFmt w:val="decimal"/>
      <w:lvlText w:val="%4."/>
      <w:lvlJc w:val="left"/>
      <w:pPr>
        <w:ind w:left="2757" w:hanging="360"/>
      </w:pPr>
    </w:lvl>
    <w:lvl w:ilvl="4" w:tplc="04090019" w:tentative="1">
      <w:start w:val="1"/>
      <w:numFmt w:val="lowerLetter"/>
      <w:lvlText w:val="%5."/>
      <w:lvlJc w:val="left"/>
      <w:pPr>
        <w:ind w:left="3477" w:hanging="360"/>
      </w:pPr>
    </w:lvl>
    <w:lvl w:ilvl="5" w:tplc="0409001B" w:tentative="1">
      <w:start w:val="1"/>
      <w:numFmt w:val="lowerRoman"/>
      <w:lvlText w:val="%6."/>
      <w:lvlJc w:val="right"/>
      <w:pPr>
        <w:ind w:left="4197" w:hanging="180"/>
      </w:pPr>
    </w:lvl>
    <w:lvl w:ilvl="6" w:tplc="0409000F" w:tentative="1">
      <w:start w:val="1"/>
      <w:numFmt w:val="decimal"/>
      <w:lvlText w:val="%7."/>
      <w:lvlJc w:val="left"/>
      <w:pPr>
        <w:ind w:left="4917" w:hanging="360"/>
      </w:pPr>
    </w:lvl>
    <w:lvl w:ilvl="7" w:tplc="04090019" w:tentative="1">
      <w:start w:val="1"/>
      <w:numFmt w:val="lowerLetter"/>
      <w:lvlText w:val="%8."/>
      <w:lvlJc w:val="left"/>
      <w:pPr>
        <w:ind w:left="5637" w:hanging="360"/>
      </w:pPr>
    </w:lvl>
    <w:lvl w:ilvl="8" w:tplc="0409001B" w:tentative="1">
      <w:start w:val="1"/>
      <w:numFmt w:val="lowerRoman"/>
      <w:lvlText w:val="%9."/>
      <w:lvlJc w:val="right"/>
      <w:pPr>
        <w:ind w:left="6357" w:hanging="180"/>
      </w:pPr>
    </w:lvl>
  </w:abstractNum>
  <w:abstractNum w:abstractNumId="13" w15:restartNumberingAfterBreak="0">
    <w:nsid w:val="53566464"/>
    <w:multiLevelType w:val="hybridMultilevel"/>
    <w:tmpl w:val="C07E59C0"/>
    <w:lvl w:ilvl="0" w:tplc="B29C9496">
      <w:start w:val="1"/>
      <w:numFmt w:val="upperLetter"/>
      <w:lvlText w:val="%1."/>
      <w:lvlJc w:val="left"/>
      <w:pPr>
        <w:ind w:left="438" w:hanging="360"/>
      </w:pPr>
      <w:rPr>
        <w:rFonts w:ascii="Times New Roman" w:eastAsia="Cambr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58" w:hanging="360"/>
      </w:pPr>
    </w:lvl>
    <w:lvl w:ilvl="2" w:tplc="0409001B" w:tentative="1">
      <w:start w:val="1"/>
      <w:numFmt w:val="lowerRoman"/>
      <w:lvlText w:val="%3."/>
      <w:lvlJc w:val="right"/>
      <w:pPr>
        <w:ind w:left="1878" w:hanging="180"/>
      </w:pPr>
    </w:lvl>
    <w:lvl w:ilvl="3" w:tplc="0409000F" w:tentative="1">
      <w:start w:val="1"/>
      <w:numFmt w:val="decimal"/>
      <w:lvlText w:val="%4."/>
      <w:lvlJc w:val="left"/>
      <w:pPr>
        <w:ind w:left="2598" w:hanging="360"/>
      </w:pPr>
    </w:lvl>
    <w:lvl w:ilvl="4" w:tplc="04090019" w:tentative="1">
      <w:start w:val="1"/>
      <w:numFmt w:val="lowerLetter"/>
      <w:lvlText w:val="%5."/>
      <w:lvlJc w:val="left"/>
      <w:pPr>
        <w:ind w:left="3318" w:hanging="360"/>
      </w:pPr>
    </w:lvl>
    <w:lvl w:ilvl="5" w:tplc="0409001B" w:tentative="1">
      <w:start w:val="1"/>
      <w:numFmt w:val="lowerRoman"/>
      <w:lvlText w:val="%6."/>
      <w:lvlJc w:val="right"/>
      <w:pPr>
        <w:ind w:left="4038" w:hanging="180"/>
      </w:pPr>
    </w:lvl>
    <w:lvl w:ilvl="6" w:tplc="0409000F" w:tentative="1">
      <w:start w:val="1"/>
      <w:numFmt w:val="decimal"/>
      <w:lvlText w:val="%7."/>
      <w:lvlJc w:val="left"/>
      <w:pPr>
        <w:ind w:left="4758" w:hanging="360"/>
      </w:pPr>
    </w:lvl>
    <w:lvl w:ilvl="7" w:tplc="04090019" w:tentative="1">
      <w:start w:val="1"/>
      <w:numFmt w:val="lowerLetter"/>
      <w:lvlText w:val="%8."/>
      <w:lvlJc w:val="left"/>
      <w:pPr>
        <w:ind w:left="5478" w:hanging="360"/>
      </w:pPr>
    </w:lvl>
    <w:lvl w:ilvl="8" w:tplc="040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4" w15:restartNumberingAfterBreak="0">
    <w:nsid w:val="5BDA066F"/>
    <w:multiLevelType w:val="hybridMultilevel"/>
    <w:tmpl w:val="05DC4786"/>
    <w:lvl w:ilvl="0" w:tplc="04090015">
      <w:start w:val="1"/>
      <w:numFmt w:val="upperLetter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5" w15:restartNumberingAfterBreak="0">
    <w:nsid w:val="64126027"/>
    <w:multiLevelType w:val="hybridMultilevel"/>
    <w:tmpl w:val="EA820328"/>
    <w:lvl w:ilvl="0" w:tplc="04090015">
      <w:start w:val="1"/>
      <w:numFmt w:val="upperLetter"/>
      <w:lvlText w:val="%1."/>
      <w:lvlJc w:val="left"/>
      <w:pPr>
        <w:ind w:left="1275" w:hanging="360"/>
      </w:p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6" w15:restartNumberingAfterBreak="0">
    <w:nsid w:val="73403874"/>
    <w:multiLevelType w:val="hybridMultilevel"/>
    <w:tmpl w:val="D3BC7422"/>
    <w:lvl w:ilvl="0" w:tplc="B29C9496">
      <w:start w:val="1"/>
      <w:numFmt w:val="upperLetter"/>
      <w:lvlText w:val="%1."/>
      <w:lvlJc w:val="left"/>
      <w:pPr>
        <w:ind w:left="514" w:hanging="360"/>
      </w:pPr>
      <w:rPr>
        <w:rFonts w:ascii="Times New Roman" w:eastAsia="Cambria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4" w:hanging="360"/>
      </w:pPr>
    </w:lvl>
    <w:lvl w:ilvl="2" w:tplc="0409001B" w:tentative="1">
      <w:start w:val="1"/>
      <w:numFmt w:val="lowerRoman"/>
      <w:lvlText w:val="%3."/>
      <w:lvlJc w:val="right"/>
      <w:pPr>
        <w:ind w:left="1954" w:hanging="180"/>
      </w:pPr>
    </w:lvl>
    <w:lvl w:ilvl="3" w:tplc="0409000F" w:tentative="1">
      <w:start w:val="1"/>
      <w:numFmt w:val="decimal"/>
      <w:lvlText w:val="%4."/>
      <w:lvlJc w:val="left"/>
      <w:pPr>
        <w:ind w:left="2674" w:hanging="360"/>
      </w:pPr>
    </w:lvl>
    <w:lvl w:ilvl="4" w:tplc="04090019" w:tentative="1">
      <w:start w:val="1"/>
      <w:numFmt w:val="lowerLetter"/>
      <w:lvlText w:val="%5."/>
      <w:lvlJc w:val="left"/>
      <w:pPr>
        <w:ind w:left="3394" w:hanging="360"/>
      </w:pPr>
    </w:lvl>
    <w:lvl w:ilvl="5" w:tplc="0409001B" w:tentative="1">
      <w:start w:val="1"/>
      <w:numFmt w:val="lowerRoman"/>
      <w:lvlText w:val="%6."/>
      <w:lvlJc w:val="right"/>
      <w:pPr>
        <w:ind w:left="4114" w:hanging="180"/>
      </w:pPr>
    </w:lvl>
    <w:lvl w:ilvl="6" w:tplc="0409000F" w:tentative="1">
      <w:start w:val="1"/>
      <w:numFmt w:val="decimal"/>
      <w:lvlText w:val="%7."/>
      <w:lvlJc w:val="left"/>
      <w:pPr>
        <w:ind w:left="4834" w:hanging="360"/>
      </w:pPr>
    </w:lvl>
    <w:lvl w:ilvl="7" w:tplc="04090019" w:tentative="1">
      <w:start w:val="1"/>
      <w:numFmt w:val="lowerLetter"/>
      <w:lvlText w:val="%8."/>
      <w:lvlJc w:val="left"/>
      <w:pPr>
        <w:ind w:left="5554" w:hanging="360"/>
      </w:pPr>
    </w:lvl>
    <w:lvl w:ilvl="8" w:tplc="0409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7" w15:restartNumberingAfterBreak="0">
    <w:nsid w:val="745D596B"/>
    <w:multiLevelType w:val="multilevel"/>
    <w:tmpl w:val="3B2A3E2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3"/>
  </w:num>
  <w:num w:numId="5">
    <w:abstractNumId w:val="4"/>
  </w:num>
  <w:num w:numId="6">
    <w:abstractNumId w:val="0"/>
  </w:num>
  <w:num w:numId="7">
    <w:abstractNumId w:val="10"/>
  </w:num>
  <w:num w:numId="8">
    <w:abstractNumId w:val="16"/>
  </w:num>
  <w:num w:numId="9">
    <w:abstractNumId w:val="12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  <w:num w:numId="14">
    <w:abstractNumId w:val="5"/>
  </w:num>
  <w:num w:numId="15">
    <w:abstractNumId w:val="15"/>
  </w:num>
  <w:num w:numId="16">
    <w:abstractNumId w:val="6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256"/>
    <w:rsid w:val="0008297D"/>
    <w:rsid w:val="00163940"/>
    <w:rsid w:val="001E3170"/>
    <w:rsid w:val="001F4B93"/>
    <w:rsid w:val="00270346"/>
    <w:rsid w:val="00283E4E"/>
    <w:rsid w:val="003A230A"/>
    <w:rsid w:val="004145A1"/>
    <w:rsid w:val="004403FE"/>
    <w:rsid w:val="004E71A7"/>
    <w:rsid w:val="004F0AF6"/>
    <w:rsid w:val="005010B3"/>
    <w:rsid w:val="00512855"/>
    <w:rsid w:val="00553626"/>
    <w:rsid w:val="0057322A"/>
    <w:rsid w:val="00600D5A"/>
    <w:rsid w:val="00680FE7"/>
    <w:rsid w:val="00710848"/>
    <w:rsid w:val="007747B6"/>
    <w:rsid w:val="007B5A09"/>
    <w:rsid w:val="007E570C"/>
    <w:rsid w:val="00886256"/>
    <w:rsid w:val="00982964"/>
    <w:rsid w:val="00A14927"/>
    <w:rsid w:val="00B95056"/>
    <w:rsid w:val="00BA1F5F"/>
    <w:rsid w:val="00BB0336"/>
    <w:rsid w:val="00BB68C8"/>
    <w:rsid w:val="00C27DC7"/>
    <w:rsid w:val="00CB6E42"/>
    <w:rsid w:val="00DA5EEF"/>
    <w:rsid w:val="00E808D6"/>
    <w:rsid w:val="00F230D0"/>
    <w:rsid w:val="00F44216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2C4DF05"/>
  <w15:docId w15:val="{9DDA33C7-014F-4B42-BAC4-8845AF2DC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600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4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2291</Words>
  <Characters>13059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Muhisom</dc:creator>
  <cp:lastModifiedBy>hp</cp:lastModifiedBy>
  <cp:revision>7</cp:revision>
  <dcterms:created xsi:type="dcterms:W3CDTF">2022-02-11T09:21:00Z</dcterms:created>
  <dcterms:modified xsi:type="dcterms:W3CDTF">2023-02-20T01:30:00Z</dcterms:modified>
</cp:coreProperties>
</file>