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D57F" w14:textId="77777777" w:rsidR="00CD38D3" w:rsidRDefault="00CD38D3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136"/>
        <w:gridCol w:w="1557"/>
        <w:gridCol w:w="2697"/>
        <w:gridCol w:w="1276"/>
        <w:gridCol w:w="1417"/>
      </w:tblGrid>
      <w:tr w:rsidR="00CD38D3" w14:paraId="46BCE55F" w14:textId="77777777">
        <w:trPr>
          <w:trHeight w:hRule="exact" w:val="121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06AF52A4" w14:textId="77777777" w:rsidR="00CD38D3" w:rsidRDefault="006E3CDE">
            <w:pPr>
              <w:ind w:left="105"/>
            </w:pPr>
            <w:r>
              <w:pict w14:anchorId="607C93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59.25pt">
                  <v:imagedata r:id="rId5" o:title=""/>
                </v:shape>
              </w:pict>
            </w:r>
          </w:p>
        </w:tc>
        <w:tc>
          <w:tcPr>
            <w:tcW w:w="8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0F021E8B" w14:textId="77777777" w:rsidR="00CD38D3" w:rsidRDefault="00CD38D3">
            <w:pPr>
              <w:spacing w:before="6" w:line="100" w:lineRule="exact"/>
              <w:rPr>
                <w:sz w:val="11"/>
                <w:szCs w:val="11"/>
              </w:rPr>
            </w:pPr>
          </w:p>
          <w:p w14:paraId="5F5A807A" w14:textId="77777777" w:rsidR="00CD38D3" w:rsidRDefault="00D6074D">
            <w:pPr>
              <w:ind w:left="2279" w:right="2279"/>
              <w:jc w:val="center"/>
              <w:rPr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UN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2"/>
                <w:sz w:val="28"/>
                <w:szCs w:val="28"/>
              </w:rPr>
              <w:t>V</w:t>
            </w:r>
            <w:r>
              <w:rPr>
                <w:b/>
                <w:spacing w:val="-3"/>
                <w:sz w:val="28"/>
                <w:szCs w:val="28"/>
              </w:rPr>
              <w:t>E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SIT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L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MP</w:t>
            </w:r>
            <w:r>
              <w:rPr>
                <w:b/>
                <w:spacing w:val="-2"/>
                <w:sz w:val="28"/>
                <w:szCs w:val="28"/>
              </w:rPr>
              <w:t>U</w:t>
            </w:r>
            <w:r>
              <w:rPr>
                <w:b/>
                <w:spacing w:val="2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G</w:t>
            </w:r>
          </w:p>
          <w:p w14:paraId="2DFFBB30" w14:textId="77777777" w:rsidR="00CD38D3" w:rsidRDefault="00D6074D">
            <w:pPr>
              <w:spacing w:before="7" w:line="320" w:lineRule="exact"/>
              <w:ind w:left="703" w:right="713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F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pacing w:val="-2"/>
                <w:sz w:val="28"/>
                <w:szCs w:val="28"/>
              </w:rPr>
              <w:t>K</w:t>
            </w:r>
            <w:r>
              <w:rPr>
                <w:b/>
                <w:spacing w:val="2"/>
                <w:sz w:val="28"/>
                <w:szCs w:val="28"/>
              </w:rPr>
              <w:t>U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pacing w:val="-3"/>
                <w:sz w:val="28"/>
                <w:szCs w:val="28"/>
              </w:rPr>
              <w:t>T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K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-2"/>
                <w:sz w:val="28"/>
                <w:szCs w:val="28"/>
              </w:rPr>
              <w:t>GU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pacing w:val="-2"/>
                <w:sz w:val="28"/>
                <w:szCs w:val="28"/>
              </w:rPr>
              <w:t>U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N </w:t>
            </w:r>
            <w:r>
              <w:rPr>
                <w:b/>
                <w:spacing w:val="2"/>
                <w:sz w:val="28"/>
                <w:szCs w:val="28"/>
              </w:rPr>
              <w:t>D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>I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MU</w:t>
            </w:r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-2"/>
                <w:sz w:val="28"/>
                <w:szCs w:val="28"/>
              </w:rPr>
              <w:t>N</w:t>
            </w:r>
            <w:r>
              <w:rPr>
                <w:b/>
                <w:spacing w:val="2"/>
                <w:sz w:val="28"/>
                <w:szCs w:val="28"/>
              </w:rPr>
              <w:t>D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2"/>
                <w:sz w:val="28"/>
                <w:szCs w:val="28"/>
              </w:rPr>
              <w:t>D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-2"/>
                <w:sz w:val="28"/>
                <w:szCs w:val="28"/>
              </w:rPr>
              <w:t>K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N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PE</w:t>
            </w:r>
            <w:r>
              <w:rPr>
                <w:b/>
                <w:spacing w:val="2"/>
                <w:sz w:val="28"/>
                <w:szCs w:val="28"/>
              </w:rPr>
              <w:t>ND</w:t>
            </w:r>
            <w:r>
              <w:rPr>
                <w:b/>
                <w:spacing w:val="-5"/>
                <w:sz w:val="28"/>
                <w:szCs w:val="28"/>
              </w:rPr>
              <w:t>I</w:t>
            </w:r>
            <w:r>
              <w:rPr>
                <w:b/>
                <w:spacing w:val="2"/>
                <w:sz w:val="28"/>
                <w:szCs w:val="28"/>
              </w:rPr>
              <w:t>D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2"/>
                <w:sz w:val="28"/>
                <w:szCs w:val="28"/>
              </w:rPr>
              <w:t>K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</w:t>
            </w:r>
            <w:proofErr w:type="spellEnd"/>
            <w:r>
              <w:rPr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GU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U S</w:t>
            </w:r>
            <w:r>
              <w:rPr>
                <w:b/>
                <w:spacing w:val="-3"/>
                <w:sz w:val="28"/>
                <w:szCs w:val="28"/>
              </w:rPr>
              <w:t>E</w:t>
            </w:r>
            <w:r>
              <w:rPr>
                <w:b/>
                <w:spacing w:val="2"/>
                <w:sz w:val="28"/>
                <w:szCs w:val="28"/>
              </w:rPr>
              <w:t>K</w:t>
            </w:r>
            <w:r>
              <w:rPr>
                <w:b/>
                <w:spacing w:val="-2"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H </w:t>
            </w:r>
            <w:r>
              <w:rPr>
                <w:b/>
                <w:spacing w:val="2"/>
                <w:sz w:val="28"/>
                <w:szCs w:val="28"/>
              </w:rPr>
              <w:t>DA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</w:t>
            </w:r>
          </w:p>
        </w:tc>
      </w:tr>
      <w:tr w:rsidR="00CD38D3" w14:paraId="54371220" w14:textId="77777777">
        <w:trPr>
          <w:trHeight w:hRule="exact" w:val="26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57B84B8C" w14:textId="77777777" w:rsidR="00CD38D3" w:rsidRDefault="00D6074D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pacing w:val="35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DENT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TA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CD38D3" w14:paraId="44647BB7" w14:textId="77777777">
        <w:trPr>
          <w:trHeight w:hRule="exact" w:val="372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5FBF2E6A" w14:textId="77777777" w:rsidR="00CD38D3" w:rsidRDefault="00D6074D">
            <w:pPr>
              <w:spacing w:before="55"/>
              <w:ind w:left="3736" w:right="3735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KONT</w:t>
            </w:r>
            <w:r>
              <w:rPr>
                <w:b/>
                <w:spacing w:val="-3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UL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</w:t>
            </w:r>
          </w:p>
        </w:tc>
      </w:tr>
      <w:tr w:rsidR="00CD38D3" w14:paraId="7FE0469A" w14:textId="77777777">
        <w:trPr>
          <w:trHeight w:hRule="exact" w:val="69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5DEAE1D6" w14:textId="77777777" w:rsidR="00CD38D3" w:rsidRDefault="00CD38D3">
            <w:pPr>
              <w:spacing w:before="5" w:line="100" w:lineRule="exact"/>
              <w:rPr>
                <w:sz w:val="11"/>
                <w:szCs w:val="11"/>
              </w:rPr>
            </w:pPr>
          </w:p>
          <w:p w14:paraId="16E6BE17" w14:textId="77777777" w:rsidR="00CD38D3" w:rsidRDefault="00D6074D">
            <w:pPr>
              <w:ind w:left="230" w:right="223"/>
              <w:jc w:val="center"/>
            </w:pPr>
            <w:r>
              <w:rPr>
                <w:b/>
              </w:rPr>
              <w:t>Na</w:t>
            </w:r>
            <w:r>
              <w:rPr>
                <w:b/>
                <w:spacing w:val="1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</w:t>
            </w:r>
          </w:p>
          <w:p w14:paraId="2D1728B0" w14:textId="77777777" w:rsidR="00CD38D3" w:rsidRDefault="00D6074D">
            <w:pPr>
              <w:spacing w:line="220" w:lineRule="exact"/>
              <w:ind w:left="448" w:right="438"/>
              <w:jc w:val="center"/>
            </w:pPr>
            <w:r>
              <w:rPr>
                <w:b/>
              </w:rPr>
              <w:t>K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ah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6C80A17B" w14:textId="77777777" w:rsidR="00CD38D3" w:rsidRDefault="00CD38D3">
            <w:pPr>
              <w:spacing w:before="7" w:line="220" w:lineRule="exact"/>
              <w:rPr>
                <w:sz w:val="22"/>
                <w:szCs w:val="22"/>
              </w:rPr>
            </w:pPr>
          </w:p>
          <w:p w14:paraId="1DBFD8B5" w14:textId="77777777" w:rsidR="00CD38D3" w:rsidRDefault="00D6074D">
            <w:pPr>
              <w:ind w:left="539"/>
            </w:pPr>
            <w:r>
              <w:rPr>
                <w:b/>
              </w:rPr>
              <w:t>Ko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K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ah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63E95651" w14:textId="77777777" w:rsidR="00CD38D3" w:rsidRDefault="00CD38D3">
            <w:pPr>
              <w:spacing w:before="7" w:line="220" w:lineRule="exact"/>
              <w:rPr>
                <w:sz w:val="22"/>
                <w:szCs w:val="22"/>
              </w:rPr>
            </w:pPr>
          </w:p>
          <w:p w14:paraId="09A154F8" w14:textId="77777777" w:rsidR="00CD38D3" w:rsidRDefault="00D6074D">
            <w:pPr>
              <w:ind w:left="863"/>
            </w:pPr>
            <w:proofErr w:type="spellStart"/>
            <w:r>
              <w:rPr>
                <w:b/>
                <w:spacing w:val="-1"/>
              </w:rPr>
              <w:t>B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ot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1"/>
              </w:rPr>
              <w:t>(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k</w:t>
            </w:r>
            <w:r>
              <w:rPr>
                <w:b/>
                <w:spacing w:val="-2"/>
              </w:rPr>
              <w:t>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0D456505" w14:textId="77777777" w:rsidR="00CD38D3" w:rsidRDefault="00CD38D3">
            <w:pPr>
              <w:spacing w:before="7" w:line="220" w:lineRule="exact"/>
              <w:rPr>
                <w:sz w:val="22"/>
                <w:szCs w:val="22"/>
              </w:rPr>
            </w:pPr>
          </w:p>
          <w:p w14:paraId="3A4129C3" w14:textId="77777777" w:rsidR="00CD38D3" w:rsidRDefault="00D6074D">
            <w:pPr>
              <w:ind w:left="243"/>
            </w:pPr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m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70EBF979" w14:textId="77777777" w:rsidR="00CD38D3" w:rsidRDefault="00D6074D">
            <w:pPr>
              <w:spacing w:line="220" w:lineRule="exact"/>
              <w:ind w:left="351"/>
            </w:pPr>
            <w:proofErr w:type="spellStart"/>
            <w:r>
              <w:rPr>
                <w:b/>
                <w:spacing w:val="-1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ggal</w:t>
            </w:r>
            <w:proofErr w:type="spellEnd"/>
          </w:p>
          <w:p w14:paraId="27CE9CC8" w14:textId="77777777" w:rsidR="00CD38D3" w:rsidRDefault="00D6074D">
            <w:pPr>
              <w:spacing w:line="220" w:lineRule="exact"/>
              <w:ind w:left="324" w:right="78"/>
              <w:jc w:val="center"/>
            </w:pP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un</w:t>
            </w:r>
            <w:r>
              <w:rPr>
                <w:b/>
              </w:rPr>
              <w:t>a</w:t>
            </w:r>
            <w:proofErr w:type="spellEnd"/>
          </w:p>
          <w:p w14:paraId="3C616804" w14:textId="77777777" w:rsidR="00CD38D3" w:rsidRDefault="00D6074D">
            <w:pPr>
              <w:spacing w:before="2" w:line="220" w:lineRule="exact"/>
              <w:ind w:left="736" w:right="489"/>
              <w:jc w:val="center"/>
            </w:pPr>
            <w:r>
              <w:rPr>
                <w:b/>
                <w:position w:val="-1"/>
              </w:rPr>
              <w:t>n</w:t>
            </w:r>
          </w:p>
        </w:tc>
      </w:tr>
      <w:tr w:rsidR="00CD38D3" w14:paraId="28E8A0F2" w14:textId="77777777">
        <w:trPr>
          <w:trHeight w:hRule="exact" w:val="480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8A63" w14:textId="77777777" w:rsidR="00CD38D3" w:rsidRDefault="00D6074D">
            <w:pPr>
              <w:spacing w:before="4"/>
              <w:ind w:left="371"/>
            </w:pPr>
            <w:proofErr w:type="spellStart"/>
            <w:r>
              <w:rPr>
                <w:b/>
                <w:spacing w:val="1"/>
              </w:rPr>
              <w:t>St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a</w:t>
            </w:r>
            <w:proofErr w:type="spellEnd"/>
          </w:p>
          <w:p w14:paraId="0826EF54" w14:textId="77777777" w:rsidR="00CD38D3" w:rsidRDefault="00D6074D">
            <w:pPr>
              <w:spacing w:line="220" w:lineRule="exact"/>
              <w:ind w:left="287"/>
            </w:pPr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an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2A8D" w14:textId="77777777" w:rsidR="00CD38D3" w:rsidRDefault="00CD38D3">
            <w:pPr>
              <w:spacing w:line="120" w:lineRule="exact"/>
              <w:rPr>
                <w:sz w:val="12"/>
                <w:szCs w:val="12"/>
              </w:rPr>
            </w:pPr>
          </w:p>
          <w:p w14:paraId="2C45568A" w14:textId="77777777" w:rsidR="00CD38D3" w:rsidRDefault="00D6074D">
            <w:pPr>
              <w:ind w:left="827"/>
            </w:pPr>
            <w:r>
              <w:rPr>
                <w:b/>
              </w:rPr>
              <w:t>K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D620216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B483" w14:textId="77777777" w:rsidR="00CD38D3" w:rsidRDefault="00CD38D3">
            <w:pPr>
              <w:spacing w:line="120" w:lineRule="exact"/>
              <w:rPr>
                <w:sz w:val="12"/>
                <w:szCs w:val="12"/>
              </w:rPr>
            </w:pPr>
          </w:p>
          <w:p w14:paraId="0ABAF144" w14:textId="77777777" w:rsidR="00CD38D3" w:rsidRDefault="00D6074D">
            <w:pPr>
              <w:ind w:left="1260" w:right="1257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71EE" w14:textId="77777777" w:rsidR="00CD38D3" w:rsidRDefault="00CD38D3">
            <w:pPr>
              <w:spacing w:line="120" w:lineRule="exact"/>
              <w:rPr>
                <w:sz w:val="12"/>
                <w:szCs w:val="12"/>
              </w:rPr>
            </w:pPr>
          </w:p>
          <w:p w14:paraId="180D8218" w14:textId="77777777" w:rsidR="00CD38D3" w:rsidRDefault="00D6074D">
            <w:pPr>
              <w:ind w:left="347"/>
            </w:pPr>
            <w:proofErr w:type="spellStart"/>
            <w:r>
              <w:rPr>
                <w:b/>
              </w:rPr>
              <w:t>Genap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2E5" w14:textId="69777A5C" w:rsidR="00CD38D3" w:rsidRDefault="006E3CDE">
            <w:pPr>
              <w:spacing w:before="4"/>
              <w:ind w:left="291"/>
            </w:pPr>
            <w:r>
              <w:rPr>
                <w:b/>
              </w:rPr>
              <w:t>11</w:t>
            </w:r>
            <w:r w:rsidR="00D6074D"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Februari</w:t>
            </w:r>
            <w:proofErr w:type="spellEnd"/>
          </w:p>
          <w:p w14:paraId="345E8387" w14:textId="77777777" w:rsidR="00CD38D3" w:rsidRDefault="00D6074D">
            <w:pPr>
              <w:spacing w:line="220" w:lineRule="exact"/>
              <w:ind w:left="627"/>
            </w:pPr>
            <w:r>
              <w:rPr>
                <w:b/>
              </w:rPr>
              <w:t>2022</w:t>
            </w:r>
          </w:p>
        </w:tc>
      </w:tr>
      <w:tr w:rsidR="00CD38D3" w14:paraId="60134D8F" w14:textId="77777777">
        <w:trPr>
          <w:trHeight w:hRule="exact" w:val="460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321A7" w14:textId="77777777" w:rsidR="00CD38D3" w:rsidRDefault="00D6074D">
            <w:pPr>
              <w:spacing w:line="220" w:lineRule="exact"/>
              <w:ind w:left="387"/>
            </w:pPr>
            <w:proofErr w:type="spellStart"/>
            <w:r>
              <w:rPr>
                <w:b/>
              </w:rPr>
              <w:t>O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7EDEF747" w14:textId="77777777" w:rsidR="00CD38D3" w:rsidRDefault="00D6074D">
            <w:pPr>
              <w:spacing w:line="220" w:lineRule="exact"/>
              <w:ind w:left="227"/>
            </w:pPr>
            <w:proofErr w:type="spellStart"/>
            <w:r>
              <w:rPr>
                <w:b/>
              </w:rPr>
              <w:t>Koord</w:t>
            </w:r>
            <w:r>
              <w:rPr>
                <w:b/>
                <w:spacing w:val="1"/>
              </w:rPr>
              <w:t>in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or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mb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14:paraId="4AC1697C" w14:textId="77777777" w:rsidR="00CD38D3" w:rsidRDefault="00D6074D">
            <w:pPr>
              <w:spacing w:before="2" w:line="220" w:lineRule="exact"/>
              <w:ind w:left="947"/>
            </w:pPr>
            <w:r>
              <w:rPr>
                <w:b/>
                <w:position w:val="-1"/>
              </w:rPr>
              <w:t>K</w:t>
            </w:r>
            <w:r>
              <w:rPr>
                <w:b/>
                <w:spacing w:val="1"/>
                <w:position w:val="-1"/>
              </w:rPr>
              <w:t>O</w:t>
            </w:r>
            <w:r>
              <w:rPr>
                <w:b/>
                <w:position w:val="-1"/>
              </w:rPr>
              <w:t>N</w:t>
            </w:r>
            <w:r>
              <w:rPr>
                <w:b/>
                <w:spacing w:val="-2"/>
                <w:position w:val="-1"/>
              </w:rPr>
              <w:t>T</w:t>
            </w:r>
            <w:r>
              <w:rPr>
                <w:b/>
                <w:position w:val="-1"/>
              </w:rPr>
              <w:t>R</w:t>
            </w:r>
            <w:r>
              <w:rPr>
                <w:b/>
                <w:spacing w:val="-1"/>
                <w:position w:val="-1"/>
              </w:rPr>
              <w:t>A</w:t>
            </w:r>
            <w:r>
              <w:rPr>
                <w:b/>
                <w:position w:val="-1"/>
              </w:rPr>
              <w:t>K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78F89C46" w14:textId="77777777" w:rsidR="00CD38D3" w:rsidRDefault="00D6074D">
            <w:pPr>
              <w:spacing w:line="220" w:lineRule="exact"/>
              <w:ind w:left="259"/>
            </w:pP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gg</w:t>
            </w:r>
            <w:r>
              <w:rPr>
                <w:b/>
                <w:spacing w:val="1"/>
              </w:rPr>
              <w:t>un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Jawab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</w:t>
            </w:r>
          </w:p>
          <w:p w14:paraId="74902EA6" w14:textId="77777777" w:rsidR="00CD38D3" w:rsidRDefault="00D6074D">
            <w:pPr>
              <w:spacing w:before="2" w:line="220" w:lineRule="exact"/>
              <w:ind w:left="1140" w:right="886"/>
              <w:jc w:val="center"/>
            </w:pPr>
            <w:r>
              <w:rPr>
                <w:b/>
                <w:position w:val="-1"/>
              </w:rPr>
              <w:t>K</w:t>
            </w:r>
            <w:r>
              <w:rPr>
                <w:b/>
                <w:spacing w:val="1"/>
                <w:position w:val="-1"/>
              </w:rPr>
              <w:t>u</w:t>
            </w:r>
            <w:r>
              <w:rPr>
                <w:b/>
                <w:position w:val="-1"/>
              </w:rPr>
              <w:t>l</w:t>
            </w:r>
            <w:r>
              <w:rPr>
                <w:b/>
                <w:spacing w:val="1"/>
                <w:position w:val="-1"/>
              </w:rPr>
              <w:t>i</w:t>
            </w:r>
            <w:r>
              <w:rPr>
                <w:b/>
                <w:position w:val="-1"/>
              </w:rPr>
              <w:t>ah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5A5A9502" w14:textId="77777777" w:rsidR="00CD38D3" w:rsidRDefault="00D6074D">
            <w:pPr>
              <w:spacing w:before="97"/>
              <w:ind w:left="27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pa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og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CD38D3" w14:paraId="1AC3B819" w14:textId="77777777">
        <w:trPr>
          <w:trHeight w:hRule="exact" w:val="1053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4D00" w14:textId="77777777" w:rsidR="00CD38D3" w:rsidRDefault="00CD38D3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E1FA" w14:textId="77777777" w:rsidR="00CD38D3" w:rsidRDefault="00CD38D3">
            <w:pPr>
              <w:spacing w:line="200" w:lineRule="exact"/>
            </w:pPr>
          </w:p>
          <w:p w14:paraId="16D2F9A8" w14:textId="77777777" w:rsidR="00CD38D3" w:rsidRDefault="00CD38D3">
            <w:pPr>
              <w:spacing w:line="200" w:lineRule="exact"/>
            </w:pPr>
          </w:p>
          <w:p w14:paraId="36C06099" w14:textId="77777777" w:rsidR="00CD38D3" w:rsidRDefault="00CD38D3">
            <w:pPr>
              <w:spacing w:before="7" w:line="220" w:lineRule="exact"/>
              <w:rPr>
                <w:sz w:val="22"/>
                <w:szCs w:val="22"/>
              </w:rPr>
            </w:pPr>
          </w:p>
          <w:p w14:paraId="68ABE1C3" w14:textId="6BAC056A" w:rsidR="00CD38D3" w:rsidRDefault="00E70305" w:rsidP="006E3CDE">
            <w:pPr>
              <w:ind w:left="121" w:right="210"/>
              <w:jc w:val="center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 xml:space="preserve">Jody Setya Hermawan, </w:t>
            </w:r>
            <w:proofErr w:type="spellStart"/>
            <w:r>
              <w:rPr>
                <w:b/>
                <w:spacing w:val="2"/>
                <w:sz w:val="18"/>
                <w:szCs w:val="18"/>
              </w:rPr>
              <w:t>M.Pd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527" w14:textId="77777777" w:rsidR="00CD38D3" w:rsidRDefault="00CD38D3">
            <w:pPr>
              <w:spacing w:line="200" w:lineRule="exact"/>
            </w:pPr>
          </w:p>
          <w:p w14:paraId="2BFDEE72" w14:textId="77777777" w:rsidR="00CD38D3" w:rsidRDefault="00CD38D3">
            <w:pPr>
              <w:spacing w:line="200" w:lineRule="exact"/>
            </w:pPr>
          </w:p>
          <w:p w14:paraId="47B14482" w14:textId="77777777" w:rsidR="00CD38D3" w:rsidRDefault="00CD38D3">
            <w:pPr>
              <w:spacing w:before="7" w:line="220" w:lineRule="exact"/>
              <w:rPr>
                <w:sz w:val="22"/>
                <w:szCs w:val="22"/>
              </w:rPr>
            </w:pPr>
          </w:p>
          <w:p w14:paraId="769E18CC" w14:textId="7C3F7DDE" w:rsidR="00CD38D3" w:rsidRDefault="00D6074D">
            <w:pPr>
              <w:ind w:left="259" w:right="229" w:firstLine="216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unc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rn</w:t>
            </w:r>
            <w:r>
              <w:rPr>
                <w:b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.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d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7B1" w14:textId="77777777" w:rsidR="00CD38D3" w:rsidRDefault="00CD38D3">
            <w:pPr>
              <w:spacing w:line="200" w:lineRule="exact"/>
            </w:pPr>
          </w:p>
          <w:p w14:paraId="330D1543" w14:textId="77777777" w:rsidR="00CD38D3" w:rsidRDefault="00CD38D3">
            <w:pPr>
              <w:spacing w:line="200" w:lineRule="exact"/>
            </w:pPr>
          </w:p>
          <w:p w14:paraId="17F57B84" w14:textId="77777777" w:rsidR="00CD38D3" w:rsidRDefault="00CD38D3">
            <w:pPr>
              <w:spacing w:before="7" w:line="220" w:lineRule="exact"/>
              <w:rPr>
                <w:sz w:val="22"/>
                <w:szCs w:val="22"/>
              </w:rPr>
            </w:pPr>
          </w:p>
          <w:p w14:paraId="3F903811" w14:textId="6DE462C5" w:rsidR="00CD38D3" w:rsidRDefault="00D6074D">
            <w:pPr>
              <w:ind w:left="255" w:right="230" w:firstLine="340"/>
              <w:rPr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  <w:szCs w:val="18"/>
              </w:rPr>
              <w:t>R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pacing w:val="2"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.</w:t>
            </w:r>
            <w:r>
              <w:rPr>
                <w:b/>
                <w:spacing w:val="-2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d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</w:p>
        </w:tc>
      </w:tr>
      <w:tr w:rsidR="00CD38D3" w14:paraId="113251AA" w14:textId="77777777">
        <w:trPr>
          <w:trHeight w:hRule="exact" w:val="175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5B57" w14:textId="77777777" w:rsidR="00CD38D3" w:rsidRDefault="00D6074D">
            <w:pPr>
              <w:spacing w:line="220" w:lineRule="exact"/>
              <w:ind w:left="107"/>
            </w:pPr>
            <w:r>
              <w:rPr>
                <w:b/>
                <w:spacing w:val="-1"/>
              </w:rPr>
              <w:t>B</w:t>
            </w:r>
            <w:r>
              <w:rPr>
                <w:b/>
              </w:rPr>
              <w:t xml:space="preserve">.  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KR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2"/>
              </w:rPr>
              <w:t>P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 xml:space="preserve">I </w:t>
            </w:r>
            <w:r>
              <w:rPr>
                <w:b/>
                <w:spacing w:val="-1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</w:t>
            </w:r>
            <w:r>
              <w:rPr>
                <w:b/>
                <w:spacing w:val="-1"/>
              </w:rPr>
              <w:t>L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AH</w:t>
            </w:r>
          </w:p>
          <w:p w14:paraId="2E0F04A7" w14:textId="77777777" w:rsidR="00CD38D3" w:rsidRDefault="00D6074D">
            <w:pPr>
              <w:spacing w:before="3"/>
              <w:ind w:left="467" w:right="62"/>
              <w:jc w:val="both"/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kon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das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kup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eg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pacing w:val="2"/>
                <w:sz w:val="22"/>
                <w:szCs w:val="22"/>
              </w:rPr>
              <w:t>uk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6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2"/>
                <w:sz w:val="22"/>
                <w:szCs w:val="22"/>
              </w:rPr>
              <w:t>n</w:t>
            </w:r>
            <w:proofErr w:type="spellEnd"/>
            <w:r>
              <w:t>.</w:t>
            </w:r>
          </w:p>
        </w:tc>
      </w:tr>
      <w:tr w:rsidR="00CD38D3" w14:paraId="7231BAE9" w14:textId="77777777">
        <w:trPr>
          <w:trHeight w:hRule="exact" w:val="471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395D0" w14:textId="77777777" w:rsidR="00CD38D3" w:rsidRDefault="00D6074D">
            <w:pPr>
              <w:spacing w:before="2" w:line="220" w:lineRule="exact"/>
              <w:ind w:left="467" w:right="124" w:hanging="360"/>
            </w:pPr>
            <w:r>
              <w:rPr>
                <w:b/>
              </w:rPr>
              <w:t xml:space="preserve">C.  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 xml:space="preserve">AN </w:t>
            </w:r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EMBE</w:t>
            </w:r>
            <w:r>
              <w:rPr>
                <w:b/>
              </w:rPr>
              <w:t>L</w:t>
            </w:r>
          </w:p>
          <w:p w14:paraId="3747291A" w14:textId="77777777" w:rsidR="00CD38D3" w:rsidRDefault="00D6074D">
            <w:pPr>
              <w:spacing w:before="4" w:line="220" w:lineRule="exact"/>
              <w:ind w:left="467" w:right="225"/>
            </w:pPr>
            <w:r>
              <w:rPr>
                <w:b/>
              </w:rPr>
              <w:t>AJ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 xml:space="preserve">N 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)</w:t>
            </w:r>
          </w:p>
        </w:tc>
        <w:tc>
          <w:tcPr>
            <w:tcW w:w="8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40008A6F" w14:textId="77777777" w:rsidR="00CD38D3" w:rsidRDefault="00D6074D">
            <w:pPr>
              <w:spacing w:line="240" w:lineRule="exact"/>
              <w:ind w:left="103"/>
            </w:pPr>
            <w:r>
              <w:rPr>
                <w:rFonts w:ascii="Book Antiqua" w:eastAsia="Book Antiqua" w:hAnsi="Book Antiqua" w:cs="Book Antiqua"/>
                <w:b/>
                <w:position w:val="1"/>
              </w:rPr>
              <w:t xml:space="preserve">1.   </w:t>
            </w:r>
            <w:r>
              <w:rPr>
                <w:rFonts w:ascii="Book Antiqua" w:eastAsia="Book Antiqua" w:hAnsi="Book Antiqua" w:cs="Book Antiqua"/>
                <w:b/>
                <w:spacing w:val="10"/>
                <w:position w:val="1"/>
              </w:rPr>
              <w:t xml:space="preserve"> </w:t>
            </w:r>
            <w:r>
              <w:rPr>
                <w:b/>
                <w:position w:val="1"/>
              </w:rPr>
              <w:t>C</w:t>
            </w:r>
            <w:r>
              <w:rPr>
                <w:b/>
                <w:spacing w:val="1"/>
                <w:position w:val="1"/>
              </w:rPr>
              <w:t>P</w:t>
            </w:r>
            <w:r>
              <w:rPr>
                <w:b/>
                <w:spacing w:val="-1"/>
                <w:position w:val="1"/>
              </w:rPr>
              <w:t>L</w:t>
            </w:r>
            <w:r>
              <w:rPr>
                <w:b/>
                <w:spacing w:val="1"/>
                <w:position w:val="1"/>
              </w:rPr>
              <w:t>-</w:t>
            </w:r>
            <w:r>
              <w:rPr>
                <w:b/>
                <w:spacing w:val="2"/>
                <w:position w:val="1"/>
              </w:rPr>
              <w:t>P</w:t>
            </w:r>
            <w:r>
              <w:rPr>
                <w:b/>
                <w:position w:val="1"/>
              </w:rPr>
              <w:t xml:space="preserve">RODI </w:t>
            </w:r>
            <w:r>
              <w:rPr>
                <w:b/>
                <w:spacing w:val="1"/>
                <w:position w:val="1"/>
              </w:rPr>
              <w:t>(</w:t>
            </w:r>
            <w:proofErr w:type="spellStart"/>
            <w:r>
              <w:rPr>
                <w:b/>
                <w:position w:val="1"/>
              </w:rPr>
              <w:t>Capa</w:t>
            </w:r>
            <w:r>
              <w:rPr>
                <w:b/>
                <w:spacing w:val="1"/>
                <w:position w:val="1"/>
              </w:rPr>
              <w:t>i</w:t>
            </w:r>
            <w:r>
              <w:rPr>
                <w:b/>
                <w:position w:val="1"/>
              </w:rPr>
              <w:t>an</w:t>
            </w:r>
            <w:proofErr w:type="spellEnd"/>
            <w:r>
              <w:rPr>
                <w:b/>
                <w:spacing w:val="-1"/>
                <w:position w:val="1"/>
              </w:rPr>
              <w:t xml:space="preserve"> </w:t>
            </w:r>
            <w:proofErr w:type="spellStart"/>
            <w:r>
              <w:rPr>
                <w:b/>
                <w:spacing w:val="2"/>
                <w:position w:val="1"/>
              </w:rPr>
              <w:t>P</w:t>
            </w:r>
            <w:r>
              <w:rPr>
                <w:b/>
                <w:spacing w:val="-5"/>
                <w:position w:val="1"/>
              </w:rPr>
              <w:t>e</w:t>
            </w:r>
            <w:r>
              <w:rPr>
                <w:b/>
                <w:spacing w:val="1"/>
                <w:position w:val="1"/>
              </w:rPr>
              <w:t>mb</w:t>
            </w:r>
            <w:r>
              <w:rPr>
                <w:b/>
                <w:spacing w:val="-1"/>
                <w:position w:val="1"/>
              </w:rPr>
              <w:t>e</w:t>
            </w:r>
            <w:r>
              <w:rPr>
                <w:b/>
                <w:position w:val="1"/>
              </w:rPr>
              <w:t>la</w:t>
            </w:r>
            <w:r>
              <w:rPr>
                <w:b/>
                <w:spacing w:val="2"/>
                <w:position w:val="1"/>
              </w:rPr>
              <w:t>j</w:t>
            </w:r>
            <w:r>
              <w:rPr>
                <w:b/>
                <w:position w:val="1"/>
              </w:rPr>
              <w:t>a</w:t>
            </w:r>
            <w:r>
              <w:rPr>
                <w:b/>
                <w:spacing w:val="-1"/>
                <w:position w:val="1"/>
              </w:rPr>
              <w:t>r</w:t>
            </w:r>
            <w:r>
              <w:rPr>
                <w:b/>
                <w:position w:val="1"/>
              </w:rPr>
              <w:t>an</w:t>
            </w:r>
            <w:proofErr w:type="spellEnd"/>
            <w:r>
              <w:rPr>
                <w:b/>
                <w:spacing w:val="-1"/>
                <w:position w:val="1"/>
              </w:rPr>
              <w:t xml:space="preserve"> </w:t>
            </w:r>
            <w:proofErr w:type="spellStart"/>
            <w:r>
              <w:rPr>
                <w:b/>
                <w:spacing w:val="-1"/>
                <w:position w:val="1"/>
              </w:rPr>
              <w:t>L</w:t>
            </w:r>
            <w:r>
              <w:rPr>
                <w:b/>
                <w:spacing w:val="1"/>
                <w:position w:val="1"/>
              </w:rPr>
              <w:t>u</w:t>
            </w:r>
            <w:r>
              <w:rPr>
                <w:b/>
                <w:position w:val="1"/>
              </w:rPr>
              <w:t>l</w:t>
            </w:r>
            <w:r>
              <w:rPr>
                <w:b/>
                <w:spacing w:val="1"/>
                <w:position w:val="1"/>
              </w:rPr>
              <w:t>u</w:t>
            </w:r>
            <w:r>
              <w:rPr>
                <w:b/>
                <w:spacing w:val="-2"/>
                <w:position w:val="1"/>
              </w:rPr>
              <w:t>s</w:t>
            </w:r>
            <w:r>
              <w:rPr>
                <w:b/>
                <w:position w:val="1"/>
              </w:rPr>
              <w:t>an</w:t>
            </w:r>
            <w:proofErr w:type="spellEnd"/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spacing w:val="2"/>
                <w:position w:val="1"/>
              </w:rPr>
              <w:t>P</w:t>
            </w:r>
            <w:r>
              <w:rPr>
                <w:b/>
                <w:spacing w:val="-1"/>
                <w:position w:val="1"/>
              </w:rPr>
              <w:t>r</w:t>
            </w:r>
            <w:r>
              <w:rPr>
                <w:b/>
                <w:position w:val="1"/>
              </w:rPr>
              <w:t>og</w:t>
            </w:r>
            <w:r>
              <w:rPr>
                <w:b/>
                <w:spacing w:val="-1"/>
                <w:position w:val="1"/>
              </w:rPr>
              <w:t>r</w:t>
            </w:r>
            <w:r>
              <w:rPr>
                <w:b/>
                <w:position w:val="1"/>
              </w:rPr>
              <w:t>am</w:t>
            </w:r>
            <w:r>
              <w:rPr>
                <w:b/>
                <w:spacing w:val="3"/>
                <w:position w:val="1"/>
              </w:rPr>
              <w:t xml:space="preserve"> </w:t>
            </w:r>
            <w:r>
              <w:rPr>
                <w:b/>
                <w:spacing w:val="1"/>
                <w:position w:val="1"/>
              </w:rPr>
              <w:t>S</w:t>
            </w:r>
            <w:r>
              <w:rPr>
                <w:b/>
                <w:spacing w:val="-3"/>
                <w:position w:val="1"/>
              </w:rPr>
              <w:t>t</w:t>
            </w:r>
            <w:r>
              <w:rPr>
                <w:b/>
                <w:spacing w:val="1"/>
                <w:position w:val="1"/>
              </w:rPr>
              <w:t>ud</w:t>
            </w:r>
            <w:r>
              <w:rPr>
                <w:b/>
                <w:position w:val="1"/>
              </w:rPr>
              <w:t>i) ya</w:t>
            </w:r>
            <w:r>
              <w:rPr>
                <w:b/>
                <w:spacing w:val="1"/>
                <w:position w:val="1"/>
              </w:rPr>
              <w:t>n</w:t>
            </w:r>
            <w:r>
              <w:rPr>
                <w:b/>
                <w:position w:val="1"/>
              </w:rPr>
              <w:t>g</w:t>
            </w:r>
            <w:r>
              <w:rPr>
                <w:b/>
                <w:spacing w:val="2"/>
                <w:position w:val="1"/>
              </w:rPr>
              <w:t xml:space="preserve"> </w:t>
            </w:r>
            <w:proofErr w:type="spellStart"/>
            <w:r>
              <w:rPr>
                <w:b/>
                <w:position w:val="1"/>
              </w:rPr>
              <w:t>D</w:t>
            </w:r>
            <w:r>
              <w:rPr>
                <w:b/>
                <w:spacing w:val="-4"/>
                <w:position w:val="1"/>
              </w:rPr>
              <w:t>i</w:t>
            </w:r>
            <w:r>
              <w:rPr>
                <w:b/>
                <w:spacing w:val="1"/>
                <w:position w:val="1"/>
              </w:rPr>
              <w:t>b</w:t>
            </w:r>
            <w:r>
              <w:rPr>
                <w:b/>
                <w:spacing w:val="-1"/>
                <w:position w:val="1"/>
              </w:rPr>
              <w:t>e</w:t>
            </w:r>
            <w:r>
              <w:rPr>
                <w:b/>
                <w:spacing w:val="1"/>
                <w:position w:val="1"/>
              </w:rPr>
              <w:t>b</w:t>
            </w:r>
            <w:r>
              <w:rPr>
                <w:b/>
                <w:position w:val="1"/>
              </w:rPr>
              <w:t>a</w:t>
            </w:r>
            <w:r>
              <w:rPr>
                <w:b/>
                <w:spacing w:val="1"/>
                <w:position w:val="1"/>
              </w:rPr>
              <w:t>nk</w:t>
            </w:r>
            <w:r>
              <w:rPr>
                <w:b/>
                <w:position w:val="1"/>
              </w:rPr>
              <w:t>an</w:t>
            </w:r>
            <w:proofErr w:type="spellEnd"/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spacing w:val="1"/>
                <w:position w:val="1"/>
              </w:rPr>
              <w:t>p</w:t>
            </w:r>
            <w:r>
              <w:rPr>
                <w:b/>
                <w:position w:val="1"/>
              </w:rPr>
              <w:t>a</w:t>
            </w:r>
            <w:r>
              <w:rPr>
                <w:b/>
                <w:spacing w:val="1"/>
                <w:position w:val="1"/>
              </w:rPr>
              <w:t>d</w:t>
            </w:r>
            <w:r>
              <w:rPr>
                <w:b/>
                <w:position w:val="1"/>
              </w:rPr>
              <w:t>a</w:t>
            </w:r>
          </w:p>
          <w:p w14:paraId="6FCBA2CE" w14:textId="77777777" w:rsidR="00CD38D3" w:rsidRDefault="00D6074D">
            <w:pPr>
              <w:spacing w:line="200" w:lineRule="exact"/>
              <w:ind w:left="463"/>
            </w:pPr>
            <w:r>
              <w:rPr>
                <w:b/>
                <w:spacing w:val="-1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ah</w:t>
            </w:r>
          </w:p>
        </w:tc>
      </w:tr>
      <w:tr w:rsidR="00CD38D3" w14:paraId="6BA2DE04" w14:textId="77777777">
        <w:trPr>
          <w:trHeight w:hRule="exact" w:val="516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C6312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8F11" w14:textId="77777777" w:rsidR="00CD38D3" w:rsidRDefault="00D6074D">
            <w:pPr>
              <w:spacing w:line="240" w:lineRule="exact"/>
              <w:ind w:left="1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5DD0" w14:textId="77777777" w:rsidR="00CD38D3" w:rsidRDefault="00D6074D">
            <w:pPr>
              <w:spacing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nun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rj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nny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14:paraId="069DB7DA" w14:textId="77777777" w:rsidR="00CD38D3" w:rsidRDefault="00D6074D">
            <w:pPr>
              <w:spacing w:before="3"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210CF1D1" w14:textId="77777777">
        <w:trPr>
          <w:trHeight w:hRule="exact" w:val="516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C25A7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6E94" w14:textId="77777777" w:rsidR="00CD38D3" w:rsidRDefault="00D6074D">
            <w:pPr>
              <w:spacing w:line="240" w:lineRule="exact"/>
              <w:ind w:left="1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07B8" w14:textId="77777777" w:rsidR="00CD38D3" w:rsidRDefault="00D6074D">
            <w:pPr>
              <w:spacing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,  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,  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</w:p>
          <w:p w14:paraId="31CD0386" w14:textId="77777777" w:rsidR="00CD38D3" w:rsidRDefault="00D6074D">
            <w:pPr>
              <w:spacing w:before="3"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ese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7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2ACF00BE" w14:textId="77777777">
        <w:trPr>
          <w:trHeight w:hRule="exact" w:val="516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59301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4A0E" w14:textId="77777777" w:rsidR="00CD38D3" w:rsidRDefault="00D6074D">
            <w:pPr>
              <w:spacing w:line="240" w:lineRule="exact"/>
              <w:ind w:left="1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D9E0" w14:textId="77777777" w:rsidR="00CD38D3" w:rsidRDefault="00D6074D">
            <w:pPr>
              <w:spacing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kon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ka</w:t>
            </w:r>
            <w:r>
              <w:rPr>
                <w:spacing w:val="-1"/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511113B" w14:textId="77777777" w:rsidR="00CD38D3" w:rsidRDefault="00D6074D">
            <w:pPr>
              <w:spacing w:before="3"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7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62103424" w14:textId="77777777">
        <w:trPr>
          <w:trHeight w:hRule="exact" w:val="516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C39AF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E56A" w14:textId="77777777" w:rsidR="00CD38D3" w:rsidRDefault="00D6074D">
            <w:pPr>
              <w:spacing w:line="240" w:lineRule="exact"/>
              <w:ind w:left="1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CA22" w14:textId="77777777" w:rsidR="00CD38D3" w:rsidRDefault="00D6074D">
            <w:pPr>
              <w:spacing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rj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proofErr w:type="spellEnd"/>
          </w:p>
          <w:p w14:paraId="36B53DCA" w14:textId="77777777" w:rsidR="00CD38D3" w:rsidRDefault="00D6074D">
            <w:pPr>
              <w:spacing w:before="3"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ngk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47ECBD58" w14:textId="77777777">
        <w:trPr>
          <w:trHeight w:hRule="exact" w:val="268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D270A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7BEE" w14:textId="77777777" w:rsidR="00CD38D3" w:rsidRDefault="00D6074D">
            <w:pPr>
              <w:spacing w:line="240" w:lineRule="exact"/>
              <w:ind w:left="1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365F" w14:textId="77777777" w:rsidR="00CD38D3" w:rsidRDefault="00D6074D">
            <w:pPr>
              <w:spacing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7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58C8B674" w14:textId="77777777">
        <w:trPr>
          <w:trHeight w:hRule="exact" w:val="516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8A2D9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3C6C" w14:textId="77777777" w:rsidR="00CD38D3" w:rsidRDefault="00D6074D">
            <w:pPr>
              <w:spacing w:before="2"/>
              <w:ind w:left="1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A9B1" w14:textId="77777777" w:rsidR="00CD38D3" w:rsidRDefault="00D6074D">
            <w:pPr>
              <w:spacing w:before="5" w:line="240" w:lineRule="exact"/>
              <w:ind w:left="104" w:right="6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nun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pek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rj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nny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iri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66E9D8C3" w14:textId="77777777">
        <w:trPr>
          <w:trHeight w:hRule="exact" w:val="516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C611A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D792" w14:textId="77777777" w:rsidR="00CD38D3" w:rsidRDefault="00D6074D">
            <w:pPr>
              <w:spacing w:before="2"/>
              <w:ind w:left="14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CD90" w14:textId="77777777" w:rsidR="00CD38D3" w:rsidRDefault="00D6074D">
            <w:pPr>
              <w:spacing w:before="5" w:line="240" w:lineRule="exact"/>
              <w:ind w:left="104" w:right="7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nk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69092FB0" w14:textId="77777777">
        <w:trPr>
          <w:trHeight w:hRule="exact" w:val="1024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DADAC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6A7D" w14:textId="77777777" w:rsidR="00CD38D3" w:rsidRDefault="00D6074D">
            <w:pPr>
              <w:spacing w:before="5" w:line="240" w:lineRule="exact"/>
              <w:ind w:left="271" w:right="240" w:firstLine="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106E" w14:textId="77777777" w:rsidR="00CD38D3" w:rsidRDefault="00D6074D">
            <w:pPr>
              <w:spacing w:before="5" w:line="240" w:lineRule="exact"/>
              <w:ind w:left="104" w:right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tif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nny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555D02F8" w14:textId="77777777">
        <w:trPr>
          <w:trHeight w:hRule="exact" w:val="516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76A27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0D45" w14:textId="77777777" w:rsidR="00CD38D3" w:rsidRDefault="00D6074D">
            <w:pPr>
              <w:spacing w:before="1" w:line="240" w:lineRule="exact"/>
              <w:ind w:left="271" w:right="240" w:firstLine="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E542" w14:textId="77777777" w:rsidR="00CD38D3" w:rsidRDefault="00D6074D">
            <w:pPr>
              <w:spacing w:before="1" w:line="240" w:lineRule="exact"/>
              <w:ind w:left="104" w:righ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nny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a;</w:t>
            </w:r>
          </w:p>
        </w:tc>
      </w:tr>
      <w:tr w:rsidR="00CD38D3" w14:paraId="06F16C55" w14:textId="77777777">
        <w:trPr>
          <w:trHeight w:hRule="exact" w:val="516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7D6CE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A090" w14:textId="77777777" w:rsidR="00CD38D3" w:rsidRDefault="00D6074D">
            <w:pPr>
              <w:spacing w:before="1" w:line="240" w:lineRule="exact"/>
              <w:ind w:left="271" w:right="240" w:firstLine="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7461" w14:textId="77777777" w:rsidR="00CD38D3" w:rsidRDefault="00D6074D">
            <w:pPr>
              <w:spacing w:before="1" w:line="240" w:lineRule="exact"/>
              <w:ind w:left="104" w:right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4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ese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07104B60" w14:textId="77777777">
        <w:trPr>
          <w:trHeight w:hRule="exact" w:val="516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5AA1B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B49B" w14:textId="77777777" w:rsidR="00CD38D3" w:rsidRDefault="00D6074D">
            <w:pPr>
              <w:spacing w:before="1" w:line="240" w:lineRule="exact"/>
              <w:ind w:left="271" w:right="240" w:firstLine="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A69A" w14:textId="77777777" w:rsidR="00CD38D3" w:rsidRDefault="00D6074D">
            <w:pPr>
              <w:spacing w:before="1" w:line="240" w:lineRule="exact"/>
              <w:ind w:left="104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51FF46A0" w14:textId="77777777">
        <w:trPr>
          <w:trHeight w:hRule="exact" w:val="1273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844CB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EBF2" w14:textId="77777777" w:rsidR="00CD38D3" w:rsidRDefault="00D6074D">
            <w:pPr>
              <w:spacing w:before="1" w:line="240" w:lineRule="exact"/>
              <w:ind w:left="271" w:right="240" w:firstLine="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KK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98B4" w14:textId="77777777" w:rsidR="00CD38D3" w:rsidRDefault="00D6074D">
            <w:pPr>
              <w:spacing w:before="1" w:line="240" w:lineRule="exact"/>
              <w:ind w:left="104" w:right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5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3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</w:p>
          <w:p w14:paraId="04F1F98D" w14:textId="77777777" w:rsidR="00CD38D3" w:rsidRDefault="00D6074D">
            <w:pPr>
              <w:spacing w:before="4" w:line="240" w:lineRule="exact"/>
              <w:ind w:left="104" w:right="7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ngk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kno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2"/>
                <w:sz w:val="22"/>
                <w:szCs w:val="22"/>
              </w:rPr>
              <w:t>hk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108400B6" w14:textId="77777777">
        <w:trPr>
          <w:trHeight w:hRule="exact" w:val="520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4F00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9BE7" w14:textId="77777777" w:rsidR="00CD38D3" w:rsidRDefault="00D6074D">
            <w:pPr>
              <w:spacing w:before="5" w:line="240" w:lineRule="exact"/>
              <w:ind w:left="271" w:right="240" w:firstLine="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KK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ABC8" w14:textId="77777777" w:rsidR="00CD38D3" w:rsidRDefault="00D6074D">
            <w:pPr>
              <w:spacing w:before="5" w:line="240" w:lineRule="exact"/>
              <w:ind w:left="104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</w:tbl>
    <w:p w14:paraId="331C03A2" w14:textId="77777777" w:rsidR="00CD38D3" w:rsidRDefault="00CD38D3">
      <w:pPr>
        <w:sectPr w:rsidR="00CD38D3">
          <w:pgSz w:w="11920" w:h="16840"/>
          <w:pgMar w:top="1040" w:right="1020" w:bottom="280" w:left="1020" w:header="720" w:footer="720" w:gutter="0"/>
          <w:cols w:space="720"/>
        </w:sectPr>
      </w:pPr>
    </w:p>
    <w:p w14:paraId="54C43C8F" w14:textId="77777777" w:rsidR="00CD38D3" w:rsidRDefault="00CD38D3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136"/>
        <w:gridCol w:w="6947"/>
      </w:tblGrid>
      <w:tr w:rsidR="00CD38D3" w14:paraId="5C64AC2F" w14:textId="77777777">
        <w:trPr>
          <w:trHeight w:hRule="exact" w:val="772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42A92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D6BD" w14:textId="77777777" w:rsidR="00CD38D3" w:rsidRDefault="00D6074D">
            <w:pPr>
              <w:spacing w:before="5" w:line="240" w:lineRule="exact"/>
              <w:ind w:left="271" w:right="240" w:firstLine="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KK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F73C" w14:textId="77777777" w:rsidR="00CD38D3" w:rsidRDefault="00D6074D">
            <w:pPr>
              <w:spacing w:before="5" w:line="240" w:lineRule="exact"/>
              <w:ind w:left="104" w:righ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2"/>
                <w:sz w:val="22"/>
                <w:szCs w:val="22"/>
              </w:rPr>
              <w:t>hk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khu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6"/>
                <w:sz w:val="22"/>
                <w:szCs w:val="22"/>
              </w:rPr>
              <w:t>f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40288901" w14:textId="77777777">
        <w:trPr>
          <w:trHeight w:hRule="exact" w:val="770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E7CCA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1293" w14:textId="77777777" w:rsidR="00CD38D3" w:rsidRDefault="00D6074D">
            <w:pPr>
              <w:spacing w:before="1" w:line="240" w:lineRule="exact"/>
              <w:ind w:left="271" w:right="240" w:firstLine="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KK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45EE" w14:textId="77777777" w:rsidR="00CD38D3" w:rsidRDefault="00D6074D">
            <w:pPr>
              <w:spacing w:before="1" w:line="240" w:lineRule="exact"/>
              <w:ind w:left="104"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kno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ngg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14:paraId="478E7B99" w14:textId="77777777" w:rsidR="00CD38D3" w:rsidRDefault="00D6074D">
            <w:pPr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ngh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106D9E13" w14:textId="77777777">
        <w:trPr>
          <w:trHeight w:hRule="exact" w:val="282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CBED5" w14:textId="77777777" w:rsidR="00CD38D3" w:rsidRDefault="00CD38D3"/>
        </w:tc>
        <w:tc>
          <w:tcPr>
            <w:tcW w:w="8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5FD1D88E" w14:textId="77777777" w:rsidR="00CD38D3" w:rsidRDefault="00D6074D">
            <w:pPr>
              <w:spacing w:line="240" w:lineRule="exact"/>
              <w:ind w:left="103"/>
            </w:pPr>
            <w:r>
              <w:rPr>
                <w:rFonts w:ascii="Book Antiqua" w:eastAsia="Book Antiqua" w:hAnsi="Book Antiqua" w:cs="Book Antiqua"/>
                <w:b/>
                <w:position w:val="1"/>
              </w:rPr>
              <w:t xml:space="preserve">2.   </w:t>
            </w:r>
            <w:r>
              <w:rPr>
                <w:rFonts w:ascii="Book Antiqua" w:eastAsia="Book Antiqua" w:hAnsi="Book Antiqua" w:cs="Book Antiqua"/>
                <w:b/>
                <w:spacing w:val="10"/>
                <w:position w:val="1"/>
              </w:rPr>
              <w:t xml:space="preserve"> </w:t>
            </w:r>
            <w:r>
              <w:rPr>
                <w:b/>
                <w:position w:val="1"/>
              </w:rPr>
              <w:t>C</w:t>
            </w:r>
            <w:r>
              <w:rPr>
                <w:b/>
                <w:spacing w:val="1"/>
                <w:position w:val="1"/>
              </w:rPr>
              <w:t>P</w:t>
            </w:r>
            <w:r>
              <w:rPr>
                <w:b/>
                <w:spacing w:val="-1"/>
                <w:position w:val="1"/>
              </w:rPr>
              <w:t>M</w:t>
            </w:r>
            <w:r>
              <w:rPr>
                <w:b/>
                <w:position w:val="1"/>
              </w:rPr>
              <w:t>K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spacing w:val="1"/>
                <w:position w:val="1"/>
              </w:rPr>
              <w:t>(</w:t>
            </w:r>
            <w:proofErr w:type="spellStart"/>
            <w:r>
              <w:rPr>
                <w:b/>
                <w:position w:val="1"/>
              </w:rPr>
              <w:t>Capa</w:t>
            </w:r>
            <w:r>
              <w:rPr>
                <w:b/>
                <w:spacing w:val="1"/>
                <w:position w:val="1"/>
              </w:rPr>
              <w:t>i</w:t>
            </w:r>
            <w:r>
              <w:rPr>
                <w:b/>
                <w:position w:val="1"/>
              </w:rPr>
              <w:t>an</w:t>
            </w:r>
            <w:proofErr w:type="spellEnd"/>
            <w:r>
              <w:rPr>
                <w:b/>
                <w:spacing w:val="-1"/>
                <w:position w:val="1"/>
              </w:rPr>
              <w:t xml:space="preserve"> </w:t>
            </w:r>
            <w:proofErr w:type="spellStart"/>
            <w:r>
              <w:rPr>
                <w:b/>
                <w:spacing w:val="2"/>
                <w:position w:val="1"/>
              </w:rPr>
              <w:t>P</w:t>
            </w:r>
            <w:r>
              <w:rPr>
                <w:b/>
                <w:spacing w:val="-5"/>
                <w:position w:val="1"/>
              </w:rPr>
              <w:t>e</w:t>
            </w:r>
            <w:r>
              <w:rPr>
                <w:b/>
                <w:spacing w:val="1"/>
                <w:position w:val="1"/>
              </w:rPr>
              <w:t>mb</w:t>
            </w:r>
            <w:r>
              <w:rPr>
                <w:b/>
                <w:spacing w:val="-1"/>
                <w:position w:val="1"/>
              </w:rPr>
              <w:t>e</w:t>
            </w:r>
            <w:r>
              <w:rPr>
                <w:b/>
                <w:position w:val="1"/>
              </w:rPr>
              <w:t>la</w:t>
            </w:r>
            <w:r>
              <w:rPr>
                <w:b/>
                <w:spacing w:val="2"/>
                <w:position w:val="1"/>
              </w:rPr>
              <w:t>j</w:t>
            </w:r>
            <w:r>
              <w:rPr>
                <w:b/>
                <w:position w:val="1"/>
              </w:rPr>
              <w:t>a</w:t>
            </w:r>
            <w:r>
              <w:rPr>
                <w:b/>
                <w:spacing w:val="-1"/>
                <w:position w:val="1"/>
              </w:rPr>
              <w:t>r</w:t>
            </w:r>
            <w:r>
              <w:rPr>
                <w:b/>
                <w:position w:val="1"/>
              </w:rPr>
              <w:t>an</w:t>
            </w:r>
            <w:proofErr w:type="spellEnd"/>
            <w:r>
              <w:rPr>
                <w:b/>
                <w:spacing w:val="-1"/>
                <w:position w:val="1"/>
              </w:rPr>
              <w:t xml:space="preserve"> M</w:t>
            </w:r>
            <w:r>
              <w:rPr>
                <w:b/>
                <w:position w:val="1"/>
              </w:rPr>
              <w:t>a</w:t>
            </w:r>
            <w:r>
              <w:rPr>
                <w:b/>
                <w:spacing w:val="1"/>
                <w:position w:val="1"/>
              </w:rPr>
              <w:t>t</w:t>
            </w:r>
            <w:r>
              <w:rPr>
                <w:b/>
                <w:position w:val="1"/>
              </w:rPr>
              <w:t>a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spacing w:val="-4"/>
                <w:position w:val="1"/>
              </w:rPr>
              <w:t>K</w:t>
            </w:r>
            <w:r>
              <w:rPr>
                <w:b/>
                <w:spacing w:val="1"/>
                <w:position w:val="1"/>
              </w:rPr>
              <w:t>u</w:t>
            </w:r>
            <w:r>
              <w:rPr>
                <w:b/>
                <w:position w:val="1"/>
              </w:rPr>
              <w:t>l</w:t>
            </w:r>
            <w:r>
              <w:rPr>
                <w:b/>
                <w:spacing w:val="1"/>
                <w:position w:val="1"/>
              </w:rPr>
              <w:t>i</w:t>
            </w:r>
            <w:r>
              <w:rPr>
                <w:b/>
                <w:position w:val="1"/>
              </w:rPr>
              <w:t>a</w:t>
            </w:r>
            <w:r>
              <w:rPr>
                <w:b/>
                <w:spacing w:val="1"/>
                <w:position w:val="1"/>
              </w:rPr>
              <w:t>h</w:t>
            </w:r>
            <w:r>
              <w:rPr>
                <w:b/>
                <w:position w:val="1"/>
              </w:rPr>
              <w:t>)</w:t>
            </w:r>
          </w:p>
        </w:tc>
      </w:tr>
      <w:tr w:rsidR="00CD38D3" w14:paraId="0D5EFEDC" w14:textId="77777777">
        <w:trPr>
          <w:trHeight w:hRule="exact" w:val="768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5F440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21AD" w14:textId="77777777" w:rsidR="00CD38D3" w:rsidRDefault="00D6074D">
            <w:pPr>
              <w:spacing w:line="240" w:lineRule="exact"/>
              <w:ind w:left="1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MK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CF4D" w14:textId="77777777" w:rsidR="00CD38D3" w:rsidRDefault="00D6074D">
            <w:pPr>
              <w:spacing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14:paraId="599D94B6" w14:textId="77777777" w:rsidR="00CD38D3" w:rsidRDefault="00D6074D">
            <w:pPr>
              <w:spacing w:before="7" w:line="240" w:lineRule="exact"/>
              <w:ind w:left="104" w:right="76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2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7532022F" w14:textId="77777777">
        <w:trPr>
          <w:trHeight w:hRule="exact" w:val="1528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3F140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E7FC" w14:textId="77777777" w:rsidR="00CD38D3" w:rsidRDefault="00D6074D">
            <w:pPr>
              <w:spacing w:before="1"/>
              <w:ind w:left="1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MK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902E" w14:textId="77777777" w:rsidR="00CD38D3" w:rsidRDefault="00D6074D">
            <w:pPr>
              <w:spacing w:before="2"/>
              <w:ind w:left="104" w:right="6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ngu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6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tif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2"/>
                <w:sz w:val="22"/>
                <w:szCs w:val="22"/>
              </w:rPr>
              <w:t>ko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khu</w:t>
            </w:r>
            <w:r>
              <w:rPr>
                <w:spacing w:val="-6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6AC884D1" w14:textId="77777777">
        <w:trPr>
          <w:trHeight w:hRule="exact" w:val="768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ABE3C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D2B2" w14:textId="77777777" w:rsidR="00CD38D3" w:rsidRDefault="00D6074D">
            <w:pPr>
              <w:spacing w:before="1"/>
              <w:ind w:left="1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MK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DAC5" w14:textId="77777777" w:rsidR="00CD38D3" w:rsidRDefault="00D6074D">
            <w:pPr>
              <w:spacing w:before="2"/>
              <w:ind w:left="104" w:right="6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6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-l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-r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6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24935A65" w14:textId="77777777">
        <w:trPr>
          <w:trHeight w:hRule="exact" w:val="772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2A2E" w14:textId="77777777" w:rsidR="00CD38D3" w:rsidRDefault="00CD38D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020C" w14:textId="77777777" w:rsidR="00CD38D3" w:rsidRDefault="00D6074D">
            <w:pPr>
              <w:spacing w:before="1"/>
              <w:ind w:left="1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MK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704F" w14:textId="77777777" w:rsidR="00CD38D3" w:rsidRDefault="00D6074D">
            <w:pPr>
              <w:spacing w:before="5" w:line="240" w:lineRule="exact"/>
              <w:ind w:left="104" w:right="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gu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14:paraId="43FFAA69" w14:textId="77777777" w:rsidR="00CD38D3" w:rsidRDefault="00CD38D3">
      <w:pPr>
        <w:spacing w:line="200" w:lineRule="exact"/>
      </w:pPr>
    </w:p>
    <w:p w14:paraId="42395031" w14:textId="77777777" w:rsidR="00CD38D3" w:rsidRDefault="00CD38D3">
      <w:pPr>
        <w:spacing w:line="200" w:lineRule="exact"/>
      </w:pPr>
    </w:p>
    <w:p w14:paraId="2BC63DAC" w14:textId="77777777" w:rsidR="00CD38D3" w:rsidRDefault="00CD38D3">
      <w:pPr>
        <w:spacing w:before="2" w:line="200" w:lineRule="exact"/>
      </w:pPr>
    </w:p>
    <w:p w14:paraId="6F38A91A" w14:textId="77777777" w:rsidR="00CD38D3" w:rsidRDefault="00D6074D">
      <w:pPr>
        <w:spacing w:before="29"/>
        <w:ind w:left="113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:</w:t>
      </w:r>
    </w:p>
    <w:p w14:paraId="6BBC3E6F" w14:textId="77777777" w:rsidR="00CD38D3" w:rsidRDefault="00D6074D">
      <w:pPr>
        <w:spacing w:before="20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Lati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FB4090F" w14:textId="77777777" w:rsidR="00CD38D3" w:rsidRDefault="00D6074D">
      <w:pPr>
        <w:spacing w:before="44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14:paraId="28CC4B1C" w14:textId="77777777" w:rsidR="00CD38D3" w:rsidRDefault="00D6074D">
      <w:pPr>
        <w:spacing w:before="40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14:paraId="406A2FAA" w14:textId="77777777" w:rsidR="00CD38D3" w:rsidRDefault="00CD38D3">
      <w:pPr>
        <w:spacing w:line="160" w:lineRule="exact"/>
        <w:rPr>
          <w:sz w:val="16"/>
          <w:szCs w:val="16"/>
        </w:rPr>
      </w:pPr>
    </w:p>
    <w:p w14:paraId="44B352F7" w14:textId="77777777" w:rsidR="00CD38D3" w:rsidRDefault="00CD38D3">
      <w:pPr>
        <w:spacing w:line="200" w:lineRule="exact"/>
      </w:pPr>
    </w:p>
    <w:p w14:paraId="2E82AF23" w14:textId="77777777" w:rsidR="00CD38D3" w:rsidRDefault="00D6074D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 xml:space="preserve">E.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UASI</w:t>
      </w:r>
      <w:r>
        <w:rPr>
          <w:b/>
          <w:sz w:val="24"/>
          <w:szCs w:val="24"/>
        </w:rPr>
        <w:t>:</w:t>
      </w:r>
    </w:p>
    <w:p w14:paraId="6685B0A6" w14:textId="77777777" w:rsidR="00CD38D3" w:rsidRDefault="00D6074D">
      <w:pPr>
        <w:spacing w:before="20"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1.   </w:t>
      </w:r>
      <w:proofErr w:type="spellStart"/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ila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ma</w:t>
      </w:r>
      <w:r>
        <w:rPr>
          <w:spacing w:val="-4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4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pon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>:</w:t>
      </w:r>
    </w:p>
    <w:p w14:paraId="31D6AF77" w14:textId="77777777" w:rsidR="00CD38D3" w:rsidRDefault="00CD38D3">
      <w:pPr>
        <w:spacing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776"/>
        <w:gridCol w:w="1277"/>
        <w:gridCol w:w="6098"/>
      </w:tblGrid>
      <w:tr w:rsidR="00CD38D3" w14:paraId="448D339E" w14:textId="77777777">
        <w:trPr>
          <w:trHeight w:hRule="exact"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141635EF" w14:textId="77777777" w:rsidR="00CD38D3" w:rsidRDefault="00D6074D">
            <w:pPr>
              <w:spacing w:before="27" w:line="240" w:lineRule="exact"/>
              <w:ind w:left="10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331FD32A" w14:textId="77777777" w:rsidR="00CD38D3" w:rsidRDefault="00D6074D">
            <w:pPr>
              <w:spacing w:before="27" w:line="240" w:lineRule="exact"/>
              <w:ind w:left="44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66F4B4B8" w14:textId="77777777" w:rsidR="00CD38D3" w:rsidRDefault="00D6074D">
            <w:pPr>
              <w:spacing w:before="27" w:line="240" w:lineRule="exact"/>
              <w:ind w:left="131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erse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54C5D51A" w14:textId="77777777" w:rsidR="00CD38D3" w:rsidRDefault="00D6074D">
            <w:pPr>
              <w:spacing w:line="240" w:lineRule="exact"/>
              <w:ind w:left="2089" w:right="209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2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CD38D3" w14:paraId="57AF2C35" w14:textId="77777777">
        <w:trPr>
          <w:trHeight w:hRule="exact" w:val="26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00D2" w14:textId="77777777" w:rsidR="00CD38D3" w:rsidRDefault="00D6074D">
            <w:pPr>
              <w:spacing w:line="240" w:lineRule="exact"/>
              <w:ind w:lef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82FA" w14:textId="77777777" w:rsidR="00CD38D3" w:rsidRDefault="00D6074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B96A" w14:textId="77777777" w:rsidR="00CD38D3" w:rsidRDefault="00D6074D">
            <w:pPr>
              <w:spacing w:line="240" w:lineRule="exact"/>
              <w:ind w:left="75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10%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F672" w14:textId="77777777" w:rsidR="00CD38D3" w:rsidRDefault="00D6074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kuk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</w:tr>
      <w:tr w:rsidR="00CD38D3" w14:paraId="1266F471" w14:textId="77777777">
        <w:trPr>
          <w:trHeight w:hRule="exact" w:val="2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E151" w14:textId="77777777" w:rsidR="00CD38D3" w:rsidRDefault="00D6074D">
            <w:pPr>
              <w:spacing w:line="240" w:lineRule="exact"/>
              <w:ind w:lef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C821" w14:textId="77777777" w:rsidR="00CD38D3" w:rsidRDefault="00D6074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5C74" w14:textId="77777777" w:rsidR="00CD38D3" w:rsidRDefault="00D6074D">
            <w:pPr>
              <w:spacing w:line="240" w:lineRule="exact"/>
              <w:ind w:left="75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20%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60A" w14:textId="77777777" w:rsidR="00CD38D3" w:rsidRDefault="00D6074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kuk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</w:tr>
      <w:tr w:rsidR="00CD38D3" w14:paraId="080259CB" w14:textId="77777777">
        <w:trPr>
          <w:trHeight w:hRule="exact" w:val="26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5F7B" w14:textId="77777777" w:rsidR="00CD38D3" w:rsidRDefault="00D6074D">
            <w:pPr>
              <w:spacing w:before="2" w:line="240" w:lineRule="exact"/>
              <w:ind w:lef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AFA6" w14:textId="77777777" w:rsidR="00CD38D3" w:rsidRDefault="00D6074D">
            <w:pPr>
              <w:spacing w:before="2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576" w14:textId="77777777" w:rsidR="00CD38D3" w:rsidRDefault="00D6074D">
            <w:pPr>
              <w:spacing w:before="2" w:line="240" w:lineRule="exact"/>
              <w:ind w:left="75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30%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67C3" w14:textId="77777777" w:rsidR="00CD38D3" w:rsidRDefault="00D6074D">
            <w:pPr>
              <w:spacing w:before="2"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kuk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</w:tr>
      <w:tr w:rsidR="00CD38D3" w14:paraId="7DC3A220" w14:textId="77777777">
        <w:trPr>
          <w:trHeight w:hRule="exact" w:val="51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6BD4" w14:textId="77777777" w:rsidR="00CD38D3" w:rsidRDefault="00CD38D3">
            <w:pPr>
              <w:spacing w:before="5" w:line="120" w:lineRule="exact"/>
              <w:rPr>
                <w:sz w:val="12"/>
                <w:szCs w:val="12"/>
              </w:rPr>
            </w:pPr>
          </w:p>
          <w:p w14:paraId="4BA48EDD" w14:textId="77777777" w:rsidR="00CD38D3" w:rsidRDefault="00D6074D">
            <w:pPr>
              <w:ind w:lef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8EE1" w14:textId="77777777" w:rsidR="00CD38D3" w:rsidRDefault="00CD38D3">
            <w:pPr>
              <w:spacing w:before="5" w:line="120" w:lineRule="exact"/>
              <w:rPr>
                <w:sz w:val="12"/>
                <w:szCs w:val="12"/>
              </w:rPr>
            </w:pPr>
          </w:p>
          <w:p w14:paraId="20BAF201" w14:textId="77777777" w:rsidR="00CD38D3" w:rsidRDefault="00D6074D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k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6E8" w14:textId="77777777" w:rsidR="00CD38D3" w:rsidRDefault="00CD38D3">
            <w:pPr>
              <w:spacing w:before="5" w:line="120" w:lineRule="exact"/>
              <w:rPr>
                <w:sz w:val="12"/>
                <w:szCs w:val="12"/>
              </w:rPr>
            </w:pPr>
          </w:p>
          <w:p w14:paraId="21C13B42" w14:textId="77777777" w:rsidR="00CD38D3" w:rsidRDefault="00D6074D">
            <w:pPr>
              <w:ind w:left="75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15%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8D0" w14:textId="77777777" w:rsidR="00CD38D3" w:rsidRDefault="00D6074D">
            <w:pPr>
              <w:spacing w:before="5" w:line="240" w:lineRule="exact"/>
              <w:ind w:left="103" w:right="426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kuk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</w:tr>
      <w:tr w:rsidR="00CD38D3" w14:paraId="5521F34C" w14:textId="77777777">
        <w:trPr>
          <w:trHeight w:hRule="exact" w:val="51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992A" w14:textId="77777777" w:rsidR="00CD38D3" w:rsidRDefault="00CD38D3">
            <w:pPr>
              <w:spacing w:before="6" w:line="120" w:lineRule="exact"/>
              <w:rPr>
                <w:sz w:val="12"/>
                <w:szCs w:val="12"/>
              </w:rPr>
            </w:pPr>
          </w:p>
          <w:p w14:paraId="1E13BDB2" w14:textId="77777777" w:rsidR="00CD38D3" w:rsidRDefault="00D6074D">
            <w:pPr>
              <w:ind w:lef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1C8B" w14:textId="77777777" w:rsidR="00CD38D3" w:rsidRDefault="00CD38D3">
            <w:pPr>
              <w:spacing w:before="6" w:line="120" w:lineRule="exact"/>
              <w:rPr>
                <w:sz w:val="12"/>
                <w:szCs w:val="12"/>
              </w:rPr>
            </w:pPr>
          </w:p>
          <w:p w14:paraId="0690FA42" w14:textId="77777777" w:rsidR="00CD38D3" w:rsidRDefault="00D6074D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6FE6" w14:textId="77777777" w:rsidR="00CD38D3" w:rsidRDefault="00CD38D3">
            <w:pPr>
              <w:spacing w:before="6" w:line="120" w:lineRule="exact"/>
              <w:rPr>
                <w:sz w:val="12"/>
                <w:szCs w:val="12"/>
              </w:rPr>
            </w:pPr>
          </w:p>
          <w:p w14:paraId="041A8DB2" w14:textId="77777777" w:rsidR="00CD38D3" w:rsidRDefault="00D6074D">
            <w:pPr>
              <w:ind w:left="75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20%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F8E" w14:textId="77777777" w:rsidR="00CD38D3" w:rsidRDefault="00D6074D">
            <w:pPr>
              <w:spacing w:before="5" w:line="240" w:lineRule="exact"/>
              <w:ind w:left="103" w:right="426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kuk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iri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22928D5F" w14:textId="77777777">
        <w:trPr>
          <w:trHeight w:hRule="exact" w:val="76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8873" w14:textId="77777777" w:rsidR="00CD38D3" w:rsidRDefault="00CD38D3">
            <w:pPr>
              <w:spacing w:before="14" w:line="240" w:lineRule="exact"/>
              <w:rPr>
                <w:sz w:val="24"/>
                <w:szCs w:val="24"/>
              </w:rPr>
            </w:pPr>
          </w:p>
          <w:p w14:paraId="41A26E8E" w14:textId="77777777" w:rsidR="00CD38D3" w:rsidRDefault="00D6074D">
            <w:pPr>
              <w:ind w:lef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2211" w14:textId="77777777" w:rsidR="00CD38D3" w:rsidRDefault="00CD38D3">
            <w:pPr>
              <w:spacing w:before="14" w:line="240" w:lineRule="exact"/>
              <w:rPr>
                <w:sz w:val="24"/>
                <w:szCs w:val="24"/>
              </w:rPr>
            </w:pPr>
          </w:p>
          <w:p w14:paraId="0EBFAFE9" w14:textId="77777777" w:rsidR="00CD38D3" w:rsidRDefault="00D6074D">
            <w:pPr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tif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26EE" w14:textId="77777777" w:rsidR="00CD38D3" w:rsidRDefault="00CD38D3">
            <w:pPr>
              <w:spacing w:before="14" w:line="240" w:lineRule="exact"/>
              <w:rPr>
                <w:sz w:val="24"/>
                <w:szCs w:val="24"/>
              </w:rPr>
            </w:pPr>
          </w:p>
          <w:p w14:paraId="34FE5586" w14:textId="77777777" w:rsidR="00CD38D3" w:rsidRDefault="00D6074D">
            <w:pPr>
              <w:ind w:right="98"/>
              <w:jc w:val="righ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5%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C03C" w14:textId="77777777" w:rsidR="00CD38D3" w:rsidRDefault="00D6074D">
            <w:pPr>
              <w:spacing w:before="2"/>
              <w:ind w:left="103" w:right="152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kuk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)</w:t>
            </w:r>
          </w:p>
        </w:tc>
      </w:tr>
      <w:tr w:rsidR="00CD38D3" w14:paraId="56D16E39" w14:textId="77777777">
        <w:trPr>
          <w:trHeight w:hRule="exact" w:val="304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4B9A" w14:textId="77777777" w:rsidR="00CD38D3" w:rsidRDefault="00D6074D">
            <w:pPr>
              <w:spacing w:before="21"/>
              <w:ind w:left="862" w:right="854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47D6" w14:textId="77777777" w:rsidR="00CD38D3" w:rsidRDefault="00D6074D">
            <w:pPr>
              <w:spacing w:before="37"/>
              <w:ind w:left="6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9E01" w14:textId="77777777" w:rsidR="00CD38D3" w:rsidRDefault="00CD38D3"/>
        </w:tc>
      </w:tr>
    </w:tbl>
    <w:p w14:paraId="3B7E53BA" w14:textId="77777777" w:rsidR="00CD38D3" w:rsidRDefault="00CD38D3">
      <w:pPr>
        <w:spacing w:before="2" w:line="280" w:lineRule="exact"/>
        <w:rPr>
          <w:sz w:val="28"/>
          <w:szCs w:val="28"/>
        </w:rPr>
      </w:pPr>
    </w:p>
    <w:p w14:paraId="785EEA4C" w14:textId="77777777" w:rsidR="00CD38D3" w:rsidRDefault="00D6074D">
      <w:pPr>
        <w:spacing w:before="29"/>
        <w:ind w:left="113"/>
        <w:rPr>
          <w:sz w:val="24"/>
          <w:szCs w:val="24"/>
        </w:rPr>
        <w:sectPr w:rsidR="00CD38D3">
          <w:pgSz w:w="11920" w:h="16840"/>
          <w:pgMar w:top="1040" w:right="1020" w:bottom="280" w:left="1020" w:header="720" w:footer="720" w:gutter="0"/>
          <w:cols w:space="720"/>
        </w:sect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6C4F5CBE" w14:textId="77777777" w:rsidR="00CD38D3" w:rsidRDefault="00D6074D">
      <w:pPr>
        <w:spacing w:before="72" w:line="260" w:lineRule="auto"/>
        <w:ind w:left="113" w:right="6451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F</w:t>
      </w:r>
      <w:r>
        <w:rPr>
          <w:b/>
          <w:sz w:val="24"/>
          <w:szCs w:val="24"/>
        </w:rPr>
        <w:t xml:space="preserve">.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NI</w:t>
      </w:r>
      <w:r>
        <w:rPr>
          <w:b/>
          <w:spacing w:val="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ata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ah</w:t>
      </w:r>
    </w:p>
    <w:p w14:paraId="3BA5DE09" w14:textId="77777777" w:rsidR="00CD38D3" w:rsidRDefault="00CD38D3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097"/>
        <w:gridCol w:w="1984"/>
        <w:gridCol w:w="2269"/>
      </w:tblGrid>
      <w:tr w:rsidR="00CD38D3" w14:paraId="4D3A55E7" w14:textId="77777777">
        <w:trPr>
          <w:trHeight w:hRule="exact" w:val="28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88DB"/>
          </w:tcPr>
          <w:p w14:paraId="6543C03B" w14:textId="77777777" w:rsidR="00CD38D3" w:rsidRDefault="00CD38D3">
            <w:pPr>
              <w:spacing w:before="5" w:line="140" w:lineRule="exact"/>
              <w:rPr>
                <w:sz w:val="14"/>
                <w:szCs w:val="14"/>
              </w:rPr>
            </w:pPr>
          </w:p>
          <w:p w14:paraId="733283C7" w14:textId="77777777" w:rsidR="00CD38D3" w:rsidRDefault="00D6074D">
            <w:pPr>
              <w:ind w:left="24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73F65C28" w14:textId="77777777" w:rsidR="00CD38D3" w:rsidRDefault="00D6074D">
            <w:pPr>
              <w:ind w:left="2875" w:right="287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il</w:t>
            </w:r>
            <w:r>
              <w:rPr>
                <w:b/>
                <w:sz w:val="24"/>
                <w:szCs w:val="24"/>
              </w:rPr>
              <w:t>ai</w:t>
            </w:r>
          </w:p>
        </w:tc>
      </w:tr>
      <w:tr w:rsidR="00CD38D3" w14:paraId="722F046D" w14:textId="77777777">
        <w:trPr>
          <w:trHeight w:hRule="exact" w:val="278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51FE63FF" w14:textId="77777777" w:rsidR="00CD38D3" w:rsidRDefault="00CD38D3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274F08C0" w14:textId="77777777" w:rsidR="00CD38D3" w:rsidRDefault="00D6074D">
            <w:pPr>
              <w:spacing w:line="260" w:lineRule="exact"/>
              <w:ind w:left="331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ta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g</w:t>
            </w:r>
            <w:proofErr w:type="spellEnd"/>
            <w:r>
              <w:rPr>
                <w:b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il</w:t>
            </w:r>
            <w:r>
              <w:rPr>
                <w:b/>
                <w:position w:val="-1"/>
                <w:sz w:val="24"/>
                <w:szCs w:val="24"/>
              </w:rPr>
              <w:t>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1E0F82CC" w14:textId="77777777" w:rsidR="00CD38D3" w:rsidRDefault="00D6074D">
            <w:pPr>
              <w:spacing w:line="260" w:lineRule="exact"/>
              <w:ind w:left="351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b/>
                <w:position w:val="-1"/>
                <w:sz w:val="24"/>
                <w:szCs w:val="24"/>
              </w:rPr>
              <w:t xml:space="preserve">f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b/>
                <w:position w:val="-1"/>
                <w:sz w:val="24"/>
                <w:szCs w:val="24"/>
              </w:rPr>
              <w:t>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541985CE" w14:textId="77777777" w:rsidR="00CD38D3" w:rsidRDefault="00D6074D">
            <w:pPr>
              <w:spacing w:line="260" w:lineRule="exact"/>
              <w:ind w:left="475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An</w:t>
            </w:r>
            <w:r>
              <w:rPr>
                <w:b/>
                <w:position w:val="-1"/>
                <w:sz w:val="24"/>
                <w:szCs w:val="24"/>
              </w:rPr>
              <w:t>g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k</w:t>
            </w:r>
            <w:r>
              <w:rPr>
                <w:b/>
                <w:position w:val="-1"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b/>
                <w:position w:val="-1"/>
                <w:sz w:val="24"/>
                <w:szCs w:val="24"/>
              </w:rPr>
              <w:t>tu</w:t>
            </w:r>
          </w:p>
        </w:tc>
      </w:tr>
      <w:tr w:rsidR="00CD38D3" w14:paraId="52A2AACA" w14:textId="77777777">
        <w:trPr>
          <w:trHeight w:hRule="exact" w:val="2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CC93" w14:textId="77777777" w:rsidR="00CD38D3" w:rsidRDefault="00D6074D">
            <w:pPr>
              <w:spacing w:before="7"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A5C" w14:textId="77777777" w:rsidR="00CD38D3" w:rsidRDefault="00D6074D">
            <w:pPr>
              <w:spacing w:before="7" w:line="260" w:lineRule="exact"/>
              <w:ind w:left="817" w:right="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A5C8" w14:textId="77777777" w:rsidR="00CD38D3" w:rsidRDefault="00D6074D">
            <w:pPr>
              <w:spacing w:before="7" w:line="260" w:lineRule="exact"/>
              <w:ind w:left="861" w:right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EC1B" w14:textId="77777777" w:rsidR="00CD38D3" w:rsidRDefault="00D6074D">
            <w:pPr>
              <w:spacing w:before="7" w:line="260" w:lineRule="exact"/>
              <w:ind w:left="945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CD38D3" w14:paraId="52316645" w14:textId="77777777">
        <w:trPr>
          <w:trHeight w:hRule="exact"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DF33" w14:textId="77777777" w:rsidR="00CD38D3" w:rsidRDefault="00D6074D">
            <w:pPr>
              <w:spacing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7CDF" w14:textId="77777777" w:rsidR="00CD38D3" w:rsidRDefault="00D6074D">
            <w:pPr>
              <w:spacing w:line="260" w:lineRule="exact"/>
              <w:ind w:left="665" w:right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71 - 75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4C95" w14:textId="77777777" w:rsidR="00CD38D3" w:rsidRDefault="00D6074D">
            <w:pPr>
              <w:spacing w:line="260" w:lineRule="exact"/>
              <w:ind w:left="801" w:right="8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B43D" w14:textId="77777777" w:rsidR="00CD38D3" w:rsidRDefault="00D6074D">
            <w:pPr>
              <w:spacing w:line="260" w:lineRule="exact"/>
              <w:ind w:left="945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CD38D3" w14:paraId="73D3748A" w14:textId="77777777">
        <w:trPr>
          <w:trHeight w:hRule="exact"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444D" w14:textId="77777777" w:rsidR="00CD38D3" w:rsidRDefault="00D6074D">
            <w:pPr>
              <w:spacing w:before="2"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12A3" w14:textId="77777777" w:rsidR="00CD38D3" w:rsidRDefault="00D6074D">
            <w:pPr>
              <w:spacing w:before="2" w:line="260" w:lineRule="exact"/>
              <w:ind w:left="665" w:right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66 - 70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0129" w14:textId="77777777" w:rsidR="00CD38D3" w:rsidRDefault="00D6074D">
            <w:pPr>
              <w:spacing w:before="2" w:line="260" w:lineRule="exact"/>
              <w:ind w:left="869" w:right="8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44CE" w14:textId="77777777" w:rsidR="00CD38D3" w:rsidRDefault="00D6074D">
            <w:pPr>
              <w:spacing w:before="2" w:line="260" w:lineRule="exact"/>
              <w:ind w:left="945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CD38D3" w14:paraId="5BBA5E8B" w14:textId="77777777">
        <w:trPr>
          <w:trHeight w:hRule="exact"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CCF2" w14:textId="77777777" w:rsidR="00CD38D3" w:rsidRDefault="00D6074D">
            <w:pPr>
              <w:spacing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084E" w14:textId="77777777" w:rsidR="00CD38D3" w:rsidRDefault="00D6074D">
            <w:pPr>
              <w:spacing w:line="260" w:lineRule="exact"/>
              <w:ind w:left="665" w:right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61 - 65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4824" w14:textId="77777777" w:rsidR="00CD38D3" w:rsidRDefault="00D6074D">
            <w:pPr>
              <w:spacing w:line="260" w:lineRule="exact"/>
              <w:ind w:left="801" w:right="8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6293" w14:textId="77777777" w:rsidR="00CD38D3" w:rsidRDefault="00D6074D">
            <w:pPr>
              <w:spacing w:line="260" w:lineRule="exact"/>
              <w:ind w:left="945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CD38D3" w14:paraId="6CA77C3C" w14:textId="77777777">
        <w:trPr>
          <w:trHeight w:hRule="exact"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DCBB" w14:textId="77777777" w:rsidR="00CD38D3" w:rsidRDefault="00D6074D">
            <w:pPr>
              <w:spacing w:before="3"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AA6E" w14:textId="77777777" w:rsidR="00CD38D3" w:rsidRDefault="00D6074D">
            <w:pPr>
              <w:spacing w:before="3" w:line="260" w:lineRule="exact"/>
              <w:ind w:left="665" w:right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56 - 60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1626" w14:textId="77777777" w:rsidR="00CD38D3" w:rsidRDefault="00D6074D">
            <w:pPr>
              <w:spacing w:before="3" w:line="260" w:lineRule="exact"/>
              <w:ind w:left="869" w:right="8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A7FD" w14:textId="77777777" w:rsidR="00CD38D3" w:rsidRDefault="00D6074D">
            <w:pPr>
              <w:spacing w:before="3" w:line="260" w:lineRule="exact"/>
              <w:ind w:left="945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D38D3" w14:paraId="504D1960" w14:textId="77777777">
        <w:trPr>
          <w:trHeight w:hRule="exact"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F637" w14:textId="77777777" w:rsidR="00CD38D3" w:rsidRDefault="00D6074D">
            <w:pPr>
              <w:spacing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95E4" w14:textId="77777777" w:rsidR="00CD38D3" w:rsidRDefault="00D6074D">
            <w:pPr>
              <w:spacing w:line="260" w:lineRule="exact"/>
              <w:ind w:left="665" w:right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50 - 55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13AF" w14:textId="77777777" w:rsidR="00CD38D3" w:rsidRDefault="00D6074D">
            <w:pPr>
              <w:spacing w:line="260" w:lineRule="exact"/>
              <w:ind w:left="861" w:right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01D6" w14:textId="77777777" w:rsidR="00CD38D3" w:rsidRDefault="00D6074D">
            <w:pPr>
              <w:spacing w:line="260" w:lineRule="exact"/>
              <w:ind w:left="945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D38D3" w14:paraId="74D2EBF6" w14:textId="77777777">
        <w:trPr>
          <w:trHeight w:hRule="exact"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5F47" w14:textId="77777777" w:rsidR="00CD38D3" w:rsidRDefault="00D6074D">
            <w:pPr>
              <w:spacing w:before="3"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F3BF" w14:textId="77777777" w:rsidR="00CD38D3" w:rsidRDefault="00D6074D">
            <w:pPr>
              <w:spacing w:before="3" w:line="260" w:lineRule="exact"/>
              <w:ind w:left="818" w:right="818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&lt;50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AEC4" w14:textId="77777777" w:rsidR="00CD38D3" w:rsidRDefault="00D6074D">
            <w:pPr>
              <w:spacing w:before="3" w:line="260" w:lineRule="exact"/>
              <w:ind w:left="873" w:right="87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80E0" w14:textId="77777777" w:rsidR="00CD38D3" w:rsidRDefault="00D6074D">
            <w:pPr>
              <w:spacing w:before="3" w:line="260" w:lineRule="exact"/>
              <w:ind w:left="945" w:right="937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0,0</w:t>
            </w:r>
          </w:p>
        </w:tc>
      </w:tr>
    </w:tbl>
    <w:p w14:paraId="5AB32D5C" w14:textId="77777777" w:rsidR="00CD38D3" w:rsidRDefault="00CD38D3">
      <w:pPr>
        <w:spacing w:before="10" w:line="280" w:lineRule="exact"/>
        <w:rPr>
          <w:sz w:val="28"/>
          <w:szCs w:val="28"/>
        </w:rPr>
      </w:pPr>
    </w:p>
    <w:p w14:paraId="26DFF8F7" w14:textId="77777777" w:rsidR="00CD38D3" w:rsidRDefault="00D6074D">
      <w:pPr>
        <w:spacing w:before="29"/>
        <w:ind w:left="113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5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proofErr w:type="spellEnd"/>
      <w:r>
        <w:rPr>
          <w:b/>
          <w:spacing w:val="-1"/>
          <w:sz w:val="24"/>
          <w:szCs w:val="24"/>
        </w:rPr>
        <w:t xml:space="preserve"> A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r/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/H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t:</w:t>
      </w:r>
    </w:p>
    <w:p w14:paraId="795EEDB3" w14:textId="77777777" w:rsidR="00CD38D3" w:rsidRDefault="00CD38D3">
      <w:pPr>
        <w:spacing w:before="6" w:line="120" w:lineRule="exact"/>
        <w:rPr>
          <w:sz w:val="13"/>
          <w:szCs w:val="13"/>
        </w:rPr>
      </w:pPr>
    </w:p>
    <w:p w14:paraId="49D1E14A" w14:textId="77777777" w:rsidR="00CD38D3" w:rsidRDefault="00CD38D3">
      <w:pPr>
        <w:spacing w:line="200" w:lineRule="exact"/>
      </w:pPr>
    </w:p>
    <w:p w14:paraId="13BCB811" w14:textId="77777777" w:rsidR="00CD38D3" w:rsidRDefault="00D6074D">
      <w:pPr>
        <w:ind w:left="11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2"/>
          <w:sz w:val="24"/>
          <w:szCs w:val="24"/>
        </w:rPr>
        <w:t xml:space="preserve"> 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oug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C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 1992,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cti</w:t>
      </w:r>
      <w:r>
        <w:rPr>
          <w:i/>
          <w:sz w:val="24"/>
          <w:szCs w:val="24"/>
        </w:rPr>
        <w:t>on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</w:p>
    <w:p w14:paraId="49EE1208" w14:textId="77777777" w:rsidR="00CD38D3" w:rsidRDefault="00D6074D">
      <w:pPr>
        <w:ind w:left="364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Y</w:t>
      </w:r>
      <w:r>
        <w:rPr>
          <w:sz w:val="24"/>
          <w:szCs w:val="24"/>
        </w:rPr>
        <w:t>ork:</w:t>
      </w:r>
      <w:r>
        <w:rPr>
          <w:spacing w:val="1"/>
          <w:sz w:val="24"/>
          <w:szCs w:val="24"/>
        </w:rPr>
        <w:t xml:space="preserve"> Wi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y.</w:t>
      </w:r>
    </w:p>
    <w:p w14:paraId="4D369D0A" w14:textId="77777777" w:rsidR="00CD38D3" w:rsidRDefault="00D6074D">
      <w:pPr>
        <w:ind w:left="113"/>
        <w:rPr>
          <w:sz w:val="22"/>
          <w:szCs w:val="22"/>
        </w:rPr>
      </w:pPr>
      <w:r>
        <w:rPr>
          <w:sz w:val="24"/>
          <w:szCs w:val="24"/>
        </w:rPr>
        <w:t>2.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huy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W.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5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2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1</w:t>
      </w: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>ad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6"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ese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rc</w:t>
      </w:r>
      <w:r>
        <w:rPr>
          <w:i/>
          <w:spacing w:val="6"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-</w:t>
      </w:r>
      <w:r>
        <w:rPr>
          <w:i/>
          <w:spacing w:val="2"/>
          <w:sz w:val="22"/>
          <w:szCs w:val="22"/>
        </w:rPr>
        <w:t>6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k</w:t>
      </w:r>
      <w:r>
        <w:rPr>
          <w:sz w:val="22"/>
          <w:szCs w:val="22"/>
        </w:rPr>
        <w:t>: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.</w:t>
      </w:r>
    </w:p>
    <w:p w14:paraId="43336432" w14:textId="77777777" w:rsidR="00CD38D3" w:rsidRDefault="00D6074D">
      <w:pPr>
        <w:spacing w:line="260" w:lineRule="exact"/>
        <w:ind w:left="113"/>
        <w:rPr>
          <w:sz w:val="22"/>
          <w:szCs w:val="22"/>
        </w:rPr>
      </w:pPr>
      <w:r>
        <w:rPr>
          <w:sz w:val="24"/>
          <w:szCs w:val="24"/>
        </w:rPr>
        <w:t>3.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ese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rc</w:t>
      </w:r>
      <w:r>
        <w:rPr>
          <w:i/>
          <w:sz w:val="22"/>
          <w:szCs w:val="22"/>
        </w:rPr>
        <w:t>h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odo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>g</w:t>
      </w:r>
      <w:r>
        <w:rPr>
          <w:i/>
          <w:sz w:val="22"/>
          <w:szCs w:val="22"/>
        </w:rPr>
        <w:t>y</w:t>
      </w:r>
      <w:proofErr w:type="spellEnd"/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5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>e</w:t>
      </w:r>
    </w:p>
    <w:p w14:paraId="2597AAA8" w14:textId="77777777" w:rsidR="00CD38D3" w:rsidRDefault="00D6074D">
      <w:pPr>
        <w:spacing w:line="240" w:lineRule="exact"/>
        <w:ind w:left="364"/>
        <w:rPr>
          <w:sz w:val="22"/>
          <w:szCs w:val="22"/>
        </w:rPr>
      </w:pP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l.</w:t>
      </w:r>
    </w:p>
    <w:p w14:paraId="467AB65D" w14:textId="77777777" w:rsidR="00CD38D3" w:rsidRDefault="00D6074D">
      <w:pPr>
        <w:spacing w:line="240" w:lineRule="exact"/>
        <w:ind w:left="113"/>
        <w:rPr>
          <w:sz w:val="22"/>
          <w:szCs w:val="22"/>
        </w:rPr>
      </w:pP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2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16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da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>n</w:t>
      </w:r>
      <w:r>
        <w:rPr>
          <w:i/>
          <w:spacing w:val="-5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 xml:space="preserve">f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>du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>na</w:t>
      </w:r>
      <w:r>
        <w:rPr>
          <w:i/>
          <w:sz w:val="22"/>
          <w:szCs w:val="22"/>
        </w:rPr>
        <w:t xml:space="preserve">l 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ese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rc</w:t>
      </w:r>
      <w:r>
        <w:rPr>
          <w:i/>
          <w:sz w:val="22"/>
          <w:szCs w:val="22"/>
        </w:rPr>
        <w:t>h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eve</w:t>
      </w:r>
      <w:r>
        <w:rPr>
          <w:i/>
          <w:spacing w:val="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iti</w:t>
      </w:r>
      <w:r>
        <w:rPr>
          <w:i/>
          <w:spacing w:val="2"/>
          <w:sz w:val="22"/>
          <w:szCs w:val="22"/>
        </w:rPr>
        <w:t>o</w:t>
      </w:r>
      <w:r>
        <w:rPr>
          <w:i/>
          <w:spacing w:val="4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k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</w:p>
    <w:p w14:paraId="6CB2E4A0" w14:textId="77777777" w:rsidR="00CD38D3" w:rsidRDefault="00D6074D">
      <w:pPr>
        <w:spacing w:before="3"/>
        <w:ind w:left="364"/>
        <w:rPr>
          <w:sz w:val="22"/>
          <w:szCs w:val="22"/>
        </w:rPr>
      </w:pP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du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.</w:t>
      </w:r>
    </w:p>
    <w:p w14:paraId="25F9BBF9" w14:textId="77777777" w:rsidR="00CD38D3" w:rsidRDefault="00D6074D">
      <w:pPr>
        <w:spacing w:before="3" w:line="240" w:lineRule="exact"/>
        <w:ind w:left="364" w:right="281" w:hanging="252"/>
        <w:rPr>
          <w:sz w:val="22"/>
          <w:szCs w:val="22"/>
        </w:rPr>
      </w:pPr>
      <w:r>
        <w:rPr>
          <w:spacing w:val="2"/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T.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.D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m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W.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1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da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6"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 xml:space="preserve">f </w:t>
      </w:r>
      <w:r>
        <w:rPr>
          <w:i/>
          <w:spacing w:val="2"/>
          <w:sz w:val="22"/>
          <w:szCs w:val="22"/>
        </w:rPr>
        <w:t>S</w:t>
      </w:r>
      <w:r>
        <w:rPr>
          <w:i/>
          <w:spacing w:val="-5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6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on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g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d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iti</w:t>
      </w:r>
      <w:r>
        <w:rPr>
          <w:i/>
          <w:spacing w:val="2"/>
          <w:sz w:val="22"/>
          <w:szCs w:val="22"/>
        </w:rPr>
        <w:t>o</w:t>
      </w:r>
      <w:r>
        <w:rPr>
          <w:i/>
          <w:spacing w:val="5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s: </w:t>
      </w:r>
      <w:r>
        <w:rPr>
          <w:spacing w:val="-2"/>
          <w:sz w:val="22"/>
          <w:szCs w:val="22"/>
        </w:rPr>
        <w:t>J</w:t>
      </w:r>
      <w:r>
        <w:rPr>
          <w:spacing w:val="2"/>
          <w:sz w:val="22"/>
          <w:szCs w:val="22"/>
        </w:rPr>
        <w:t>oh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78ACFE05" w14:textId="77777777" w:rsidR="00CD38D3" w:rsidRDefault="00D6074D">
      <w:pPr>
        <w:spacing w:line="260" w:lineRule="exact"/>
        <w:ind w:left="113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2"/>
          <w:szCs w:val="22"/>
        </w:rPr>
        <w:t>Sug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3"/>
          <w:sz w:val="22"/>
          <w:szCs w:val="22"/>
        </w:rPr>
        <w:t>o</w:t>
      </w:r>
      <w:proofErr w:type="spellEnd"/>
      <w:r>
        <w:rPr>
          <w:sz w:val="24"/>
          <w:szCs w:val="24"/>
        </w:rPr>
        <w:t>. 2006.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proofErr w:type="spellEnd"/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proofErr w:type="spellEnd"/>
      <w:r>
        <w:rPr>
          <w:sz w:val="24"/>
          <w:szCs w:val="24"/>
        </w:rPr>
        <w:t>.</w:t>
      </w:r>
    </w:p>
    <w:p w14:paraId="1F99F95C" w14:textId="77777777" w:rsidR="00CD38D3" w:rsidRDefault="00D6074D">
      <w:pPr>
        <w:ind w:left="113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2"/>
          <w:szCs w:val="22"/>
        </w:rPr>
        <w:t>Sug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3"/>
          <w:sz w:val="22"/>
          <w:szCs w:val="22"/>
        </w:rPr>
        <w:t>o</w:t>
      </w:r>
      <w:proofErr w:type="spellEnd"/>
      <w:r>
        <w:rPr>
          <w:sz w:val="24"/>
          <w:szCs w:val="24"/>
        </w:rPr>
        <w:t>. 2007.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proofErr w:type="spellEnd"/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n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proofErr w:type="spellEnd"/>
      <w:r>
        <w:rPr>
          <w:sz w:val="24"/>
          <w:szCs w:val="24"/>
        </w:rPr>
        <w:t>.</w:t>
      </w:r>
    </w:p>
    <w:p w14:paraId="70FFF57E" w14:textId="77777777" w:rsidR="00CD38D3" w:rsidRDefault="00D6074D">
      <w:pPr>
        <w:ind w:left="113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 2017.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tik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ogy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</w:p>
    <w:p w14:paraId="2679D005" w14:textId="77777777" w:rsidR="00CD38D3" w:rsidRDefault="00D6074D">
      <w:pPr>
        <w:ind w:left="364" w:right="85" w:hanging="252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nd</w:t>
      </w:r>
      <w:r>
        <w:rPr>
          <w:spacing w:val="-1"/>
          <w:sz w:val="22"/>
          <w:szCs w:val="22"/>
        </w:rPr>
        <w:t>a</w:t>
      </w:r>
      <w:r>
        <w:rPr>
          <w:sz w:val="24"/>
          <w:szCs w:val="24"/>
        </w:rPr>
        <w:t xml:space="preserve">, R.,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2018.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 xml:space="preserve">an: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k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a</w:t>
      </w:r>
      <w:r>
        <w:rPr>
          <w:i/>
          <w:spacing w:val="7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n: </w:t>
      </w:r>
      <w:r>
        <w:rPr>
          <w:spacing w:val="1"/>
          <w:sz w:val="24"/>
          <w:szCs w:val="24"/>
        </w:rPr>
        <w:t>Wi</w:t>
      </w:r>
      <w:r>
        <w:rPr>
          <w:sz w:val="24"/>
          <w:szCs w:val="24"/>
        </w:rPr>
        <w:t>dya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.</w:t>
      </w:r>
    </w:p>
    <w:p w14:paraId="2A2E235D" w14:textId="77777777" w:rsidR="00CD38D3" w:rsidRDefault="00D6074D">
      <w:pP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Wal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d, 1995,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ar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tik</w:t>
      </w:r>
      <w:r>
        <w:rPr>
          <w:i/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.</w:t>
      </w:r>
    </w:p>
    <w:p w14:paraId="470F6E91" w14:textId="77777777" w:rsidR="00CD38D3" w:rsidRDefault="00CD38D3">
      <w:pPr>
        <w:spacing w:before="16" w:line="260" w:lineRule="exact"/>
        <w:rPr>
          <w:sz w:val="26"/>
          <w:szCs w:val="26"/>
        </w:rPr>
      </w:pPr>
    </w:p>
    <w:p w14:paraId="36118AF7" w14:textId="77777777" w:rsidR="00CD38D3" w:rsidRDefault="00D6074D">
      <w:pPr>
        <w:ind w:left="113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BEL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5A0CFAD9" w14:textId="77777777" w:rsidR="00CD38D3" w:rsidRDefault="00D6074D">
      <w:pPr>
        <w:spacing w:before="24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</w:p>
    <w:p w14:paraId="3F003DDC" w14:textId="77777777" w:rsidR="00CD38D3" w:rsidRDefault="00D6074D">
      <w:pPr>
        <w:spacing w:before="40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proofErr w:type="spellEnd"/>
    </w:p>
    <w:p w14:paraId="6DA68CAD" w14:textId="273D3DA1" w:rsidR="00CD38D3" w:rsidRDefault="00D6074D" w:rsidP="006E3CDE">
      <w:pPr>
        <w:spacing w:before="44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CD</w:t>
      </w:r>
    </w:p>
    <w:p w14:paraId="296FB2A6" w14:textId="77777777" w:rsidR="00CD38D3" w:rsidRDefault="00CD38D3">
      <w:pPr>
        <w:spacing w:line="160" w:lineRule="exact"/>
        <w:rPr>
          <w:sz w:val="16"/>
          <w:szCs w:val="16"/>
        </w:rPr>
      </w:pPr>
    </w:p>
    <w:p w14:paraId="3D255010" w14:textId="77777777" w:rsidR="00CD38D3" w:rsidRDefault="00CD38D3">
      <w:pPr>
        <w:spacing w:line="200" w:lineRule="exact"/>
      </w:pPr>
    </w:p>
    <w:p w14:paraId="5B7D53C5" w14:textId="77777777" w:rsidR="00CD38D3" w:rsidRDefault="00D6074D">
      <w:pPr>
        <w:ind w:left="113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.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z w:val="24"/>
          <w:szCs w:val="24"/>
        </w:rPr>
        <w:t>ET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UAN</w:t>
      </w:r>
      <w:r>
        <w:rPr>
          <w:b/>
          <w:sz w:val="24"/>
          <w:szCs w:val="24"/>
        </w:rPr>
        <w:t>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8379"/>
      </w:tblGrid>
      <w:tr w:rsidR="00CD38D3" w14:paraId="35E47D04" w14:textId="77777777">
        <w:trPr>
          <w:trHeight w:hRule="exact" w:val="312"/>
        </w:trPr>
        <w:tc>
          <w:tcPr>
            <w:tcW w:w="1256" w:type="dxa"/>
            <w:tcBorders>
              <w:top w:val="single" w:sz="14" w:space="0" w:color="B888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7203A439" w14:textId="77777777" w:rsidR="00CD38D3" w:rsidRDefault="00D6074D">
            <w:pPr>
              <w:spacing w:before="5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8379" w:type="dxa"/>
            <w:tcBorders>
              <w:top w:val="single" w:sz="14" w:space="0" w:color="B888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10C021FC" w14:textId="77777777" w:rsidR="00CD38D3" w:rsidRDefault="00D6074D">
            <w:pPr>
              <w:spacing w:before="5"/>
              <w:ind w:left="227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k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ha</w:t>
            </w:r>
            <w:r>
              <w:rPr>
                <w:b/>
                <w:spacing w:val="-2"/>
                <w:sz w:val="22"/>
                <w:szCs w:val="22"/>
              </w:rPr>
              <w:t>sa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k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ha</w:t>
            </w:r>
            <w:r>
              <w:rPr>
                <w:b/>
                <w:spacing w:val="-2"/>
                <w:sz w:val="22"/>
                <w:szCs w:val="22"/>
              </w:rPr>
              <w:t>sa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CD38D3" w14:paraId="52FFC80C" w14:textId="77777777">
        <w:trPr>
          <w:trHeight w:hRule="exact" w:val="32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CC56" w14:textId="77777777" w:rsidR="00CD38D3" w:rsidRDefault="00D6074D">
            <w:pPr>
              <w:spacing w:before="34"/>
              <w:ind w:left="534" w:right="5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677" w14:textId="77777777" w:rsidR="00CD38D3" w:rsidRDefault="00D6074D">
            <w:pPr>
              <w:spacing w:before="30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</w:tr>
      <w:tr w:rsidR="00CD38D3" w14:paraId="4E3F4F5E" w14:textId="77777777">
        <w:trPr>
          <w:trHeight w:hRule="exact" w:val="332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65E0" w14:textId="77777777" w:rsidR="00CD38D3" w:rsidRDefault="00D6074D">
            <w:pPr>
              <w:spacing w:before="33"/>
              <w:ind w:left="534" w:right="5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2355" w14:textId="77777777" w:rsidR="00CD38D3" w:rsidRDefault="00D6074D">
            <w:pPr>
              <w:spacing w:before="29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495864BB" w14:textId="77777777">
        <w:trPr>
          <w:trHeight w:hRule="exact" w:val="79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9AAB" w14:textId="77777777" w:rsidR="00CD38D3" w:rsidRDefault="00D6074D">
            <w:pPr>
              <w:spacing w:before="29"/>
              <w:ind w:left="534" w:right="5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3F1" w14:textId="77777777" w:rsidR="00CD38D3" w:rsidRDefault="00D6074D">
            <w:pPr>
              <w:spacing w:before="25"/>
              <w:ind w:left="103" w:right="7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7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>.</w:t>
            </w:r>
          </w:p>
        </w:tc>
      </w:tr>
      <w:tr w:rsidR="00CD38D3" w14:paraId="1C17092E" w14:textId="77777777">
        <w:trPr>
          <w:trHeight w:hRule="exact" w:val="54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2BE7" w14:textId="77777777" w:rsidR="00CD38D3" w:rsidRDefault="00D6074D">
            <w:pPr>
              <w:spacing w:before="25"/>
              <w:ind w:left="534" w:right="5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322D" w14:textId="77777777" w:rsidR="00CD38D3" w:rsidRDefault="00D6074D">
            <w:pPr>
              <w:spacing w:before="25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14:paraId="56D3F2D0" w14:textId="77777777" w:rsidR="00CD38D3" w:rsidRDefault="00D6074D">
            <w:pPr>
              <w:spacing w:before="3"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6219265D" w14:textId="77777777">
        <w:trPr>
          <w:trHeight w:hRule="exact" w:val="32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E79A" w14:textId="77777777" w:rsidR="00CD38D3" w:rsidRDefault="00D6074D">
            <w:pPr>
              <w:spacing w:before="29"/>
              <w:ind w:left="534" w:right="5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DA23" w14:textId="77777777" w:rsidR="00CD38D3" w:rsidRDefault="00D6074D">
            <w:pPr>
              <w:spacing w:before="25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</w:tr>
      <w:tr w:rsidR="00CD38D3" w14:paraId="64F94E96" w14:textId="77777777">
        <w:trPr>
          <w:trHeight w:hRule="exact" w:val="54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99B8" w14:textId="77777777" w:rsidR="00CD38D3" w:rsidRDefault="00D6074D">
            <w:pPr>
              <w:spacing w:before="30"/>
              <w:ind w:left="534" w:right="5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232D" w14:textId="77777777" w:rsidR="00CD38D3" w:rsidRDefault="00D6074D">
            <w:pPr>
              <w:spacing w:before="33" w:line="240" w:lineRule="exact"/>
              <w:ind w:left="103" w:right="66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.</w:t>
            </w:r>
          </w:p>
        </w:tc>
      </w:tr>
      <w:tr w:rsidR="00CD38D3" w14:paraId="27B389EF" w14:textId="77777777">
        <w:trPr>
          <w:trHeight w:hRule="exact" w:val="54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B725" w14:textId="77777777" w:rsidR="00CD38D3" w:rsidRDefault="00D6074D">
            <w:pPr>
              <w:spacing w:before="33"/>
              <w:ind w:left="534" w:right="5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DA70" w14:textId="77777777" w:rsidR="00CD38D3" w:rsidRDefault="00D6074D">
            <w:pPr>
              <w:spacing w:before="29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14:paraId="7F16C5E9" w14:textId="77777777" w:rsidR="00CD38D3" w:rsidRDefault="00D6074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14:paraId="2DBF6D44" w14:textId="77777777" w:rsidR="00CD38D3" w:rsidRDefault="00CD38D3">
      <w:pPr>
        <w:sectPr w:rsidR="00CD38D3">
          <w:pgSz w:w="11920" w:h="16840"/>
          <w:pgMar w:top="1060" w:right="1020" w:bottom="280" w:left="1020" w:header="720" w:footer="720" w:gutter="0"/>
          <w:cols w:space="720"/>
        </w:sectPr>
      </w:pPr>
    </w:p>
    <w:p w14:paraId="23CFA292" w14:textId="77777777" w:rsidR="00CD38D3" w:rsidRDefault="00CD38D3">
      <w:pPr>
        <w:spacing w:before="6" w:line="60" w:lineRule="exact"/>
        <w:rPr>
          <w:sz w:val="7"/>
          <w:szCs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8379"/>
      </w:tblGrid>
      <w:tr w:rsidR="00CD38D3" w14:paraId="65B0F2AD" w14:textId="77777777">
        <w:trPr>
          <w:trHeight w:hRule="exact" w:val="316"/>
        </w:trPr>
        <w:tc>
          <w:tcPr>
            <w:tcW w:w="1256" w:type="dxa"/>
            <w:tcBorders>
              <w:top w:val="single" w:sz="14" w:space="0" w:color="B888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6F9C7ED9" w14:textId="77777777" w:rsidR="00CD38D3" w:rsidRDefault="00D6074D">
            <w:pPr>
              <w:spacing w:before="5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8379" w:type="dxa"/>
            <w:tcBorders>
              <w:top w:val="single" w:sz="14" w:space="0" w:color="B888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88DB"/>
          </w:tcPr>
          <w:p w14:paraId="61BB336E" w14:textId="77777777" w:rsidR="00CD38D3" w:rsidRDefault="00D6074D">
            <w:pPr>
              <w:spacing w:before="5"/>
              <w:ind w:left="227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k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ha</w:t>
            </w:r>
            <w:r>
              <w:rPr>
                <w:b/>
                <w:spacing w:val="-2"/>
                <w:sz w:val="22"/>
                <w:szCs w:val="22"/>
              </w:rPr>
              <w:t>sa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k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ha</w:t>
            </w:r>
            <w:r>
              <w:rPr>
                <w:b/>
                <w:spacing w:val="-2"/>
                <w:sz w:val="22"/>
                <w:szCs w:val="22"/>
              </w:rPr>
              <w:t>sa</w:t>
            </w:r>
            <w:r>
              <w:rPr>
                <w:b/>
                <w:sz w:val="22"/>
                <w:szCs w:val="22"/>
              </w:rPr>
              <w:t>n</w:t>
            </w:r>
          </w:p>
        </w:tc>
      </w:tr>
      <w:tr w:rsidR="00CD38D3" w14:paraId="5B242ECF" w14:textId="77777777">
        <w:trPr>
          <w:trHeight w:hRule="exact" w:val="28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D061" w14:textId="77777777" w:rsidR="00CD38D3" w:rsidRDefault="00D6074D">
            <w:pPr>
              <w:spacing w:before="25" w:line="240" w:lineRule="exact"/>
              <w:ind w:left="534" w:right="5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0AE8" w14:textId="77777777" w:rsidR="00CD38D3" w:rsidRDefault="00D6074D">
            <w:pPr>
              <w:spacing w:before="25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UT</w:t>
            </w:r>
            <w:r>
              <w:rPr>
                <w:sz w:val="22"/>
                <w:szCs w:val="22"/>
              </w:rPr>
              <w:t>S</w:t>
            </w:r>
          </w:p>
        </w:tc>
      </w:tr>
      <w:tr w:rsidR="00CD38D3" w14:paraId="43AB555E" w14:textId="77777777">
        <w:trPr>
          <w:trHeight w:hRule="exact" w:val="54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B4D0" w14:textId="77777777" w:rsidR="00CD38D3" w:rsidRDefault="00D6074D">
            <w:pPr>
              <w:spacing w:before="33"/>
              <w:ind w:left="534" w:right="5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3B79" w14:textId="77777777" w:rsidR="00CD38D3" w:rsidRDefault="00D6074D">
            <w:pPr>
              <w:spacing w:before="33" w:line="240" w:lineRule="exact"/>
              <w:ind w:left="103" w:right="7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7AD81797" w14:textId="77777777">
        <w:trPr>
          <w:trHeight w:hRule="exact" w:val="8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CAC5" w14:textId="77777777" w:rsidR="00CD38D3" w:rsidRDefault="00D6074D">
            <w:pPr>
              <w:spacing w:before="33"/>
              <w:ind w:left="37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12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B650" w14:textId="77777777" w:rsidR="00CD38D3" w:rsidRDefault="00D6074D">
            <w:pPr>
              <w:spacing w:before="33" w:line="240" w:lineRule="exact"/>
              <w:ind w:left="103" w:right="6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nk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Ph</w:t>
            </w:r>
            <w:r>
              <w:rPr>
                <w:sz w:val="22"/>
                <w:szCs w:val="22"/>
              </w:rPr>
              <w:t>i,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a,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75B33DA4" w14:textId="77777777">
        <w:trPr>
          <w:trHeight w:hRule="exact" w:val="28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F7DC" w14:textId="77777777" w:rsidR="00CD38D3" w:rsidRDefault="00D6074D">
            <w:pPr>
              <w:spacing w:before="26" w:line="240" w:lineRule="exact"/>
              <w:ind w:left="479" w:right="471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A470" w14:textId="77777777" w:rsidR="00CD38D3" w:rsidRDefault="00D6074D">
            <w:pPr>
              <w:spacing w:before="26"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a.</w:t>
            </w:r>
          </w:p>
        </w:tc>
      </w:tr>
      <w:tr w:rsidR="00CD38D3" w14:paraId="23E06773" w14:textId="77777777">
        <w:trPr>
          <w:trHeight w:hRule="exact" w:val="54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BE6D" w14:textId="77777777" w:rsidR="00CD38D3" w:rsidRDefault="00D6074D">
            <w:pPr>
              <w:spacing w:before="29"/>
              <w:ind w:left="479" w:right="471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14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538F" w14:textId="77777777" w:rsidR="00CD38D3" w:rsidRDefault="00D6074D">
            <w:pPr>
              <w:spacing w:before="33" w:line="240" w:lineRule="exact"/>
              <w:ind w:left="103" w:right="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4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t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),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5BD27552" w14:textId="77777777">
        <w:trPr>
          <w:trHeight w:hRule="exact" w:val="54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59BA" w14:textId="77777777" w:rsidR="00CD38D3" w:rsidRDefault="00D6074D">
            <w:pPr>
              <w:spacing w:before="33"/>
              <w:ind w:left="479" w:right="471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2231" w14:textId="77777777" w:rsidR="00CD38D3" w:rsidRDefault="00D6074D">
            <w:pPr>
              <w:spacing w:before="29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Ja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(2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i-</w:t>
            </w:r>
            <w:proofErr w:type="spellStart"/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14:paraId="656481BF" w14:textId="77777777" w:rsidR="00CD38D3" w:rsidRDefault="00D6074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proofErr w:type="spellStart"/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Ja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</w:tr>
      <w:tr w:rsidR="00CD38D3" w14:paraId="172A3EE2" w14:textId="77777777">
        <w:trPr>
          <w:trHeight w:hRule="exact" w:val="29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AB13" w14:textId="77777777" w:rsidR="00CD38D3" w:rsidRDefault="00D6074D">
            <w:pPr>
              <w:spacing w:before="29"/>
              <w:ind w:left="479" w:right="471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16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BB09" w14:textId="77777777" w:rsidR="00CD38D3" w:rsidRDefault="00D6074D">
            <w:pPr>
              <w:spacing w:before="29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UAS</w:t>
            </w:r>
          </w:p>
        </w:tc>
      </w:tr>
    </w:tbl>
    <w:p w14:paraId="4ABB2C42" w14:textId="77777777" w:rsidR="00CD38D3" w:rsidRDefault="00CD38D3">
      <w:pPr>
        <w:spacing w:before="8" w:line="160" w:lineRule="exact"/>
        <w:rPr>
          <w:sz w:val="17"/>
          <w:szCs w:val="17"/>
        </w:rPr>
      </w:pPr>
    </w:p>
    <w:p w14:paraId="099DB6BF" w14:textId="77777777" w:rsidR="00CD38D3" w:rsidRDefault="00D6074D">
      <w:pPr>
        <w:spacing w:before="29"/>
        <w:ind w:left="113"/>
        <w:rPr>
          <w:sz w:val="24"/>
          <w:szCs w:val="24"/>
        </w:rPr>
      </w:pPr>
      <w:r>
        <w:rPr>
          <w:b/>
          <w:sz w:val="24"/>
          <w:szCs w:val="24"/>
        </w:rPr>
        <w:t>J.   ET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AI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02787DE7" w14:textId="77777777" w:rsidR="00CD38D3" w:rsidRDefault="00D6074D">
      <w:pPr>
        <w:spacing w:before="20"/>
        <w:ind w:left="113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pacing w:val="7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6382C974" w14:textId="77777777" w:rsidR="00CD38D3" w:rsidRDefault="00CD38D3">
      <w:pPr>
        <w:spacing w:before="1" w:line="160" w:lineRule="exact"/>
        <w:rPr>
          <w:sz w:val="16"/>
          <w:szCs w:val="16"/>
        </w:rPr>
      </w:pPr>
    </w:p>
    <w:p w14:paraId="2B774C5F" w14:textId="77777777" w:rsidR="00CD38D3" w:rsidRDefault="00CD38D3">
      <w:pPr>
        <w:spacing w:line="200" w:lineRule="exact"/>
      </w:pPr>
    </w:p>
    <w:p w14:paraId="1AB9B234" w14:textId="77777777" w:rsidR="00CD38D3" w:rsidRDefault="00D6074D">
      <w:pPr>
        <w:ind w:left="113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ADIRA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SIS</w:t>
      </w:r>
      <w:r>
        <w:rPr>
          <w:b/>
          <w:spacing w:val="4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:</w:t>
      </w:r>
    </w:p>
    <w:p w14:paraId="60F638A0" w14:textId="77777777" w:rsidR="00CD38D3" w:rsidRDefault="00D6074D">
      <w:pPr>
        <w:spacing w:before="20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8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%</w:t>
      </w:r>
    </w:p>
    <w:p w14:paraId="60E733C1" w14:textId="77777777" w:rsidR="00CD38D3" w:rsidRDefault="00D6074D">
      <w:pPr>
        <w:spacing w:before="44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ng;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on.</w:t>
      </w:r>
    </w:p>
    <w:p w14:paraId="20B966F4" w14:textId="77777777" w:rsidR="00CD38D3" w:rsidRDefault="00CD38D3">
      <w:pPr>
        <w:spacing w:before="7" w:line="180" w:lineRule="exact"/>
        <w:rPr>
          <w:sz w:val="18"/>
          <w:szCs w:val="18"/>
        </w:rPr>
      </w:pPr>
    </w:p>
    <w:p w14:paraId="03AF7171" w14:textId="77777777" w:rsidR="00CD38D3" w:rsidRDefault="00CD38D3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3"/>
        <w:gridCol w:w="4998"/>
      </w:tblGrid>
      <w:tr w:rsidR="00CD38D3" w14:paraId="5A163B04" w14:textId="77777777">
        <w:trPr>
          <w:trHeight w:hRule="exact" w:val="258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7C9FA482" w14:textId="77777777" w:rsidR="00CD38D3" w:rsidRDefault="00CD38D3"/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137712BB" w14:textId="77777777" w:rsidR="00CD38D3" w:rsidRDefault="00D6074D">
            <w:pPr>
              <w:spacing w:line="240" w:lineRule="exact"/>
              <w:ind w:left="1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pung,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bru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CD38D3" w14:paraId="4A2DD3FE" w14:textId="77777777">
        <w:trPr>
          <w:trHeight w:hRule="exact" w:val="1638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21E2F34E" w14:textId="77777777" w:rsidR="00CD38D3" w:rsidRDefault="00D6074D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14:paraId="1A9CAB90" w14:textId="77777777" w:rsidR="00CD38D3" w:rsidRDefault="00CD38D3">
            <w:pPr>
              <w:spacing w:before="4" w:line="100" w:lineRule="exact"/>
              <w:rPr>
                <w:sz w:val="10"/>
                <w:szCs w:val="10"/>
              </w:rPr>
            </w:pPr>
          </w:p>
          <w:p w14:paraId="076E7DF2" w14:textId="77777777" w:rsidR="00CD38D3" w:rsidRDefault="00CD38D3">
            <w:pPr>
              <w:spacing w:line="200" w:lineRule="exact"/>
            </w:pPr>
          </w:p>
          <w:p w14:paraId="34E25D18" w14:textId="77777777" w:rsidR="00CD38D3" w:rsidRDefault="00CD38D3">
            <w:pPr>
              <w:spacing w:line="200" w:lineRule="exact"/>
            </w:pPr>
          </w:p>
          <w:p w14:paraId="6B1A33B0" w14:textId="77777777" w:rsidR="00CD38D3" w:rsidRDefault="00CD38D3">
            <w:pPr>
              <w:spacing w:line="200" w:lineRule="exact"/>
            </w:pPr>
          </w:p>
          <w:p w14:paraId="673DDC33" w14:textId="77777777" w:rsidR="00CD38D3" w:rsidRDefault="00CD38D3">
            <w:pPr>
              <w:spacing w:line="200" w:lineRule="exact"/>
            </w:pPr>
          </w:p>
          <w:p w14:paraId="4B3574B5" w14:textId="77777777" w:rsidR="00CD38D3" w:rsidRDefault="00CD38D3">
            <w:pPr>
              <w:spacing w:line="200" w:lineRule="exact"/>
            </w:pPr>
          </w:p>
          <w:p w14:paraId="5CCB17F9" w14:textId="77777777" w:rsidR="00CD38D3" w:rsidRDefault="00D6074D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spacing w:val="1"/>
                <w:position w:val="-1"/>
                <w:sz w:val="24"/>
                <w:szCs w:val="24"/>
              </w:rPr>
              <w:t>am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h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sw</w:t>
            </w:r>
            <w:r>
              <w:rPr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76638B96" w14:textId="77777777" w:rsidR="00CD38D3" w:rsidRDefault="00D6074D">
            <w:pPr>
              <w:spacing w:line="260" w:lineRule="exact"/>
              <w:ind w:left="15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lia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</w:p>
          <w:p w14:paraId="63EEFB6A" w14:textId="77777777" w:rsidR="00CD38D3" w:rsidRDefault="00CD38D3">
            <w:pPr>
              <w:spacing w:line="200" w:lineRule="exact"/>
            </w:pPr>
          </w:p>
          <w:p w14:paraId="62301082" w14:textId="77777777" w:rsidR="00CD38D3" w:rsidRDefault="00CD38D3">
            <w:pPr>
              <w:spacing w:line="200" w:lineRule="exact"/>
            </w:pPr>
          </w:p>
          <w:p w14:paraId="68F646DB" w14:textId="77777777" w:rsidR="00CD38D3" w:rsidRDefault="00CD38D3">
            <w:pPr>
              <w:spacing w:line="200" w:lineRule="exact"/>
            </w:pPr>
          </w:p>
          <w:p w14:paraId="4B093485" w14:textId="77777777" w:rsidR="00CD38D3" w:rsidRDefault="00CD38D3">
            <w:pPr>
              <w:spacing w:before="8" w:line="220" w:lineRule="exact"/>
              <w:rPr>
                <w:sz w:val="22"/>
                <w:szCs w:val="22"/>
              </w:rPr>
            </w:pPr>
          </w:p>
          <w:p w14:paraId="3B30C0E9" w14:textId="77777777" w:rsidR="00CD38D3" w:rsidRDefault="00D6074D">
            <w:pPr>
              <w:ind w:left="15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8658861" w14:textId="77777777" w:rsidR="00CD38D3" w:rsidRDefault="00D6074D">
            <w:pPr>
              <w:spacing w:line="260" w:lineRule="exact"/>
              <w:ind w:left="1549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: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19581213 198503 1 003</w:t>
            </w:r>
          </w:p>
        </w:tc>
      </w:tr>
    </w:tbl>
    <w:p w14:paraId="5B2AA08C" w14:textId="77777777" w:rsidR="00CD38D3" w:rsidRDefault="00CD38D3">
      <w:pPr>
        <w:sectPr w:rsidR="00CD38D3">
          <w:pgSz w:w="11920" w:h="16840"/>
          <w:pgMar w:top="1040" w:right="1020" w:bottom="280" w:left="1020" w:header="720" w:footer="720" w:gutter="0"/>
          <w:cols w:space="720"/>
        </w:sectPr>
      </w:pPr>
    </w:p>
    <w:p w14:paraId="0D5DFC92" w14:textId="77777777" w:rsidR="00CD38D3" w:rsidRDefault="00AB5946">
      <w:pPr>
        <w:spacing w:before="9" w:line="80" w:lineRule="exact"/>
        <w:rPr>
          <w:sz w:val="9"/>
          <w:szCs w:val="9"/>
        </w:rPr>
      </w:pPr>
      <w:r>
        <w:lastRenderedPageBreak/>
        <w:pict w14:anchorId="26358F52">
          <v:shape id="_x0000_s1026" type="#_x0000_t75" style="position:absolute;margin-left:50.1pt;margin-top:60.1pt;width:57.95pt;height:57.05pt;z-index:-251658752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1604"/>
        <w:gridCol w:w="852"/>
        <w:gridCol w:w="1561"/>
        <w:gridCol w:w="2268"/>
        <w:gridCol w:w="1701"/>
        <w:gridCol w:w="1844"/>
        <w:gridCol w:w="1829"/>
        <w:gridCol w:w="1573"/>
      </w:tblGrid>
      <w:tr w:rsidR="00CD38D3" w14:paraId="2CA88AF3" w14:textId="77777777">
        <w:trPr>
          <w:trHeight w:hRule="exact" w:val="1269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69AF1B1E" w14:textId="77777777" w:rsidR="00CD38D3" w:rsidRDefault="00CD38D3">
            <w:pPr>
              <w:spacing w:line="200" w:lineRule="exact"/>
            </w:pPr>
          </w:p>
          <w:p w14:paraId="7DB042EF" w14:textId="77777777" w:rsidR="00CD38D3" w:rsidRDefault="00CD38D3">
            <w:pPr>
              <w:spacing w:line="200" w:lineRule="exact"/>
            </w:pPr>
          </w:p>
          <w:p w14:paraId="6E04C062" w14:textId="77777777" w:rsidR="00CD38D3" w:rsidRDefault="00CD38D3">
            <w:pPr>
              <w:spacing w:line="200" w:lineRule="exact"/>
            </w:pPr>
          </w:p>
          <w:p w14:paraId="47556FA7" w14:textId="77777777" w:rsidR="00CD38D3" w:rsidRDefault="00CD38D3">
            <w:pPr>
              <w:spacing w:line="200" w:lineRule="exact"/>
            </w:pPr>
          </w:p>
          <w:p w14:paraId="33A943D8" w14:textId="77777777" w:rsidR="00CD38D3" w:rsidRDefault="00CD38D3">
            <w:pPr>
              <w:spacing w:line="200" w:lineRule="exact"/>
            </w:pPr>
          </w:p>
          <w:p w14:paraId="7F9C77B4" w14:textId="77777777" w:rsidR="00CD38D3" w:rsidRDefault="00CD38D3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1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10" w:space="0" w:color="CC99FF"/>
              <w:right w:val="single" w:sz="4" w:space="0" w:color="000000"/>
            </w:tcBorders>
            <w:shd w:val="clear" w:color="auto" w:fill="CC99FF"/>
          </w:tcPr>
          <w:p w14:paraId="30A9241C" w14:textId="77777777" w:rsidR="00CD38D3" w:rsidRDefault="00D6074D">
            <w:pPr>
              <w:spacing w:line="500" w:lineRule="exact"/>
              <w:ind w:left="2953" w:right="3205"/>
              <w:jc w:val="center"/>
              <w:rPr>
                <w:sz w:val="44"/>
                <w:szCs w:val="44"/>
              </w:rPr>
            </w:pPr>
            <w:r>
              <w:rPr>
                <w:b/>
                <w:spacing w:val="-2"/>
                <w:position w:val="-1"/>
                <w:sz w:val="44"/>
                <w:szCs w:val="44"/>
              </w:rPr>
              <w:t>UN</w:t>
            </w:r>
            <w:r>
              <w:rPr>
                <w:b/>
                <w:position w:val="-1"/>
                <w:sz w:val="44"/>
                <w:szCs w:val="44"/>
              </w:rPr>
              <w:t>I</w:t>
            </w:r>
            <w:r>
              <w:rPr>
                <w:b/>
                <w:spacing w:val="3"/>
                <w:position w:val="-1"/>
                <w:sz w:val="44"/>
                <w:szCs w:val="44"/>
              </w:rPr>
              <w:t>V</w:t>
            </w:r>
            <w:r>
              <w:rPr>
                <w:b/>
                <w:spacing w:val="-1"/>
                <w:position w:val="-1"/>
                <w:sz w:val="44"/>
                <w:szCs w:val="44"/>
              </w:rPr>
              <w:t>E</w:t>
            </w:r>
            <w:r>
              <w:rPr>
                <w:b/>
                <w:spacing w:val="-2"/>
                <w:position w:val="-1"/>
                <w:sz w:val="44"/>
                <w:szCs w:val="44"/>
              </w:rPr>
              <w:t>R</w:t>
            </w:r>
            <w:r>
              <w:rPr>
                <w:b/>
                <w:position w:val="-1"/>
                <w:sz w:val="44"/>
                <w:szCs w:val="44"/>
              </w:rPr>
              <w:t>SI</w:t>
            </w:r>
            <w:r>
              <w:rPr>
                <w:b/>
                <w:spacing w:val="2"/>
                <w:position w:val="-1"/>
                <w:sz w:val="44"/>
                <w:szCs w:val="44"/>
              </w:rPr>
              <w:t>T</w:t>
            </w:r>
            <w:r>
              <w:rPr>
                <w:b/>
                <w:spacing w:val="-2"/>
                <w:position w:val="-1"/>
                <w:sz w:val="44"/>
                <w:szCs w:val="44"/>
              </w:rPr>
              <w:t>A</w:t>
            </w:r>
            <w:r>
              <w:rPr>
                <w:b/>
                <w:position w:val="-1"/>
                <w:sz w:val="44"/>
                <w:szCs w:val="44"/>
              </w:rPr>
              <w:t xml:space="preserve">S </w:t>
            </w:r>
            <w:r>
              <w:rPr>
                <w:b/>
                <w:spacing w:val="-1"/>
                <w:position w:val="-1"/>
                <w:sz w:val="44"/>
                <w:szCs w:val="44"/>
              </w:rPr>
              <w:t>L</w:t>
            </w:r>
            <w:r>
              <w:rPr>
                <w:b/>
                <w:spacing w:val="2"/>
                <w:position w:val="-1"/>
                <w:sz w:val="44"/>
                <w:szCs w:val="44"/>
              </w:rPr>
              <w:t>A</w:t>
            </w:r>
            <w:r>
              <w:rPr>
                <w:b/>
                <w:position w:val="-1"/>
                <w:sz w:val="44"/>
                <w:szCs w:val="44"/>
              </w:rPr>
              <w:t>MP</w:t>
            </w:r>
            <w:r>
              <w:rPr>
                <w:b/>
                <w:spacing w:val="-2"/>
                <w:position w:val="-1"/>
                <w:sz w:val="44"/>
                <w:szCs w:val="44"/>
              </w:rPr>
              <w:t>UN</w:t>
            </w:r>
            <w:r>
              <w:rPr>
                <w:b/>
                <w:position w:val="-1"/>
                <w:sz w:val="44"/>
                <w:szCs w:val="44"/>
              </w:rPr>
              <w:t>G</w:t>
            </w:r>
          </w:p>
          <w:p w14:paraId="63DB196A" w14:textId="77777777" w:rsidR="00CD38D3" w:rsidRDefault="00D6074D">
            <w:pPr>
              <w:spacing w:before="7" w:line="240" w:lineRule="exact"/>
              <w:ind w:left="4791" w:right="2777" w:hanging="222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FAKU</w:t>
            </w:r>
            <w:r>
              <w:rPr>
                <w:b/>
                <w:spacing w:val="-3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GUR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ND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KA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J</w:t>
            </w:r>
            <w:r>
              <w:rPr>
                <w:b/>
                <w:spacing w:val="1"/>
                <w:sz w:val="22"/>
                <w:szCs w:val="22"/>
              </w:rPr>
              <w:t>UR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MU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ND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KA</w:t>
            </w:r>
            <w:r>
              <w:rPr>
                <w:b/>
                <w:sz w:val="22"/>
                <w:szCs w:val="22"/>
              </w:rPr>
              <w:t>N</w:t>
            </w:r>
          </w:p>
          <w:p w14:paraId="676AF024" w14:textId="77777777" w:rsidR="00CD38D3" w:rsidRDefault="00D6074D">
            <w:pPr>
              <w:spacing w:line="220" w:lineRule="exact"/>
              <w:ind w:left="2654" w:right="290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PROG</w:t>
            </w:r>
            <w:r>
              <w:rPr>
                <w:b/>
                <w:spacing w:val="-3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TUD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PEND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G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EK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LA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DA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0C8B7FDB" w14:textId="77777777" w:rsidR="00CD38D3" w:rsidRDefault="00CD38D3">
            <w:pPr>
              <w:spacing w:before="8" w:line="160" w:lineRule="exact"/>
              <w:rPr>
                <w:sz w:val="16"/>
                <w:szCs w:val="16"/>
              </w:rPr>
            </w:pPr>
          </w:p>
          <w:p w14:paraId="5EB4A1D0" w14:textId="77777777" w:rsidR="00CD38D3" w:rsidRDefault="00CD38D3">
            <w:pPr>
              <w:spacing w:line="200" w:lineRule="exact"/>
            </w:pPr>
          </w:p>
          <w:p w14:paraId="52B09DAD" w14:textId="77777777" w:rsidR="00CD38D3" w:rsidRDefault="00D6074D">
            <w:pPr>
              <w:ind w:left="419" w:right="54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e</w:t>
            </w:r>
          </w:p>
          <w:p w14:paraId="5C9DCC04" w14:textId="77777777" w:rsidR="00CD38D3" w:rsidRDefault="00D6074D">
            <w:pPr>
              <w:spacing w:before="3"/>
              <w:ind w:left="221" w:right="35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CD38D3" w14:paraId="3BF8701A" w14:textId="77777777">
        <w:trPr>
          <w:trHeight w:hRule="exact" w:val="382"/>
        </w:trPr>
        <w:tc>
          <w:tcPr>
            <w:tcW w:w="14601" w:type="dxa"/>
            <w:gridSpan w:val="9"/>
            <w:tcBorders>
              <w:top w:val="single" w:sz="10" w:space="0" w:color="CC99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58E7496B" w14:textId="77777777" w:rsidR="00CD38D3" w:rsidRDefault="00D6074D">
            <w:pPr>
              <w:spacing w:before="2" w:line="360" w:lineRule="exact"/>
              <w:ind w:left="4088"/>
              <w:rPr>
                <w:sz w:val="32"/>
                <w:szCs w:val="32"/>
              </w:rPr>
            </w:pPr>
            <w:r>
              <w:rPr>
                <w:b/>
                <w:spacing w:val="1"/>
                <w:position w:val="-1"/>
                <w:sz w:val="32"/>
                <w:szCs w:val="32"/>
              </w:rPr>
              <w:t>R</w:t>
            </w:r>
            <w:r>
              <w:rPr>
                <w:b/>
                <w:spacing w:val="-1"/>
                <w:position w:val="-1"/>
                <w:sz w:val="32"/>
                <w:szCs w:val="32"/>
              </w:rPr>
              <w:t>E</w:t>
            </w:r>
            <w:r>
              <w:rPr>
                <w:b/>
                <w:spacing w:val="1"/>
                <w:position w:val="-1"/>
                <w:sz w:val="32"/>
                <w:szCs w:val="32"/>
              </w:rPr>
              <w:t>NCAN</w:t>
            </w:r>
            <w:r>
              <w:rPr>
                <w:b/>
                <w:position w:val="-1"/>
                <w:sz w:val="32"/>
                <w:szCs w:val="32"/>
              </w:rPr>
              <w:t>A PE</w:t>
            </w:r>
            <w:r>
              <w:rPr>
                <w:b/>
                <w:spacing w:val="1"/>
                <w:position w:val="-1"/>
                <w:sz w:val="32"/>
                <w:szCs w:val="32"/>
              </w:rPr>
              <w:t>M</w:t>
            </w:r>
            <w:r>
              <w:rPr>
                <w:b/>
                <w:spacing w:val="-1"/>
                <w:position w:val="-1"/>
                <w:sz w:val="32"/>
                <w:szCs w:val="32"/>
              </w:rPr>
              <w:t>BEL</w:t>
            </w:r>
            <w:r>
              <w:rPr>
                <w:b/>
                <w:spacing w:val="1"/>
                <w:position w:val="-1"/>
                <w:sz w:val="32"/>
                <w:szCs w:val="32"/>
              </w:rPr>
              <w:t>A</w:t>
            </w:r>
            <w:r>
              <w:rPr>
                <w:b/>
                <w:position w:val="-1"/>
                <w:sz w:val="32"/>
                <w:szCs w:val="32"/>
              </w:rPr>
              <w:t>J</w:t>
            </w:r>
            <w:r>
              <w:rPr>
                <w:b/>
                <w:spacing w:val="1"/>
                <w:position w:val="-1"/>
                <w:sz w:val="32"/>
                <w:szCs w:val="32"/>
              </w:rPr>
              <w:t>A</w:t>
            </w:r>
            <w:r>
              <w:rPr>
                <w:b/>
                <w:spacing w:val="-3"/>
                <w:position w:val="-1"/>
                <w:sz w:val="32"/>
                <w:szCs w:val="32"/>
              </w:rPr>
              <w:t>R</w:t>
            </w:r>
            <w:r>
              <w:rPr>
                <w:b/>
                <w:spacing w:val="1"/>
                <w:position w:val="-1"/>
                <w:sz w:val="32"/>
                <w:szCs w:val="32"/>
              </w:rPr>
              <w:t>A</w:t>
            </w:r>
            <w:r>
              <w:rPr>
                <w:b/>
                <w:position w:val="-1"/>
                <w:sz w:val="32"/>
                <w:szCs w:val="32"/>
              </w:rPr>
              <w:t xml:space="preserve">N </w:t>
            </w:r>
            <w:r>
              <w:rPr>
                <w:b/>
                <w:spacing w:val="2"/>
                <w:position w:val="-1"/>
                <w:sz w:val="32"/>
                <w:szCs w:val="32"/>
              </w:rPr>
              <w:t>S</w:t>
            </w:r>
            <w:r>
              <w:rPr>
                <w:b/>
                <w:spacing w:val="-1"/>
                <w:position w:val="-1"/>
                <w:sz w:val="32"/>
                <w:szCs w:val="32"/>
              </w:rPr>
              <w:t>E</w:t>
            </w:r>
            <w:r>
              <w:rPr>
                <w:b/>
                <w:spacing w:val="2"/>
                <w:position w:val="-1"/>
                <w:sz w:val="32"/>
                <w:szCs w:val="32"/>
              </w:rPr>
              <w:t>M</w:t>
            </w:r>
            <w:r>
              <w:rPr>
                <w:b/>
                <w:spacing w:val="-1"/>
                <w:position w:val="-1"/>
                <w:sz w:val="32"/>
                <w:szCs w:val="32"/>
              </w:rPr>
              <w:t>E</w:t>
            </w:r>
            <w:r>
              <w:rPr>
                <w:b/>
                <w:spacing w:val="2"/>
                <w:position w:val="-1"/>
                <w:sz w:val="32"/>
                <w:szCs w:val="32"/>
              </w:rPr>
              <w:t>S</w:t>
            </w:r>
            <w:r>
              <w:rPr>
                <w:b/>
                <w:spacing w:val="-1"/>
                <w:position w:val="-1"/>
                <w:sz w:val="32"/>
                <w:szCs w:val="32"/>
              </w:rPr>
              <w:t>TE</w:t>
            </w:r>
            <w:r>
              <w:rPr>
                <w:b/>
                <w:position w:val="-1"/>
                <w:sz w:val="32"/>
                <w:szCs w:val="32"/>
              </w:rPr>
              <w:t>R</w:t>
            </w:r>
          </w:p>
        </w:tc>
      </w:tr>
      <w:tr w:rsidR="00CD38D3" w14:paraId="6279AA47" w14:textId="77777777">
        <w:trPr>
          <w:trHeight w:hRule="exact" w:val="520"/>
        </w:trPr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744E" w14:textId="77777777" w:rsidR="00CD38D3" w:rsidRDefault="00CD38D3">
            <w:pPr>
              <w:spacing w:before="10" w:line="120" w:lineRule="exact"/>
              <w:rPr>
                <w:sz w:val="12"/>
                <w:szCs w:val="12"/>
              </w:rPr>
            </w:pPr>
          </w:p>
          <w:p w14:paraId="7E07AC86" w14:textId="77777777" w:rsidR="00CD38D3" w:rsidRDefault="00D6074D">
            <w:pPr>
              <w:ind w:left="70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88DE" w14:textId="77777777" w:rsidR="00CD38D3" w:rsidRDefault="00CD38D3">
            <w:pPr>
              <w:spacing w:before="10" w:line="120" w:lineRule="exact"/>
              <w:rPr>
                <w:sz w:val="12"/>
                <w:szCs w:val="12"/>
              </w:rPr>
            </w:pPr>
          </w:p>
          <w:p w14:paraId="4FF96D9C" w14:textId="77777777" w:rsidR="00CD38D3" w:rsidRDefault="00D6074D">
            <w:pPr>
              <w:ind w:left="914" w:right="910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E605" w14:textId="77777777" w:rsidR="00CD38D3" w:rsidRDefault="00CD38D3">
            <w:pPr>
              <w:spacing w:before="10" w:line="120" w:lineRule="exact"/>
              <w:rPr>
                <w:sz w:val="12"/>
                <w:szCs w:val="12"/>
              </w:rPr>
            </w:pPr>
          </w:p>
          <w:p w14:paraId="1DFB1A52" w14:textId="77777777" w:rsidR="00CD38D3" w:rsidRDefault="00D6074D">
            <w:pPr>
              <w:ind w:left="491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80B9" w14:textId="77777777" w:rsidR="00CD38D3" w:rsidRDefault="00CD38D3">
            <w:pPr>
              <w:spacing w:before="10" w:line="120" w:lineRule="exact"/>
              <w:rPr>
                <w:sz w:val="12"/>
                <w:szCs w:val="12"/>
              </w:rPr>
            </w:pPr>
          </w:p>
          <w:p w14:paraId="7DB0173D" w14:textId="77777777" w:rsidR="00CD38D3" w:rsidRDefault="00D6074D">
            <w:pPr>
              <w:ind w:left="164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7DC9" w14:textId="77777777" w:rsidR="00CD38D3" w:rsidRDefault="00CD38D3">
            <w:pPr>
              <w:spacing w:before="10" w:line="120" w:lineRule="exact"/>
              <w:rPr>
                <w:sz w:val="12"/>
                <w:szCs w:val="12"/>
              </w:rPr>
            </w:pPr>
          </w:p>
          <w:p w14:paraId="147E8753" w14:textId="77777777" w:rsidR="00CD38D3" w:rsidRDefault="00D6074D">
            <w:pPr>
              <w:ind w:left="36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45EE" w14:textId="77777777" w:rsidR="00CD38D3" w:rsidRDefault="00D6074D">
            <w:pPr>
              <w:spacing w:before="9"/>
              <w:ind w:left="232" w:right="46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  <w:proofErr w:type="spellEnd"/>
          </w:p>
          <w:p w14:paraId="6BF99FF0" w14:textId="77777777" w:rsidR="00CD38D3" w:rsidRDefault="00D6074D">
            <w:pPr>
              <w:spacing w:line="220" w:lineRule="exact"/>
              <w:ind w:left="53" w:right="28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nyu</w:t>
            </w:r>
            <w:r>
              <w:rPr>
                <w:b/>
                <w:spacing w:val="-2"/>
                <w:sz w:val="22"/>
                <w:szCs w:val="22"/>
              </w:rPr>
              <w:t>su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CD38D3" w14:paraId="1C09BBF7" w14:textId="77777777">
        <w:trPr>
          <w:trHeight w:hRule="exact" w:val="384"/>
        </w:trPr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5BCD" w14:textId="77777777" w:rsidR="00CD38D3" w:rsidRDefault="00D6074D">
            <w:pPr>
              <w:spacing w:before="57"/>
              <w:ind w:left="-1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CAE5" w14:textId="77777777" w:rsidR="00CD38D3" w:rsidRDefault="00D6074D">
            <w:pPr>
              <w:spacing w:before="68"/>
              <w:ind w:left="691"/>
            </w:pPr>
            <w:r>
              <w:rPr>
                <w:b/>
              </w:rPr>
              <w:t>K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D620216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A41B" w14:textId="77777777" w:rsidR="00CD38D3" w:rsidRDefault="00CD38D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95D2" w14:textId="77777777" w:rsidR="00CD38D3" w:rsidRDefault="00D6074D">
            <w:pPr>
              <w:spacing w:before="57"/>
              <w:ind w:lef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=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765A" w14:textId="77777777" w:rsidR="00CD38D3" w:rsidRDefault="00D6074D">
            <w:pPr>
              <w:spacing w:before="57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=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2519" w14:textId="77777777" w:rsidR="00CD38D3" w:rsidRDefault="00D6074D">
            <w:pPr>
              <w:spacing w:before="57"/>
              <w:ind w:left="698" w:right="9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1815" w14:textId="77777777" w:rsidR="00CD38D3" w:rsidRDefault="00D6074D">
            <w:pPr>
              <w:spacing w:before="76"/>
              <w:ind w:left="25"/>
            </w:pPr>
            <w:r>
              <w:rPr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Ja</w:t>
            </w:r>
            <w:r>
              <w:rPr>
                <w:b/>
                <w:spacing w:val="1"/>
              </w:rPr>
              <w:t>nu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2022</w:t>
            </w:r>
          </w:p>
        </w:tc>
      </w:tr>
      <w:tr w:rsidR="00CD38D3" w14:paraId="497242C3" w14:textId="77777777">
        <w:trPr>
          <w:trHeight w:hRule="exact" w:val="260"/>
        </w:trPr>
        <w:tc>
          <w:tcPr>
            <w:tcW w:w="2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CC082" w14:textId="77777777" w:rsidR="00CD38D3" w:rsidRDefault="00CD38D3">
            <w:pPr>
              <w:spacing w:line="200" w:lineRule="exact"/>
            </w:pPr>
          </w:p>
          <w:p w14:paraId="18F20389" w14:textId="77777777" w:rsidR="00CD38D3" w:rsidRDefault="00CD38D3">
            <w:pPr>
              <w:spacing w:line="200" w:lineRule="exact"/>
            </w:pPr>
          </w:p>
          <w:p w14:paraId="177E5D1D" w14:textId="77777777" w:rsidR="00CD38D3" w:rsidRDefault="00CD38D3">
            <w:pPr>
              <w:spacing w:before="18" w:line="220" w:lineRule="exact"/>
              <w:rPr>
                <w:sz w:val="22"/>
                <w:szCs w:val="22"/>
              </w:rPr>
            </w:pPr>
          </w:p>
          <w:p w14:paraId="65C6D9CE" w14:textId="77777777" w:rsidR="00CD38D3" w:rsidRDefault="00D6074D">
            <w:pPr>
              <w:ind w:left="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ng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2"/>
                <w:sz w:val="22"/>
                <w:szCs w:val="22"/>
              </w:rPr>
              <w:t>aha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9D7D" w14:textId="77777777" w:rsidR="00CD38D3" w:rsidRDefault="00D6074D">
            <w:pPr>
              <w:spacing w:line="240" w:lineRule="exact"/>
              <w:ind w:left="57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se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en</w:t>
            </w: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RP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7C3C" w14:textId="77777777" w:rsidR="00CD38D3" w:rsidRDefault="00D6074D">
            <w:pPr>
              <w:spacing w:line="240" w:lineRule="exact"/>
              <w:ind w:left="39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proofErr w:type="spellEnd"/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J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C9A3" w14:textId="77777777" w:rsidR="00CD38D3" w:rsidRDefault="00D6074D">
            <w:pPr>
              <w:spacing w:line="240" w:lineRule="exact"/>
              <w:ind w:left="31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pa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og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CD38D3" w14:paraId="706877B5" w14:textId="77777777">
        <w:trPr>
          <w:trHeight w:hRule="exact" w:val="1278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16CB" w14:textId="77777777" w:rsidR="00CD38D3" w:rsidRDefault="00CD38D3"/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F6C" w14:textId="77777777" w:rsidR="00CD38D3" w:rsidRDefault="00CD38D3">
            <w:pPr>
              <w:spacing w:before="5" w:line="160" w:lineRule="exact"/>
              <w:rPr>
                <w:sz w:val="16"/>
                <w:szCs w:val="16"/>
              </w:rPr>
            </w:pPr>
          </w:p>
          <w:p w14:paraId="4F66CEBB" w14:textId="77777777" w:rsidR="00CD38D3" w:rsidRDefault="00CD38D3">
            <w:pPr>
              <w:spacing w:line="200" w:lineRule="exact"/>
            </w:pPr>
          </w:p>
          <w:p w14:paraId="3615B65F" w14:textId="77777777" w:rsidR="00CD38D3" w:rsidRDefault="00CD38D3">
            <w:pPr>
              <w:spacing w:line="200" w:lineRule="exact"/>
            </w:pPr>
          </w:p>
          <w:p w14:paraId="7A023D90" w14:textId="77777777" w:rsidR="00CD38D3" w:rsidRDefault="00CD38D3">
            <w:pPr>
              <w:spacing w:line="200" w:lineRule="exact"/>
            </w:pPr>
          </w:p>
          <w:p w14:paraId="4300C276" w14:textId="23976876" w:rsidR="00CD38D3" w:rsidRDefault="006E3CDE" w:rsidP="006E3CDE">
            <w:pPr>
              <w:spacing w:line="240" w:lineRule="exact"/>
              <w:ind w:left="840" w:right="1116" w:hanging="16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Jody Setya Hermawan, </w:t>
            </w:r>
            <w:proofErr w:type="spellStart"/>
            <w:r>
              <w:rPr>
                <w:spacing w:val="1"/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FA2B" w14:textId="77777777" w:rsidR="00CD38D3" w:rsidRDefault="00CD38D3">
            <w:pPr>
              <w:spacing w:before="5" w:line="160" w:lineRule="exact"/>
              <w:rPr>
                <w:sz w:val="16"/>
                <w:szCs w:val="16"/>
              </w:rPr>
            </w:pPr>
          </w:p>
          <w:p w14:paraId="64F9FA2B" w14:textId="77777777" w:rsidR="00CD38D3" w:rsidRDefault="00CD38D3">
            <w:pPr>
              <w:spacing w:line="200" w:lineRule="exact"/>
            </w:pPr>
          </w:p>
          <w:p w14:paraId="64FF2673" w14:textId="77777777" w:rsidR="00CD38D3" w:rsidRDefault="00CD38D3">
            <w:pPr>
              <w:spacing w:line="200" w:lineRule="exact"/>
            </w:pPr>
          </w:p>
          <w:p w14:paraId="2B72FA06" w14:textId="77777777" w:rsidR="00CD38D3" w:rsidRDefault="00CD38D3">
            <w:pPr>
              <w:spacing w:line="200" w:lineRule="exact"/>
            </w:pPr>
          </w:p>
          <w:p w14:paraId="74EE6F66" w14:textId="5B30BD4C" w:rsidR="00CD38D3" w:rsidRDefault="00D6074D">
            <w:pPr>
              <w:spacing w:line="240" w:lineRule="exact"/>
              <w:ind w:left="399" w:right="482" w:firstLine="3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no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973C" w14:textId="77777777" w:rsidR="00CD38D3" w:rsidRDefault="00CD38D3">
            <w:pPr>
              <w:spacing w:before="2" w:line="160" w:lineRule="exact"/>
              <w:rPr>
                <w:sz w:val="16"/>
                <w:szCs w:val="16"/>
              </w:rPr>
            </w:pPr>
          </w:p>
          <w:p w14:paraId="4E9ACA50" w14:textId="77777777" w:rsidR="00CD38D3" w:rsidRDefault="00CD38D3">
            <w:pPr>
              <w:spacing w:line="200" w:lineRule="exact"/>
            </w:pPr>
          </w:p>
          <w:p w14:paraId="23504019" w14:textId="77777777" w:rsidR="00CD38D3" w:rsidRDefault="00CD38D3">
            <w:pPr>
              <w:spacing w:line="200" w:lineRule="exact"/>
            </w:pPr>
          </w:p>
          <w:p w14:paraId="58B7BB2C" w14:textId="77777777" w:rsidR="00CD38D3" w:rsidRDefault="00CD38D3">
            <w:pPr>
              <w:spacing w:line="200" w:lineRule="exact"/>
            </w:pPr>
          </w:p>
          <w:p w14:paraId="1B947AC0" w14:textId="77777777" w:rsidR="00CD38D3" w:rsidRDefault="00D6074D">
            <w:pPr>
              <w:ind w:left="810" w:right="808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Pd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A35E394" w14:textId="77DAF43B" w:rsidR="00CD38D3" w:rsidRDefault="00CD38D3">
            <w:pPr>
              <w:spacing w:line="240" w:lineRule="exact"/>
              <w:ind w:left="354" w:right="349"/>
              <w:jc w:val="center"/>
              <w:rPr>
                <w:sz w:val="22"/>
                <w:szCs w:val="22"/>
              </w:rPr>
            </w:pPr>
          </w:p>
        </w:tc>
      </w:tr>
      <w:tr w:rsidR="00CD38D3" w14:paraId="197AB9CB" w14:textId="77777777">
        <w:trPr>
          <w:trHeight w:hRule="exact" w:val="238"/>
        </w:trPr>
        <w:tc>
          <w:tcPr>
            <w:tcW w:w="2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55DE0" w14:textId="77777777" w:rsidR="00CD38D3" w:rsidRDefault="00D6074D">
            <w:pPr>
              <w:spacing w:before="3" w:line="240" w:lineRule="exact"/>
              <w:ind w:left="3" w:right="256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pacing w:val="2"/>
                <w:sz w:val="22"/>
                <w:szCs w:val="22"/>
              </w:rPr>
              <w:t>a</w:t>
            </w:r>
            <w:r>
              <w:rPr>
                <w:b/>
                <w:i/>
                <w:spacing w:val="-2"/>
                <w:sz w:val="22"/>
                <w:szCs w:val="22"/>
              </w:rPr>
              <w:t>r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2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 </w:t>
            </w:r>
            <w:r>
              <w:rPr>
                <w:b/>
                <w:i/>
                <w:spacing w:val="1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u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b/>
                <w:i/>
                <w:spacing w:val="2"/>
                <w:sz w:val="22"/>
                <w:szCs w:val="22"/>
              </w:rPr>
              <w:t>o</w:t>
            </w:r>
            <w:r>
              <w:rPr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b/>
                <w:i/>
                <w:spacing w:val="-2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LO</w:t>
            </w:r>
            <w:r>
              <w:rPr>
                <w:b/>
                <w:spacing w:val="-1"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1"/>
                <w:sz w:val="22"/>
                <w:szCs w:val="22"/>
              </w:rPr>
              <w:t>CP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18AF55C9" w14:textId="77777777" w:rsidR="00CD38D3" w:rsidRDefault="00D6074D">
            <w:pPr>
              <w:spacing w:line="220" w:lineRule="exact"/>
              <w:ind w:left="143"/>
            </w:pPr>
            <w:r>
              <w:rPr>
                <w:b/>
              </w:rPr>
              <w:t>C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L</w:t>
            </w:r>
            <w:r>
              <w:rPr>
                <w:b/>
                <w:spacing w:val="1"/>
              </w:rPr>
              <w:t>-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 xml:space="preserve">RODI </w:t>
            </w:r>
            <w:r>
              <w:rPr>
                <w:b/>
                <w:spacing w:val="1"/>
              </w:rPr>
              <w:t>(</w:t>
            </w:r>
            <w:proofErr w:type="spellStart"/>
            <w:r>
              <w:rPr>
                <w:b/>
              </w:rPr>
              <w:t>Capa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5"/>
              </w:rPr>
              <w:t>e</w:t>
            </w:r>
            <w:r>
              <w:rPr>
                <w:b/>
                <w:spacing w:val="1"/>
              </w:rPr>
              <w:t>mb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la</w:t>
            </w:r>
            <w:r>
              <w:rPr>
                <w:b/>
                <w:spacing w:val="2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L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og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am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ud</w:t>
            </w:r>
            <w:r>
              <w:rPr>
                <w:b/>
              </w:rPr>
              <w:t>i) ya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D</w:t>
            </w:r>
            <w:r>
              <w:rPr>
                <w:b/>
                <w:spacing w:val="-4"/>
              </w:rPr>
              <w:t>i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nk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K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ah</w:t>
            </w:r>
          </w:p>
        </w:tc>
      </w:tr>
      <w:tr w:rsidR="00CD38D3" w14:paraId="0FDF9D61" w14:textId="77777777">
        <w:trPr>
          <w:trHeight w:hRule="exact" w:val="265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655F3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FD69" w14:textId="77777777" w:rsidR="00CD38D3" w:rsidRDefault="00D6074D">
            <w:pPr>
              <w:spacing w:before="2" w:line="240" w:lineRule="exact"/>
              <w:ind w:left="270" w:right="263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S1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461D" w14:textId="77777777" w:rsidR="00CD38D3" w:rsidRDefault="00D6074D">
            <w:pPr>
              <w:spacing w:before="2" w:line="240" w:lineRule="exact"/>
              <w:ind w:left="13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nun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rj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nny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5A6F799F" w14:textId="77777777">
        <w:trPr>
          <w:trHeight w:hRule="exact" w:val="516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559B9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CCA0" w14:textId="77777777" w:rsidR="00CD38D3" w:rsidRDefault="00D6074D">
            <w:pPr>
              <w:spacing w:line="240" w:lineRule="exact"/>
              <w:ind w:left="270" w:right="263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S2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D55E" w14:textId="77777777" w:rsidR="00CD38D3" w:rsidRDefault="00D6074D">
            <w:pPr>
              <w:spacing w:line="240" w:lineRule="exact"/>
              <w:ind w:left="13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ungg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14:paraId="424B3650" w14:textId="77777777" w:rsidR="00CD38D3" w:rsidRDefault="00D6074D">
            <w:pPr>
              <w:spacing w:before="3" w:line="240" w:lineRule="exact"/>
              <w:ind w:left="139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2750BC26" w14:textId="77777777">
        <w:trPr>
          <w:trHeight w:hRule="exact" w:val="364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9AB72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F05A" w14:textId="77777777" w:rsidR="00CD38D3" w:rsidRDefault="00D6074D">
            <w:pPr>
              <w:spacing w:line="240" w:lineRule="exact"/>
              <w:ind w:left="270" w:right="263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S3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B8E4" w14:textId="77777777" w:rsidR="00CD38D3" w:rsidRDefault="00D6074D">
            <w:pPr>
              <w:spacing w:line="240" w:lineRule="exact"/>
              <w:ind w:left="13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kon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7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7854254E" w14:textId="77777777">
        <w:trPr>
          <w:trHeight w:hRule="exact" w:val="264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ED5EB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8996" w14:textId="77777777" w:rsidR="00CD38D3" w:rsidRDefault="00D6074D">
            <w:pPr>
              <w:spacing w:line="240" w:lineRule="exact"/>
              <w:ind w:left="270" w:right="263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S4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2AF1" w14:textId="77777777" w:rsidR="00CD38D3" w:rsidRDefault="00D6074D">
            <w:pPr>
              <w:spacing w:line="240" w:lineRule="exact"/>
              <w:ind w:left="13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rj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ung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1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6AD9C23A" w14:textId="77777777">
        <w:trPr>
          <w:trHeight w:hRule="exact" w:val="260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825A9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5D7" w14:textId="77777777" w:rsidR="00CD38D3" w:rsidRDefault="00D6074D">
            <w:pPr>
              <w:spacing w:line="240" w:lineRule="exact"/>
              <w:ind w:left="270" w:right="263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S5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43F5" w14:textId="77777777" w:rsidR="00CD38D3" w:rsidRDefault="00D6074D">
            <w:pPr>
              <w:spacing w:line="240" w:lineRule="exact"/>
              <w:ind w:left="13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301C2ACF" w14:textId="77777777">
        <w:trPr>
          <w:trHeight w:hRule="exact" w:val="264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D1C10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685C" w14:textId="77777777" w:rsidR="00CD38D3" w:rsidRDefault="00D6074D">
            <w:pPr>
              <w:spacing w:before="1" w:line="240" w:lineRule="exact"/>
              <w:ind w:left="270" w:right="263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S6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3D07" w14:textId="77777777" w:rsidR="00CD38D3" w:rsidRDefault="00D6074D">
            <w:pPr>
              <w:spacing w:before="1" w:line="240" w:lineRule="exact"/>
              <w:ind w:left="13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nun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rj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nny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iri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78A134C1" w14:textId="77777777">
        <w:trPr>
          <w:trHeight w:hRule="exact" w:val="264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304F1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ECD" w14:textId="77777777" w:rsidR="00CD38D3" w:rsidRDefault="00D6074D">
            <w:pPr>
              <w:spacing w:before="1" w:line="240" w:lineRule="exact"/>
              <w:ind w:left="270" w:right="263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S7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C2BA" w14:textId="77777777" w:rsidR="00CD38D3" w:rsidRDefault="00D6074D">
            <w:pPr>
              <w:spacing w:before="1" w:line="240" w:lineRule="exact"/>
              <w:ind w:left="13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nk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ilit</w:t>
            </w:r>
            <w:r>
              <w:rPr>
                <w:spacing w:val="-2"/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1DE85D88" w14:textId="77777777">
        <w:trPr>
          <w:trHeight w:hRule="exact" w:val="768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1D27D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E159" w14:textId="77777777" w:rsidR="00CD38D3" w:rsidRDefault="00D6074D">
            <w:pPr>
              <w:spacing w:line="240" w:lineRule="exact"/>
              <w:ind w:left="1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E84D" w14:textId="77777777" w:rsidR="00CD38D3" w:rsidRDefault="00D6074D">
            <w:pPr>
              <w:spacing w:line="240" w:lineRule="exact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tif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14:paraId="688DAB0F" w14:textId="77777777" w:rsidR="00CD38D3" w:rsidRDefault="00D6074D">
            <w:pPr>
              <w:spacing w:before="7" w:line="240" w:lineRule="exact"/>
              <w:ind w:left="139" w:righ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kno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nny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7617E73E" w14:textId="77777777">
        <w:trPr>
          <w:trHeight w:hRule="exact" w:val="517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8E047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F4A2" w14:textId="77777777" w:rsidR="00CD38D3" w:rsidRDefault="00D6074D">
            <w:pPr>
              <w:spacing w:before="1"/>
              <w:ind w:left="1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D9F9" w14:textId="77777777" w:rsidR="00CD38D3" w:rsidRDefault="00D6074D">
            <w:pPr>
              <w:spacing w:before="5" w:line="240" w:lineRule="exact"/>
              <w:ind w:left="139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ep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nny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;</w:t>
            </w:r>
          </w:p>
        </w:tc>
      </w:tr>
      <w:tr w:rsidR="00CD38D3" w14:paraId="7FBBAC2F" w14:textId="77777777">
        <w:trPr>
          <w:trHeight w:hRule="exact" w:val="516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F21CC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54B7" w14:textId="77777777" w:rsidR="00CD38D3" w:rsidRDefault="00D6074D">
            <w:pPr>
              <w:spacing w:before="1"/>
              <w:ind w:left="1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6DE" w14:textId="77777777" w:rsidR="00CD38D3" w:rsidRDefault="00D6074D">
            <w:pPr>
              <w:spacing w:before="5" w:line="240" w:lineRule="exact"/>
              <w:ind w:left="139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ese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331BE20E" w14:textId="77777777">
        <w:trPr>
          <w:trHeight w:hRule="exact" w:val="264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98999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9C9C" w14:textId="77777777" w:rsidR="00CD38D3" w:rsidRDefault="00D6074D">
            <w:pPr>
              <w:spacing w:before="1" w:line="240" w:lineRule="exact"/>
              <w:ind w:left="1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C0F8" w14:textId="77777777" w:rsidR="00CD38D3" w:rsidRDefault="00D6074D">
            <w:pPr>
              <w:spacing w:before="1" w:line="240" w:lineRule="exact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10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249EA4E6" w14:textId="77777777">
        <w:trPr>
          <w:trHeight w:hRule="exact" w:val="1024"/>
        </w:trPr>
        <w:tc>
          <w:tcPr>
            <w:tcW w:w="29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0595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FE71" w14:textId="77777777" w:rsidR="00CD38D3" w:rsidRDefault="00D6074D">
            <w:pPr>
              <w:spacing w:line="240" w:lineRule="exact"/>
              <w:ind w:left="2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KK1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22AC" w14:textId="77777777" w:rsidR="00CD38D3" w:rsidRDefault="00D6074D">
            <w:pPr>
              <w:spacing w:line="240" w:lineRule="exact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sus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</w:p>
          <w:p w14:paraId="4F12F06F" w14:textId="77777777" w:rsidR="00CD38D3" w:rsidRDefault="00D6074D">
            <w:pPr>
              <w:spacing w:before="7" w:line="240" w:lineRule="exact"/>
              <w:ind w:left="139" w:right="116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ngg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6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</w:tbl>
    <w:p w14:paraId="7528C579" w14:textId="77777777" w:rsidR="00CD38D3" w:rsidRDefault="00CD38D3">
      <w:pPr>
        <w:sectPr w:rsidR="00CD38D3">
          <w:pgSz w:w="16840" w:h="11920" w:orient="landscape"/>
          <w:pgMar w:top="1020" w:right="1000" w:bottom="280" w:left="900" w:header="720" w:footer="720" w:gutter="0"/>
          <w:cols w:space="720"/>
        </w:sectPr>
      </w:pPr>
    </w:p>
    <w:p w14:paraId="382C9C75" w14:textId="77777777" w:rsidR="00CD38D3" w:rsidRDefault="00CD38D3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852"/>
        <w:gridCol w:w="10775"/>
      </w:tblGrid>
      <w:tr w:rsidR="00CD38D3" w14:paraId="7229295D" w14:textId="77777777">
        <w:trPr>
          <w:trHeight w:hRule="exact" w:val="264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B04C1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2831" w14:textId="77777777" w:rsidR="00CD38D3" w:rsidRDefault="00D6074D">
            <w:pPr>
              <w:spacing w:before="1" w:line="240" w:lineRule="exact"/>
              <w:ind w:left="2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KK2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D5F7" w14:textId="77777777" w:rsidR="00CD38D3" w:rsidRDefault="00D6074D">
            <w:pPr>
              <w:spacing w:before="1" w:line="240" w:lineRule="exact"/>
              <w:ind w:lef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ngk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51E5765B" w14:textId="77777777">
        <w:trPr>
          <w:trHeight w:hRule="exact" w:val="51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BD50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6887" w14:textId="77777777" w:rsidR="00CD38D3" w:rsidRDefault="00D6074D">
            <w:pPr>
              <w:spacing w:before="1"/>
              <w:ind w:left="2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KK3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BAF1" w14:textId="77777777" w:rsidR="00CD38D3" w:rsidRDefault="00D6074D">
            <w:pPr>
              <w:spacing w:before="5" w:line="240" w:lineRule="exact"/>
              <w:ind w:left="139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ka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khu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sn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if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01EDE57D" w14:textId="77777777">
        <w:trPr>
          <w:trHeight w:hRule="exact" w:val="519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A73D9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302A" w14:textId="77777777" w:rsidR="00CD38D3" w:rsidRDefault="00D6074D">
            <w:pPr>
              <w:spacing w:before="1"/>
              <w:ind w:left="2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KK4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7720" w14:textId="77777777" w:rsidR="00CD38D3" w:rsidRDefault="00D6074D">
            <w:pPr>
              <w:spacing w:before="5" w:line="240" w:lineRule="exact"/>
              <w:ind w:left="139" w:righ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ek</w:t>
            </w:r>
            <w:r>
              <w:rPr>
                <w:spacing w:val="2"/>
                <w:sz w:val="22"/>
                <w:szCs w:val="22"/>
              </w:rPr>
              <w:t>no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ngg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gh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2A3DAA84" w14:textId="77777777">
        <w:trPr>
          <w:trHeight w:hRule="exact" w:val="262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99E3D" w14:textId="77777777" w:rsidR="00CD38D3" w:rsidRDefault="00CD38D3"/>
        </w:tc>
        <w:tc>
          <w:tcPr>
            <w:tcW w:w="1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20885BFD" w14:textId="77777777" w:rsidR="00CD38D3" w:rsidRDefault="00D6074D">
            <w:pPr>
              <w:spacing w:line="240" w:lineRule="exact"/>
              <w:ind w:left="1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5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>
              <w:rPr>
                <w:b/>
                <w:spacing w:val="-3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CD38D3" w14:paraId="7F5AB7FE" w14:textId="77777777">
        <w:trPr>
          <w:trHeight w:hRule="exact" w:val="51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346DF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A656" w14:textId="77777777" w:rsidR="00CD38D3" w:rsidRDefault="00D6074D">
            <w:pPr>
              <w:spacing w:line="240" w:lineRule="exact"/>
              <w:ind w:left="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1C77" w14:textId="77777777" w:rsidR="00CD38D3" w:rsidRDefault="00D6074D">
            <w:pPr>
              <w:spacing w:line="240" w:lineRule="exact"/>
              <w:ind w:left="13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</w:p>
          <w:p w14:paraId="4D34D84C" w14:textId="77777777" w:rsidR="00CD38D3" w:rsidRDefault="00D6074D">
            <w:pPr>
              <w:spacing w:before="3" w:line="240" w:lineRule="exact"/>
              <w:ind w:left="13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8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0655474B" w14:textId="77777777">
        <w:trPr>
          <w:trHeight w:hRule="exact" w:val="1020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18A0D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FB74" w14:textId="77777777" w:rsidR="00CD38D3" w:rsidRDefault="00D6074D">
            <w:pPr>
              <w:spacing w:line="240" w:lineRule="exact"/>
              <w:ind w:left="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45BE" w14:textId="77777777" w:rsidR="00CD38D3" w:rsidRDefault="00D6074D">
            <w:pPr>
              <w:spacing w:line="240" w:lineRule="exact"/>
              <w:ind w:left="139" w:right="12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ngu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3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</w:p>
          <w:p w14:paraId="29A05122" w14:textId="77777777" w:rsidR="00CD38D3" w:rsidRDefault="00D6074D">
            <w:pPr>
              <w:spacing w:before="7" w:line="240" w:lineRule="exact"/>
              <w:ind w:left="139" w:right="10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fr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tif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11"/>
                <w:sz w:val="22"/>
                <w:szCs w:val="22"/>
              </w:rPr>
              <w:t>(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79875DFD" w14:textId="77777777">
        <w:trPr>
          <w:trHeight w:hRule="exact" w:val="51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CB5BB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8439" w14:textId="77777777" w:rsidR="00CD38D3" w:rsidRDefault="00D6074D">
            <w:pPr>
              <w:spacing w:before="1"/>
              <w:ind w:left="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6EE0" w14:textId="77777777" w:rsidR="00CD38D3" w:rsidRDefault="00D6074D">
            <w:pPr>
              <w:spacing w:before="5" w:line="240" w:lineRule="exact"/>
              <w:ind w:left="139" w:right="10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6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-l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gka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kuk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8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-r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5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2"/>
                <w:position w:val="-2"/>
                <w:sz w:val="14"/>
                <w:szCs w:val="14"/>
              </w:rPr>
              <w:t>o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4"/>
                <w:sz w:val="22"/>
                <w:szCs w:val="22"/>
              </w:rPr>
              <w:t>H</w:t>
            </w:r>
            <w:r>
              <w:rPr>
                <w:spacing w:val="2"/>
                <w:position w:val="-2"/>
                <w:sz w:val="14"/>
                <w:szCs w:val="14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CD38D3" w14:paraId="0B9A0AA1" w14:textId="77777777">
        <w:trPr>
          <w:trHeight w:hRule="exact" w:val="516"/>
        </w:trPr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B236" w14:textId="77777777" w:rsidR="00CD38D3" w:rsidRDefault="00CD38D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B2D5" w14:textId="77777777" w:rsidR="00CD38D3" w:rsidRDefault="00D6074D">
            <w:pPr>
              <w:spacing w:before="1"/>
              <w:ind w:left="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80D4" w14:textId="77777777" w:rsidR="00CD38D3" w:rsidRDefault="00D6074D">
            <w:pPr>
              <w:spacing w:before="5" w:line="240" w:lineRule="exact"/>
              <w:ind w:left="139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kon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-1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304F5722" w14:textId="77777777">
        <w:trPr>
          <w:trHeight w:hRule="exact" w:val="127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6C26" w14:textId="77777777" w:rsidR="00CD38D3" w:rsidRDefault="00D6074D">
            <w:pPr>
              <w:spacing w:before="5"/>
              <w:ind w:left="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2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C758" w14:textId="77777777" w:rsidR="00CD38D3" w:rsidRDefault="00D6074D">
            <w:pPr>
              <w:spacing w:before="1"/>
              <w:ind w:left="139" w:right="103"/>
              <w:jc w:val="both"/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asa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cak</w:t>
            </w:r>
            <w:r>
              <w:rPr>
                <w:spacing w:val="2"/>
                <w:sz w:val="22"/>
                <w:szCs w:val="22"/>
              </w:rPr>
              <w:t>up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pacing w:val="2"/>
                <w:sz w:val="22"/>
                <w:szCs w:val="22"/>
              </w:rPr>
              <w:t>gun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ece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sen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8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pacing w:val="2"/>
                <w:sz w:val="22"/>
                <w:szCs w:val="22"/>
              </w:rPr>
              <w:t>uk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kon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pu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t>.</w:t>
            </w:r>
          </w:p>
        </w:tc>
      </w:tr>
      <w:tr w:rsidR="00CD38D3" w14:paraId="4D0DB570" w14:textId="77777777">
        <w:trPr>
          <w:trHeight w:hRule="exact" w:val="406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76DC" w14:textId="77777777" w:rsidR="00CD38D3" w:rsidRDefault="00D6074D">
            <w:pPr>
              <w:spacing w:before="5"/>
              <w:ind w:left="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ji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z w:val="22"/>
                <w:szCs w:val="22"/>
              </w:rPr>
              <w:t>i</w:t>
            </w:r>
          </w:p>
          <w:p w14:paraId="01B2C904" w14:textId="77777777" w:rsidR="00CD38D3" w:rsidRDefault="00D6074D">
            <w:pPr>
              <w:spacing w:before="35"/>
              <w:ind w:left="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51EE" w14:textId="77777777" w:rsidR="00CD38D3" w:rsidRDefault="00D6074D">
            <w:pPr>
              <w:spacing w:before="1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p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3311E923" w14:textId="77777777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9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14:paraId="5129ADBE" w14:textId="77777777" w:rsidR="00CD38D3" w:rsidRDefault="00D6074D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;</w:t>
            </w:r>
          </w:p>
          <w:p w14:paraId="46FB3D8C" w14:textId="77777777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eku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k</w:t>
            </w:r>
            <w:proofErr w:type="spellEnd"/>
          </w:p>
          <w:p w14:paraId="2F74F070" w14:textId="77777777" w:rsidR="00CD38D3" w:rsidRDefault="00D6074D">
            <w:pPr>
              <w:spacing w:before="3"/>
              <w:ind w:left="255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3438C497" w14:textId="77777777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00DAAEC6" w14:textId="77777777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Sk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Sk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;</w:t>
            </w:r>
          </w:p>
          <w:p w14:paraId="606F9434" w14:textId="77777777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33958A86" w14:textId="77777777" w:rsidR="00CD38D3" w:rsidRDefault="00D6074D">
            <w:pPr>
              <w:spacing w:before="7" w:line="240" w:lineRule="exact"/>
              <w:ind w:left="255" w:right="74" w:hanging="2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ngu</w:t>
            </w:r>
            <w:r>
              <w:rPr>
                <w:spacing w:val="-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0AF010BF" w14:textId="77777777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nk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14:paraId="36BF2F9A" w14:textId="77777777" w:rsidR="00CD38D3" w:rsidRDefault="00D6074D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6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5F91F3F8" w14:textId="77777777" w:rsidR="00CD38D3" w:rsidRDefault="00D6074D">
            <w:pPr>
              <w:spacing w:before="3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;</w:t>
            </w:r>
          </w:p>
          <w:p w14:paraId="7D4966CD" w14:textId="77777777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hu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;</w:t>
            </w:r>
          </w:p>
          <w:p w14:paraId="03F9D464" w14:textId="77777777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t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14:paraId="2255B501" w14:textId="77777777" w:rsidR="00CD38D3" w:rsidRDefault="00D6074D">
            <w:pPr>
              <w:spacing w:line="240" w:lineRule="exact"/>
              <w:ind w:left="42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</w:tbl>
    <w:p w14:paraId="21F66DDE" w14:textId="77777777" w:rsidR="00CD38D3" w:rsidRDefault="00CD38D3">
      <w:pPr>
        <w:sectPr w:rsidR="00CD38D3">
          <w:pgSz w:w="16840" w:h="11920" w:orient="landscape"/>
          <w:pgMar w:top="1020" w:right="1000" w:bottom="280" w:left="1020" w:header="720" w:footer="720" w:gutter="0"/>
          <w:cols w:space="720"/>
        </w:sectPr>
      </w:pPr>
    </w:p>
    <w:p w14:paraId="05E1B1DF" w14:textId="77777777" w:rsidR="00CD38D3" w:rsidRDefault="00CD38D3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5761"/>
        <w:gridCol w:w="633"/>
        <w:gridCol w:w="5233"/>
      </w:tblGrid>
      <w:tr w:rsidR="00CD38D3" w14:paraId="336F4E13" w14:textId="77777777">
        <w:trPr>
          <w:trHeight w:hRule="exact" w:val="516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71C8" w14:textId="77777777" w:rsidR="00CD38D3" w:rsidRDefault="00CD38D3"/>
        </w:tc>
        <w:tc>
          <w:tcPr>
            <w:tcW w:w="1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E139" w14:textId="77777777" w:rsidR="00CD38D3" w:rsidRDefault="00D6074D">
            <w:pPr>
              <w:spacing w:before="1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 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-</w:t>
            </w:r>
            <w:proofErr w:type="spellStart"/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 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  <w:p w14:paraId="6B9AF9D5" w14:textId="77777777" w:rsidR="00CD38D3" w:rsidRDefault="00D6074D">
            <w:pPr>
              <w:spacing w:line="240" w:lineRule="exact"/>
              <w:ind w:left="427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</w:tr>
      <w:tr w:rsidR="00CD38D3" w14:paraId="5E0E4F33" w14:textId="77777777">
        <w:trPr>
          <w:trHeight w:hRule="exact" w:val="272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305BE" w14:textId="77777777" w:rsidR="00CD38D3" w:rsidRDefault="00D6074D">
            <w:pPr>
              <w:spacing w:before="5"/>
              <w:ind w:left="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ra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37DF" w14:textId="77777777" w:rsidR="00CD38D3" w:rsidRDefault="00D6074D">
            <w:pPr>
              <w:spacing w:line="240" w:lineRule="exact"/>
              <w:ind w:left="2015" w:right="200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ang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un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246D" w14:textId="77777777" w:rsidR="00CD38D3" w:rsidRDefault="00D6074D">
            <w:pPr>
              <w:spacing w:line="240" w:lineRule="exact"/>
              <w:ind w:left="2094" w:right="209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ang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proofErr w:type="spellEnd"/>
          </w:p>
        </w:tc>
      </w:tr>
      <w:tr w:rsidR="00CD38D3" w14:paraId="16EDAC02" w14:textId="77777777">
        <w:trPr>
          <w:trHeight w:hRule="exact" w:val="26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13D0E" w14:textId="77777777" w:rsidR="00CD38D3" w:rsidRDefault="00CD38D3"/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020A5" w14:textId="77777777" w:rsidR="00CD38D3" w:rsidRDefault="00D6074D">
            <w:pPr>
              <w:spacing w:before="1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413CA0" w14:textId="77777777" w:rsidR="00CD38D3" w:rsidRDefault="00D6074D">
            <w:pPr>
              <w:spacing w:before="1"/>
              <w:ind w:left="3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1.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BF8211" w14:textId="77777777" w:rsidR="00CD38D3" w:rsidRDefault="00D6074D">
            <w:pPr>
              <w:spacing w:before="1"/>
              <w:ind w:left="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n</w:t>
            </w:r>
          </w:p>
        </w:tc>
      </w:tr>
      <w:tr w:rsidR="00CD38D3" w14:paraId="1F7DD9BE" w14:textId="77777777">
        <w:trPr>
          <w:trHeight w:hRule="exact" w:val="252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C766F" w14:textId="77777777" w:rsidR="00CD38D3" w:rsidRDefault="00CD38D3"/>
        </w:tc>
        <w:tc>
          <w:tcPr>
            <w:tcW w:w="5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85286" w14:textId="77777777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D29C20" w14:textId="77777777" w:rsidR="00CD38D3" w:rsidRDefault="00D6074D">
            <w:pPr>
              <w:spacing w:line="240" w:lineRule="exact"/>
              <w:ind w:left="3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2.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C2900" w14:textId="77777777" w:rsidR="00CD38D3" w:rsidRDefault="00D6074D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</w:p>
        </w:tc>
      </w:tr>
      <w:tr w:rsidR="00CD38D3" w14:paraId="50CA2DBF" w14:textId="77777777" w:rsidTr="006E3CDE">
        <w:trPr>
          <w:trHeight w:hRule="exact" w:val="1219"/>
        </w:trPr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0180" w14:textId="77777777" w:rsidR="00CD38D3" w:rsidRDefault="00CD38D3"/>
        </w:tc>
        <w:tc>
          <w:tcPr>
            <w:tcW w:w="5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5D2D" w14:textId="78D711C9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oog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14:paraId="6DD245DA" w14:textId="51915DD5" w:rsidR="006E3CDE" w:rsidRDefault="006E3CDE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Zoom</w:t>
            </w:r>
          </w:p>
          <w:p w14:paraId="0C803A61" w14:textId="61110F9E" w:rsidR="00CD38D3" w:rsidRDefault="006E3CDE">
            <w:pPr>
              <w:spacing w:before="3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 w:rsidR="00D6074D">
              <w:rPr>
                <w:sz w:val="22"/>
                <w:szCs w:val="22"/>
              </w:rPr>
              <w:t>.</w:t>
            </w:r>
            <w:r w:rsidR="00D6074D">
              <w:rPr>
                <w:spacing w:val="30"/>
                <w:sz w:val="22"/>
                <w:szCs w:val="22"/>
              </w:rPr>
              <w:t xml:space="preserve"> </w:t>
            </w:r>
            <w:r w:rsidR="00D6074D">
              <w:rPr>
                <w:sz w:val="22"/>
                <w:szCs w:val="22"/>
              </w:rPr>
              <w:t>WA</w:t>
            </w:r>
            <w:r w:rsidR="00D6074D">
              <w:rPr>
                <w:spacing w:val="2"/>
                <w:sz w:val="22"/>
                <w:szCs w:val="22"/>
              </w:rPr>
              <w:t xml:space="preserve"> </w:t>
            </w:r>
            <w:r w:rsidR="00D6074D">
              <w:rPr>
                <w:spacing w:val="-3"/>
                <w:sz w:val="22"/>
                <w:szCs w:val="22"/>
              </w:rPr>
              <w:t>G</w:t>
            </w:r>
            <w:r w:rsidR="00D6074D">
              <w:rPr>
                <w:spacing w:val="-1"/>
                <w:sz w:val="22"/>
                <w:szCs w:val="22"/>
              </w:rPr>
              <w:t>r</w:t>
            </w:r>
            <w:r w:rsidR="00D6074D">
              <w:rPr>
                <w:spacing w:val="2"/>
                <w:sz w:val="22"/>
                <w:szCs w:val="22"/>
              </w:rPr>
              <w:t>ou</w:t>
            </w:r>
            <w:r w:rsidR="00D6074D">
              <w:rPr>
                <w:sz w:val="22"/>
                <w:szCs w:val="22"/>
              </w:rPr>
              <w:t>p</w:t>
            </w:r>
          </w:p>
          <w:p w14:paraId="2E4C431A" w14:textId="6688BD8A" w:rsidR="00CD38D3" w:rsidRDefault="006E3CDE">
            <w:pPr>
              <w:spacing w:before="3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 w:rsidR="00D6074D">
              <w:rPr>
                <w:sz w:val="22"/>
                <w:szCs w:val="22"/>
              </w:rPr>
              <w:t>.</w:t>
            </w:r>
            <w:r w:rsidR="00D6074D">
              <w:rPr>
                <w:spacing w:val="30"/>
                <w:sz w:val="22"/>
                <w:szCs w:val="22"/>
              </w:rPr>
              <w:t xml:space="preserve"> </w:t>
            </w:r>
            <w:r w:rsidR="00D6074D">
              <w:rPr>
                <w:spacing w:val="1"/>
                <w:sz w:val="22"/>
                <w:szCs w:val="22"/>
              </w:rPr>
              <w:t>Em</w:t>
            </w:r>
            <w:r w:rsidR="00D6074D">
              <w:rPr>
                <w:spacing w:val="-2"/>
                <w:sz w:val="22"/>
                <w:szCs w:val="22"/>
              </w:rPr>
              <w:t>a</w:t>
            </w:r>
            <w:r w:rsidR="00D6074D">
              <w:rPr>
                <w:spacing w:val="-1"/>
                <w:sz w:val="22"/>
                <w:szCs w:val="22"/>
              </w:rPr>
              <w:t>i</w:t>
            </w:r>
            <w:r w:rsidR="00D6074D">
              <w:rPr>
                <w:sz w:val="22"/>
                <w:szCs w:val="22"/>
              </w:rPr>
              <w:t>l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B70833" w14:textId="77777777" w:rsidR="00CD38D3" w:rsidRDefault="00D6074D">
            <w:pPr>
              <w:spacing w:line="240" w:lineRule="exact"/>
              <w:ind w:left="3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3.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25882" w14:textId="77777777" w:rsidR="00CD38D3" w:rsidRDefault="00D6074D">
            <w:pPr>
              <w:spacing w:line="240" w:lineRule="exact"/>
              <w:ind w:left="95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ngk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Ja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</w:tr>
      <w:tr w:rsidR="00CD38D3" w14:paraId="6A824834" w14:textId="77777777">
        <w:trPr>
          <w:trHeight w:hRule="exact" w:val="59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CE7" w14:textId="77777777" w:rsidR="00CD38D3" w:rsidRDefault="00D6074D">
            <w:pPr>
              <w:spacing w:before="1"/>
              <w:ind w:left="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B5EC" w14:textId="77777777" w:rsidR="00CD38D3" w:rsidRDefault="00D6074D">
            <w:pPr>
              <w:spacing w:before="1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no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4BE1040" w14:textId="12909024" w:rsidR="00CD38D3" w:rsidRDefault="00D6074D">
            <w:pPr>
              <w:spacing w:before="39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 w:rsidR="006E3CDE">
              <w:rPr>
                <w:spacing w:val="1"/>
                <w:sz w:val="22"/>
                <w:szCs w:val="22"/>
              </w:rPr>
              <w:t>Jody Setya Hermawan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D38D3" w14:paraId="20D93C50" w14:textId="77777777">
        <w:trPr>
          <w:trHeight w:hRule="exact" w:val="248"/>
        </w:trPr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8F4BE" w14:textId="77777777" w:rsidR="00CD38D3" w:rsidRDefault="00D6074D">
            <w:pPr>
              <w:spacing w:before="2"/>
              <w:ind w:left="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EE8C" w14:textId="77777777" w:rsidR="00CD38D3" w:rsidRDefault="00D6074D">
            <w:pPr>
              <w:spacing w:line="220" w:lineRule="exact"/>
              <w:ind w:left="4978" w:right="5115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CD38D3" w14:paraId="4D486DD1" w14:textId="77777777">
        <w:trPr>
          <w:trHeight w:hRule="exact" w:val="1589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B9F88" w14:textId="77777777" w:rsidR="00CD38D3" w:rsidRDefault="00CD38D3"/>
        </w:tc>
        <w:tc>
          <w:tcPr>
            <w:tcW w:w="1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EF6A" w14:textId="77777777" w:rsidR="00CD38D3" w:rsidRDefault="00D6074D">
            <w:pPr>
              <w:spacing w:before="3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oug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C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, 1992,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In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odu</w:t>
            </w:r>
            <w:r>
              <w:rPr>
                <w:i/>
                <w:spacing w:val="1"/>
                <w:sz w:val="24"/>
                <w:szCs w:val="24"/>
              </w:rPr>
              <w:t>cti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o 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ar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Re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on </w:t>
            </w:r>
            <w:r>
              <w:rPr>
                <w:i/>
                <w:spacing w:val="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na</w:t>
            </w:r>
            <w:r>
              <w:rPr>
                <w:i/>
                <w:spacing w:val="1"/>
                <w:sz w:val="24"/>
                <w:szCs w:val="24"/>
              </w:rPr>
              <w:t>ly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</w:rPr>
              <w:t>ork:</w:t>
            </w:r>
            <w:r>
              <w:rPr>
                <w:spacing w:val="1"/>
                <w:sz w:val="24"/>
                <w:szCs w:val="24"/>
              </w:rPr>
              <w:t xml:space="preserve"> Wi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y.</w:t>
            </w:r>
          </w:p>
          <w:p w14:paraId="3914622A" w14:textId="77777777" w:rsidR="00CD38D3" w:rsidRDefault="00D6074D">
            <w:pPr>
              <w:ind w:left="3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huy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W.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4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2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ad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g </w:t>
            </w:r>
            <w:r>
              <w:rPr>
                <w:i/>
                <w:spacing w:val="2"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6"/>
                <w:sz w:val="22"/>
                <w:szCs w:val="22"/>
              </w:rPr>
              <w:t>a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ese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rc</w:t>
            </w:r>
            <w:r>
              <w:rPr>
                <w:i/>
                <w:spacing w:val="4"/>
                <w:sz w:val="22"/>
                <w:szCs w:val="22"/>
              </w:rPr>
              <w:t>h</w:t>
            </w:r>
            <w:r>
              <w:rPr>
                <w:i/>
                <w:spacing w:val="-1"/>
                <w:sz w:val="22"/>
                <w:szCs w:val="22"/>
              </w:rPr>
              <w:t>-</w:t>
            </w:r>
            <w:r>
              <w:rPr>
                <w:i/>
                <w:spacing w:val="2"/>
                <w:sz w:val="22"/>
                <w:szCs w:val="22"/>
              </w:rPr>
              <w:t>6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14:paraId="5E06C8FC" w14:textId="77777777" w:rsidR="00CD38D3" w:rsidRDefault="00D6074D">
            <w:pPr>
              <w:spacing w:line="260" w:lineRule="exact"/>
              <w:ind w:left="3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F</w:t>
            </w:r>
            <w:r>
              <w:rPr>
                <w:i/>
                <w:spacing w:val="2"/>
                <w:sz w:val="22"/>
                <w:szCs w:val="22"/>
              </w:rPr>
              <w:t>u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2"/>
                <w:sz w:val="22"/>
                <w:szCs w:val="22"/>
              </w:rPr>
              <w:t>d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 xml:space="preserve">l 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f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ese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rc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odo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pacing w:val="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y</w:t>
            </w:r>
            <w:proofErr w:type="spellEnd"/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4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  <w:p w14:paraId="455962AF" w14:textId="77777777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Ja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2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F</w:t>
            </w:r>
            <w:r>
              <w:rPr>
                <w:i/>
                <w:spacing w:val="2"/>
                <w:sz w:val="22"/>
                <w:szCs w:val="22"/>
              </w:rPr>
              <w:t>u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2"/>
                <w:sz w:val="22"/>
                <w:szCs w:val="22"/>
              </w:rPr>
              <w:t>da</w:t>
            </w: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5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 xml:space="preserve">f 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du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pacing w:val="2"/>
                <w:sz w:val="22"/>
                <w:szCs w:val="22"/>
              </w:rPr>
              <w:t>na</w:t>
            </w:r>
            <w:r>
              <w:rPr>
                <w:i/>
                <w:sz w:val="22"/>
                <w:szCs w:val="22"/>
              </w:rPr>
              <w:t xml:space="preserve">l 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ese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rc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8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S</w:t>
            </w:r>
            <w:r>
              <w:rPr>
                <w:i/>
                <w:spacing w:val="-2"/>
                <w:sz w:val="22"/>
                <w:szCs w:val="22"/>
              </w:rPr>
              <w:t>eve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d</w:t>
            </w:r>
            <w:r>
              <w:rPr>
                <w:i/>
                <w:spacing w:val="-1"/>
                <w:sz w:val="22"/>
                <w:szCs w:val="22"/>
              </w:rPr>
              <w:t>iti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ar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14:paraId="112BA613" w14:textId="77777777" w:rsidR="00CD38D3" w:rsidRDefault="00D6074D">
            <w:pPr>
              <w:spacing w:line="240" w:lineRule="exact"/>
              <w:ind w:left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T.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.D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W.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F</w:t>
            </w:r>
            <w:r>
              <w:rPr>
                <w:i/>
                <w:spacing w:val="2"/>
                <w:sz w:val="22"/>
                <w:szCs w:val="22"/>
              </w:rPr>
              <w:t>u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2"/>
                <w:sz w:val="22"/>
                <w:szCs w:val="22"/>
              </w:rPr>
              <w:t>da</w:t>
            </w: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pacing w:val="-6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 xml:space="preserve">f </w:t>
            </w:r>
            <w:r>
              <w:rPr>
                <w:i/>
                <w:spacing w:val="2"/>
                <w:sz w:val="22"/>
                <w:szCs w:val="22"/>
              </w:rPr>
              <w:t>S</w:t>
            </w:r>
            <w:r>
              <w:rPr>
                <w:i/>
                <w:spacing w:val="-5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6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 xml:space="preserve">l 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2"/>
                <w:sz w:val="22"/>
                <w:szCs w:val="22"/>
              </w:rPr>
              <w:t>on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d</w:t>
            </w:r>
            <w:r>
              <w:rPr>
                <w:i/>
                <w:spacing w:val="2"/>
                <w:sz w:val="22"/>
                <w:szCs w:val="22"/>
              </w:rPr>
              <w:t>u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ti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h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d</w:t>
            </w:r>
          </w:p>
          <w:p w14:paraId="528ED9DA" w14:textId="77777777" w:rsidR="00CD38D3" w:rsidRDefault="00D6074D">
            <w:pPr>
              <w:spacing w:line="240" w:lineRule="exact"/>
              <w:ind w:left="255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pacing w:val="2"/>
                <w:sz w:val="22"/>
                <w:szCs w:val="22"/>
              </w:rPr>
              <w:t>d</w:t>
            </w:r>
            <w:r>
              <w:rPr>
                <w:i/>
                <w:spacing w:val="-1"/>
                <w:sz w:val="22"/>
                <w:szCs w:val="22"/>
              </w:rPr>
              <w:t>iti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oh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</w:tr>
      <w:tr w:rsidR="00CD38D3" w14:paraId="670BBB61" w14:textId="77777777">
        <w:trPr>
          <w:trHeight w:hRule="exact" w:val="252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9BACC" w14:textId="77777777" w:rsidR="00CD38D3" w:rsidRDefault="00CD38D3"/>
        </w:tc>
        <w:tc>
          <w:tcPr>
            <w:tcW w:w="1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1614" w14:textId="77777777" w:rsidR="00CD38D3" w:rsidRDefault="00D6074D">
            <w:pPr>
              <w:spacing w:line="240" w:lineRule="exact"/>
              <w:ind w:left="4759" w:right="4896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en</w:t>
            </w:r>
            <w:r>
              <w:rPr>
                <w:b/>
                <w:spacing w:val="2"/>
                <w:sz w:val="22"/>
                <w:szCs w:val="22"/>
              </w:rPr>
              <w:t>du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proofErr w:type="spellEnd"/>
          </w:p>
        </w:tc>
      </w:tr>
      <w:tr w:rsidR="00CD38D3" w14:paraId="1E4036C3" w14:textId="77777777">
        <w:trPr>
          <w:trHeight w:hRule="exact" w:val="1392"/>
        </w:trPr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6855" w14:textId="77777777" w:rsidR="00CD38D3" w:rsidRDefault="00CD38D3"/>
        </w:tc>
        <w:tc>
          <w:tcPr>
            <w:tcW w:w="1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5FFE" w14:textId="77777777" w:rsidR="00CD38D3" w:rsidRDefault="00D6074D">
            <w:pPr>
              <w:spacing w:before="3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yono</w:t>
            </w:r>
            <w:proofErr w:type="spellEnd"/>
            <w:r>
              <w:rPr>
                <w:sz w:val="24"/>
                <w:szCs w:val="24"/>
              </w:rPr>
              <w:t>. 2006.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k</w:t>
            </w:r>
            <w:proofErr w:type="spellEnd"/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un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uk</w:t>
            </w:r>
            <w:proofErr w:type="spellEnd"/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Pe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li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.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ndung: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6226851" w14:textId="77777777" w:rsidR="00CD38D3" w:rsidRDefault="00D6074D">
            <w:pPr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yono</w:t>
            </w:r>
            <w:proofErr w:type="spellEnd"/>
            <w:r>
              <w:rPr>
                <w:sz w:val="24"/>
                <w:szCs w:val="24"/>
              </w:rPr>
              <w:t>. 2007.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un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uk</w:t>
            </w:r>
            <w:proofErr w:type="spellEnd"/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Pe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li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ndung: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108CB7C" w14:textId="77777777" w:rsidR="00CD38D3" w:rsidRDefault="00D6074D">
            <w:pPr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 xml:space="preserve">f, 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. 2017.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tik</w:t>
            </w:r>
            <w:r>
              <w:rPr>
                <w:i/>
                <w:sz w:val="24"/>
                <w:szCs w:val="24"/>
              </w:rPr>
              <w:t>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Pe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4"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ik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ogy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  <w:p w14:paraId="597328A4" w14:textId="77777777" w:rsidR="00CD38D3" w:rsidRDefault="00D6074D">
            <w:pPr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R.,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dh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 2018.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tik</w:t>
            </w:r>
            <w:r>
              <w:rPr>
                <w:i/>
                <w:sz w:val="24"/>
                <w:szCs w:val="24"/>
              </w:rPr>
              <w:t>a</w:t>
            </w:r>
            <w:proofErr w:type="spellEnd"/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P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ik</w:t>
            </w:r>
            <w:r>
              <w:rPr>
                <w:i/>
                <w:sz w:val="24"/>
                <w:szCs w:val="24"/>
              </w:rPr>
              <w:t xml:space="preserve">an: 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dan </w:t>
            </w:r>
            <w:proofErr w:type="spellStart"/>
            <w:r>
              <w:rPr>
                <w:i/>
                <w:spacing w:val="1"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k</w:t>
            </w:r>
            <w:r>
              <w:rPr>
                <w:i/>
                <w:spacing w:val="1"/>
                <w:sz w:val="24"/>
                <w:szCs w:val="24"/>
              </w:rPr>
              <w:t>ti</w:t>
            </w:r>
            <w:r>
              <w:rPr>
                <w:i/>
                <w:sz w:val="24"/>
                <w:szCs w:val="24"/>
              </w:rPr>
              <w:t>k</w:t>
            </w:r>
            <w:proofErr w:type="spellEnd"/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am</w:t>
            </w:r>
            <w:proofErr w:type="spellEnd"/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Pe</w:t>
            </w:r>
            <w:r>
              <w:rPr>
                <w:i/>
                <w:sz w:val="24"/>
                <w:szCs w:val="24"/>
              </w:rPr>
              <w:t>nd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ik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8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Wi</w:t>
            </w:r>
            <w:r>
              <w:rPr>
                <w:sz w:val="24"/>
                <w:szCs w:val="24"/>
              </w:rPr>
              <w:t>dya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14:paraId="31EAF831" w14:textId="77777777" w:rsidR="00CD38D3" w:rsidRDefault="00D6074D">
            <w:pPr>
              <w:spacing w:line="260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Wal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d, 1995,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3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ngan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ar</w:t>
            </w:r>
            <w:proofErr w:type="spellEnd"/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tik</w:t>
            </w:r>
            <w:r>
              <w:rPr>
                <w:i/>
                <w:spacing w:val="3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0818AD8" w14:textId="77777777" w:rsidR="00CD38D3" w:rsidRDefault="00CD38D3">
      <w:pPr>
        <w:sectPr w:rsidR="00CD38D3">
          <w:pgSz w:w="16840" w:h="11920" w:orient="landscape"/>
          <w:pgMar w:top="1040" w:right="1000" w:bottom="280" w:left="1020" w:header="720" w:footer="720" w:gutter="0"/>
          <w:cols w:space="720"/>
        </w:sectPr>
      </w:pPr>
    </w:p>
    <w:p w14:paraId="24B83632" w14:textId="77777777" w:rsidR="00CD38D3" w:rsidRDefault="00CD38D3">
      <w:pPr>
        <w:spacing w:before="9" w:line="140" w:lineRule="exact"/>
        <w:rPr>
          <w:sz w:val="15"/>
          <w:szCs w:val="15"/>
        </w:rPr>
      </w:pPr>
    </w:p>
    <w:p w14:paraId="4A03D8B5" w14:textId="77777777" w:rsidR="00CD38D3" w:rsidRDefault="00CD38D3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097"/>
        <w:gridCol w:w="1452"/>
        <w:gridCol w:w="1560"/>
        <w:gridCol w:w="1129"/>
        <w:gridCol w:w="3121"/>
        <w:gridCol w:w="1276"/>
        <w:gridCol w:w="2409"/>
        <w:gridCol w:w="992"/>
      </w:tblGrid>
      <w:tr w:rsidR="00CD38D3" w14:paraId="01C2B56A" w14:textId="77777777">
        <w:trPr>
          <w:trHeight w:hRule="exact" w:val="554"/>
        </w:trPr>
        <w:tc>
          <w:tcPr>
            <w:tcW w:w="14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94DF"/>
          </w:tcPr>
          <w:p w14:paraId="109D689B" w14:textId="77777777" w:rsidR="00CD38D3" w:rsidRDefault="00D6074D">
            <w:pPr>
              <w:spacing w:line="540" w:lineRule="exact"/>
              <w:ind w:left="3752"/>
              <w:rPr>
                <w:sz w:val="48"/>
                <w:szCs w:val="48"/>
              </w:rPr>
            </w:pPr>
            <w:proofErr w:type="spellStart"/>
            <w:r>
              <w:rPr>
                <w:b/>
                <w:spacing w:val="-1"/>
                <w:position w:val="-1"/>
                <w:sz w:val="48"/>
                <w:szCs w:val="48"/>
              </w:rPr>
              <w:t>K</w:t>
            </w:r>
            <w:r>
              <w:rPr>
                <w:b/>
                <w:position w:val="-1"/>
                <w:sz w:val="48"/>
                <w:szCs w:val="48"/>
              </w:rPr>
              <w:t>eg</w:t>
            </w:r>
            <w:r>
              <w:rPr>
                <w:b/>
                <w:spacing w:val="-2"/>
                <w:position w:val="-1"/>
                <w:sz w:val="48"/>
                <w:szCs w:val="48"/>
              </w:rPr>
              <w:t>i</w:t>
            </w:r>
            <w:r>
              <w:rPr>
                <w:b/>
                <w:position w:val="-1"/>
                <w:sz w:val="48"/>
                <w:szCs w:val="48"/>
              </w:rPr>
              <w:t>atan</w:t>
            </w:r>
            <w:proofErr w:type="spellEnd"/>
            <w:r>
              <w:rPr>
                <w:b/>
                <w:position w:val="-1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position w:val="-1"/>
                <w:sz w:val="48"/>
                <w:szCs w:val="48"/>
              </w:rPr>
              <w:t>Pemb</w:t>
            </w:r>
            <w:r>
              <w:rPr>
                <w:b/>
                <w:spacing w:val="2"/>
                <w:position w:val="-1"/>
                <w:sz w:val="48"/>
                <w:szCs w:val="48"/>
              </w:rPr>
              <w:t>e</w:t>
            </w:r>
            <w:r>
              <w:rPr>
                <w:b/>
                <w:position w:val="-1"/>
                <w:sz w:val="48"/>
                <w:szCs w:val="48"/>
              </w:rPr>
              <w:t>l</w:t>
            </w:r>
            <w:r>
              <w:rPr>
                <w:b/>
                <w:spacing w:val="-1"/>
                <w:position w:val="-1"/>
                <w:sz w:val="48"/>
                <w:szCs w:val="48"/>
              </w:rPr>
              <w:t>a</w:t>
            </w:r>
            <w:r>
              <w:rPr>
                <w:b/>
                <w:position w:val="-1"/>
                <w:sz w:val="48"/>
                <w:szCs w:val="48"/>
              </w:rPr>
              <w:t>jaran</w:t>
            </w:r>
            <w:proofErr w:type="spellEnd"/>
            <w:r>
              <w:rPr>
                <w:b/>
                <w:position w:val="-1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position w:val="-1"/>
                <w:sz w:val="48"/>
                <w:szCs w:val="48"/>
              </w:rPr>
              <w:t>M</w:t>
            </w:r>
            <w:r>
              <w:rPr>
                <w:b/>
                <w:spacing w:val="-2"/>
                <w:position w:val="-1"/>
                <w:sz w:val="48"/>
                <w:szCs w:val="48"/>
              </w:rPr>
              <w:t>i</w:t>
            </w:r>
            <w:r>
              <w:rPr>
                <w:b/>
                <w:position w:val="-1"/>
                <w:sz w:val="48"/>
                <w:szCs w:val="48"/>
              </w:rPr>
              <w:t>ngg</w:t>
            </w:r>
            <w:r>
              <w:rPr>
                <w:b/>
                <w:spacing w:val="2"/>
                <w:position w:val="-1"/>
                <w:sz w:val="48"/>
                <w:szCs w:val="48"/>
              </w:rPr>
              <w:t>u</w:t>
            </w:r>
            <w:r>
              <w:rPr>
                <w:b/>
                <w:position w:val="-1"/>
                <w:sz w:val="48"/>
                <w:szCs w:val="48"/>
              </w:rPr>
              <w:t>an</w:t>
            </w:r>
            <w:proofErr w:type="spellEnd"/>
          </w:p>
        </w:tc>
      </w:tr>
      <w:tr w:rsidR="00CD38D3" w14:paraId="2E820F56" w14:textId="77777777">
        <w:trPr>
          <w:trHeight w:hRule="exact" w:val="57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5B65257" w14:textId="77777777" w:rsidR="00CD38D3" w:rsidRDefault="00CD38D3">
            <w:pPr>
              <w:spacing w:line="160" w:lineRule="exact"/>
              <w:rPr>
                <w:sz w:val="16"/>
                <w:szCs w:val="16"/>
              </w:rPr>
            </w:pPr>
          </w:p>
          <w:p w14:paraId="5E819B3D" w14:textId="77777777" w:rsidR="00CD38D3" w:rsidRDefault="00D6074D">
            <w:pPr>
              <w:ind w:left="111"/>
            </w:pPr>
            <w:proofErr w:type="spellStart"/>
            <w:r>
              <w:rPr>
                <w:b/>
                <w:spacing w:val="-1"/>
              </w:rPr>
              <w:t>M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ggu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Ke</w:t>
            </w:r>
            <w:proofErr w:type="spellEnd"/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D5684" w14:textId="77777777" w:rsidR="00CD38D3" w:rsidRDefault="00CD38D3">
            <w:pPr>
              <w:spacing w:before="13" w:line="220" w:lineRule="exact"/>
              <w:rPr>
                <w:sz w:val="22"/>
                <w:szCs w:val="22"/>
              </w:rPr>
            </w:pPr>
          </w:p>
          <w:p w14:paraId="3F5CDA3F" w14:textId="77777777" w:rsidR="00CD38D3" w:rsidRDefault="00D6074D">
            <w:pPr>
              <w:ind w:left="183" w:right="126" w:firstLine="224"/>
            </w:pPr>
            <w:r>
              <w:rPr>
                <w:b/>
                <w:spacing w:val="1"/>
              </w:rPr>
              <w:t>Sub-</w:t>
            </w:r>
            <w:r>
              <w:rPr>
                <w:b/>
              </w:rPr>
              <w:t>C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M</w:t>
            </w:r>
            <w:r>
              <w:rPr>
                <w:b/>
              </w:rPr>
              <w:t xml:space="preserve">K </w:t>
            </w:r>
            <w:r>
              <w:rPr>
                <w:b/>
                <w:spacing w:val="1"/>
              </w:rPr>
              <w:t>(</w:t>
            </w:r>
            <w:proofErr w:type="spellStart"/>
            <w:r>
              <w:rPr>
                <w:b/>
              </w:rPr>
              <w:t>Ke</w:t>
            </w:r>
            <w:r>
              <w:rPr>
                <w:b/>
                <w:spacing w:val="1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mpu</w:t>
            </w:r>
            <w:r>
              <w:rPr>
                <w:b/>
                <w:spacing w:val="-4"/>
              </w:rPr>
              <w:t>a</w:t>
            </w:r>
            <w:r>
              <w:rPr>
                <w:b/>
              </w:rPr>
              <w:t>n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Ak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 xml:space="preserve">ir </w:t>
            </w:r>
            <w:proofErr w:type="spellStart"/>
            <w:r>
              <w:rPr>
                <w:b/>
              </w:rPr>
              <w:t>yg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r>
              <w:rPr>
                <w:b/>
                <w:spacing w:val="-1"/>
              </w:rPr>
              <w:t>re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D89FC" w14:textId="77777777" w:rsidR="00CD38D3" w:rsidRDefault="00CD38D3">
            <w:pPr>
              <w:spacing w:before="13" w:line="220" w:lineRule="exact"/>
              <w:rPr>
                <w:sz w:val="22"/>
                <w:szCs w:val="22"/>
              </w:rPr>
            </w:pPr>
          </w:p>
          <w:p w14:paraId="3613865A" w14:textId="77777777" w:rsidR="00CD38D3" w:rsidRDefault="00D6074D">
            <w:pPr>
              <w:ind w:left="118" w:right="92"/>
              <w:jc w:val="center"/>
            </w:pP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an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Ka</w:t>
            </w:r>
            <w:r>
              <w:rPr>
                <w:b/>
                <w:spacing w:val="2"/>
              </w:rPr>
              <w:t>j</w:t>
            </w:r>
            <w:r>
              <w:rPr>
                <w:b/>
              </w:rPr>
              <w:t xml:space="preserve">ian </w:t>
            </w:r>
            <w:r>
              <w:rPr>
                <w:b/>
                <w:spacing w:val="1"/>
              </w:rPr>
              <w:t>(</w:t>
            </w:r>
            <w:r>
              <w:rPr>
                <w:b/>
                <w:spacing w:val="-1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mb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la</w:t>
            </w:r>
            <w:r>
              <w:rPr>
                <w:b/>
                <w:spacing w:val="2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60390" w14:textId="77777777" w:rsidR="00CD38D3" w:rsidRDefault="00D6074D">
            <w:pPr>
              <w:spacing w:before="4"/>
              <w:ind w:left="166" w:right="148" w:hanging="5"/>
              <w:jc w:val="center"/>
            </w:pPr>
            <w:r>
              <w:rPr>
                <w:b/>
                <w:spacing w:val="-1"/>
              </w:rPr>
              <w:t>Me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 xml:space="preserve">e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mb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la</w:t>
            </w:r>
            <w:r>
              <w:rPr>
                <w:b/>
                <w:spacing w:val="2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1"/>
              </w:rPr>
              <w:t>(</w:t>
            </w:r>
            <w:r>
              <w:rPr>
                <w:b/>
                <w:spacing w:val="-1"/>
              </w:rPr>
              <w:t>Me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&amp; </w:t>
            </w:r>
            <w:proofErr w:type="spellStart"/>
            <w:r>
              <w:rPr>
                <w:b/>
                <w:spacing w:val="1"/>
              </w:rPr>
              <w:t>Sumb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Be</w:t>
            </w:r>
            <w:r>
              <w:rPr>
                <w:b/>
              </w:rPr>
              <w:t>la</w:t>
            </w:r>
            <w:r>
              <w:rPr>
                <w:b/>
                <w:spacing w:val="2"/>
              </w:rPr>
              <w:t>j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36F20" w14:textId="77777777" w:rsidR="00CD38D3" w:rsidRDefault="00CD38D3">
            <w:pPr>
              <w:spacing w:before="9" w:line="140" w:lineRule="exact"/>
              <w:rPr>
                <w:sz w:val="14"/>
                <w:szCs w:val="14"/>
              </w:rPr>
            </w:pPr>
          </w:p>
          <w:p w14:paraId="741AE0DC" w14:textId="77777777" w:rsidR="00CD38D3" w:rsidRDefault="00CD38D3">
            <w:pPr>
              <w:spacing w:line="200" w:lineRule="exact"/>
            </w:pPr>
          </w:p>
          <w:p w14:paraId="463147A4" w14:textId="77777777" w:rsidR="00CD38D3" w:rsidRDefault="00D6074D">
            <w:pPr>
              <w:ind w:left="203"/>
            </w:pPr>
            <w:proofErr w:type="spellStart"/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</w:p>
          <w:p w14:paraId="6B9631D2" w14:textId="77777777" w:rsidR="00CD38D3" w:rsidRDefault="00D6074D">
            <w:pPr>
              <w:spacing w:before="2"/>
              <w:ind w:left="275"/>
            </w:pPr>
            <w:r>
              <w:rPr>
                <w:b/>
              </w:rPr>
              <w:t>Wa</w:t>
            </w:r>
            <w:r>
              <w:rPr>
                <w:b/>
                <w:spacing w:val="1"/>
              </w:rPr>
              <w:t>kt</w:t>
            </w:r>
            <w:r>
              <w:rPr>
                <w:b/>
              </w:rPr>
              <w:t>u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3DEC" w14:textId="77777777" w:rsidR="00CD38D3" w:rsidRDefault="00CD38D3">
            <w:pPr>
              <w:spacing w:before="9" w:line="140" w:lineRule="exact"/>
              <w:rPr>
                <w:sz w:val="14"/>
                <w:szCs w:val="14"/>
              </w:rPr>
            </w:pPr>
          </w:p>
          <w:p w14:paraId="7D0E71A7" w14:textId="77777777" w:rsidR="00CD38D3" w:rsidRDefault="00CD38D3">
            <w:pPr>
              <w:spacing w:line="200" w:lineRule="exact"/>
            </w:pPr>
          </w:p>
          <w:p w14:paraId="2E2B1BAA" w14:textId="77777777" w:rsidR="00CD38D3" w:rsidRDefault="00D6074D">
            <w:pPr>
              <w:ind w:left="51"/>
            </w:pP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gala</w:t>
            </w:r>
            <w:r>
              <w:rPr>
                <w:b/>
                <w:spacing w:val="2"/>
              </w:rPr>
              <w:t>m</w:t>
            </w:r>
            <w:r>
              <w:rPr>
                <w:b/>
              </w:rPr>
              <w:t>an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Be</w:t>
            </w:r>
            <w:r>
              <w:rPr>
                <w:b/>
              </w:rPr>
              <w:t>la</w:t>
            </w:r>
            <w:r>
              <w:rPr>
                <w:b/>
                <w:spacing w:val="2"/>
              </w:rPr>
              <w:t>j</w:t>
            </w:r>
            <w:r>
              <w:rPr>
                <w:b/>
              </w:rPr>
              <w:t>ar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wa</w:t>
            </w:r>
            <w:proofErr w:type="spellEnd"/>
          </w:p>
          <w:p w14:paraId="46D1164F" w14:textId="77777777" w:rsidR="00CD38D3" w:rsidRDefault="00D6074D">
            <w:pPr>
              <w:spacing w:before="2"/>
              <w:ind w:left="603"/>
            </w:pPr>
            <w:r>
              <w:rPr>
                <w:b/>
                <w:spacing w:val="1"/>
              </w:rPr>
              <w:t>(</w:t>
            </w: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  <w:spacing w:val="1"/>
              </w:rPr>
              <w:t>n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n</w:t>
            </w:r>
            <w:r>
              <w:rPr>
                <w:b/>
                <w:i/>
              </w:rPr>
              <w:t>g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xp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ience</w:t>
            </w:r>
            <w:r>
              <w:rPr>
                <w:b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E76" w14:textId="77777777" w:rsidR="00CD38D3" w:rsidRDefault="00CD38D3">
            <w:pPr>
              <w:spacing w:before="9" w:line="160" w:lineRule="exact"/>
              <w:rPr>
                <w:sz w:val="16"/>
                <w:szCs w:val="16"/>
              </w:rPr>
            </w:pPr>
          </w:p>
          <w:p w14:paraId="7E9ED5EE" w14:textId="77777777" w:rsidR="00CD38D3" w:rsidRDefault="00D6074D">
            <w:pPr>
              <w:ind w:left="1751" w:right="2017"/>
              <w:jc w:val="center"/>
            </w:pP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aian</w:t>
            </w:r>
            <w:proofErr w:type="spellEnd"/>
          </w:p>
        </w:tc>
      </w:tr>
      <w:tr w:rsidR="00CD38D3" w14:paraId="6ECD186B" w14:textId="77777777">
        <w:trPr>
          <w:trHeight w:hRule="exact" w:val="592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932418" w14:textId="77777777" w:rsidR="00CD38D3" w:rsidRDefault="00CD38D3"/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7BFD" w14:textId="77777777" w:rsidR="00CD38D3" w:rsidRDefault="00CD38D3"/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9FDC" w14:textId="77777777" w:rsidR="00CD38D3" w:rsidRDefault="00CD38D3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73A4" w14:textId="77777777" w:rsidR="00CD38D3" w:rsidRDefault="00CD38D3"/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47AC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7D4E" w14:textId="77777777" w:rsidR="00CD38D3" w:rsidRDefault="00CD38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01C9" w14:textId="77777777" w:rsidR="00CD38D3" w:rsidRDefault="00D6074D">
            <w:pPr>
              <w:spacing w:before="64" w:line="220" w:lineRule="exact"/>
              <w:ind w:left="327" w:right="135" w:hanging="148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&amp; </w:t>
            </w:r>
            <w:proofErr w:type="spellStart"/>
            <w:r>
              <w:rPr>
                <w:b/>
                <w:spacing w:val="-1"/>
              </w:rPr>
              <w:t>Be</w:t>
            </w:r>
            <w:r>
              <w:rPr>
                <w:b/>
                <w:spacing w:val="1"/>
              </w:rPr>
              <w:t>ntu</w:t>
            </w:r>
            <w:r>
              <w:rPr>
                <w:b/>
              </w:rPr>
              <w:t>k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5DCD" w14:textId="77777777" w:rsidR="00CD38D3" w:rsidRDefault="00CD38D3">
            <w:pPr>
              <w:spacing w:before="6" w:line="160" w:lineRule="exact"/>
              <w:rPr>
                <w:sz w:val="17"/>
                <w:szCs w:val="17"/>
              </w:rPr>
            </w:pPr>
          </w:p>
          <w:p w14:paraId="59D15CE2" w14:textId="77777777" w:rsidR="00CD38D3" w:rsidRDefault="00D6074D">
            <w:pPr>
              <w:ind w:left="795"/>
            </w:pPr>
            <w:proofErr w:type="spellStart"/>
            <w:r>
              <w:rPr>
                <w:b/>
                <w:spacing w:val="-2"/>
              </w:rPr>
              <w:t>I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3B05" w14:textId="77777777" w:rsidR="00CD38D3" w:rsidRDefault="00D6074D">
            <w:pPr>
              <w:spacing w:before="60"/>
              <w:ind w:left="243"/>
            </w:pPr>
            <w:proofErr w:type="spellStart"/>
            <w:r>
              <w:rPr>
                <w:b/>
                <w:spacing w:val="-1"/>
              </w:rPr>
              <w:t>B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ot</w:t>
            </w:r>
            <w:proofErr w:type="spellEnd"/>
          </w:p>
          <w:p w14:paraId="2815FE64" w14:textId="77777777" w:rsidR="00CD38D3" w:rsidRDefault="00D6074D">
            <w:pPr>
              <w:spacing w:line="220" w:lineRule="exact"/>
              <w:ind w:left="335"/>
            </w:pPr>
            <w:r>
              <w:rPr>
                <w:b/>
                <w:spacing w:val="1"/>
              </w:rPr>
              <w:t>(</w:t>
            </w:r>
            <w:r>
              <w:rPr>
                <w:b/>
              </w:rPr>
              <w:t>%)</w:t>
            </w:r>
          </w:p>
        </w:tc>
      </w:tr>
      <w:tr w:rsidR="00CD38D3" w14:paraId="5406D38E" w14:textId="77777777">
        <w:trPr>
          <w:trHeight w:hRule="exact" w:val="29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B5C2" w14:textId="77777777" w:rsidR="00CD38D3" w:rsidRDefault="00D6074D">
            <w:pPr>
              <w:spacing w:before="39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BB1B" w14:textId="77777777" w:rsidR="00CD38D3" w:rsidRDefault="00D6074D">
            <w:pPr>
              <w:spacing w:before="39"/>
              <w:ind w:left="906" w:right="9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B64D" w14:textId="77777777" w:rsidR="00CD38D3" w:rsidRDefault="00D6074D">
            <w:pPr>
              <w:spacing w:before="39"/>
              <w:ind w:left="586" w:right="5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8A5A" w14:textId="77777777" w:rsidR="00CD38D3" w:rsidRDefault="00D6074D">
            <w:pPr>
              <w:spacing w:before="39"/>
              <w:ind w:left="638" w:right="6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8B7D" w14:textId="77777777" w:rsidR="00CD38D3" w:rsidRDefault="00D6074D">
            <w:pPr>
              <w:spacing w:before="39"/>
              <w:ind w:left="422" w:right="4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0BA" w14:textId="77777777" w:rsidR="00CD38D3" w:rsidRDefault="00D6074D">
            <w:pPr>
              <w:spacing w:before="39"/>
              <w:ind w:left="1418" w:right="14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FBDB" w14:textId="77777777" w:rsidR="00CD38D3" w:rsidRDefault="00D6074D">
            <w:pPr>
              <w:spacing w:before="39"/>
              <w:ind w:left="494" w:right="4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C172" w14:textId="77777777" w:rsidR="00CD38D3" w:rsidRDefault="00D6074D">
            <w:pPr>
              <w:spacing w:before="39"/>
              <w:ind w:left="1061" w:right="10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234B" w14:textId="77777777" w:rsidR="00CD38D3" w:rsidRDefault="00D6074D">
            <w:pPr>
              <w:spacing w:before="39"/>
              <w:ind w:left="354" w:right="3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)</w:t>
            </w:r>
          </w:p>
        </w:tc>
      </w:tr>
      <w:tr w:rsidR="00CD38D3" w14:paraId="203550D6" w14:textId="77777777">
        <w:trPr>
          <w:trHeight w:hRule="exact" w:val="33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CA3A" w14:textId="77777777" w:rsidR="00CD38D3" w:rsidRDefault="00D6074D">
            <w:pPr>
              <w:spacing w:before="44"/>
              <w:ind w:left="99"/>
            </w:pPr>
            <w:r>
              <w:t>1</w:t>
            </w:r>
          </w:p>
        </w:tc>
        <w:tc>
          <w:tcPr>
            <w:tcW w:w="14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CC2A" w14:textId="77777777" w:rsidR="00CD38D3" w:rsidRDefault="00D6074D">
            <w:pPr>
              <w:spacing w:line="320" w:lineRule="exact"/>
              <w:ind w:left="5507" w:right="577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r</w:t>
            </w:r>
            <w:r>
              <w:rPr>
                <w:b/>
                <w:spacing w:val="-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en</w:t>
            </w:r>
            <w:r>
              <w:rPr>
                <w:b/>
                <w:spacing w:val="-1"/>
                <w:sz w:val="28"/>
                <w:szCs w:val="28"/>
              </w:rPr>
              <w:t>t</w:t>
            </w:r>
            <w:r>
              <w:rPr>
                <w:b/>
                <w:spacing w:val="4"/>
                <w:sz w:val="28"/>
                <w:szCs w:val="28"/>
              </w:rPr>
              <w:t>a</w:t>
            </w:r>
            <w:r>
              <w:rPr>
                <w:b/>
                <w:spacing w:val="-1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erku</w:t>
            </w:r>
            <w:r>
              <w:rPr>
                <w:b/>
                <w:spacing w:val="-2"/>
                <w:sz w:val="28"/>
                <w:szCs w:val="28"/>
              </w:rPr>
              <w:t>li</w:t>
            </w:r>
            <w:r>
              <w:rPr>
                <w:b/>
                <w:sz w:val="28"/>
                <w:szCs w:val="28"/>
              </w:rPr>
              <w:t>ahan</w:t>
            </w:r>
            <w:proofErr w:type="spellEnd"/>
          </w:p>
        </w:tc>
      </w:tr>
      <w:tr w:rsidR="00CD38D3" w14:paraId="054860CD" w14:textId="77777777">
        <w:trPr>
          <w:trHeight w:hRule="exact" w:val="350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D2AC" w14:textId="77777777" w:rsidR="00CD38D3" w:rsidRDefault="00CD38D3">
            <w:pPr>
              <w:spacing w:line="200" w:lineRule="exact"/>
            </w:pPr>
          </w:p>
          <w:p w14:paraId="7520DB69" w14:textId="77777777" w:rsidR="00CD38D3" w:rsidRDefault="00CD38D3">
            <w:pPr>
              <w:spacing w:line="200" w:lineRule="exact"/>
            </w:pPr>
          </w:p>
          <w:p w14:paraId="088E3D90" w14:textId="77777777" w:rsidR="00CD38D3" w:rsidRDefault="00CD38D3">
            <w:pPr>
              <w:spacing w:line="200" w:lineRule="exact"/>
            </w:pPr>
          </w:p>
          <w:p w14:paraId="53DC7EE0" w14:textId="77777777" w:rsidR="00CD38D3" w:rsidRDefault="00CD38D3">
            <w:pPr>
              <w:spacing w:line="200" w:lineRule="exact"/>
            </w:pPr>
          </w:p>
          <w:p w14:paraId="4CFC2EBE" w14:textId="77777777" w:rsidR="00CD38D3" w:rsidRDefault="00CD38D3">
            <w:pPr>
              <w:spacing w:line="200" w:lineRule="exact"/>
            </w:pPr>
          </w:p>
          <w:p w14:paraId="019A00ED" w14:textId="77777777" w:rsidR="00CD38D3" w:rsidRDefault="00CD38D3">
            <w:pPr>
              <w:spacing w:line="200" w:lineRule="exact"/>
            </w:pPr>
          </w:p>
          <w:p w14:paraId="0C2225AB" w14:textId="77777777" w:rsidR="00CD38D3" w:rsidRDefault="00CD38D3">
            <w:pPr>
              <w:spacing w:line="200" w:lineRule="exact"/>
            </w:pPr>
          </w:p>
          <w:p w14:paraId="150BD2FD" w14:textId="77777777" w:rsidR="00CD38D3" w:rsidRDefault="00CD38D3">
            <w:pPr>
              <w:spacing w:before="9" w:line="220" w:lineRule="exact"/>
              <w:rPr>
                <w:sz w:val="22"/>
                <w:szCs w:val="22"/>
              </w:rPr>
            </w:pPr>
          </w:p>
          <w:p w14:paraId="01A9E5EE" w14:textId="77777777" w:rsidR="00CD38D3" w:rsidRDefault="00D6074D">
            <w:pPr>
              <w:ind w:left="99"/>
            </w:pPr>
            <w:r>
              <w:rPr>
                <w:b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8528" w14:textId="77777777" w:rsidR="00CD38D3" w:rsidRDefault="00D6074D">
            <w:pPr>
              <w:spacing w:line="220" w:lineRule="exact"/>
              <w:ind w:left="103" w:right="74"/>
              <w:jc w:val="both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t xml:space="preserve">      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</w:p>
          <w:p w14:paraId="3F8F3FBD" w14:textId="77777777" w:rsidR="00CD38D3" w:rsidRDefault="00D6074D">
            <w:pPr>
              <w:spacing w:before="2"/>
              <w:ind w:left="103" w:right="74"/>
              <w:jc w:val="both"/>
            </w:pP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t>meng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a</w:t>
            </w:r>
            <w:r>
              <w:t>i</w:t>
            </w:r>
            <w:proofErr w:type="spellEnd"/>
          </w:p>
          <w:p w14:paraId="758D0827" w14:textId="77777777" w:rsidR="00CD38D3" w:rsidRDefault="00D6074D">
            <w:pPr>
              <w:spacing w:line="220" w:lineRule="exact"/>
              <w:ind w:left="103" w:right="73"/>
              <w:jc w:val="both"/>
            </w:pPr>
            <w:r>
              <w:t>:</w:t>
            </w:r>
            <w:r>
              <w:rPr>
                <w:spacing w:val="3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-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35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</w:p>
          <w:p w14:paraId="3E7EBFD9" w14:textId="77777777" w:rsidR="00CD38D3" w:rsidRDefault="00D6074D">
            <w:pPr>
              <w:spacing w:before="2"/>
              <w:ind w:left="103" w:right="65"/>
              <w:jc w:val="both"/>
            </w:pP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t xml:space="preserve">  </w:t>
            </w:r>
            <w:proofErr w:type="spellStart"/>
            <w:r>
              <w:t>meng</w:t>
            </w:r>
            <w:r>
              <w:rPr>
                <w:spacing w:val="-1"/>
              </w:rPr>
              <w:t>a</w:t>
            </w:r>
            <w:r>
              <w:t>pa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e</w:t>
            </w:r>
            <w:r>
              <w:t>laj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mbel</w:t>
            </w:r>
            <w:r>
              <w:rPr>
                <w:spacing w:val="-1"/>
              </w:rPr>
              <w:t>a</w:t>
            </w:r>
            <w:r>
              <w:t>ja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t xml:space="preserve">GSD.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f</w:t>
            </w:r>
            <w:r>
              <w:t>in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t xml:space="preserve"> &amp;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,  </w:t>
            </w:r>
            <w:proofErr w:type="spellStart"/>
            <w:r>
              <w:t>b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t>i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a</w:t>
            </w:r>
            <w:r>
              <w:t>na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e</w:t>
            </w:r>
            <w:r>
              <w:t>laj</w:t>
            </w:r>
            <w:r>
              <w:rPr>
                <w:spacing w:val="-1"/>
              </w:rPr>
              <w:t>a</w:t>
            </w:r>
            <w:r>
              <w:t>r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nggun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2"/>
              </w:rPr>
              <w:t>E</w:t>
            </w:r>
            <w:r>
              <w:t>x</w:t>
            </w:r>
            <w:r>
              <w:rPr>
                <w:spacing w:val="-1"/>
              </w:rPr>
              <w:t>ce</w:t>
            </w:r>
            <w:r>
              <w:t>l d</w:t>
            </w:r>
            <w:r>
              <w:rPr>
                <w:spacing w:val="-1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SPS</w:t>
            </w:r>
            <w:r>
              <w:t xml:space="preserve">S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>ta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AF17" w14:textId="77777777" w:rsidR="00CD38D3" w:rsidRDefault="00D6074D">
            <w:pPr>
              <w:spacing w:line="220" w:lineRule="exact"/>
              <w:ind w:left="107"/>
            </w:pP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ika</w:t>
            </w:r>
            <w:proofErr w:type="spellEnd"/>
          </w:p>
          <w:p w14:paraId="5953D53A" w14:textId="77777777" w:rsidR="00CD38D3" w:rsidRDefault="00D6074D">
            <w:pPr>
              <w:spacing w:before="2"/>
              <w:ind w:left="107" w:right="6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n: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(</w:t>
            </w:r>
            <w:r>
              <w:t xml:space="preserve">1)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f</w:t>
            </w:r>
            <w:r>
              <w:t>in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,    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(</w:t>
            </w:r>
            <w:r>
              <w:t xml:space="preserve">2)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t xml:space="preserve">   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(</w:t>
            </w:r>
            <w:r>
              <w:t xml:space="preserve">3)        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F</w:t>
            </w:r>
            <w:r>
              <w:t>ung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040A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proofErr w:type="spellStart"/>
            <w:r>
              <w:rPr>
                <w:b/>
                <w:spacing w:val="2"/>
                <w:position w:val="-1"/>
              </w:rPr>
              <w:t>B</w:t>
            </w:r>
            <w:r>
              <w:rPr>
                <w:b/>
                <w:spacing w:val="3"/>
                <w:position w:val="-1"/>
              </w:rPr>
              <w:t>e</w:t>
            </w:r>
            <w:r>
              <w:rPr>
                <w:b/>
                <w:spacing w:val="5"/>
                <w:position w:val="-1"/>
              </w:rPr>
              <w:t>ntu</w:t>
            </w:r>
            <w:r>
              <w:rPr>
                <w:b/>
                <w:position w:val="-1"/>
              </w:rPr>
              <w:t>k</w:t>
            </w:r>
            <w:proofErr w:type="spellEnd"/>
          </w:p>
          <w:p w14:paraId="1A2FB1AD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spacing w:val="4"/>
              </w:rPr>
              <w:t>K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4"/>
              </w:rPr>
              <w:t>lia</w:t>
            </w:r>
            <w:r>
              <w:rPr>
                <w:b/>
                <w:spacing w:val="6"/>
              </w:rPr>
              <w:t>h</w:t>
            </w:r>
            <w:r>
              <w:rPr>
                <w:b/>
              </w:rPr>
              <w:t>:</w:t>
            </w:r>
          </w:p>
          <w:p w14:paraId="32BFFC9D" w14:textId="77777777" w:rsidR="00CD38D3" w:rsidRDefault="00D6074D">
            <w:pPr>
              <w:spacing w:before="2"/>
              <w:ind w:left="103" w:right="74"/>
            </w:pPr>
            <w:r>
              <w:rPr>
                <w:spacing w:val="3"/>
              </w:rPr>
              <w:t>Da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in</w:t>
            </w:r>
            <w:r>
              <w:rPr>
                <w:spacing w:val="6"/>
              </w:rPr>
              <w:t>g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S</w:t>
            </w:r>
            <w:r>
              <w:t>t</w:t>
            </w:r>
            <w:r>
              <w:rPr>
                <w:spacing w:val="6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g</w:t>
            </w:r>
            <w:r>
              <w:t xml:space="preserve">i </w:t>
            </w:r>
            <w:proofErr w:type="spellStart"/>
            <w:r>
              <w:rPr>
                <w:spacing w:val="2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4"/>
              </w:rPr>
              <w:t>h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rPr>
                <w:spacing w:val="3"/>
              </w:rPr>
              <w:t>A</w:t>
            </w:r>
            <w:r>
              <w:rPr>
                <w:spacing w:val="4"/>
              </w:rPr>
              <w:t>kti</w:t>
            </w:r>
            <w:r>
              <w:t>f</w:t>
            </w:r>
            <w:proofErr w:type="spellEnd"/>
          </w:p>
          <w:p w14:paraId="0A4ACED0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t</w:t>
            </w:r>
            <w:r>
              <w:rPr>
                <w:b/>
                <w:spacing w:val="4"/>
                <w:position w:val="-1"/>
              </w:rPr>
              <w:t>o</w:t>
            </w:r>
            <w:r>
              <w:rPr>
                <w:b/>
                <w:spacing w:val="5"/>
                <w:position w:val="-1"/>
              </w:rPr>
              <w:t>de</w:t>
            </w:r>
            <w:r>
              <w:rPr>
                <w:b/>
                <w:position w:val="-1"/>
              </w:rPr>
              <w:t>:</w:t>
            </w:r>
          </w:p>
          <w:p w14:paraId="72ECBAF4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3"/>
              </w:rPr>
              <w:t>D</w:t>
            </w:r>
            <w:r>
              <w:rPr>
                <w:spacing w:val="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ku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  <w:p w14:paraId="7ECD2816" w14:textId="77777777" w:rsidR="00CD38D3" w:rsidRDefault="00D6074D">
            <w:pPr>
              <w:spacing w:before="7" w:line="220" w:lineRule="exact"/>
              <w:ind w:left="103" w:right="90"/>
            </w:pPr>
            <w:proofErr w:type="spellStart"/>
            <w:r>
              <w:rPr>
                <w:spacing w:val="4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lomp</w:t>
            </w:r>
            <w:proofErr w:type="spellEnd"/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ny</w:t>
            </w:r>
            <w:r>
              <w:rPr>
                <w:spacing w:val="6"/>
              </w:rPr>
              <w:t>a</w:t>
            </w:r>
            <w:r>
              <w:t xml:space="preserve">- 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awa</w:t>
            </w:r>
            <w:r>
              <w:rPr>
                <w:spacing w:val="4"/>
              </w:rPr>
              <w:t>b</w:t>
            </w:r>
            <w: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2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it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  <w:p w14:paraId="1F87C12A" w14:textId="77777777" w:rsidR="00CD38D3" w:rsidRDefault="00D6074D">
            <w:pPr>
              <w:spacing w:before="2"/>
              <w:ind w:left="103" w:right="166" w:hanging="96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r>
              <w:rPr>
                <w:b/>
                <w:spacing w:val="3"/>
              </w:rPr>
              <w:t>Me</w:t>
            </w:r>
            <w:r>
              <w:rPr>
                <w:b/>
                <w:spacing w:val="5"/>
              </w:rPr>
              <w:t>d</w:t>
            </w:r>
            <w:r>
              <w:rPr>
                <w:b/>
                <w:spacing w:val="4"/>
              </w:rPr>
              <w:t>ia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  <w:spacing w:val="1"/>
              </w:rPr>
              <w:t>S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 xml:space="preserve">T </w:t>
            </w:r>
            <w:r>
              <w:rPr>
                <w:b/>
                <w:i/>
              </w:rPr>
              <w:t>Ha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 xml:space="preserve">: </w:t>
            </w:r>
            <w:proofErr w:type="spellStart"/>
            <w:r>
              <w:t>Komputer</w:t>
            </w:r>
            <w:proofErr w:type="spellEnd"/>
          </w:p>
          <w:p w14:paraId="360A34C3" w14:textId="4EF67B23" w:rsidR="00CD38D3" w:rsidRDefault="00D6074D">
            <w:pPr>
              <w:spacing w:before="6" w:line="220" w:lineRule="exact"/>
              <w:ind w:left="103" w:right="166"/>
            </w:pPr>
            <w:r>
              <w:t>/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t>ptop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E1C6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  <w:i/>
                <w:spacing w:val="2"/>
              </w:rPr>
              <w:t>T</w:t>
            </w:r>
            <w:r>
              <w:rPr>
                <w:b/>
                <w:i/>
              </w:rPr>
              <w:t>atap</w:t>
            </w:r>
            <w:proofErr w:type="spellEnd"/>
          </w:p>
          <w:p w14:paraId="776046F6" w14:textId="77777777" w:rsidR="00CD38D3" w:rsidRDefault="00D6074D">
            <w:pPr>
              <w:spacing w:before="2"/>
              <w:ind w:left="103"/>
            </w:pP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>y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:</w:t>
            </w:r>
          </w:p>
          <w:p w14:paraId="438F49FF" w14:textId="77777777" w:rsidR="00CD38D3" w:rsidRDefault="00D6074D">
            <w:pPr>
              <w:spacing w:line="220" w:lineRule="exact"/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  <w:p w14:paraId="6B169493" w14:textId="77777777" w:rsidR="00CD38D3" w:rsidRDefault="00CD38D3">
            <w:pPr>
              <w:spacing w:before="10" w:line="220" w:lineRule="exact"/>
              <w:rPr>
                <w:sz w:val="22"/>
                <w:szCs w:val="22"/>
              </w:rPr>
            </w:pPr>
          </w:p>
          <w:p w14:paraId="5C4EBC8B" w14:textId="77777777" w:rsidR="00CD38D3" w:rsidRDefault="00D6074D">
            <w:pPr>
              <w:ind w:left="103"/>
            </w:pPr>
            <w:r>
              <w:rPr>
                <w:b/>
                <w:i/>
                <w:spacing w:val="2"/>
              </w:rPr>
              <w:t>TT</w:t>
            </w:r>
            <w:r>
              <w:rPr>
                <w:b/>
                <w:i/>
              </w:rPr>
              <w:t>:</w:t>
            </w:r>
          </w:p>
          <w:p w14:paraId="53A40520" w14:textId="77777777" w:rsidR="00CD38D3" w:rsidRDefault="00D6074D">
            <w:pPr>
              <w:spacing w:before="2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  <w:p w14:paraId="5665744A" w14:textId="77777777" w:rsidR="00CD38D3" w:rsidRDefault="00CD38D3">
            <w:pPr>
              <w:spacing w:before="11" w:line="220" w:lineRule="exact"/>
              <w:rPr>
                <w:sz w:val="22"/>
                <w:szCs w:val="22"/>
              </w:rPr>
            </w:pPr>
          </w:p>
          <w:p w14:paraId="0D2B28A8" w14:textId="77777777" w:rsidR="00CD38D3" w:rsidRDefault="00D6074D">
            <w:pPr>
              <w:ind w:left="103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-2"/>
              </w:rPr>
              <w:t>M</w:t>
            </w:r>
            <w:r>
              <w:rPr>
                <w:b/>
                <w:i/>
              </w:rPr>
              <w:t>:</w:t>
            </w:r>
          </w:p>
          <w:p w14:paraId="4BC36C7A" w14:textId="77777777" w:rsidR="00CD38D3" w:rsidRDefault="00D6074D">
            <w:pPr>
              <w:spacing w:line="22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E0C" w14:textId="77777777" w:rsidR="00CD38D3" w:rsidRDefault="00D6074D">
            <w:pPr>
              <w:spacing w:before="17" w:line="220" w:lineRule="exact"/>
              <w:ind w:left="135" w:right="118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n</w:t>
            </w:r>
            <w:r>
              <w:t>- l</w:t>
            </w:r>
            <w:r>
              <w:rPr>
                <w:spacing w:val="1"/>
              </w:rPr>
              <w:t>i</w:t>
            </w:r>
            <w:r>
              <w:t>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menggun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  <w:p w14:paraId="6DFB8126" w14:textId="77777777" w:rsidR="00CD38D3" w:rsidRDefault="00D6074D">
            <w:pPr>
              <w:spacing w:line="220" w:lineRule="exact"/>
              <w:ind w:left="135"/>
            </w:pPr>
            <w:r>
              <w:rPr>
                <w:spacing w:val="-1"/>
              </w:rPr>
              <w:t>e</w:t>
            </w:r>
            <w:r>
              <w:rPr>
                <w:spacing w:val="-3"/>
              </w:rPr>
              <w:t>-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ning</w:t>
            </w:r>
          </w:p>
          <w:p w14:paraId="649670E2" w14:textId="77777777" w:rsidR="00CD38D3" w:rsidRDefault="00D6074D">
            <w:pPr>
              <w:spacing w:before="18" w:line="220" w:lineRule="exact"/>
              <w:ind w:left="135" w:right="315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ingka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e</w:t>
            </w:r>
            <w:r>
              <w:t>ntuk</w:t>
            </w:r>
            <w:proofErr w:type="spellEnd"/>
            <w: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pokok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  <w:p w14:paraId="7A758576" w14:textId="77777777" w:rsidR="00CD38D3" w:rsidRDefault="00D6074D">
            <w:pPr>
              <w:spacing w:before="1"/>
              <w:ind w:left="103" w:right="437" w:hanging="108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gas Kel.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1"/>
              </w:rPr>
              <w:t>j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nyiapk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lah,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P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mp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  <w:r>
              <w:t>.</w:t>
            </w:r>
          </w:p>
          <w:p w14:paraId="098DE746" w14:textId="77777777" w:rsidR="00CD38D3" w:rsidRDefault="00D6074D">
            <w:pPr>
              <w:spacing w:line="240" w:lineRule="exact"/>
              <w:ind w:left="-40" w:right="1967"/>
              <w:jc w:val="center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1"/>
              </w:rPr>
              <w:t xml:space="preserve"> </w:t>
            </w:r>
            <w:proofErr w:type="spellStart"/>
            <w:r>
              <w:rPr>
                <w:b/>
                <w:spacing w:val="-1"/>
                <w:position w:val="-1"/>
              </w:rPr>
              <w:t>Ber</w:t>
            </w:r>
            <w:r>
              <w:rPr>
                <w:b/>
                <w:spacing w:val="1"/>
                <w:position w:val="-1"/>
              </w:rPr>
              <w:t>d</w:t>
            </w:r>
            <w:r>
              <w:rPr>
                <w:b/>
                <w:position w:val="-1"/>
              </w:rPr>
              <w:t>i</w:t>
            </w:r>
            <w:r>
              <w:rPr>
                <w:b/>
                <w:spacing w:val="-1"/>
                <w:position w:val="-1"/>
              </w:rPr>
              <w:t>s</w:t>
            </w:r>
            <w:r>
              <w:rPr>
                <w:b/>
                <w:spacing w:val="1"/>
                <w:position w:val="-1"/>
              </w:rPr>
              <w:t>ku</w:t>
            </w:r>
            <w:r>
              <w:rPr>
                <w:b/>
                <w:spacing w:val="-2"/>
                <w:position w:val="-1"/>
              </w:rPr>
              <w:t>s</w:t>
            </w:r>
            <w:r>
              <w:rPr>
                <w:b/>
                <w:position w:val="-1"/>
              </w:rPr>
              <w:t>i</w:t>
            </w:r>
            <w:proofErr w:type="spellEnd"/>
            <w:r>
              <w:rPr>
                <w:b/>
                <w:position w:val="-1"/>
              </w:rPr>
              <w:t>:</w:t>
            </w:r>
          </w:p>
          <w:p w14:paraId="23EE0F05" w14:textId="77777777" w:rsidR="00CD38D3" w:rsidRDefault="00D6074D">
            <w:pPr>
              <w:spacing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  <w:p w14:paraId="7EC2FB32" w14:textId="77777777" w:rsidR="00CD38D3" w:rsidRDefault="00D6074D">
            <w:pPr>
              <w:spacing w:before="2"/>
              <w:ind w:left="320" w:right="785"/>
              <w:jc w:val="center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nggolang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t>;</w:t>
            </w:r>
          </w:p>
          <w:p w14:paraId="192B98D7" w14:textId="77777777" w:rsidR="00CD38D3" w:rsidRDefault="00D6074D">
            <w:pPr>
              <w:spacing w:line="220" w:lineRule="exact"/>
              <w:ind w:left="103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3"/>
              </w:rPr>
              <w:t>s</w:t>
            </w:r>
            <w:r>
              <w:rPr>
                <w:spacing w:val="-3"/>
              </w:rPr>
              <w:t>-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proofErr w:type="spellEnd"/>
            <w:r>
              <w:t>;</w:t>
            </w:r>
          </w:p>
          <w:p w14:paraId="38932455" w14:textId="77777777" w:rsidR="00CD38D3" w:rsidRDefault="00D6074D">
            <w:pPr>
              <w:spacing w:before="6" w:line="220" w:lineRule="exact"/>
              <w:ind w:left="355" w:right="426" w:hanging="252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3"/>
              </w:rPr>
              <w:t>s</w:t>
            </w:r>
            <w:r>
              <w:rPr>
                <w:spacing w:val="-3"/>
              </w:rPr>
              <w:t>-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a</w:t>
            </w:r>
            <w:r>
              <w:t>tu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t>l</w:t>
            </w:r>
            <w:proofErr w:type="spellEnd"/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9B81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>:</w:t>
            </w:r>
          </w:p>
          <w:p w14:paraId="268BA0C5" w14:textId="77777777" w:rsidR="00CD38D3" w:rsidRDefault="00D6074D">
            <w:pPr>
              <w:spacing w:before="2"/>
              <w:ind w:left="103" w:right="201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tep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</w:p>
          <w:p w14:paraId="55A3779D" w14:textId="77777777" w:rsidR="00CD38D3" w:rsidRDefault="00CD38D3">
            <w:pPr>
              <w:spacing w:before="10" w:line="220" w:lineRule="exact"/>
              <w:rPr>
                <w:sz w:val="22"/>
                <w:szCs w:val="22"/>
              </w:rPr>
            </w:pPr>
          </w:p>
          <w:p w14:paraId="7B3097E6" w14:textId="77777777" w:rsidR="00CD38D3" w:rsidRDefault="00D6074D">
            <w:pPr>
              <w:ind w:left="103" w:right="334"/>
            </w:pPr>
            <w:r>
              <w:rPr>
                <w:b/>
              </w:rPr>
              <w:t>Ru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 xml:space="preserve">: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58E7" w14:textId="77777777" w:rsidR="00CD38D3" w:rsidRDefault="00D6074D">
            <w:pPr>
              <w:spacing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njel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</w:p>
          <w:p w14:paraId="499F639E" w14:textId="77777777" w:rsidR="00CD38D3" w:rsidRDefault="00D6074D">
            <w:pPr>
              <w:spacing w:before="6" w:line="220" w:lineRule="exact"/>
              <w:ind w:left="355" w:right="588"/>
            </w:pP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nggolongannya</w:t>
            </w:r>
            <w:proofErr w:type="spellEnd"/>
          </w:p>
          <w:p w14:paraId="02BD8C1A" w14:textId="77777777" w:rsidR="00CD38D3" w:rsidRDefault="00D6074D">
            <w:pPr>
              <w:spacing w:before="4" w:line="220" w:lineRule="exact"/>
              <w:ind w:left="355" w:right="184" w:hanging="252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njel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jeni</w:t>
            </w:r>
            <w:r>
              <w:rPr>
                <w:spacing w:val="-2"/>
              </w:rPr>
              <w:t>s</w:t>
            </w:r>
            <w:r>
              <w:t>jen</w:t>
            </w:r>
            <w:r>
              <w:rPr>
                <w:spacing w:val="4"/>
              </w:rPr>
              <w:t>i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  <w:p w14:paraId="3CB483E8" w14:textId="77777777" w:rsidR="00CD38D3" w:rsidRDefault="00D6074D">
            <w:pPr>
              <w:spacing w:line="220" w:lineRule="exact"/>
              <w:ind w:left="355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398A" w14:textId="77777777" w:rsidR="00CD38D3" w:rsidRDefault="00CD38D3">
            <w:pPr>
              <w:spacing w:line="200" w:lineRule="exact"/>
            </w:pPr>
          </w:p>
          <w:p w14:paraId="38ED674F" w14:textId="77777777" w:rsidR="00CD38D3" w:rsidRDefault="00CD38D3">
            <w:pPr>
              <w:spacing w:line="200" w:lineRule="exact"/>
            </w:pPr>
          </w:p>
          <w:p w14:paraId="06A10510" w14:textId="77777777" w:rsidR="00CD38D3" w:rsidRDefault="00CD38D3">
            <w:pPr>
              <w:spacing w:line="200" w:lineRule="exact"/>
            </w:pPr>
          </w:p>
          <w:p w14:paraId="6A4BF59A" w14:textId="77777777" w:rsidR="00CD38D3" w:rsidRDefault="00CD38D3">
            <w:pPr>
              <w:spacing w:line="200" w:lineRule="exact"/>
            </w:pPr>
          </w:p>
          <w:p w14:paraId="7F19F706" w14:textId="77777777" w:rsidR="00CD38D3" w:rsidRDefault="00CD38D3">
            <w:pPr>
              <w:spacing w:line="200" w:lineRule="exact"/>
            </w:pPr>
          </w:p>
          <w:p w14:paraId="22269878" w14:textId="77777777" w:rsidR="00CD38D3" w:rsidRDefault="00CD38D3">
            <w:pPr>
              <w:spacing w:line="200" w:lineRule="exact"/>
            </w:pPr>
          </w:p>
          <w:p w14:paraId="3DB3EDAA" w14:textId="77777777" w:rsidR="00CD38D3" w:rsidRDefault="00CD38D3">
            <w:pPr>
              <w:spacing w:line="200" w:lineRule="exact"/>
            </w:pPr>
          </w:p>
          <w:p w14:paraId="3AB163D5" w14:textId="77777777" w:rsidR="00CD38D3" w:rsidRDefault="00CD38D3">
            <w:pPr>
              <w:spacing w:before="9" w:line="220" w:lineRule="exact"/>
              <w:rPr>
                <w:sz w:val="22"/>
                <w:szCs w:val="22"/>
              </w:rPr>
            </w:pPr>
          </w:p>
          <w:p w14:paraId="424FAA63" w14:textId="77777777" w:rsidR="00CD38D3" w:rsidRDefault="00D6074D">
            <w:pPr>
              <w:ind w:left="275"/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>,</w:t>
            </w:r>
            <w:r>
              <w:rPr>
                <w:b/>
              </w:rPr>
              <w:t>5%</w:t>
            </w:r>
          </w:p>
        </w:tc>
      </w:tr>
      <w:tr w:rsidR="00CD38D3" w14:paraId="5B6ED2E4" w14:textId="77777777">
        <w:trPr>
          <w:trHeight w:hRule="exact" w:val="346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3ADD" w14:textId="77777777" w:rsidR="00CD38D3" w:rsidRDefault="00CD38D3">
            <w:pPr>
              <w:spacing w:line="200" w:lineRule="exact"/>
            </w:pPr>
          </w:p>
          <w:p w14:paraId="1DFD1870" w14:textId="77777777" w:rsidR="00CD38D3" w:rsidRDefault="00CD38D3">
            <w:pPr>
              <w:spacing w:line="200" w:lineRule="exact"/>
            </w:pPr>
          </w:p>
          <w:p w14:paraId="119F4699" w14:textId="77777777" w:rsidR="00CD38D3" w:rsidRDefault="00CD38D3">
            <w:pPr>
              <w:spacing w:line="200" w:lineRule="exact"/>
            </w:pPr>
          </w:p>
          <w:p w14:paraId="2664211E" w14:textId="77777777" w:rsidR="00CD38D3" w:rsidRDefault="00CD38D3">
            <w:pPr>
              <w:spacing w:line="200" w:lineRule="exact"/>
            </w:pPr>
          </w:p>
          <w:p w14:paraId="6A5744F4" w14:textId="77777777" w:rsidR="00CD38D3" w:rsidRDefault="00CD38D3">
            <w:pPr>
              <w:spacing w:line="200" w:lineRule="exact"/>
            </w:pPr>
          </w:p>
          <w:p w14:paraId="30FD224D" w14:textId="77777777" w:rsidR="00CD38D3" w:rsidRDefault="00CD38D3">
            <w:pPr>
              <w:spacing w:line="200" w:lineRule="exact"/>
            </w:pPr>
          </w:p>
          <w:p w14:paraId="7A19BFC2" w14:textId="77777777" w:rsidR="00CD38D3" w:rsidRDefault="00CD38D3">
            <w:pPr>
              <w:spacing w:line="200" w:lineRule="exact"/>
            </w:pPr>
          </w:p>
          <w:p w14:paraId="48DE62DF" w14:textId="77777777" w:rsidR="00CD38D3" w:rsidRDefault="00CD38D3">
            <w:pPr>
              <w:spacing w:before="9" w:line="200" w:lineRule="exact"/>
            </w:pPr>
          </w:p>
          <w:p w14:paraId="1683E659" w14:textId="77777777" w:rsidR="00CD38D3" w:rsidRDefault="00D6074D">
            <w:pPr>
              <w:ind w:left="99"/>
            </w:pPr>
            <w:r>
              <w:rPr>
                <w:b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95EF" w14:textId="77777777" w:rsidR="00CD38D3" w:rsidRDefault="00D6074D">
            <w:pPr>
              <w:ind w:left="103" w:right="62"/>
              <w:jc w:val="both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t>memb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meng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a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lah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  <w:r>
              <w:t xml:space="preserve"> </w:t>
            </w:r>
            <w:r>
              <w:rPr>
                <w:spacing w:val="2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ia</w:t>
            </w:r>
            <w:r>
              <w:rPr>
                <w:spacing w:val="1"/>
              </w:rPr>
              <w:t>l</w:t>
            </w:r>
            <w:proofErr w:type="spellEnd"/>
            <w:r>
              <w:t>, 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met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t>l</w:t>
            </w:r>
            <w:proofErr w:type="spellEnd"/>
            <w:r>
              <w:t xml:space="preserve">, </w:t>
            </w:r>
            <w:proofErr w:type="spellStart"/>
            <w:r>
              <w:t>ku</w:t>
            </w:r>
            <w:r>
              <w:rPr>
                <w:spacing w:val="-1"/>
              </w:rPr>
              <w:t>a</w:t>
            </w:r>
            <w:r>
              <w:t>nt</w:t>
            </w:r>
            <w:r>
              <w:rPr>
                <w:spacing w:val="1"/>
              </w:rPr>
              <w:t>i</w:t>
            </w:r>
            <w:r>
              <w:t>tatif</w:t>
            </w:r>
            <w:proofErr w:type="spellEnd"/>
            <w:r>
              <w:rPr>
                <w:spacing w:val="-8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kont</w:t>
            </w:r>
            <w:r>
              <w:rPr>
                <w:spacing w:val="1"/>
              </w:rPr>
              <w:t>i</w:t>
            </w:r>
            <w:r>
              <w:t>nu</w:t>
            </w:r>
            <w:proofErr w:type="spellEnd"/>
            <w:r>
              <w:t xml:space="preserve">, 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r>
              <w:rPr>
                <w:spacing w:val="-1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t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met</w:t>
            </w:r>
            <w:r>
              <w:rPr>
                <w:spacing w:val="1"/>
              </w:rPr>
              <w:t>r</w:t>
            </w:r>
            <w:r>
              <w:t>ik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 xml:space="preserve">n non </w:t>
            </w:r>
            <w:proofErr w:type="spellStart"/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met</w:t>
            </w:r>
            <w:r>
              <w:rPr>
                <w:spacing w:val="1"/>
              </w:rPr>
              <w:t>r</w:t>
            </w:r>
            <w:r>
              <w:t>ik</w:t>
            </w:r>
            <w:proofErr w:type="spellEnd"/>
            <w:r>
              <w:t>, 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t>men</w:t>
            </w:r>
            <w:r>
              <w:rPr>
                <w:spacing w:val="-1"/>
              </w:rPr>
              <w:t>e</w:t>
            </w:r>
            <w:r>
              <w:t>ntukan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>ta.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D51A" w14:textId="77777777" w:rsidR="00CD38D3" w:rsidRDefault="00D6074D">
            <w:pPr>
              <w:ind w:left="107" w:right="61"/>
            </w:pPr>
            <w:proofErr w:type="spellStart"/>
            <w:r>
              <w:t>An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  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ta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 xml:space="preserve">n: 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(</w:t>
            </w:r>
            <w:r>
              <w:t xml:space="preserve">1)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t>l</w:t>
            </w:r>
            <w:proofErr w:type="spellEnd"/>
            <w: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 xml:space="preserve">n, 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(</w:t>
            </w:r>
            <w:r>
              <w:t xml:space="preserve">2) </w:t>
            </w: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  <w:r>
              <w:t xml:space="preserve"> </w:t>
            </w:r>
            <w:r>
              <w:rPr>
                <w:spacing w:val="38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ial</w:t>
            </w:r>
            <w:proofErr w:type="spellEnd"/>
            <w:r>
              <w:t>,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(</w:t>
            </w:r>
            <w:r>
              <w:t xml:space="preserve">3) </w:t>
            </w: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met</w:t>
            </w:r>
            <w:r>
              <w:rPr>
                <w:spacing w:val="1"/>
              </w:rPr>
              <w:t>r</w:t>
            </w:r>
            <w:r>
              <w:t>ik</w:t>
            </w:r>
            <w:proofErr w:type="spellEnd"/>
            <w:r>
              <w:rPr>
                <w:spacing w:val="2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 Non</w:t>
            </w:r>
          </w:p>
          <w:p w14:paraId="7C583A22" w14:textId="77777777" w:rsidR="00CD38D3" w:rsidRDefault="00D6074D">
            <w:pPr>
              <w:spacing w:line="220" w:lineRule="exact"/>
              <w:ind w:left="107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met</w:t>
            </w:r>
            <w:r>
              <w:rPr>
                <w:spacing w:val="1"/>
              </w:rPr>
              <w:t>r</w:t>
            </w:r>
            <w:r>
              <w:t>ik</w:t>
            </w:r>
            <w:proofErr w:type="spellEnd"/>
            <w:r>
              <w:t>,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4)</w:t>
            </w:r>
          </w:p>
          <w:p w14:paraId="5FBB1593" w14:textId="77777777" w:rsidR="00CD38D3" w:rsidRDefault="00D6074D">
            <w:pPr>
              <w:spacing w:before="2"/>
              <w:ind w:left="107" w:right="17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ntukan</w:t>
            </w:r>
            <w:proofErr w:type="spellEnd"/>
            <w: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knik </w:t>
            </w:r>
            <w:proofErr w:type="spellStart"/>
            <w:r>
              <w:t>An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>ta.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7F8C" w14:textId="77777777" w:rsidR="00CD38D3" w:rsidRDefault="00D6074D">
            <w:pPr>
              <w:spacing w:before="2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B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5"/>
              </w:rPr>
              <w:t>ntu</w:t>
            </w:r>
            <w:r>
              <w:rPr>
                <w:b/>
              </w:rPr>
              <w:t>k</w:t>
            </w:r>
            <w:proofErr w:type="spellEnd"/>
          </w:p>
          <w:p w14:paraId="1724DADB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spacing w:val="4"/>
              </w:rPr>
              <w:t>K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4"/>
              </w:rPr>
              <w:t>lia</w:t>
            </w:r>
            <w:r>
              <w:rPr>
                <w:b/>
                <w:spacing w:val="6"/>
              </w:rPr>
              <w:t>h</w:t>
            </w:r>
            <w:r>
              <w:rPr>
                <w:b/>
              </w:rPr>
              <w:t>:</w:t>
            </w:r>
          </w:p>
          <w:p w14:paraId="7BECB17C" w14:textId="77777777" w:rsidR="00CD38D3" w:rsidRDefault="00D6074D">
            <w:pPr>
              <w:spacing w:before="2"/>
              <w:ind w:left="103" w:right="76"/>
            </w:pPr>
            <w:r>
              <w:rPr>
                <w:spacing w:val="3"/>
              </w:rPr>
              <w:t>Da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ing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S</w:t>
            </w:r>
            <w:r>
              <w:t>t</w:t>
            </w:r>
            <w:r>
              <w:rPr>
                <w:spacing w:val="6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g</w:t>
            </w:r>
            <w:r>
              <w:t xml:space="preserve">i </w:t>
            </w:r>
            <w:proofErr w:type="spellStart"/>
            <w:r>
              <w:rPr>
                <w:spacing w:val="2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4"/>
              </w:rPr>
              <w:t>h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rPr>
                <w:spacing w:val="3"/>
              </w:rPr>
              <w:t>A</w:t>
            </w:r>
            <w:r>
              <w:rPr>
                <w:spacing w:val="4"/>
              </w:rPr>
              <w:t>kti</w:t>
            </w:r>
            <w:r>
              <w:t>f</w:t>
            </w:r>
            <w:proofErr w:type="spellEnd"/>
          </w:p>
          <w:p w14:paraId="4261EF83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t</w:t>
            </w:r>
            <w:r>
              <w:rPr>
                <w:b/>
                <w:spacing w:val="4"/>
                <w:position w:val="-1"/>
              </w:rPr>
              <w:t>o</w:t>
            </w:r>
            <w:r>
              <w:rPr>
                <w:b/>
                <w:spacing w:val="5"/>
                <w:position w:val="-1"/>
              </w:rPr>
              <w:t>de</w:t>
            </w:r>
            <w:r>
              <w:rPr>
                <w:b/>
                <w:position w:val="-1"/>
              </w:rPr>
              <w:t>:</w:t>
            </w:r>
          </w:p>
          <w:p w14:paraId="422E4C08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3"/>
              </w:rPr>
              <w:t>D</w:t>
            </w:r>
            <w:r>
              <w:rPr>
                <w:spacing w:val="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ku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  <w:p w14:paraId="0527A7C6" w14:textId="77777777" w:rsidR="00CD38D3" w:rsidRDefault="00D6074D">
            <w:pPr>
              <w:spacing w:before="6" w:line="220" w:lineRule="exact"/>
              <w:ind w:left="103" w:right="90"/>
            </w:pPr>
            <w:proofErr w:type="spellStart"/>
            <w:r>
              <w:rPr>
                <w:spacing w:val="4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lomp</w:t>
            </w:r>
            <w:proofErr w:type="spellEnd"/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ny</w:t>
            </w:r>
            <w:r>
              <w:rPr>
                <w:spacing w:val="6"/>
              </w:rPr>
              <w:t>a</w:t>
            </w:r>
            <w:r>
              <w:t xml:space="preserve">- </w:t>
            </w:r>
            <w:r>
              <w:rPr>
                <w:spacing w:val="2"/>
              </w:rPr>
              <w:t>J</w:t>
            </w:r>
            <w:r>
              <w:rPr>
                <w:spacing w:val="3"/>
              </w:rPr>
              <w:t>awa</w:t>
            </w:r>
            <w:r>
              <w:rPr>
                <w:spacing w:val="4"/>
              </w:rPr>
              <w:t>b</w:t>
            </w:r>
            <w: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2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it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  <w:p w14:paraId="5D5C1ABD" w14:textId="77777777" w:rsidR="00CD38D3" w:rsidRDefault="00D6074D">
            <w:pPr>
              <w:spacing w:before="20" w:line="220" w:lineRule="exact"/>
              <w:ind w:left="103" w:right="166" w:hanging="96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r>
              <w:rPr>
                <w:b/>
                <w:spacing w:val="3"/>
              </w:rPr>
              <w:t>Me</w:t>
            </w:r>
            <w:r>
              <w:rPr>
                <w:b/>
                <w:spacing w:val="5"/>
              </w:rPr>
              <w:t>d</w:t>
            </w:r>
            <w:r>
              <w:rPr>
                <w:b/>
                <w:spacing w:val="4"/>
              </w:rPr>
              <w:t>ia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  <w:spacing w:val="1"/>
              </w:rPr>
              <w:t>S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 xml:space="preserve">T </w:t>
            </w:r>
            <w:r>
              <w:rPr>
                <w:b/>
                <w:i/>
              </w:rPr>
              <w:t>Ha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D43" w14:textId="77777777" w:rsidR="00CD38D3" w:rsidRDefault="00D6074D">
            <w:pPr>
              <w:ind w:left="103"/>
            </w:pPr>
            <w:proofErr w:type="spellStart"/>
            <w:r>
              <w:rPr>
                <w:b/>
                <w:i/>
                <w:spacing w:val="2"/>
              </w:rPr>
              <w:t>T</w:t>
            </w:r>
            <w:r>
              <w:rPr>
                <w:b/>
                <w:i/>
              </w:rPr>
              <w:t>atap</w:t>
            </w:r>
            <w:proofErr w:type="spellEnd"/>
          </w:p>
          <w:p w14:paraId="4A55ACB2" w14:textId="77777777" w:rsidR="00CD38D3" w:rsidRDefault="00D6074D">
            <w:pPr>
              <w:spacing w:line="220" w:lineRule="exact"/>
              <w:ind w:left="103"/>
            </w:pP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>y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:</w:t>
            </w:r>
          </w:p>
          <w:p w14:paraId="53CEFBD5" w14:textId="77777777" w:rsidR="00CD38D3" w:rsidRDefault="00D6074D">
            <w:pPr>
              <w:spacing w:before="2"/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  <w:p w14:paraId="46A00C0C" w14:textId="77777777" w:rsidR="00CD38D3" w:rsidRDefault="00CD38D3">
            <w:pPr>
              <w:spacing w:before="10" w:line="220" w:lineRule="exact"/>
              <w:rPr>
                <w:sz w:val="22"/>
                <w:szCs w:val="22"/>
              </w:rPr>
            </w:pPr>
          </w:p>
          <w:p w14:paraId="04FAF0E5" w14:textId="77777777" w:rsidR="00CD38D3" w:rsidRDefault="00D6074D">
            <w:pPr>
              <w:ind w:left="103"/>
            </w:pPr>
            <w:r>
              <w:rPr>
                <w:b/>
                <w:i/>
                <w:spacing w:val="2"/>
              </w:rPr>
              <w:t>TT</w:t>
            </w:r>
            <w:r>
              <w:rPr>
                <w:b/>
                <w:i/>
              </w:rPr>
              <w:t>:</w:t>
            </w:r>
          </w:p>
          <w:p w14:paraId="29F82E13" w14:textId="77777777" w:rsidR="00CD38D3" w:rsidRDefault="00D6074D">
            <w:pPr>
              <w:spacing w:line="22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  <w:p w14:paraId="310C612D" w14:textId="77777777" w:rsidR="00CD38D3" w:rsidRDefault="00CD38D3">
            <w:pPr>
              <w:spacing w:before="11" w:line="220" w:lineRule="exact"/>
              <w:rPr>
                <w:sz w:val="22"/>
                <w:szCs w:val="22"/>
              </w:rPr>
            </w:pPr>
          </w:p>
          <w:p w14:paraId="42F8BFC2" w14:textId="77777777" w:rsidR="00CD38D3" w:rsidRDefault="00D6074D">
            <w:pPr>
              <w:ind w:left="103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-2"/>
              </w:rPr>
              <w:t>M</w:t>
            </w:r>
            <w:r>
              <w:rPr>
                <w:b/>
                <w:i/>
              </w:rPr>
              <w:t>:</w:t>
            </w:r>
          </w:p>
          <w:p w14:paraId="5BE14918" w14:textId="77777777" w:rsidR="00CD38D3" w:rsidRDefault="00D6074D">
            <w:pPr>
              <w:spacing w:before="2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12D4" w14:textId="77777777" w:rsidR="00CD38D3" w:rsidRDefault="00D6074D">
            <w:pPr>
              <w:spacing w:before="2"/>
              <w:ind w:left="135" w:right="118" w:hanging="140"/>
              <w:jc w:val="both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n</w:t>
            </w:r>
            <w:r>
              <w:t>- l</w:t>
            </w:r>
            <w:r>
              <w:rPr>
                <w:spacing w:val="1"/>
              </w:rPr>
              <w:t>i</w:t>
            </w:r>
            <w:r>
              <w:t xml:space="preserve">ne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menggun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-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ning</w:t>
            </w:r>
          </w:p>
          <w:p w14:paraId="52E54B8C" w14:textId="77777777" w:rsidR="00CD38D3" w:rsidRDefault="00D6074D">
            <w:pPr>
              <w:spacing w:before="18" w:line="220" w:lineRule="exact"/>
              <w:ind w:left="135" w:right="315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ingka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e</w:t>
            </w:r>
            <w:r>
              <w:t>ntuk</w:t>
            </w:r>
            <w:proofErr w:type="spellEnd"/>
            <w: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pokok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  <w:p w14:paraId="41900F81" w14:textId="77777777" w:rsidR="00CD38D3" w:rsidRDefault="00D6074D">
            <w:pPr>
              <w:spacing w:before="2"/>
              <w:ind w:left="103" w:right="439" w:hanging="108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gas Kel.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1"/>
              </w:rPr>
              <w:t>j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nyiapk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lah,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mp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  <w:r>
              <w:t>.</w:t>
            </w:r>
          </w:p>
          <w:p w14:paraId="4EAF92F1" w14:textId="77777777" w:rsidR="00CD38D3" w:rsidRDefault="00D6074D">
            <w:pPr>
              <w:spacing w:before="4"/>
              <w:ind w:left="-40" w:right="1266"/>
              <w:jc w:val="center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Ber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ku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nt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ng</w:t>
            </w:r>
            <w:proofErr w:type="spellEnd"/>
            <w:r>
              <w:rPr>
                <w:b/>
              </w:rPr>
              <w:t>:</w:t>
            </w:r>
          </w:p>
          <w:p w14:paraId="40A5018A" w14:textId="77777777" w:rsidR="00CD38D3" w:rsidRDefault="00D6074D">
            <w:pPr>
              <w:spacing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n,</w:t>
            </w:r>
          </w:p>
          <w:p w14:paraId="1538EABF" w14:textId="77777777" w:rsidR="00CD38D3" w:rsidRDefault="00D6074D">
            <w:pPr>
              <w:spacing w:line="220" w:lineRule="exact"/>
              <w:ind w:left="103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</w:p>
          <w:p w14:paraId="43924C2C" w14:textId="77777777" w:rsidR="00CD38D3" w:rsidRDefault="00D6074D">
            <w:pPr>
              <w:spacing w:before="2"/>
              <w:ind w:left="320" w:right="1815"/>
              <w:jc w:val="center"/>
            </w:pPr>
            <w:proofErr w:type="spellStart"/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ial</w:t>
            </w:r>
            <w:proofErr w:type="spellEnd"/>
            <w:r>
              <w:t>,</w:t>
            </w:r>
          </w:p>
          <w:p w14:paraId="5E8102F5" w14:textId="77777777" w:rsidR="00CD38D3" w:rsidRDefault="00D6074D">
            <w:pPr>
              <w:spacing w:line="220" w:lineRule="exact"/>
              <w:ind w:left="103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met</w:t>
            </w:r>
            <w:r>
              <w:rPr>
                <w:spacing w:val="1"/>
              </w:rPr>
              <w:t>r</w:t>
            </w:r>
            <w:r>
              <w:t>ik</w:t>
            </w:r>
            <w:proofErr w:type="spellEnd"/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Non</w:t>
            </w:r>
          </w:p>
          <w:p w14:paraId="165B5C14" w14:textId="77777777" w:rsidR="00CD38D3" w:rsidRDefault="00D6074D">
            <w:pPr>
              <w:spacing w:before="2"/>
              <w:ind w:left="320" w:right="1792"/>
              <w:jc w:val="center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met</w:t>
            </w:r>
            <w:r>
              <w:rPr>
                <w:spacing w:val="1"/>
              </w:rPr>
              <w:t>r</w:t>
            </w:r>
            <w:r>
              <w:t>ik</w:t>
            </w:r>
            <w:proofErr w:type="spellEnd"/>
            <w: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3465" w14:textId="77777777" w:rsidR="00CD38D3" w:rsidRDefault="00D6074D">
            <w:pPr>
              <w:spacing w:before="1"/>
              <w:ind w:left="103" w:right="201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tep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</w:p>
          <w:p w14:paraId="6C2EEB51" w14:textId="77777777" w:rsidR="00CD38D3" w:rsidRDefault="00CD38D3">
            <w:pPr>
              <w:spacing w:before="10" w:line="220" w:lineRule="exact"/>
              <w:rPr>
                <w:sz w:val="22"/>
                <w:szCs w:val="22"/>
              </w:rPr>
            </w:pPr>
          </w:p>
          <w:p w14:paraId="5F068074" w14:textId="77777777" w:rsidR="00CD38D3" w:rsidRDefault="00D6074D">
            <w:pPr>
              <w:ind w:left="103" w:right="334"/>
            </w:pPr>
            <w:r>
              <w:rPr>
                <w:b/>
              </w:rPr>
              <w:t>Ru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 xml:space="preserve">: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D010" w14:textId="77777777" w:rsidR="00CD38D3" w:rsidRDefault="00D6074D">
            <w:pPr>
              <w:spacing w:before="1"/>
              <w:ind w:left="355" w:right="102" w:hanging="252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njel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 xml:space="preserve">n, </w:t>
            </w: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ial</w:t>
            </w:r>
            <w:proofErr w:type="spellEnd"/>
            <w:r>
              <w:t>,</w:t>
            </w:r>
          </w:p>
          <w:p w14:paraId="5D8CBB32" w14:textId="77777777" w:rsidR="00CD38D3" w:rsidRDefault="00D6074D">
            <w:pPr>
              <w:spacing w:before="2"/>
              <w:ind w:left="355" w:right="139" w:hanging="252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ntukan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jeni</w:t>
            </w:r>
            <w:r>
              <w:rPr>
                <w:spacing w:val="2"/>
              </w:rPr>
              <w:t>s</w:t>
            </w:r>
            <w:r>
              <w:rPr>
                <w:spacing w:val="-3"/>
              </w:rPr>
              <w:t>-</w:t>
            </w:r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lam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  <w:p w14:paraId="7AF64EA4" w14:textId="77777777" w:rsidR="00CD38D3" w:rsidRDefault="00D6074D">
            <w:pPr>
              <w:spacing w:line="220" w:lineRule="exact"/>
              <w:ind w:left="103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ntukan</w:t>
            </w:r>
            <w:proofErr w:type="spellEnd"/>
          </w:p>
          <w:p w14:paraId="5633F5D8" w14:textId="77777777" w:rsidR="00CD38D3" w:rsidRDefault="00D6074D">
            <w:pPr>
              <w:spacing w:before="2"/>
              <w:ind w:left="355" w:right="126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nggun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met</w:t>
            </w:r>
            <w:r>
              <w:rPr>
                <w:spacing w:val="1"/>
              </w:rPr>
              <w:t>r</w:t>
            </w:r>
            <w:r>
              <w:t>ik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 non</w:t>
            </w:r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met</w:t>
            </w:r>
            <w:r>
              <w:rPr>
                <w:spacing w:val="1"/>
              </w:rPr>
              <w:t>r</w:t>
            </w:r>
            <w:r>
              <w:t>ik</w:t>
            </w:r>
            <w:proofErr w:type="spellEnd"/>
            <w:r>
              <w:t>,</w:t>
            </w:r>
          </w:p>
          <w:p w14:paraId="226B3A82" w14:textId="77777777" w:rsidR="00CD38D3" w:rsidRDefault="00D6074D">
            <w:pPr>
              <w:spacing w:line="220" w:lineRule="exact"/>
              <w:ind w:left="103"/>
            </w:pPr>
            <w:r>
              <w:t xml:space="preserve">4.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ntukan</w:t>
            </w:r>
            <w:proofErr w:type="spellEnd"/>
          </w:p>
          <w:p w14:paraId="06B05B4E" w14:textId="77777777" w:rsidR="00CD38D3" w:rsidRDefault="00D6074D">
            <w:pPr>
              <w:spacing w:before="2"/>
              <w:ind w:left="355" w:right="146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nggun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>ta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>a</w:t>
            </w:r>
            <w:r>
              <w:t>ng</w:t>
            </w:r>
            <w:r>
              <w:rPr>
                <w:spacing w:val="2"/>
              </w:rPr>
              <w:t xml:space="preserve"> </w:t>
            </w:r>
            <w:proofErr w:type="spellStart"/>
            <w:r>
              <w:t>tep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lam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7D27" w14:textId="77777777" w:rsidR="00CD38D3" w:rsidRDefault="00CD38D3">
            <w:pPr>
              <w:spacing w:line="200" w:lineRule="exact"/>
            </w:pPr>
          </w:p>
          <w:p w14:paraId="6BED1563" w14:textId="77777777" w:rsidR="00CD38D3" w:rsidRDefault="00CD38D3">
            <w:pPr>
              <w:spacing w:line="200" w:lineRule="exact"/>
            </w:pPr>
          </w:p>
          <w:p w14:paraId="015A571A" w14:textId="77777777" w:rsidR="00CD38D3" w:rsidRDefault="00CD38D3">
            <w:pPr>
              <w:spacing w:line="200" w:lineRule="exact"/>
            </w:pPr>
          </w:p>
          <w:p w14:paraId="01CC35B9" w14:textId="77777777" w:rsidR="00CD38D3" w:rsidRDefault="00CD38D3">
            <w:pPr>
              <w:spacing w:line="200" w:lineRule="exact"/>
            </w:pPr>
          </w:p>
          <w:p w14:paraId="1235B34F" w14:textId="77777777" w:rsidR="00CD38D3" w:rsidRDefault="00CD38D3">
            <w:pPr>
              <w:spacing w:line="200" w:lineRule="exact"/>
            </w:pPr>
          </w:p>
          <w:p w14:paraId="312C860C" w14:textId="77777777" w:rsidR="00CD38D3" w:rsidRDefault="00CD38D3">
            <w:pPr>
              <w:spacing w:line="200" w:lineRule="exact"/>
            </w:pPr>
          </w:p>
          <w:p w14:paraId="141F4939" w14:textId="77777777" w:rsidR="00CD38D3" w:rsidRDefault="00CD38D3">
            <w:pPr>
              <w:spacing w:line="200" w:lineRule="exact"/>
            </w:pPr>
          </w:p>
          <w:p w14:paraId="0F48DD26" w14:textId="77777777" w:rsidR="00CD38D3" w:rsidRDefault="00CD38D3">
            <w:pPr>
              <w:spacing w:before="9" w:line="200" w:lineRule="exact"/>
            </w:pPr>
          </w:p>
          <w:p w14:paraId="7958B6EE" w14:textId="77777777" w:rsidR="00CD38D3" w:rsidRDefault="00D6074D">
            <w:pPr>
              <w:ind w:left="313" w:right="293"/>
              <w:jc w:val="center"/>
            </w:pPr>
            <w:r>
              <w:rPr>
                <w:b/>
              </w:rPr>
              <w:t>5%</w:t>
            </w:r>
          </w:p>
        </w:tc>
      </w:tr>
    </w:tbl>
    <w:p w14:paraId="459D51D0" w14:textId="77777777" w:rsidR="00CD38D3" w:rsidRDefault="00CD38D3">
      <w:pPr>
        <w:sectPr w:rsidR="00CD38D3">
          <w:pgSz w:w="16840" w:h="11920" w:orient="landscape"/>
          <w:pgMar w:top="1080" w:right="1000" w:bottom="280" w:left="1020" w:header="720" w:footer="720" w:gutter="0"/>
          <w:cols w:space="720"/>
        </w:sectPr>
      </w:pPr>
    </w:p>
    <w:p w14:paraId="3F58825D" w14:textId="77777777" w:rsidR="00CD38D3" w:rsidRDefault="00CD38D3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097"/>
        <w:gridCol w:w="1452"/>
        <w:gridCol w:w="1560"/>
        <w:gridCol w:w="1129"/>
        <w:gridCol w:w="3121"/>
        <w:gridCol w:w="1276"/>
        <w:gridCol w:w="309"/>
        <w:gridCol w:w="2100"/>
        <w:gridCol w:w="992"/>
      </w:tblGrid>
      <w:tr w:rsidR="00CD38D3" w14:paraId="1F10B169" w14:textId="77777777">
        <w:trPr>
          <w:trHeight w:hRule="exact" w:val="25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DEF8B" w14:textId="77777777" w:rsidR="00CD38D3" w:rsidRDefault="00CD38D3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B8574" w14:textId="77777777" w:rsidR="00CD38D3" w:rsidRDefault="00CD38D3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BAACE" w14:textId="77777777" w:rsidR="00CD38D3" w:rsidRDefault="00CD38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45776" w14:textId="77777777" w:rsidR="00CD38D3" w:rsidRDefault="00D6074D">
            <w:pPr>
              <w:spacing w:before="2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t>Komputer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C0D4E" w14:textId="77777777" w:rsidR="00CD38D3" w:rsidRDefault="00CD38D3"/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72F19" w14:textId="77777777" w:rsidR="00CD38D3" w:rsidRDefault="00D6074D">
            <w:pPr>
              <w:ind w:left="103"/>
            </w:pPr>
            <w:r>
              <w:t xml:space="preserve">4.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ntukan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</w:t>
            </w:r>
            <w:r>
              <w:t>knik</w:t>
            </w:r>
            <w:r>
              <w:rPr>
                <w:spacing w:val="2"/>
              </w:rPr>
              <w:t xml:space="preserve"> </w:t>
            </w:r>
            <w:proofErr w:type="spellStart"/>
            <w:r>
              <w:t>An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</w:p>
          <w:p w14:paraId="015689AF" w14:textId="77777777" w:rsidR="00CD38D3" w:rsidRDefault="00D6074D">
            <w:pPr>
              <w:spacing w:line="220" w:lineRule="exact"/>
              <w:ind w:left="355"/>
            </w:pPr>
            <w:r>
              <w:t>D</w:t>
            </w:r>
            <w:r>
              <w:rPr>
                <w:spacing w:val="-1"/>
              </w:rPr>
              <w:t>a</w:t>
            </w:r>
            <w:r>
              <w:t>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CA981" w14:textId="77777777" w:rsidR="00CD38D3" w:rsidRDefault="00CD38D3"/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2FBD23" w14:textId="77777777" w:rsidR="00CD38D3" w:rsidRDefault="00CD38D3"/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77D615" w14:textId="77777777" w:rsidR="00CD38D3" w:rsidRDefault="00CD38D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CD2D2" w14:textId="77777777" w:rsidR="00CD38D3" w:rsidRDefault="00CD38D3"/>
        </w:tc>
      </w:tr>
      <w:tr w:rsidR="00CD38D3" w14:paraId="6974FD39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2CAEE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FF8BB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609D4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3F96F" w14:textId="77777777" w:rsidR="00CD38D3" w:rsidRDefault="00D6074D">
            <w:pPr>
              <w:spacing w:line="200" w:lineRule="exact"/>
              <w:ind w:left="151"/>
            </w:pPr>
            <w:r>
              <w:t>/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t>ptop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dg</w:t>
            </w:r>
            <w:r>
              <w:rPr>
                <w:spacing w:val="-1"/>
              </w:rPr>
              <w:t>e</w:t>
            </w:r>
            <w:r>
              <w:t>t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4F4FD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74356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F0147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C0BBC3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FFFCF" w14:textId="77777777" w:rsidR="00CD38D3" w:rsidRDefault="00CD38D3"/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5651E" w14:textId="77777777" w:rsidR="00CD38D3" w:rsidRDefault="00CD38D3"/>
        </w:tc>
      </w:tr>
      <w:tr w:rsidR="00CD38D3" w14:paraId="1EAEF6E3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5EEE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A788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C26F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CE60" w14:textId="77777777" w:rsidR="00CD38D3" w:rsidRDefault="00D6074D">
            <w:pPr>
              <w:spacing w:line="220" w:lineRule="exact"/>
              <w:ind w:left="151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I</w:t>
            </w:r>
            <w:r>
              <w:t>nte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1"/>
              </w:rPr>
              <w:t>e</w:t>
            </w:r>
            <w:r>
              <w:t>t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1F9A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31E8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7EC0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F87420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BCA71" w14:textId="77777777" w:rsidR="00CD38D3" w:rsidRDefault="00CD38D3"/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0A38" w14:textId="77777777" w:rsidR="00CD38D3" w:rsidRDefault="00CD38D3"/>
        </w:tc>
      </w:tr>
      <w:tr w:rsidR="00CD38D3" w14:paraId="727D1C46" w14:textId="77777777">
        <w:trPr>
          <w:trHeight w:hRule="exact" w:val="24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235B6" w14:textId="77777777" w:rsidR="00CD38D3" w:rsidRDefault="00CD38D3">
            <w:pPr>
              <w:spacing w:line="200" w:lineRule="exact"/>
            </w:pPr>
          </w:p>
          <w:p w14:paraId="3C135964" w14:textId="77777777" w:rsidR="00CD38D3" w:rsidRDefault="00CD38D3">
            <w:pPr>
              <w:spacing w:line="200" w:lineRule="exact"/>
            </w:pPr>
          </w:p>
          <w:p w14:paraId="4D5915BD" w14:textId="77777777" w:rsidR="00CD38D3" w:rsidRDefault="00CD38D3">
            <w:pPr>
              <w:spacing w:line="200" w:lineRule="exact"/>
            </w:pPr>
          </w:p>
          <w:p w14:paraId="6DA3C747" w14:textId="77777777" w:rsidR="00CD38D3" w:rsidRDefault="00CD38D3">
            <w:pPr>
              <w:spacing w:line="200" w:lineRule="exact"/>
            </w:pPr>
          </w:p>
          <w:p w14:paraId="3F20E3E8" w14:textId="77777777" w:rsidR="00CD38D3" w:rsidRDefault="00CD38D3">
            <w:pPr>
              <w:spacing w:line="200" w:lineRule="exact"/>
            </w:pPr>
          </w:p>
          <w:p w14:paraId="6BD41185" w14:textId="77777777" w:rsidR="00CD38D3" w:rsidRDefault="00CD38D3">
            <w:pPr>
              <w:spacing w:line="200" w:lineRule="exact"/>
            </w:pPr>
          </w:p>
          <w:p w14:paraId="41B11E24" w14:textId="77777777" w:rsidR="00CD38D3" w:rsidRDefault="00CD38D3">
            <w:pPr>
              <w:spacing w:line="200" w:lineRule="exact"/>
            </w:pPr>
          </w:p>
          <w:p w14:paraId="42DE2A9D" w14:textId="77777777" w:rsidR="00CD38D3" w:rsidRDefault="00CD38D3">
            <w:pPr>
              <w:spacing w:before="17" w:line="220" w:lineRule="exact"/>
              <w:rPr>
                <w:sz w:val="22"/>
                <w:szCs w:val="22"/>
              </w:rPr>
            </w:pPr>
          </w:p>
          <w:p w14:paraId="60159336" w14:textId="77777777" w:rsidR="00CD38D3" w:rsidRDefault="00D6074D">
            <w:pPr>
              <w:ind w:left="99"/>
            </w:pPr>
            <w:r>
              <w:rPr>
                <w:b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D7814" w14:textId="77777777" w:rsidR="00CD38D3" w:rsidRDefault="00D6074D">
            <w:pPr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diha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45B9A" w14:textId="77777777" w:rsidR="00CD38D3" w:rsidRDefault="00D6074D">
            <w:pPr>
              <w:ind w:left="107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-1"/>
              </w:rPr>
              <w:t>s</w:t>
            </w:r>
            <w:r>
              <w:t>i</w:t>
            </w:r>
            <w:proofErr w:type="spellEnd"/>
            <w:r>
              <w:rPr>
                <w:spacing w:val="4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AEF99" w14:textId="77777777" w:rsidR="00CD38D3" w:rsidRDefault="00D6074D">
            <w:pPr>
              <w:spacing w:before="2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B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5"/>
              </w:rPr>
              <w:t>ntu</w:t>
            </w:r>
            <w:r>
              <w:rPr>
                <w:b/>
              </w:rPr>
              <w:t>k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69374" w14:textId="77777777" w:rsidR="00CD38D3" w:rsidRDefault="00D6074D">
            <w:pPr>
              <w:ind w:left="103"/>
            </w:pPr>
            <w:proofErr w:type="spellStart"/>
            <w:r>
              <w:rPr>
                <w:b/>
                <w:i/>
                <w:spacing w:val="2"/>
              </w:rPr>
              <w:t>T</w:t>
            </w:r>
            <w:r>
              <w:rPr>
                <w:b/>
                <w:i/>
              </w:rPr>
              <w:t>atap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39EEF" w14:textId="77777777" w:rsidR="00CD38D3" w:rsidRDefault="00D6074D">
            <w:pPr>
              <w:spacing w:before="2"/>
              <w:ind w:left="-5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n</w:t>
            </w: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50FD7" w14:textId="77777777" w:rsidR="00CD38D3" w:rsidRDefault="00D6074D">
            <w:pPr>
              <w:ind w:left="103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2D7CD9" w14:textId="77777777" w:rsidR="00CD38D3" w:rsidRDefault="00D6074D">
            <w:pPr>
              <w:ind w:left="103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1B978D" w14:textId="77777777" w:rsidR="00CD38D3" w:rsidRDefault="00D6074D">
            <w:pPr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njel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1ECD7" w14:textId="77777777" w:rsidR="00CD38D3" w:rsidRDefault="00CD38D3">
            <w:pPr>
              <w:spacing w:line="200" w:lineRule="exact"/>
            </w:pPr>
          </w:p>
          <w:p w14:paraId="2337CE3F" w14:textId="77777777" w:rsidR="00CD38D3" w:rsidRDefault="00CD38D3">
            <w:pPr>
              <w:spacing w:line="200" w:lineRule="exact"/>
            </w:pPr>
          </w:p>
          <w:p w14:paraId="2EF00E12" w14:textId="77777777" w:rsidR="00CD38D3" w:rsidRDefault="00CD38D3">
            <w:pPr>
              <w:spacing w:line="200" w:lineRule="exact"/>
            </w:pPr>
          </w:p>
          <w:p w14:paraId="4A589172" w14:textId="77777777" w:rsidR="00CD38D3" w:rsidRDefault="00CD38D3">
            <w:pPr>
              <w:spacing w:line="200" w:lineRule="exact"/>
            </w:pPr>
          </w:p>
          <w:p w14:paraId="42D09223" w14:textId="77777777" w:rsidR="00CD38D3" w:rsidRDefault="00CD38D3">
            <w:pPr>
              <w:spacing w:line="200" w:lineRule="exact"/>
            </w:pPr>
          </w:p>
          <w:p w14:paraId="56832CBE" w14:textId="77777777" w:rsidR="00CD38D3" w:rsidRDefault="00CD38D3">
            <w:pPr>
              <w:spacing w:line="200" w:lineRule="exact"/>
            </w:pPr>
          </w:p>
          <w:p w14:paraId="015861AC" w14:textId="77777777" w:rsidR="00CD38D3" w:rsidRDefault="00CD38D3">
            <w:pPr>
              <w:spacing w:line="200" w:lineRule="exact"/>
            </w:pPr>
          </w:p>
          <w:p w14:paraId="36A7C57F" w14:textId="77777777" w:rsidR="00CD38D3" w:rsidRDefault="00CD38D3">
            <w:pPr>
              <w:spacing w:before="17" w:line="220" w:lineRule="exact"/>
              <w:rPr>
                <w:sz w:val="22"/>
                <w:szCs w:val="22"/>
              </w:rPr>
            </w:pPr>
          </w:p>
          <w:p w14:paraId="5D5073F3" w14:textId="77777777" w:rsidR="00CD38D3" w:rsidRDefault="00D6074D">
            <w:pPr>
              <w:ind w:left="316" w:right="296"/>
              <w:jc w:val="center"/>
            </w:pPr>
            <w:r>
              <w:rPr>
                <w:b/>
              </w:rPr>
              <w:t>5%</w:t>
            </w:r>
          </w:p>
        </w:tc>
      </w:tr>
      <w:tr w:rsidR="00CD38D3" w14:paraId="679992D0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291F4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62678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36"/>
              </w:rPr>
              <w:t xml:space="preserve"> </w:t>
            </w:r>
            <w:proofErr w:type="spellStart"/>
            <w:r>
              <w:t>mem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t>mi</w:t>
            </w:r>
            <w:proofErr w:type="spellEnd"/>
            <w:r>
              <w:t xml:space="preserve"> </w:t>
            </w:r>
            <w:r>
              <w:rPr>
                <w:spacing w:val="3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E817D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 xml:space="preserve">n: 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(</w:t>
            </w:r>
            <w:r>
              <w:t>1)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A8596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spacing w:val="4"/>
              </w:rPr>
              <w:t>K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4"/>
              </w:rPr>
              <w:t>lia</w:t>
            </w:r>
            <w:r>
              <w:rPr>
                <w:b/>
                <w:spacing w:val="6"/>
              </w:rPr>
              <w:t>h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3718F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>y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838EA" w14:textId="77777777" w:rsidR="00CD38D3" w:rsidRDefault="00D6074D">
            <w:pPr>
              <w:spacing w:line="220" w:lineRule="exact"/>
              <w:ind w:left="135"/>
            </w:pPr>
            <w:r>
              <w:t>l</w:t>
            </w:r>
            <w:r>
              <w:rPr>
                <w:spacing w:val="1"/>
              </w:rPr>
              <w:t>i</w:t>
            </w:r>
            <w:r>
              <w:t>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menggun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C4B2B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tep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AC622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3E281E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ta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umber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5D859" w14:textId="77777777" w:rsidR="00CD38D3" w:rsidRDefault="00CD38D3"/>
        </w:tc>
      </w:tr>
      <w:tr w:rsidR="00CD38D3" w14:paraId="5995DE4A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2368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23095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         </w:t>
            </w:r>
            <w:r>
              <w:rPr>
                <w:spacing w:val="4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E9AAB" w14:textId="77777777" w:rsidR="00CD38D3" w:rsidRDefault="00D6074D">
            <w:pPr>
              <w:spacing w:line="200" w:lineRule="exact"/>
              <w:ind w:left="107"/>
            </w:pPr>
            <w:r>
              <w:t>d</w:t>
            </w:r>
            <w:r>
              <w:rPr>
                <w:spacing w:val="-1"/>
              </w:rPr>
              <w:t>a</w:t>
            </w:r>
            <w:r>
              <w:t xml:space="preserve">ta           </w:t>
            </w:r>
            <w:r>
              <w:rPr>
                <w:spacing w:val="15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08A74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3"/>
              </w:rPr>
              <w:t>Da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ing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S</w:t>
            </w:r>
            <w:r>
              <w:t>t</w:t>
            </w:r>
            <w:r>
              <w:rPr>
                <w:spacing w:val="6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g</w:t>
            </w:r>
            <w:r>
              <w:t>i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C7966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A4887" w14:textId="77777777" w:rsidR="00CD38D3" w:rsidRDefault="00D6074D">
            <w:pPr>
              <w:spacing w:line="220" w:lineRule="exact"/>
              <w:ind w:left="135"/>
            </w:pPr>
            <w:r>
              <w:rPr>
                <w:spacing w:val="-1"/>
              </w:rPr>
              <w:t>e</w:t>
            </w:r>
            <w:r>
              <w:rPr>
                <w:spacing w:val="-3"/>
              </w:rPr>
              <w:t>-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ning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D09EE" w14:textId="77777777" w:rsidR="00CD38D3" w:rsidRDefault="00D6074D">
            <w:pPr>
              <w:spacing w:line="20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72D3B7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30EEAB" w14:textId="77777777" w:rsidR="00CD38D3" w:rsidRDefault="00D6074D">
            <w:pPr>
              <w:spacing w:line="200" w:lineRule="exact"/>
              <w:ind w:left="51"/>
            </w:pPr>
            <w:r>
              <w:t>d</w:t>
            </w:r>
            <w:r>
              <w:rPr>
                <w:spacing w:val="-1"/>
              </w:rPr>
              <w:t>a</w:t>
            </w:r>
            <w:r>
              <w:t>ta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,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0F222" w14:textId="77777777" w:rsidR="00CD38D3" w:rsidRDefault="00CD38D3"/>
        </w:tc>
      </w:tr>
      <w:tr w:rsidR="00CD38D3" w14:paraId="0CD2A422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D91D9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1314A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i</w:t>
            </w:r>
            <w:proofErr w:type="spellEnd"/>
            <w:r>
              <w:t xml:space="preserve">       </w:t>
            </w:r>
            <w:r>
              <w:rPr>
                <w:spacing w:val="41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C963C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-2"/>
              </w:rPr>
              <w:t>s</w:t>
            </w:r>
            <w:r>
              <w:t>umber</w:t>
            </w:r>
            <w:proofErr w:type="spellEnd"/>
            <w:r>
              <w:t xml:space="preserve">    </w:t>
            </w:r>
            <w:r>
              <w:rPr>
                <w:spacing w:val="15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ta,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C5808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2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4"/>
              </w:rPr>
              <w:t>h</w:t>
            </w:r>
            <w:r>
              <w:t>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A1BBF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75D82" w14:textId="77777777" w:rsidR="00CD38D3" w:rsidRDefault="00D6074D">
            <w:pPr>
              <w:spacing w:line="22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nyu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un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spacing w:val="1"/>
                <w:position w:val="-2"/>
              </w:rPr>
              <w:t>r</w:t>
            </w:r>
            <w:r>
              <w:rPr>
                <w:position w:val="-2"/>
              </w:rPr>
              <w:t>ingka</w:t>
            </w:r>
            <w:r>
              <w:rPr>
                <w:spacing w:val="-2"/>
                <w:position w:val="-2"/>
              </w:rPr>
              <w:t>s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dlm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b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ntuk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B0604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D28D5D" w14:textId="77777777" w:rsidR="00CD38D3" w:rsidRDefault="00D6074D">
            <w:pPr>
              <w:spacing w:line="200" w:lineRule="exact"/>
              <w:ind w:left="103"/>
            </w:pPr>
            <w: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5EE51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mbuat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ny</w:t>
            </w:r>
            <w:r>
              <w:rPr>
                <w:spacing w:val="-1"/>
              </w:rPr>
              <w:t>a</w:t>
            </w:r>
            <w:r>
              <w:t>j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488D7" w14:textId="77777777" w:rsidR="00CD38D3" w:rsidRDefault="00CD38D3"/>
        </w:tc>
      </w:tr>
      <w:tr w:rsidR="00CD38D3" w14:paraId="114870D6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F61EE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C9612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t xml:space="preserve"> </w:t>
            </w:r>
            <w:r>
              <w:rPr>
                <w:spacing w:val="3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-1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3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ta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5E343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2)   </w:t>
            </w:r>
            <w:r>
              <w:rPr>
                <w:spacing w:val="2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ny</w:t>
            </w:r>
            <w:r>
              <w:rPr>
                <w:spacing w:val="-1"/>
              </w:rPr>
              <w:t>a</w:t>
            </w:r>
            <w:r>
              <w:t>j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C806B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3"/>
              </w:rPr>
              <w:t>A</w:t>
            </w:r>
            <w:r>
              <w:rPr>
                <w:spacing w:val="4"/>
              </w:rPr>
              <w:t>kti</w:t>
            </w:r>
            <w:r>
              <w:t>f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7651B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TT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EADA6" w14:textId="77777777" w:rsidR="00CD38D3" w:rsidRDefault="00D6074D">
            <w:pPr>
              <w:spacing w:before="10" w:line="200" w:lineRule="exact"/>
              <w:ind w:left="135"/>
            </w:pPr>
            <w:proofErr w:type="spellStart"/>
            <w:r>
              <w:rPr>
                <w:position w:val="-1"/>
              </w:rPr>
              <w:t>mak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lah</w:t>
            </w:r>
            <w:proofErr w:type="spellEnd"/>
            <w:r>
              <w:rPr>
                <w:spacing w:val="1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tent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ng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pokok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b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h</w:t>
            </w:r>
            <w:r>
              <w:rPr>
                <w:spacing w:val="-1"/>
                <w:position w:val="-1"/>
              </w:rPr>
              <w:t>a</w:t>
            </w:r>
            <w:r>
              <w:rPr>
                <w:spacing w:val="-2"/>
                <w:position w:val="-1"/>
              </w:rPr>
              <w:t>s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8A847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DC5FA4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4E0B18" w14:textId="77777777" w:rsidR="00CD38D3" w:rsidRDefault="00D6074D">
            <w:pPr>
              <w:spacing w:line="200" w:lineRule="exact"/>
              <w:ind w:left="51"/>
            </w:pPr>
            <w:r>
              <w:t>d</w:t>
            </w:r>
            <w:r>
              <w:rPr>
                <w:spacing w:val="-1"/>
              </w:rPr>
              <w:t>a</w:t>
            </w:r>
            <w:r>
              <w:t>ta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r</w:t>
            </w:r>
            <w:r>
              <w:t>ibu</w:t>
            </w:r>
            <w:r>
              <w:rPr>
                <w:spacing w:val="-1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fr</w:t>
            </w:r>
            <w:r>
              <w:rPr>
                <w:spacing w:val="-1"/>
              </w:rPr>
              <w:t>e</w:t>
            </w:r>
            <w:r>
              <w:t>ku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C5C94" w14:textId="77777777" w:rsidR="00CD38D3" w:rsidRDefault="00CD38D3"/>
        </w:tc>
      </w:tr>
      <w:tr w:rsidR="00CD38D3" w14:paraId="100E5904" w14:textId="77777777">
        <w:trPr>
          <w:trHeight w:hRule="exact" w:val="24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D77C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8729E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         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ti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1FE20" w14:textId="77777777" w:rsidR="00CD38D3" w:rsidRDefault="00D6074D">
            <w:pPr>
              <w:spacing w:line="200" w:lineRule="exact"/>
              <w:ind w:left="107"/>
            </w:pPr>
            <w:r>
              <w:t>d</w:t>
            </w:r>
            <w:r>
              <w:rPr>
                <w:spacing w:val="-1"/>
              </w:rPr>
              <w:t>a</w:t>
            </w:r>
            <w:r>
              <w:t xml:space="preserve">ta,           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(</w:t>
            </w:r>
            <w:r>
              <w:t>3)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EEC97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t</w:t>
            </w:r>
            <w:r>
              <w:rPr>
                <w:b/>
                <w:spacing w:val="4"/>
                <w:position w:val="-1"/>
              </w:rPr>
              <w:t>o</w:t>
            </w:r>
            <w:r>
              <w:rPr>
                <w:b/>
                <w:spacing w:val="5"/>
                <w:position w:val="-1"/>
              </w:rPr>
              <w:t>de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723F7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B7CAC" w14:textId="77777777" w:rsidR="00CD38D3" w:rsidRDefault="00D6074D">
            <w:pPr>
              <w:spacing w:before="12" w:line="22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2"/>
              </w:rPr>
              <w:t xml:space="preserve"> </w:t>
            </w:r>
            <w:r>
              <w:rPr>
                <w:b/>
                <w:spacing w:val="-1"/>
                <w:position w:val="-2"/>
              </w:rPr>
              <w:t>T</w:t>
            </w:r>
            <w:r>
              <w:rPr>
                <w:b/>
                <w:spacing w:val="1"/>
                <w:position w:val="-2"/>
              </w:rPr>
              <w:t>u</w:t>
            </w:r>
            <w:r>
              <w:rPr>
                <w:b/>
                <w:position w:val="-2"/>
              </w:rPr>
              <w:t>gas Kel.</w:t>
            </w:r>
            <w:r>
              <w:rPr>
                <w:b/>
                <w:spacing w:val="4"/>
                <w:position w:val="-2"/>
              </w:rPr>
              <w:t xml:space="preserve"> </w:t>
            </w:r>
            <w:proofErr w:type="spellStart"/>
            <w:r>
              <w:rPr>
                <w:b/>
                <w:spacing w:val="2"/>
                <w:position w:val="-2"/>
              </w:rPr>
              <w:t>P</w:t>
            </w:r>
            <w:r>
              <w:rPr>
                <w:b/>
                <w:spacing w:val="-1"/>
                <w:position w:val="-2"/>
              </w:rPr>
              <w:t>e</w:t>
            </w:r>
            <w:r>
              <w:rPr>
                <w:b/>
                <w:spacing w:val="1"/>
                <w:position w:val="-2"/>
              </w:rPr>
              <w:t>n</w:t>
            </w:r>
            <w:r>
              <w:rPr>
                <w:b/>
                <w:position w:val="-2"/>
              </w:rPr>
              <w:t>y</w:t>
            </w:r>
            <w:r>
              <w:rPr>
                <w:b/>
                <w:spacing w:val="-4"/>
                <w:position w:val="-2"/>
              </w:rPr>
              <w:t>a</w:t>
            </w:r>
            <w:r>
              <w:rPr>
                <w:b/>
                <w:spacing w:val="1"/>
                <w:position w:val="-2"/>
              </w:rPr>
              <w:t>j</w:t>
            </w:r>
            <w:r>
              <w:rPr>
                <w:b/>
                <w:position w:val="-2"/>
              </w:rPr>
              <w:t>i</w:t>
            </w:r>
            <w:proofErr w:type="spellEnd"/>
            <w:r>
              <w:rPr>
                <w:b/>
                <w:position w:val="-2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A7FF7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Ru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9C0A62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4741C5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tunggal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lo</w:t>
            </w:r>
            <w:r>
              <w:rPr>
                <w:spacing w:val="1"/>
              </w:rPr>
              <w:t>m</w:t>
            </w:r>
            <w:r>
              <w:t>pok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2F92E" w14:textId="77777777" w:rsidR="00CD38D3" w:rsidRDefault="00CD38D3"/>
        </w:tc>
      </w:tr>
      <w:tr w:rsidR="00CD38D3" w14:paraId="73EE9BE3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9B94F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6D0C9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mah</w:t>
            </w:r>
            <w:r>
              <w:rPr>
                <w:spacing w:val="-1"/>
              </w:rPr>
              <w:t>a</w:t>
            </w:r>
            <w:r>
              <w:t>man</w:t>
            </w:r>
            <w:proofErr w:type="spellEnd"/>
            <w:r>
              <w:t xml:space="preserve">     </w:t>
            </w:r>
            <w:r>
              <w:rPr>
                <w:spacing w:val="27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474A1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di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r</w:t>
            </w:r>
            <w:r>
              <w:t>ibu</w:t>
            </w:r>
            <w:r>
              <w:rPr>
                <w:spacing w:val="-1"/>
              </w:rPr>
              <w:t>s</w:t>
            </w:r>
            <w:r>
              <w:t>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B1483" w14:textId="77777777" w:rsidR="00CD38D3" w:rsidRDefault="00D6074D">
            <w:pPr>
              <w:spacing w:before="2" w:line="220" w:lineRule="exact"/>
              <w:ind w:left="103"/>
            </w:pPr>
            <w:proofErr w:type="spellStart"/>
            <w:r>
              <w:rPr>
                <w:spacing w:val="3"/>
                <w:position w:val="-1"/>
              </w:rPr>
              <w:t>D</w:t>
            </w:r>
            <w:r>
              <w:rPr>
                <w:spacing w:val="4"/>
                <w:position w:val="-1"/>
              </w:rPr>
              <w:t>i</w:t>
            </w:r>
            <w:r>
              <w:rPr>
                <w:spacing w:val="2"/>
                <w:position w:val="-1"/>
              </w:rPr>
              <w:t>s</w:t>
            </w:r>
            <w:r>
              <w:rPr>
                <w:spacing w:val="4"/>
                <w:position w:val="-1"/>
              </w:rPr>
              <w:t>ku</w:t>
            </w:r>
            <w:r>
              <w:rPr>
                <w:spacing w:val="2"/>
                <w:position w:val="-1"/>
              </w:rPr>
              <w:t>s</w:t>
            </w:r>
            <w:r>
              <w:rPr>
                <w:position w:val="-1"/>
              </w:rP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EBF20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73127" w14:textId="77777777" w:rsidR="00CD38D3" w:rsidRDefault="00D6074D">
            <w:pPr>
              <w:spacing w:before="14" w:line="200" w:lineRule="exact"/>
              <w:ind w:left="103"/>
            </w:pPr>
            <w:proofErr w:type="spellStart"/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nyiapk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k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lah,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PP</w:t>
            </w:r>
            <w:r>
              <w:rPr>
                <w:position w:val="-2"/>
              </w:rPr>
              <w:t>T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position w:val="-2"/>
              </w:rPr>
              <w:t>d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568D3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0367AD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AD4FF5" w14:textId="77777777" w:rsidR="00CD38D3" w:rsidRDefault="00D6074D">
            <w:pPr>
              <w:spacing w:line="200" w:lineRule="exact"/>
              <w:ind w:left="51"/>
            </w:pP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ta</w:t>
            </w:r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,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14A5D" w14:textId="77777777" w:rsidR="00CD38D3" w:rsidRDefault="00CD38D3"/>
        </w:tc>
      </w:tr>
      <w:tr w:rsidR="00CD38D3" w14:paraId="747B4CD9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F45F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B9076" w14:textId="77777777" w:rsidR="00CD38D3" w:rsidRDefault="00D6074D">
            <w:pPr>
              <w:spacing w:line="20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 xml:space="preserve">ta </w:t>
            </w:r>
            <w:r>
              <w:rPr>
                <w:spacing w:val="15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umber</w:t>
            </w:r>
            <w:proofErr w:type="spellEnd"/>
            <w:r>
              <w:t xml:space="preserve"> </w:t>
            </w:r>
            <w:r>
              <w:rPr>
                <w:spacing w:val="1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ta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1CB25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1"/>
              </w:rPr>
              <w:t>fr</w:t>
            </w:r>
            <w:r>
              <w:rPr>
                <w:spacing w:val="-1"/>
              </w:rPr>
              <w:t>e</w:t>
            </w:r>
            <w:r>
              <w:t>ku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,  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B20D6" w14:textId="77777777" w:rsidR="00CD38D3" w:rsidRDefault="00D6074D">
            <w:pPr>
              <w:spacing w:before="2" w:line="220" w:lineRule="exact"/>
              <w:ind w:left="103"/>
            </w:pPr>
            <w:proofErr w:type="spellStart"/>
            <w:r>
              <w:rPr>
                <w:spacing w:val="4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lomp</w:t>
            </w:r>
            <w:proofErr w:type="spellEnd"/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ny</w:t>
            </w:r>
            <w:r>
              <w:rPr>
                <w:spacing w:val="6"/>
              </w:rPr>
              <w:t>a</w:t>
            </w:r>
            <w: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775C7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-2"/>
              </w:rPr>
              <w:t>M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E2A70" w14:textId="77777777" w:rsidR="00CD38D3" w:rsidRDefault="00D6074D">
            <w:pPr>
              <w:spacing w:before="18" w:line="200" w:lineRule="exact"/>
              <w:ind w:left="103"/>
            </w:pPr>
            <w:proofErr w:type="spellStart"/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mp</w:t>
            </w:r>
            <w:r>
              <w:rPr>
                <w:spacing w:val="2"/>
                <w:position w:val="-2"/>
              </w:rPr>
              <w:t>r</w:t>
            </w:r>
            <w:r>
              <w:rPr>
                <w:spacing w:val="-1"/>
                <w:position w:val="-2"/>
              </w:rPr>
              <w:t>e</w:t>
            </w:r>
            <w:r>
              <w:rPr>
                <w:spacing w:val="-2"/>
                <w:position w:val="-2"/>
              </w:rPr>
              <w:t>s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nt</w:t>
            </w:r>
            <w:r>
              <w:rPr>
                <w:spacing w:val="3"/>
                <w:position w:val="-2"/>
              </w:rPr>
              <w:t>a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ikan</w:t>
            </w:r>
            <w:proofErr w:type="spellEnd"/>
            <w:r>
              <w:rPr>
                <w:position w:val="-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EC7A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untuk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5F3281" w14:textId="77777777" w:rsidR="00CD38D3" w:rsidRDefault="00D6074D">
            <w:pPr>
              <w:spacing w:line="200" w:lineRule="exact"/>
              <w:ind w:left="103"/>
            </w:pPr>
            <w: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2165F7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mbuat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t>ik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18C2D" w14:textId="77777777" w:rsidR="00CD38D3" w:rsidRDefault="00CD38D3"/>
        </w:tc>
      </w:tr>
      <w:tr w:rsidR="00CD38D3" w14:paraId="6287F745" w14:textId="77777777">
        <w:trPr>
          <w:trHeight w:hRule="exact" w:val="244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00B0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30E09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,    </w:t>
            </w:r>
            <w:r>
              <w:rPr>
                <w:spacing w:val="2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ny</w:t>
            </w:r>
            <w:r>
              <w:rPr>
                <w:spacing w:val="-1"/>
              </w:rPr>
              <w:t>a</w:t>
            </w:r>
            <w:r>
              <w:t>j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E65F5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3) </w:t>
            </w:r>
            <w:r>
              <w:rPr>
                <w:spacing w:val="2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mbuat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A370D" w14:textId="77777777" w:rsidR="00CD38D3" w:rsidRDefault="00D6074D">
            <w:pPr>
              <w:spacing w:before="4"/>
              <w:ind w:left="103"/>
            </w:pPr>
            <w:r>
              <w:rPr>
                <w:spacing w:val="2"/>
              </w:rPr>
              <w:t>J</w:t>
            </w:r>
            <w:r>
              <w:rPr>
                <w:spacing w:val="3"/>
              </w:rPr>
              <w:t>awa</w:t>
            </w:r>
            <w:r>
              <w:rPr>
                <w:spacing w:val="4"/>
              </w:rPr>
              <w:t>b</w:t>
            </w:r>
            <w: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2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it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EDFC4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B2737" w14:textId="77777777" w:rsidR="00CD38D3" w:rsidRDefault="00D6074D">
            <w:pPr>
              <w:spacing w:before="18" w:line="22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2"/>
              </w:rPr>
              <w:t xml:space="preserve"> </w:t>
            </w:r>
            <w:proofErr w:type="spellStart"/>
            <w:r>
              <w:rPr>
                <w:b/>
                <w:spacing w:val="-1"/>
                <w:position w:val="-2"/>
              </w:rPr>
              <w:t>Ber</w:t>
            </w:r>
            <w:r>
              <w:rPr>
                <w:b/>
                <w:spacing w:val="1"/>
                <w:position w:val="-2"/>
              </w:rPr>
              <w:t>d</w:t>
            </w:r>
            <w:r>
              <w:rPr>
                <w:b/>
                <w:position w:val="-2"/>
              </w:rPr>
              <w:t>i</w:t>
            </w:r>
            <w:r>
              <w:rPr>
                <w:b/>
                <w:spacing w:val="-1"/>
                <w:position w:val="-2"/>
              </w:rPr>
              <w:t>s</w:t>
            </w:r>
            <w:r>
              <w:rPr>
                <w:b/>
                <w:spacing w:val="1"/>
                <w:position w:val="-2"/>
              </w:rPr>
              <w:t>ku</w:t>
            </w:r>
            <w:r>
              <w:rPr>
                <w:b/>
                <w:spacing w:val="-2"/>
                <w:position w:val="-2"/>
              </w:rPr>
              <w:t>s</w:t>
            </w:r>
            <w:r>
              <w:rPr>
                <w:b/>
                <w:position w:val="-2"/>
              </w:rPr>
              <w:t>i</w:t>
            </w:r>
            <w:proofErr w:type="spellEnd"/>
            <w:r>
              <w:rPr>
                <w:b/>
                <w:spacing w:val="2"/>
                <w:position w:val="-2"/>
              </w:rPr>
              <w:t xml:space="preserve"> </w:t>
            </w:r>
            <w:proofErr w:type="spellStart"/>
            <w:r>
              <w:rPr>
                <w:b/>
                <w:spacing w:val="1"/>
                <w:position w:val="-2"/>
              </w:rPr>
              <w:t>t</w:t>
            </w:r>
            <w:r>
              <w:rPr>
                <w:b/>
                <w:spacing w:val="-1"/>
                <w:position w:val="-2"/>
              </w:rPr>
              <w:t>e</w:t>
            </w:r>
            <w:r>
              <w:rPr>
                <w:b/>
                <w:spacing w:val="1"/>
                <w:position w:val="-2"/>
              </w:rPr>
              <w:t>nt</w:t>
            </w:r>
            <w:r>
              <w:rPr>
                <w:b/>
                <w:position w:val="-2"/>
              </w:rPr>
              <w:t>a</w:t>
            </w:r>
            <w:r>
              <w:rPr>
                <w:b/>
                <w:spacing w:val="1"/>
                <w:position w:val="-2"/>
              </w:rPr>
              <w:t>n</w:t>
            </w:r>
            <w:r>
              <w:rPr>
                <w:b/>
                <w:position w:val="-2"/>
              </w:rPr>
              <w:t>g</w:t>
            </w:r>
            <w:proofErr w:type="spellEnd"/>
            <w:r>
              <w:rPr>
                <w:b/>
                <w:position w:val="-2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C279F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F8D2E9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BFE772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di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r</w:t>
            </w:r>
            <w:r>
              <w:t>ibu</w:t>
            </w:r>
            <w:r>
              <w:rPr>
                <w:spacing w:val="-1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fr</w:t>
            </w:r>
            <w:r>
              <w:rPr>
                <w:spacing w:val="-1"/>
              </w:rPr>
              <w:t>e</w:t>
            </w:r>
            <w:r>
              <w:t>ku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EE019" w14:textId="77777777" w:rsidR="00CD38D3" w:rsidRDefault="00CD38D3"/>
        </w:tc>
      </w:tr>
      <w:tr w:rsidR="00CD38D3" w14:paraId="0A9A7EC3" w14:textId="77777777">
        <w:trPr>
          <w:trHeight w:hRule="exact" w:val="224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60A4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42093" w14:textId="77777777" w:rsidR="00CD38D3" w:rsidRDefault="00D6074D">
            <w:pPr>
              <w:spacing w:line="180" w:lineRule="exact"/>
              <w:ind w:left="103"/>
            </w:pPr>
            <w:r>
              <w:rPr>
                <w:position w:val="1"/>
              </w:rPr>
              <w:t>d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 xml:space="preserve">ta             </w:t>
            </w:r>
            <w:r>
              <w:rPr>
                <w:spacing w:val="1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t</w:t>
            </w:r>
            <w:r>
              <w:rPr>
                <w:spacing w:val="1"/>
                <w:position w:val="1"/>
              </w:rPr>
              <w:t>i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  <w:r>
              <w:rPr>
                <w:position w:val="1"/>
              </w:rPr>
              <w:t>,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293BF" w14:textId="77777777" w:rsidR="00CD38D3" w:rsidRDefault="00D6074D">
            <w:pPr>
              <w:spacing w:line="180" w:lineRule="exact"/>
              <w:ind w:left="107"/>
            </w:pPr>
            <w:proofErr w:type="spellStart"/>
            <w:r>
              <w:rPr>
                <w:position w:val="1"/>
              </w:rPr>
              <w:t>g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a</w:t>
            </w:r>
            <w:r>
              <w:rPr>
                <w:spacing w:val="1"/>
                <w:position w:val="1"/>
              </w:rPr>
              <w:t>f</w:t>
            </w:r>
            <w:r>
              <w:rPr>
                <w:position w:val="1"/>
              </w:rPr>
              <w:t>ik</w:t>
            </w:r>
            <w:proofErr w:type="spellEnd"/>
            <w:r>
              <w:rPr>
                <w:position w:val="1"/>
              </w:rPr>
              <w:t xml:space="preserve">       </w:t>
            </w:r>
            <w:r>
              <w:rPr>
                <w:spacing w:val="48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d</w:t>
            </w:r>
            <w:r>
              <w:rPr>
                <w:spacing w:val="-1"/>
                <w:position w:val="1"/>
              </w:rPr>
              <w:t>a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AF966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d</w:t>
            </w:r>
            <w:r>
              <w:rPr>
                <w:b/>
                <w:spacing w:val="4"/>
                <w:position w:val="-1"/>
              </w:rPr>
              <w:t>ia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EB75D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D478B" w14:textId="77777777" w:rsidR="00CD38D3" w:rsidRDefault="00D6074D">
            <w:pPr>
              <w:spacing w:before="16" w:line="200" w:lineRule="exact"/>
              <w:ind w:left="103"/>
            </w:pPr>
            <w:r>
              <w:rPr>
                <w:position w:val="-2"/>
              </w:rPr>
              <w:t xml:space="preserve">1. </w:t>
            </w:r>
            <w:r>
              <w:rPr>
                <w:spacing w:val="2"/>
                <w:position w:val="-2"/>
              </w:rPr>
              <w:t xml:space="preserve"> </w:t>
            </w:r>
            <w:r>
              <w:rPr>
                <w:position w:val="-2"/>
              </w:rPr>
              <w:t>D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ta</w:t>
            </w:r>
            <w:r>
              <w:rPr>
                <w:spacing w:val="1"/>
                <w:position w:val="-2"/>
              </w:rPr>
              <w:t xml:space="preserve"> </w:t>
            </w:r>
            <w:r>
              <w:rPr>
                <w:position w:val="-2"/>
              </w:rPr>
              <w:t>d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umber</w:t>
            </w:r>
            <w:proofErr w:type="spellEnd"/>
            <w:r>
              <w:rPr>
                <w:spacing w:val="3"/>
                <w:position w:val="-2"/>
              </w:rPr>
              <w:t xml:space="preserve"> </w:t>
            </w:r>
            <w:r>
              <w:rPr>
                <w:position w:val="-2"/>
              </w:rPr>
              <w:t>d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ta</w:t>
            </w:r>
            <w:r>
              <w:rPr>
                <w:spacing w:val="1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p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l</w:t>
            </w:r>
            <w:r>
              <w:rPr>
                <w:spacing w:val="1"/>
                <w:position w:val="-2"/>
              </w:rPr>
              <w:t>i</w:t>
            </w:r>
            <w:r>
              <w:rPr>
                <w:spacing w:val="2"/>
                <w:position w:val="-2"/>
              </w:rPr>
              <w:t>t</w:t>
            </w:r>
            <w:r>
              <w:rPr>
                <w:position w:val="-2"/>
              </w:rPr>
              <w:t>ian</w:t>
            </w:r>
            <w:proofErr w:type="spellEnd"/>
            <w:r>
              <w:rPr>
                <w:position w:val="-2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E9AC1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33B04F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FAA80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CEE9B" w14:textId="77777777" w:rsidR="00CD38D3" w:rsidRDefault="00CD38D3"/>
        </w:tc>
      </w:tr>
      <w:tr w:rsidR="00CD38D3" w14:paraId="180E6193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DB92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43355" w14:textId="77777777" w:rsidR="00CD38D3" w:rsidRDefault="00D6074D">
            <w:pPr>
              <w:spacing w:line="180" w:lineRule="exact"/>
              <w:ind w:left="103"/>
            </w:pPr>
            <w:proofErr w:type="spellStart"/>
            <w:r>
              <w:t>membu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t xml:space="preserve">            </w:t>
            </w:r>
            <w:r>
              <w:rPr>
                <w:spacing w:val="2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t>tar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1FF85" w14:textId="77777777" w:rsidR="00CD38D3" w:rsidRDefault="00D6074D">
            <w:pPr>
              <w:spacing w:line="180" w:lineRule="exact"/>
              <w:ind w:left="107"/>
            </w:pPr>
            <w:proofErr w:type="spellStart"/>
            <w:r>
              <w:t>di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r</w:t>
            </w:r>
            <w:r>
              <w:t>ibu</w:t>
            </w:r>
            <w:r>
              <w:rPr>
                <w:spacing w:val="-1"/>
              </w:rPr>
              <w:t>s</w:t>
            </w:r>
            <w:r>
              <w:t>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481A2" w14:textId="77777777" w:rsidR="00CD38D3" w:rsidRDefault="00D6074D">
            <w:pPr>
              <w:spacing w:before="8" w:line="220" w:lineRule="exact"/>
              <w:ind w:left="151"/>
            </w:pPr>
            <w:r>
              <w:rPr>
                <w:b/>
                <w:i/>
                <w:spacing w:val="1"/>
                <w:position w:val="-1"/>
              </w:rPr>
              <w:t>S</w:t>
            </w:r>
            <w:r>
              <w:rPr>
                <w:b/>
                <w:i/>
                <w:position w:val="-1"/>
              </w:rPr>
              <w:t>o</w:t>
            </w:r>
            <w:r>
              <w:rPr>
                <w:b/>
                <w:i/>
                <w:spacing w:val="1"/>
                <w:position w:val="-1"/>
              </w:rPr>
              <w:t>f</w:t>
            </w:r>
            <w:r>
              <w:rPr>
                <w:b/>
                <w:i/>
                <w:position w:val="-1"/>
              </w:rPr>
              <w:t>t</w:t>
            </w:r>
            <w:r>
              <w:rPr>
                <w:b/>
                <w:i/>
                <w:spacing w:val="-1"/>
                <w:position w:val="-1"/>
              </w:rPr>
              <w:t>w</w:t>
            </w:r>
            <w:r>
              <w:rPr>
                <w:b/>
                <w:i/>
                <w:position w:val="-1"/>
              </w:rPr>
              <w:t>a</w:t>
            </w:r>
            <w:r>
              <w:rPr>
                <w:b/>
                <w:i/>
                <w:spacing w:val="-2"/>
                <w:position w:val="-1"/>
              </w:rPr>
              <w:t>r</w:t>
            </w:r>
            <w:r>
              <w:rPr>
                <w:b/>
                <w:i/>
                <w:position w:val="-1"/>
              </w:rPr>
              <w:t>e</w:t>
            </w:r>
            <w:r>
              <w:rPr>
                <w:b/>
                <w:position w:val="-1"/>
              </w:rPr>
              <w:t>:</w:t>
            </w:r>
            <w:r>
              <w:rPr>
                <w:b/>
                <w:spacing w:val="3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>PP</w:t>
            </w:r>
            <w:r>
              <w:rPr>
                <w:position w:val="-1"/>
              </w:rPr>
              <w:t>T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E087B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82E6D" w14:textId="77777777" w:rsidR="00CD38D3" w:rsidRDefault="00D6074D">
            <w:pPr>
              <w:spacing w:before="24" w:line="200" w:lineRule="exact"/>
              <w:ind w:left="103"/>
            </w:pPr>
            <w:r>
              <w:rPr>
                <w:position w:val="-2"/>
              </w:rPr>
              <w:t xml:space="preserve">2. 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spacing w:val="1"/>
                <w:position w:val="-2"/>
              </w:rPr>
              <w:t>P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ny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j</w:t>
            </w:r>
            <w:r>
              <w:rPr>
                <w:spacing w:val="1"/>
                <w:position w:val="-2"/>
              </w:rPr>
              <w:t>i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r>
              <w:rPr>
                <w:position w:val="-2"/>
              </w:rPr>
              <w:t>d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ta</w:t>
            </w:r>
            <w:r>
              <w:rPr>
                <w:spacing w:val="1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p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l</w:t>
            </w:r>
            <w:r>
              <w:rPr>
                <w:spacing w:val="1"/>
                <w:position w:val="-2"/>
              </w:rPr>
              <w:t>i</w:t>
            </w:r>
            <w:r>
              <w:rPr>
                <w:position w:val="-2"/>
              </w:rPr>
              <w:t>t</w:t>
            </w:r>
            <w:r>
              <w:rPr>
                <w:spacing w:val="1"/>
                <w:position w:val="-2"/>
              </w:rPr>
              <w:t>i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proofErr w:type="spellEnd"/>
            <w:r>
              <w:rPr>
                <w:position w:val="-2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9D9F8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6BFF2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8189D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527A3" w14:textId="77777777" w:rsidR="00CD38D3" w:rsidRDefault="00CD38D3"/>
        </w:tc>
      </w:tr>
      <w:tr w:rsidR="00CD38D3" w14:paraId="5F222D5B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1F13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F6FEB" w14:textId="77777777" w:rsidR="00CD38D3" w:rsidRDefault="00D6074D">
            <w:pPr>
              <w:spacing w:line="180" w:lineRule="exact"/>
              <w:ind w:left="103"/>
            </w:pPr>
            <w:proofErr w:type="spellStart"/>
            <w:r>
              <w:t>di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r</w:t>
            </w:r>
            <w:r>
              <w:t>ibu</w:t>
            </w:r>
            <w:r>
              <w:rPr>
                <w:spacing w:val="-1"/>
              </w:rPr>
              <w:t>s</w:t>
            </w:r>
            <w:r>
              <w:t>i</w:t>
            </w:r>
            <w:proofErr w:type="spellEnd"/>
            <w:r>
              <w:t xml:space="preserve">     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spacing w:val="1"/>
              </w:rPr>
              <w:t>fr</w:t>
            </w:r>
            <w:r>
              <w:rPr>
                <w:spacing w:val="-1"/>
              </w:rPr>
              <w:t>e</w:t>
            </w:r>
            <w:r>
              <w:t>ku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,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57956" w14:textId="77777777" w:rsidR="00CD38D3" w:rsidRDefault="00D6074D">
            <w:pPr>
              <w:spacing w:line="180" w:lineRule="exact"/>
              <w:ind w:left="107"/>
            </w:pPr>
            <w:proofErr w:type="spellStart"/>
            <w:r>
              <w:rPr>
                <w:spacing w:val="1"/>
              </w:rPr>
              <w:t>fr</w:t>
            </w:r>
            <w:r>
              <w:rPr>
                <w:spacing w:val="-1"/>
              </w:rPr>
              <w:t>e</w:t>
            </w:r>
            <w:r>
              <w:t>ku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;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CD8E4" w14:textId="77777777" w:rsidR="00CD38D3" w:rsidRDefault="00D6074D">
            <w:pPr>
              <w:spacing w:before="12" w:line="220" w:lineRule="exact"/>
              <w:ind w:left="103"/>
            </w:pPr>
            <w:r>
              <w:rPr>
                <w:b/>
                <w:i/>
                <w:position w:val="-1"/>
              </w:rPr>
              <w:t>Ha</w:t>
            </w:r>
            <w:r>
              <w:rPr>
                <w:b/>
                <w:i/>
                <w:spacing w:val="-1"/>
                <w:position w:val="-1"/>
              </w:rPr>
              <w:t>r</w:t>
            </w:r>
            <w:r>
              <w:rPr>
                <w:b/>
                <w:i/>
                <w:position w:val="-1"/>
              </w:rPr>
              <w:t>d</w:t>
            </w:r>
            <w:r>
              <w:rPr>
                <w:b/>
                <w:i/>
                <w:spacing w:val="-1"/>
                <w:position w:val="-1"/>
              </w:rPr>
              <w:t>w</w:t>
            </w:r>
            <w:r>
              <w:rPr>
                <w:b/>
                <w:i/>
                <w:position w:val="-1"/>
              </w:rPr>
              <w:t>a</w:t>
            </w:r>
            <w:r>
              <w:rPr>
                <w:b/>
                <w:i/>
                <w:spacing w:val="-2"/>
                <w:position w:val="-1"/>
              </w:rPr>
              <w:t>r</w:t>
            </w:r>
            <w:r>
              <w:rPr>
                <w:b/>
                <w:i/>
                <w:position w:val="-1"/>
              </w:rPr>
              <w:t>e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99E63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E03AC" w14:textId="77777777" w:rsidR="00CD38D3" w:rsidRDefault="00D6074D">
            <w:pPr>
              <w:spacing w:before="24" w:line="200" w:lineRule="exact"/>
              <w:ind w:left="103"/>
            </w:pPr>
            <w:r>
              <w:rPr>
                <w:position w:val="-2"/>
              </w:rPr>
              <w:t xml:space="preserve">3. 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Di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t</w:t>
            </w:r>
            <w:r>
              <w:rPr>
                <w:spacing w:val="2"/>
                <w:position w:val="-2"/>
              </w:rPr>
              <w:t>r</w:t>
            </w:r>
            <w:r>
              <w:rPr>
                <w:position w:val="-2"/>
              </w:rPr>
              <w:t>ibu</w:t>
            </w:r>
            <w:r>
              <w:rPr>
                <w:spacing w:val="-1"/>
                <w:position w:val="-2"/>
              </w:rPr>
              <w:t>s</w:t>
            </w:r>
            <w:r>
              <w:rPr>
                <w:position w:val="-2"/>
              </w:rPr>
              <w:t>i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spacing w:val="1"/>
                <w:position w:val="-2"/>
              </w:rPr>
              <w:t>fr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ku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</w:t>
            </w:r>
            <w:proofErr w:type="spellEnd"/>
            <w:r>
              <w:rPr>
                <w:position w:val="-2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FB0CF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FEA813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82C78F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E6695" w14:textId="77777777" w:rsidR="00CD38D3" w:rsidRDefault="00CD38D3"/>
        </w:tc>
      </w:tr>
      <w:tr w:rsidR="00CD38D3" w14:paraId="6BCE9532" w14:textId="77777777">
        <w:trPr>
          <w:trHeight w:hRule="exact" w:val="23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2E3F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111E9" w14:textId="77777777" w:rsidR="00CD38D3" w:rsidRDefault="00D6074D">
            <w:pPr>
              <w:spacing w:line="18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r>
              <w:rPr>
                <w:spacing w:val="20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mbuat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20"/>
              </w:rPr>
              <w:t xml:space="preserve"> </w:t>
            </w:r>
            <w:proofErr w:type="spellStart"/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t>ik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90FE7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3FF36" w14:textId="77777777" w:rsidR="00CD38D3" w:rsidRDefault="00D6074D">
            <w:pPr>
              <w:spacing w:before="10" w:line="22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Komputer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2A2D8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E0558" w14:textId="77777777" w:rsidR="00CD38D3" w:rsidRDefault="00D6074D">
            <w:pPr>
              <w:spacing w:before="24" w:line="200" w:lineRule="exact"/>
              <w:ind w:left="103"/>
            </w:pPr>
            <w:r>
              <w:rPr>
                <w:position w:val="-2"/>
              </w:rPr>
              <w:t xml:space="preserve">4. 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spacing w:val="1"/>
                <w:position w:val="-2"/>
              </w:rPr>
              <w:t>P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mbuat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g</w:t>
            </w:r>
            <w:r>
              <w:rPr>
                <w:spacing w:val="1"/>
                <w:position w:val="-2"/>
              </w:rPr>
              <w:t>r</w:t>
            </w:r>
            <w:r>
              <w:rPr>
                <w:spacing w:val="-1"/>
                <w:position w:val="-2"/>
              </w:rPr>
              <w:t>a</w:t>
            </w:r>
            <w:r>
              <w:rPr>
                <w:spacing w:val="1"/>
                <w:position w:val="-2"/>
              </w:rPr>
              <w:t>f</w:t>
            </w:r>
            <w:r>
              <w:rPr>
                <w:position w:val="-2"/>
              </w:rPr>
              <w:t>ik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d</w:t>
            </w:r>
            <w:r>
              <w:rPr>
                <w:spacing w:val="-5"/>
                <w:position w:val="-2"/>
              </w:rPr>
              <w:t>a</w:t>
            </w:r>
            <w:r>
              <w:rPr>
                <w:spacing w:val="1"/>
                <w:position w:val="-2"/>
              </w:rPr>
              <w:t>r</w:t>
            </w:r>
            <w:r>
              <w:rPr>
                <w:position w:val="-2"/>
              </w:rPr>
              <w:t>i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di</w:t>
            </w:r>
            <w:r>
              <w:rPr>
                <w:spacing w:val="-1"/>
                <w:position w:val="-2"/>
              </w:rPr>
              <w:t>s</w:t>
            </w:r>
            <w:r>
              <w:rPr>
                <w:position w:val="-2"/>
              </w:rPr>
              <w:t>t</w:t>
            </w:r>
            <w:r>
              <w:rPr>
                <w:spacing w:val="2"/>
                <w:position w:val="-2"/>
              </w:rPr>
              <w:t>r</w:t>
            </w:r>
            <w:r>
              <w:rPr>
                <w:position w:val="-2"/>
              </w:rPr>
              <w:t>ibu</w:t>
            </w:r>
            <w:r>
              <w:rPr>
                <w:spacing w:val="-1"/>
                <w:position w:val="-2"/>
              </w:rPr>
              <w:t>s</w:t>
            </w:r>
            <w:r>
              <w:rPr>
                <w:position w:val="-2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FE8BF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A0B0D0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AC1C10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D7F6E" w14:textId="77777777" w:rsidR="00CD38D3" w:rsidRDefault="00CD38D3"/>
        </w:tc>
      </w:tr>
      <w:tr w:rsidR="00CD38D3" w14:paraId="6485857F" w14:textId="77777777">
        <w:trPr>
          <w:trHeight w:hRule="exact" w:val="24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E912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28377" w14:textId="77777777" w:rsidR="00CD38D3" w:rsidRDefault="00D6074D">
            <w:pPr>
              <w:spacing w:line="180" w:lineRule="exact"/>
              <w:ind w:left="103"/>
            </w:pPr>
            <w:proofErr w:type="spellStart"/>
            <w:r>
              <w:rPr>
                <w:position w:val="1"/>
              </w:rPr>
              <w:t>d</w:t>
            </w:r>
            <w:r>
              <w:rPr>
                <w:spacing w:val="-1"/>
                <w:position w:val="1"/>
              </w:rPr>
              <w:t>a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i</w:t>
            </w:r>
            <w:proofErr w:type="spellEnd"/>
            <w:r>
              <w:rPr>
                <w:position w:val="1"/>
              </w:rPr>
              <w:t xml:space="preserve">               </w:t>
            </w:r>
            <w:r>
              <w:rPr>
                <w:spacing w:val="28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di</w:t>
            </w:r>
            <w:r>
              <w:rPr>
                <w:spacing w:val="-1"/>
                <w:position w:val="1"/>
              </w:rPr>
              <w:t>s</w:t>
            </w:r>
            <w:r>
              <w:rPr>
                <w:position w:val="1"/>
              </w:rPr>
              <w:t>t</w:t>
            </w:r>
            <w:r>
              <w:rPr>
                <w:spacing w:val="2"/>
                <w:position w:val="1"/>
              </w:rPr>
              <w:t>r</w:t>
            </w:r>
            <w:r>
              <w:rPr>
                <w:position w:val="1"/>
              </w:rPr>
              <w:t>ibu</w:t>
            </w:r>
            <w:r>
              <w:rPr>
                <w:spacing w:val="-1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A5C66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78BAC" w14:textId="12A0B008" w:rsidR="00CD38D3" w:rsidRDefault="00D6074D">
            <w:pPr>
              <w:spacing w:before="16" w:line="220" w:lineRule="exact"/>
              <w:ind w:left="151"/>
            </w:pPr>
            <w:r>
              <w:rPr>
                <w:position w:val="-1"/>
              </w:rPr>
              <w:t>/</w:t>
            </w:r>
            <w:r>
              <w:rPr>
                <w:spacing w:val="-2"/>
                <w:position w:val="-1"/>
              </w:rPr>
              <w:t>L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ptop</w:t>
            </w:r>
            <w:r>
              <w:rPr>
                <w:spacing w:val="2"/>
                <w:position w:val="-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61E6D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A0660" w14:textId="77777777" w:rsidR="00CD38D3" w:rsidRDefault="00D6074D">
            <w:pPr>
              <w:spacing w:before="16" w:line="220" w:lineRule="exact"/>
              <w:ind w:left="355"/>
            </w:pPr>
            <w:proofErr w:type="spellStart"/>
            <w:r>
              <w:rPr>
                <w:spacing w:val="1"/>
                <w:position w:val="-1"/>
              </w:rPr>
              <w:t>fr</w:t>
            </w:r>
            <w:r>
              <w:rPr>
                <w:spacing w:val="-1"/>
                <w:position w:val="-1"/>
              </w:rPr>
              <w:t>e</w:t>
            </w:r>
            <w:r>
              <w:rPr>
                <w:position w:val="-1"/>
              </w:rPr>
              <w:t>ku</w:t>
            </w:r>
            <w:r>
              <w:rPr>
                <w:spacing w:val="-1"/>
                <w:position w:val="-1"/>
              </w:rPr>
              <w:t>e</w:t>
            </w:r>
            <w:r>
              <w:rPr>
                <w:position w:val="-1"/>
              </w:rPr>
              <w:t>n</w:t>
            </w:r>
            <w:r>
              <w:rPr>
                <w:spacing w:val="-2"/>
                <w:position w:val="-1"/>
              </w:rPr>
              <w:t>s</w:t>
            </w:r>
            <w:r>
              <w:rPr>
                <w:position w:val="-1"/>
              </w:rPr>
              <w:t>i</w:t>
            </w:r>
            <w:proofErr w:type="spellEnd"/>
            <w:r>
              <w:rPr>
                <w:position w:val="-1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3755B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9EDCA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C42E08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6C5F8" w14:textId="77777777" w:rsidR="00CD38D3" w:rsidRDefault="00CD38D3"/>
        </w:tc>
      </w:tr>
      <w:tr w:rsidR="00CD38D3" w14:paraId="03EC8A6A" w14:textId="77777777">
        <w:trPr>
          <w:trHeight w:hRule="exact" w:val="246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412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BA0C" w14:textId="77777777" w:rsidR="00CD38D3" w:rsidRDefault="00D6074D">
            <w:pPr>
              <w:spacing w:line="180" w:lineRule="exact"/>
              <w:ind w:left="103"/>
            </w:pPr>
            <w:proofErr w:type="spellStart"/>
            <w:r>
              <w:rPr>
                <w:spacing w:val="1"/>
                <w:position w:val="1"/>
              </w:rPr>
              <w:t>fr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ku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  <w:r>
              <w:rPr>
                <w:position w:val="1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5292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A0C1" w14:textId="5A611D64" w:rsidR="00CD38D3" w:rsidRDefault="00CD38D3" w:rsidP="006E3CDE">
            <w:pPr>
              <w:spacing w:before="6" w:line="220" w:lineRule="exact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CD61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BDBB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9151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096DC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845DF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4E96" w14:textId="77777777" w:rsidR="00CD38D3" w:rsidRDefault="00CD38D3"/>
        </w:tc>
      </w:tr>
      <w:tr w:rsidR="00CD38D3" w14:paraId="0C62CFBC" w14:textId="77777777">
        <w:trPr>
          <w:trHeight w:hRule="exact" w:val="249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6C7A5" w14:textId="77777777" w:rsidR="00CD38D3" w:rsidRDefault="00CD38D3">
            <w:pPr>
              <w:spacing w:line="200" w:lineRule="exact"/>
            </w:pPr>
          </w:p>
          <w:p w14:paraId="61A5D530" w14:textId="77777777" w:rsidR="00CD38D3" w:rsidRDefault="00CD38D3">
            <w:pPr>
              <w:spacing w:line="200" w:lineRule="exact"/>
            </w:pPr>
          </w:p>
          <w:p w14:paraId="31F080E2" w14:textId="77777777" w:rsidR="00CD38D3" w:rsidRDefault="00CD38D3">
            <w:pPr>
              <w:spacing w:line="200" w:lineRule="exact"/>
            </w:pPr>
          </w:p>
          <w:p w14:paraId="728D2DE6" w14:textId="77777777" w:rsidR="00CD38D3" w:rsidRDefault="00CD38D3">
            <w:pPr>
              <w:spacing w:line="200" w:lineRule="exact"/>
            </w:pPr>
          </w:p>
          <w:p w14:paraId="2D26BB8E" w14:textId="77777777" w:rsidR="00CD38D3" w:rsidRDefault="00CD38D3">
            <w:pPr>
              <w:spacing w:line="200" w:lineRule="exact"/>
            </w:pPr>
          </w:p>
          <w:p w14:paraId="41F5F8BF" w14:textId="77777777" w:rsidR="00CD38D3" w:rsidRDefault="00CD38D3">
            <w:pPr>
              <w:spacing w:line="200" w:lineRule="exact"/>
            </w:pPr>
          </w:p>
          <w:p w14:paraId="1454A024" w14:textId="77777777" w:rsidR="00CD38D3" w:rsidRDefault="00CD38D3">
            <w:pPr>
              <w:spacing w:line="200" w:lineRule="exact"/>
            </w:pPr>
          </w:p>
          <w:p w14:paraId="0D903602" w14:textId="77777777" w:rsidR="00CD38D3" w:rsidRDefault="00CD38D3">
            <w:pPr>
              <w:spacing w:before="17" w:line="220" w:lineRule="exact"/>
              <w:rPr>
                <w:sz w:val="22"/>
                <w:szCs w:val="22"/>
              </w:rPr>
            </w:pPr>
          </w:p>
          <w:p w14:paraId="7074B5A7" w14:textId="77777777" w:rsidR="00CD38D3" w:rsidRDefault="00D6074D">
            <w:pPr>
              <w:ind w:left="99"/>
            </w:pPr>
            <w:r>
              <w:rPr>
                <w:b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9BA15" w14:textId="77777777" w:rsidR="00CD38D3" w:rsidRDefault="00D6074D">
            <w:pPr>
              <w:spacing w:before="1"/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diha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49F8F" w14:textId="77777777" w:rsidR="00CD38D3" w:rsidRDefault="00D6074D">
            <w:pPr>
              <w:spacing w:before="1"/>
              <w:ind w:left="107"/>
            </w:pP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16"/>
              </w:rPr>
              <w:t xml:space="preserve"> </w:t>
            </w:r>
            <w:proofErr w:type="spellStart"/>
            <w:r>
              <w:t>G</w:t>
            </w:r>
            <w:r>
              <w:rPr>
                <w:spacing w:val="-1"/>
              </w:rPr>
              <w:t>e</w:t>
            </w:r>
            <w:r>
              <w:t>jala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9E1F5" w14:textId="77777777" w:rsidR="00CD38D3" w:rsidRDefault="00D6074D">
            <w:pPr>
              <w:spacing w:before="2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B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5"/>
              </w:rPr>
              <w:t>ntu</w:t>
            </w:r>
            <w:r>
              <w:rPr>
                <w:b/>
              </w:rPr>
              <w:t>k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E1F8A" w14:textId="77777777" w:rsidR="00CD38D3" w:rsidRDefault="00D6074D">
            <w:pPr>
              <w:spacing w:before="1"/>
              <w:ind w:left="103"/>
            </w:pPr>
            <w:proofErr w:type="spellStart"/>
            <w:r>
              <w:rPr>
                <w:b/>
                <w:i/>
                <w:spacing w:val="2"/>
              </w:rPr>
              <w:t>T</w:t>
            </w:r>
            <w:r>
              <w:rPr>
                <w:b/>
                <w:i/>
              </w:rPr>
              <w:t>atap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CB910" w14:textId="77777777" w:rsidR="00CD38D3" w:rsidRDefault="00D6074D">
            <w:pPr>
              <w:spacing w:before="21" w:line="220" w:lineRule="exact"/>
              <w:ind w:left="135" w:right="118" w:hanging="140"/>
              <w:jc w:val="both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n</w:t>
            </w:r>
            <w:r>
              <w:t>- l</w:t>
            </w:r>
            <w:r>
              <w:rPr>
                <w:spacing w:val="1"/>
              </w:rPr>
              <w:t>i</w:t>
            </w:r>
            <w:r>
              <w:t xml:space="preserve">ne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menggun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-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ning</w:t>
            </w:r>
          </w:p>
          <w:p w14:paraId="0BC48E8B" w14:textId="77777777" w:rsidR="00CD38D3" w:rsidRDefault="00D6074D">
            <w:pPr>
              <w:spacing w:before="20" w:line="220" w:lineRule="exact"/>
              <w:ind w:left="135" w:right="315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ingka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e</w:t>
            </w:r>
            <w:r>
              <w:t>ntuk</w:t>
            </w:r>
            <w:proofErr w:type="spellEnd"/>
            <w: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pokok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  <w:p w14:paraId="0E9D1FB3" w14:textId="77777777" w:rsidR="00CD38D3" w:rsidRDefault="00D6074D">
            <w:pPr>
              <w:spacing w:before="20" w:line="220" w:lineRule="exact"/>
              <w:ind w:left="103" w:right="439" w:hanging="108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gas Kel.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1"/>
              </w:rPr>
              <w:t>j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nyiapk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lah,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mp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  <w:r>
              <w:t>.</w:t>
            </w:r>
          </w:p>
          <w:p w14:paraId="3CD5C828" w14:textId="77777777" w:rsidR="00CD38D3" w:rsidRDefault="00D6074D">
            <w:pPr>
              <w:spacing w:before="1"/>
              <w:ind w:left="-40" w:right="1266"/>
              <w:jc w:val="center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Ber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ku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nt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ng</w:t>
            </w:r>
            <w:proofErr w:type="spellEnd"/>
            <w:r>
              <w:rPr>
                <w:b/>
              </w:rPr>
              <w:t>:</w:t>
            </w:r>
          </w:p>
          <w:p w14:paraId="706C6DDC" w14:textId="77777777" w:rsidR="00CD38D3" w:rsidRDefault="00D6074D">
            <w:pPr>
              <w:spacing w:before="2" w:line="220" w:lineRule="exact"/>
              <w:ind w:left="355" w:right="158" w:hanging="252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let</w:t>
            </w:r>
            <w:r>
              <w:rPr>
                <w:spacing w:val="-1"/>
              </w:rPr>
              <w:t>a</w:t>
            </w:r>
            <w:r>
              <w:t>k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b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ta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  <w:p w14:paraId="0ABF8E21" w14:textId="77777777" w:rsidR="00CD38D3" w:rsidRDefault="00D6074D">
            <w:pPr>
              <w:spacing w:line="220" w:lineRule="exact"/>
              <w:ind w:left="355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nggolang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t>;</w:t>
            </w:r>
          </w:p>
          <w:p w14:paraId="71BC4F8B" w14:textId="77777777" w:rsidR="00CD38D3" w:rsidRDefault="00D6074D">
            <w:pPr>
              <w:spacing w:line="220" w:lineRule="exact"/>
              <w:ind w:left="103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g</w:t>
            </w:r>
            <w:r>
              <w:rPr>
                <w:spacing w:val="-1"/>
              </w:rPr>
              <w:t>e</w:t>
            </w:r>
            <w:r>
              <w:t>jala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  <w:p w14:paraId="6044733E" w14:textId="77777777" w:rsidR="00CD38D3" w:rsidRDefault="00D6074D">
            <w:pPr>
              <w:spacing w:before="2"/>
              <w:ind w:left="355"/>
            </w:pP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iabil</w:t>
            </w:r>
            <w:r>
              <w:rPr>
                <w:spacing w:val="1"/>
              </w:rPr>
              <w:t>i</w:t>
            </w:r>
            <w:r>
              <w:t>ta</w:t>
            </w:r>
            <w:r>
              <w:rPr>
                <w:spacing w:val="-2"/>
              </w:rPr>
              <w:t>s</w:t>
            </w:r>
            <w:proofErr w:type="spellEnd"/>
            <w: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5F328" w14:textId="77777777" w:rsidR="00CD38D3" w:rsidRDefault="00D6074D">
            <w:pPr>
              <w:spacing w:before="1"/>
              <w:ind w:left="103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4E1302" w14:textId="77777777" w:rsidR="00CD38D3" w:rsidRDefault="00D6074D">
            <w:pPr>
              <w:spacing w:before="1"/>
              <w:ind w:left="103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3C0685" w14:textId="77777777" w:rsidR="00CD38D3" w:rsidRDefault="00D6074D">
            <w:pPr>
              <w:spacing w:before="1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mah</w:t>
            </w:r>
            <w:r>
              <w:rPr>
                <w:spacing w:val="-1"/>
              </w:rPr>
              <w:t>a</w:t>
            </w:r>
            <w:r>
              <w:t>mi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31181" w14:textId="77777777" w:rsidR="00CD38D3" w:rsidRDefault="00CD38D3">
            <w:pPr>
              <w:spacing w:line="200" w:lineRule="exact"/>
            </w:pPr>
          </w:p>
          <w:p w14:paraId="57535F00" w14:textId="77777777" w:rsidR="00CD38D3" w:rsidRDefault="00CD38D3">
            <w:pPr>
              <w:spacing w:line="200" w:lineRule="exact"/>
            </w:pPr>
          </w:p>
          <w:p w14:paraId="34705460" w14:textId="77777777" w:rsidR="00CD38D3" w:rsidRDefault="00CD38D3">
            <w:pPr>
              <w:spacing w:line="200" w:lineRule="exact"/>
            </w:pPr>
          </w:p>
          <w:p w14:paraId="5461A464" w14:textId="77777777" w:rsidR="00CD38D3" w:rsidRDefault="00CD38D3">
            <w:pPr>
              <w:spacing w:line="200" w:lineRule="exact"/>
            </w:pPr>
          </w:p>
          <w:p w14:paraId="40EC6F0A" w14:textId="77777777" w:rsidR="00CD38D3" w:rsidRDefault="00CD38D3">
            <w:pPr>
              <w:spacing w:line="200" w:lineRule="exact"/>
            </w:pPr>
          </w:p>
          <w:p w14:paraId="496C9CE3" w14:textId="77777777" w:rsidR="00CD38D3" w:rsidRDefault="00CD38D3">
            <w:pPr>
              <w:spacing w:line="200" w:lineRule="exact"/>
            </w:pPr>
          </w:p>
          <w:p w14:paraId="66CB8A87" w14:textId="77777777" w:rsidR="00CD38D3" w:rsidRDefault="00CD38D3">
            <w:pPr>
              <w:spacing w:line="200" w:lineRule="exact"/>
            </w:pPr>
          </w:p>
          <w:p w14:paraId="298E439F" w14:textId="77777777" w:rsidR="00CD38D3" w:rsidRDefault="00CD38D3">
            <w:pPr>
              <w:spacing w:before="17" w:line="220" w:lineRule="exact"/>
              <w:rPr>
                <w:sz w:val="22"/>
                <w:szCs w:val="22"/>
              </w:rPr>
            </w:pPr>
          </w:p>
          <w:p w14:paraId="51C4F7CA" w14:textId="77777777" w:rsidR="00CD38D3" w:rsidRDefault="00D6074D">
            <w:pPr>
              <w:ind w:left="316" w:right="296"/>
              <w:jc w:val="center"/>
            </w:pPr>
            <w:r>
              <w:rPr>
                <w:b/>
              </w:rPr>
              <w:t>5%</w:t>
            </w:r>
          </w:p>
        </w:tc>
      </w:tr>
      <w:tr w:rsidR="00CD38D3" w14:paraId="1AC9902D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8207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30FF0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t xml:space="preserve">  </w:t>
            </w:r>
            <w:r>
              <w:rPr>
                <w:spacing w:val="34"/>
              </w:rPr>
              <w:t xml:space="preserve"> </w:t>
            </w:r>
            <w:proofErr w:type="spellStart"/>
            <w:r>
              <w:t>mem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t>mi</w:t>
            </w:r>
            <w:proofErr w:type="spellEnd"/>
            <w:r>
              <w:rPr>
                <w:spacing w:val="4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72A54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P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 xml:space="preserve">t         </w:t>
            </w:r>
            <w:r>
              <w:rPr>
                <w:spacing w:val="1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F9E93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spacing w:val="4"/>
              </w:rPr>
              <w:t>K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4"/>
              </w:rPr>
              <w:t>lia</w:t>
            </w:r>
            <w:r>
              <w:rPr>
                <w:b/>
                <w:spacing w:val="6"/>
              </w:rPr>
              <w:t>h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340E0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>y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C9230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119DA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tep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596E94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3E7F4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let</w:t>
            </w:r>
            <w:r>
              <w:rPr>
                <w:spacing w:val="-1"/>
              </w:rPr>
              <w:t>a</w:t>
            </w:r>
            <w:r>
              <w:t>k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b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ta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63A5C" w14:textId="77777777" w:rsidR="00CD38D3" w:rsidRDefault="00CD38D3"/>
        </w:tc>
      </w:tr>
      <w:tr w:rsidR="00CD38D3" w14:paraId="65EEB2DB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CBD07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C959B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8"/>
              </w:rPr>
              <w:t xml:space="preserve"> </w:t>
            </w:r>
            <w:proofErr w:type="spellStart"/>
            <w:r>
              <w:t>meng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a</w:t>
            </w:r>
            <w:r>
              <w:t>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4098B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iabil</w:t>
            </w:r>
            <w:r>
              <w:rPr>
                <w:spacing w:val="1"/>
              </w:rPr>
              <w:t>i</w:t>
            </w:r>
            <w:r>
              <w:t>ta</w:t>
            </w:r>
            <w:r>
              <w:rPr>
                <w:spacing w:val="-2"/>
              </w:rPr>
              <w:t>s</w:t>
            </w:r>
            <w:proofErr w:type="spellEnd"/>
            <w:r>
              <w:t>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ECFBE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3"/>
              </w:rPr>
              <w:t>Da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ing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S</w:t>
            </w:r>
            <w:r>
              <w:t>t</w:t>
            </w:r>
            <w:r>
              <w:rPr>
                <w:spacing w:val="6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g</w:t>
            </w:r>
            <w:r>
              <w:t>i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49959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B9F55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C5BF8" w14:textId="77777777" w:rsidR="00CD38D3" w:rsidRDefault="00D6074D">
            <w:pPr>
              <w:spacing w:line="20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80F5A2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5C3F10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C225B" w14:textId="77777777" w:rsidR="00CD38D3" w:rsidRDefault="00CD38D3"/>
        </w:tc>
      </w:tr>
      <w:tr w:rsidR="00CD38D3" w14:paraId="1B228AFE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0656F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0200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   </w:t>
            </w:r>
            <w:r>
              <w:rPr>
                <w:spacing w:val="6"/>
              </w:rPr>
              <w:t xml:space="preserve"> </w:t>
            </w:r>
            <w:proofErr w:type="spellStart"/>
            <w:r>
              <w:t>let</w:t>
            </w:r>
            <w:r>
              <w:rPr>
                <w:spacing w:val="-1"/>
              </w:rPr>
              <w:t>a</w:t>
            </w:r>
            <w:r>
              <w:t>k</w:t>
            </w:r>
            <w:proofErr w:type="spellEnd"/>
            <w:r>
              <w:t xml:space="preserve">,    </w:t>
            </w:r>
            <w:r>
              <w:rPr>
                <w:spacing w:val="8"/>
              </w:rPr>
              <w:t xml:space="preserve"> </w:t>
            </w:r>
            <w:proofErr w:type="spellStart"/>
            <w:r>
              <w:t>jenis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A6C90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1)       </w:t>
            </w:r>
            <w:r>
              <w:rPr>
                <w:spacing w:val="5"/>
              </w:rPr>
              <w:t xml:space="preserve"> </w:t>
            </w: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3A1FC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2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4"/>
              </w:rPr>
              <w:t>h</w:t>
            </w:r>
            <w:r>
              <w:t>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A19F1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1DA69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4E043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FC3651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BCA250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nggolang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t>,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B8538" w14:textId="77777777" w:rsidR="00CD38D3" w:rsidRDefault="00CD38D3"/>
        </w:tc>
      </w:tr>
      <w:tr w:rsidR="00CD38D3" w14:paraId="4DF10543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AEDFE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8FA32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b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ta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33099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G</w:t>
            </w:r>
            <w:r>
              <w:rPr>
                <w:spacing w:val="-1"/>
              </w:rPr>
              <w:t>e</w:t>
            </w:r>
            <w:r>
              <w:t>jala</w:t>
            </w:r>
            <w:proofErr w:type="spellEnd"/>
            <w:r>
              <w:t xml:space="preserve">    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P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C2EA8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3"/>
              </w:rPr>
              <w:t>A</w:t>
            </w:r>
            <w:r>
              <w:rPr>
                <w:spacing w:val="4"/>
              </w:rPr>
              <w:t>kti</w:t>
            </w:r>
            <w:r>
              <w:t>f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6AB0A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TT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C6777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A08FD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6793B2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99FFEF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g</w:t>
            </w:r>
            <w:r>
              <w:rPr>
                <w:spacing w:val="-1"/>
              </w:rPr>
              <w:t>e</w:t>
            </w:r>
            <w:r>
              <w:t>jala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C5FB8" w14:textId="77777777" w:rsidR="00CD38D3" w:rsidRDefault="00CD38D3"/>
        </w:tc>
      </w:tr>
      <w:tr w:rsidR="00CD38D3" w14:paraId="710E0004" w14:textId="77777777">
        <w:trPr>
          <w:trHeight w:hRule="exact" w:val="24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3B900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D10CA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9DC6B" w14:textId="77777777" w:rsidR="00CD38D3" w:rsidRDefault="00D6074D">
            <w:pPr>
              <w:spacing w:line="200" w:lineRule="exact"/>
              <w:ind w:left="107"/>
            </w:pPr>
            <w:r>
              <w:t>d</w:t>
            </w:r>
            <w:r>
              <w:rPr>
                <w:spacing w:val="-1"/>
              </w:rPr>
              <w:t>a</w:t>
            </w:r>
            <w:r>
              <w:t xml:space="preserve">n             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(</w:t>
            </w:r>
            <w:r>
              <w:t>2)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9AFD7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t</w:t>
            </w:r>
            <w:r>
              <w:rPr>
                <w:b/>
                <w:spacing w:val="4"/>
                <w:position w:val="-1"/>
              </w:rPr>
              <w:t>o</w:t>
            </w:r>
            <w:r>
              <w:rPr>
                <w:b/>
                <w:spacing w:val="5"/>
                <w:position w:val="-1"/>
              </w:rPr>
              <w:t>de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BA312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BCCD1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D619D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Ru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26AF42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E4E0C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iabil</w:t>
            </w:r>
            <w:r>
              <w:rPr>
                <w:spacing w:val="1"/>
              </w:rPr>
              <w:t>i</w:t>
            </w:r>
            <w:r>
              <w:t>ta</w:t>
            </w:r>
            <w:r>
              <w:rPr>
                <w:spacing w:val="-2"/>
              </w:rPr>
              <w:t>s</w:t>
            </w:r>
            <w:proofErr w:type="spellEnd"/>
            <w:r>
              <w:t>;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4D863" w14:textId="77777777" w:rsidR="00CD38D3" w:rsidRDefault="00CD38D3"/>
        </w:tc>
      </w:tr>
      <w:tr w:rsidR="00CD38D3" w14:paraId="34C7C906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3802E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93FC1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F76D3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iabil</w:t>
            </w:r>
            <w:r>
              <w:rPr>
                <w:spacing w:val="1"/>
              </w:rPr>
              <w:t>i</w:t>
            </w:r>
            <w:r>
              <w:t>ta</w:t>
            </w:r>
            <w:r>
              <w:rPr>
                <w:spacing w:val="-2"/>
              </w:rPr>
              <w:t>s</w:t>
            </w:r>
            <w:proofErr w:type="spellEnd"/>
            <w:r>
              <w:t>;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E60D4" w14:textId="77777777" w:rsidR="00CD38D3" w:rsidRDefault="00D6074D">
            <w:pPr>
              <w:spacing w:before="2" w:line="220" w:lineRule="exact"/>
              <w:ind w:left="103"/>
            </w:pPr>
            <w:proofErr w:type="spellStart"/>
            <w:r>
              <w:rPr>
                <w:spacing w:val="3"/>
                <w:position w:val="-1"/>
              </w:rPr>
              <w:t>D</w:t>
            </w:r>
            <w:r>
              <w:rPr>
                <w:spacing w:val="4"/>
                <w:position w:val="-1"/>
              </w:rPr>
              <w:t>i</w:t>
            </w:r>
            <w:r>
              <w:rPr>
                <w:spacing w:val="2"/>
                <w:position w:val="-1"/>
              </w:rPr>
              <w:t>s</w:t>
            </w:r>
            <w:r>
              <w:rPr>
                <w:spacing w:val="4"/>
                <w:position w:val="-1"/>
              </w:rPr>
              <w:t>ku</w:t>
            </w:r>
            <w:r>
              <w:rPr>
                <w:spacing w:val="2"/>
                <w:position w:val="-1"/>
              </w:rPr>
              <w:t>s</w:t>
            </w:r>
            <w:r>
              <w:rPr>
                <w:position w:val="-1"/>
              </w:rP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59F9A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890B7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4980A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89B67D" w14:textId="77777777" w:rsidR="00CD38D3" w:rsidRDefault="00D6074D">
            <w:pPr>
              <w:spacing w:line="200" w:lineRule="exact"/>
              <w:ind w:left="103"/>
            </w:pPr>
            <w: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2AA0D2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mah</w:t>
            </w:r>
            <w:r>
              <w:rPr>
                <w:spacing w:val="-1"/>
              </w:rPr>
              <w:t>a</w:t>
            </w:r>
            <w:r>
              <w:t>mi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84FBC" w14:textId="77777777" w:rsidR="00CD38D3" w:rsidRDefault="00CD38D3"/>
        </w:tc>
      </w:tr>
      <w:tr w:rsidR="00CD38D3" w14:paraId="183769B8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7A9F8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0712C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29C58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F4C360" w14:textId="77777777" w:rsidR="00CD38D3" w:rsidRDefault="00D6074D">
            <w:pPr>
              <w:spacing w:before="2" w:line="220" w:lineRule="exact"/>
              <w:ind w:left="103"/>
            </w:pPr>
            <w:proofErr w:type="spellStart"/>
            <w:r>
              <w:rPr>
                <w:spacing w:val="4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lomp</w:t>
            </w:r>
            <w:proofErr w:type="spellEnd"/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ny</w:t>
            </w:r>
            <w:r>
              <w:rPr>
                <w:spacing w:val="6"/>
              </w:rPr>
              <w:t>a</w:t>
            </w:r>
            <w: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7E078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-2"/>
              </w:rPr>
              <w:t>M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AFD9D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03559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untuk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5B627C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DE1001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8D1DB" w14:textId="77777777" w:rsidR="00CD38D3" w:rsidRDefault="00CD38D3"/>
        </w:tc>
      </w:tr>
      <w:tr w:rsidR="00CD38D3" w14:paraId="0A6AAA58" w14:textId="77777777">
        <w:trPr>
          <w:trHeight w:hRule="exact" w:val="25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F834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CD114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DB745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CA516" w14:textId="77777777" w:rsidR="00CD38D3" w:rsidRDefault="00D6074D">
            <w:pPr>
              <w:spacing w:before="4"/>
              <w:ind w:left="103"/>
            </w:pPr>
            <w:r>
              <w:rPr>
                <w:spacing w:val="2"/>
              </w:rPr>
              <w:t>J</w:t>
            </w:r>
            <w:r>
              <w:rPr>
                <w:spacing w:val="3"/>
              </w:rPr>
              <w:t>awa</w:t>
            </w:r>
            <w:r>
              <w:rPr>
                <w:spacing w:val="4"/>
              </w:rPr>
              <w:t>b</w:t>
            </w:r>
            <w: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2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it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620B8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22A0F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4348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40DA6B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080280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let</w:t>
            </w:r>
            <w:r>
              <w:rPr>
                <w:spacing w:val="-1"/>
              </w:rPr>
              <w:t>a</w:t>
            </w:r>
            <w:r>
              <w:t>k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b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ta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4DB38" w14:textId="77777777" w:rsidR="00CD38D3" w:rsidRDefault="00CD38D3"/>
        </w:tc>
      </w:tr>
      <w:tr w:rsidR="00CD38D3" w14:paraId="691DCDB5" w14:textId="77777777">
        <w:trPr>
          <w:trHeight w:hRule="exact" w:val="24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B1E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6029F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F473B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4C887D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r>
              <w:rPr>
                <w:b/>
                <w:spacing w:val="3"/>
              </w:rPr>
              <w:t>Me</w:t>
            </w:r>
            <w:r>
              <w:rPr>
                <w:b/>
                <w:spacing w:val="5"/>
              </w:rPr>
              <w:t>d</w:t>
            </w:r>
            <w:r>
              <w:rPr>
                <w:b/>
                <w:spacing w:val="4"/>
              </w:rPr>
              <w:t>ia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CE605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13A03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B6A04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EF0F11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21E381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position w:val="1"/>
              </w:rPr>
              <w:t>kon</w:t>
            </w:r>
            <w:r>
              <w:rPr>
                <w:spacing w:val="-2"/>
                <w:position w:val="1"/>
              </w:rPr>
              <w:t>s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p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tati</w:t>
            </w:r>
            <w:r>
              <w:rPr>
                <w:spacing w:val="-1"/>
                <w:position w:val="1"/>
              </w:rPr>
              <w:t>s</w:t>
            </w:r>
            <w:r>
              <w:rPr>
                <w:position w:val="1"/>
              </w:rPr>
              <w:t>t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ka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1AE05" w14:textId="77777777" w:rsidR="00CD38D3" w:rsidRDefault="00CD38D3"/>
        </w:tc>
      </w:tr>
      <w:tr w:rsidR="00CD38D3" w14:paraId="6E880C61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9751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CDE9F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B5649C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18F42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i/>
                <w:spacing w:val="1"/>
              </w:rPr>
              <w:t>S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1C7F9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14BA2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F7E30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F8C65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DDB559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nggolang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tati</w:t>
            </w:r>
            <w:r>
              <w:rPr>
                <w:spacing w:val="-1"/>
                <w:position w:val="1"/>
              </w:rPr>
              <w:t>s</w:t>
            </w:r>
            <w:r>
              <w:rPr>
                <w:position w:val="1"/>
              </w:rPr>
              <w:t>t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ka</w:t>
            </w:r>
            <w:proofErr w:type="spellEnd"/>
            <w:r>
              <w:rPr>
                <w:position w:val="1"/>
              </w:rPr>
              <w:t>,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2E496" w14:textId="77777777" w:rsidR="00CD38D3" w:rsidRDefault="00CD38D3"/>
        </w:tc>
      </w:tr>
      <w:tr w:rsidR="00CD38D3" w14:paraId="6B6BEDD8" w14:textId="77777777">
        <w:trPr>
          <w:trHeight w:hRule="exact" w:val="23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FE6C9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5AF78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97193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6EC39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Ha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0F5B0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E3681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DDD57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610A6D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D9DDCC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uku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g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jala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pu</w:t>
            </w:r>
            <w:r>
              <w:rPr>
                <w:spacing w:val="-2"/>
                <w:position w:val="1"/>
              </w:rPr>
              <w:t>s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t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d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ED205" w14:textId="77777777" w:rsidR="00CD38D3" w:rsidRDefault="00CD38D3"/>
        </w:tc>
      </w:tr>
      <w:tr w:rsidR="00CD38D3" w14:paraId="1D121EC2" w14:textId="77777777">
        <w:trPr>
          <w:trHeight w:hRule="exact" w:val="24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0641E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D9510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C4932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100D2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t>Komputer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9434A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76744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17F70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329618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B50F94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v</w:t>
            </w:r>
            <w:r>
              <w:rPr>
                <w:spacing w:val="-1"/>
                <w:position w:val="1"/>
              </w:rPr>
              <w:t>a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iabil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ta</w:t>
            </w:r>
            <w:r>
              <w:rPr>
                <w:spacing w:val="-2"/>
                <w:position w:val="1"/>
              </w:rPr>
              <w:t>s</w:t>
            </w:r>
            <w:proofErr w:type="spellEnd"/>
            <w:r>
              <w:rPr>
                <w:position w:val="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37A27" w14:textId="77777777" w:rsidR="00CD38D3" w:rsidRDefault="00CD38D3"/>
        </w:tc>
      </w:tr>
      <w:tr w:rsidR="00CD38D3" w14:paraId="02CD641D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2C43A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ED769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AB806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2B911" w14:textId="6EDC9241" w:rsidR="00CD38D3" w:rsidRDefault="00D6074D">
            <w:pPr>
              <w:spacing w:line="200" w:lineRule="exact"/>
              <w:ind w:left="151"/>
            </w:pPr>
            <w:r>
              <w:t>/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t>ptop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27075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10394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3451E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FF6F9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687F3F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65EBD" w14:textId="77777777" w:rsidR="00CD38D3" w:rsidRDefault="00CD38D3"/>
        </w:tc>
      </w:tr>
      <w:tr w:rsidR="00CD38D3" w14:paraId="22EB3958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4BC8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07AE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8EC1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5536" w14:textId="383461C2" w:rsidR="00CD38D3" w:rsidRDefault="00CD38D3">
            <w:pPr>
              <w:spacing w:line="200" w:lineRule="exact"/>
              <w:ind w:left="151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BCF5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A94C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51F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30D5B1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2C050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B52C" w14:textId="77777777" w:rsidR="00CD38D3" w:rsidRDefault="00CD38D3"/>
        </w:tc>
      </w:tr>
      <w:tr w:rsidR="00CD38D3" w14:paraId="01833CDD" w14:textId="77777777">
        <w:trPr>
          <w:trHeight w:hRule="exact" w:val="24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3AF13" w14:textId="77777777" w:rsidR="00CD38D3" w:rsidRDefault="00CD38D3">
            <w:pPr>
              <w:spacing w:line="200" w:lineRule="exact"/>
            </w:pPr>
          </w:p>
          <w:p w14:paraId="69603807" w14:textId="77777777" w:rsidR="00CD38D3" w:rsidRDefault="00CD38D3">
            <w:pPr>
              <w:spacing w:line="200" w:lineRule="exact"/>
            </w:pPr>
          </w:p>
          <w:p w14:paraId="2B52535D" w14:textId="77777777" w:rsidR="00CD38D3" w:rsidRDefault="00CD38D3">
            <w:pPr>
              <w:spacing w:line="200" w:lineRule="exact"/>
            </w:pPr>
          </w:p>
          <w:p w14:paraId="1054E311" w14:textId="77777777" w:rsidR="00CD38D3" w:rsidRDefault="00CD38D3">
            <w:pPr>
              <w:spacing w:line="200" w:lineRule="exact"/>
            </w:pPr>
          </w:p>
          <w:p w14:paraId="2397B335" w14:textId="77777777" w:rsidR="00CD38D3" w:rsidRDefault="00D6074D">
            <w:pPr>
              <w:ind w:left="99"/>
            </w:pPr>
            <w:r>
              <w:rPr>
                <w:b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2BC4B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t xml:space="preserve">      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E3A07" w14:textId="77777777" w:rsidR="00CD38D3" w:rsidRDefault="00D6074D">
            <w:pPr>
              <w:spacing w:line="220" w:lineRule="exact"/>
              <w:ind w:left="107"/>
            </w:pP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4DB89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proofErr w:type="spellStart"/>
            <w:r>
              <w:rPr>
                <w:b/>
                <w:spacing w:val="2"/>
                <w:position w:val="-1"/>
              </w:rPr>
              <w:t>B</w:t>
            </w:r>
            <w:r>
              <w:rPr>
                <w:b/>
                <w:spacing w:val="3"/>
                <w:position w:val="-1"/>
              </w:rPr>
              <w:t>e</w:t>
            </w:r>
            <w:r>
              <w:rPr>
                <w:b/>
                <w:spacing w:val="5"/>
                <w:position w:val="-1"/>
              </w:rPr>
              <w:t>ntu</w:t>
            </w:r>
            <w:r>
              <w:rPr>
                <w:b/>
                <w:position w:val="-1"/>
              </w:rPr>
              <w:t>k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6EB11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  <w:i/>
                <w:spacing w:val="2"/>
              </w:rPr>
              <w:t>T</w:t>
            </w:r>
            <w:r>
              <w:rPr>
                <w:b/>
                <w:i/>
              </w:rPr>
              <w:t>atap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4C2EB" w14:textId="77777777" w:rsidR="00CD38D3" w:rsidRDefault="00D6074D">
            <w:pPr>
              <w:spacing w:before="16" w:line="220" w:lineRule="exact"/>
              <w:ind w:left="135" w:right="118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n</w:t>
            </w:r>
            <w:r>
              <w:t>- l</w:t>
            </w:r>
            <w:r>
              <w:rPr>
                <w:spacing w:val="1"/>
              </w:rPr>
              <w:t>i</w:t>
            </w:r>
            <w:r>
              <w:t>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menggun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  <w:p w14:paraId="48867FBF" w14:textId="77777777" w:rsidR="00CD38D3" w:rsidRDefault="00D6074D">
            <w:pPr>
              <w:spacing w:line="220" w:lineRule="exact"/>
              <w:ind w:left="135"/>
            </w:pPr>
            <w:r>
              <w:rPr>
                <w:spacing w:val="-1"/>
              </w:rPr>
              <w:t>e</w:t>
            </w:r>
            <w:r>
              <w:rPr>
                <w:spacing w:val="-3"/>
              </w:rPr>
              <w:t>-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ning</w:t>
            </w:r>
          </w:p>
          <w:p w14:paraId="6ADF9C13" w14:textId="77777777" w:rsidR="00CD38D3" w:rsidRDefault="00D6074D">
            <w:pPr>
              <w:spacing w:before="18" w:line="220" w:lineRule="exact"/>
              <w:ind w:left="135" w:right="315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ingka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e</w:t>
            </w:r>
            <w:r>
              <w:t>ntuk</w:t>
            </w:r>
            <w:proofErr w:type="spellEnd"/>
            <w: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pokok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  <w:p w14:paraId="1F736F01" w14:textId="77777777" w:rsidR="00CD38D3" w:rsidRDefault="00D6074D">
            <w:pPr>
              <w:spacing w:before="1"/>
              <w:ind w:left="-5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gas Kel.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1"/>
              </w:rPr>
              <w:t>j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634A2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DF855" w14:textId="77777777" w:rsidR="00CD38D3" w:rsidRDefault="00D6074D">
            <w:pPr>
              <w:spacing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njel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</w:p>
          <w:p w14:paraId="5FBC814F" w14:textId="77777777" w:rsidR="00CD38D3" w:rsidRDefault="00D6074D">
            <w:pPr>
              <w:spacing w:before="2"/>
              <w:ind w:left="355" w:right="116"/>
            </w:pP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di</w:t>
            </w:r>
            <w:r>
              <w:rPr>
                <w:spacing w:val="-1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, 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e</w:t>
            </w:r>
            <w:r>
              <w:t>wn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>s 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ku</w:t>
            </w:r>
            <w:r>
              <w:rPr>
                <w:spacing w:val="1"/>
              </w:rPr>
              <w:t>r</w:t>
            </w:r>
            <w:r>
              <w:t>to</w:t>
            </w:r>
            <w:r>
              <w:rPr>
                <w:spacing w:val="-1"/>
              </w:rPr>
              <w:t>s</w:t>
            </w:r>
            <w:r>
              <w:t>is 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5DB9A8E3" w14:textId="77777777" w:rsidR="00CD38D3" w:rsidRDefault="00D6074D">
            <w:pPr>
              <w:spacing w:before="2"/>
              <w:ind w:left="355" w:right="595" w:hanging="252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1"/>
              </w:rPr>
              <w:t>a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t>men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2"/>
              </w:rPr>
              <w:t>r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il</w:t>
            </w:r>
            <w:proofErr w:type="spellEnd"/>
            <w:r>
              <w:t xml:space="preserve"> </w:t>
            </w: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di</w:t>
            </w:r>
            <w:r>
              <w:rPr>
                <w:spacing w:val="-1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,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0E99A" w14:textId="77777777" w:rsidR="00CD38D3" w:rsidRDefault="00CD38D3">
            <w:pPr>
              <w:spacing w:line="200" w:lineRule="exact"/>
            </w:pPr>
          </w:p>
          <w:p w14:paraId="705E8A51" w14:textId="77777777" w:rsidR="00CD38D3" w:rsidRDefault="00CD38D3">
            <w:pPr>
              <w:spacing w:line="200" w:lineRule="exact"/>
            </w:pPr>
          </w:p>
          <w:p w14:paraId="75ED294D" w14:textId="77777777" w:rsidR="00CD38D3" w:rsidRDefault="00CD38D3">
            <w:pPr>
              <w:spacing w:line="200" w:lineRule="exact"/>
            </w:pPr>
          </w:p>
          <w:p w14:paraId="2656741F" w14:textId="77777777" w:rsidR="00CD38D3" w:rsidRDefault="00CD38D3">
            <w:pPr>
              <w:spacing w:line="200" w:lineRule="exact"/>
            </w:pPr>
          </w:p>
          <w:p w14:paraId="5DB19A8F" w14:textId="77777777" w:rsidR="00CD38D3" w:rsidRDefault="00D6074D">
            <w:pPr>
              <w:ind w:left="316" w:right="296"/>
              <w:jc w:val="center"/>
            </w:pPr>
            <w:r>
              <w:rPr>
                <w:b/>
              </w:rPr>
              <w:t>5%</w:t>
            </w:r>
          </w:p>
        </w:tc>
      </w:tr>
      <w:tr w:rsidR="00CD38D3" w14:paraId="544939BA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2A6C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403FF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         </w:t>
            </w:r>
            <w:r>
              <w:rPr>
                <w:spacing w:val="4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A105D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Di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,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27CE4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spacing w:val="4"/>
              </w:rPr>
              <w:t>K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4"/>
              </w:rPr>
              <w:t>lia</w:t>
            </w:r>
            <w:r>
              <w:rPr>
                <w:b/>
                <w:spacing w:val="6"/>
              </w:rPr>
              <w:t>h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E0264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>y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EAA77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E860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tep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96D00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76F64" w14:textId="77777777" w:rsidR="00CD38D3" w:rsidRDefault="00CD38D3"/>
        </w:tc>
      </w:tr>
      <w:tr w:rsidR="00CD38D3" w14:paraId="6694D4D4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86BB7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90879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mengimp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>ment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6DE40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S</w:t>
            </w:r>
            <w:r>
              <w:t>k</w:t>
            </w:r>
            <w:r>
              <w:rPr>
                <w:spacing w:val="-1"/>
              </w:rPr>
              <w:t>e</w:t>
            </w:r>
            <w:r>
              <w:t>wn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 </w:t>
            </w:r>
            <w:r>
              <w:rPr>
                <w:spacing w:val="8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9245A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3"/>
              </w:rPr>
              <w:t>Da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ing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S</w:t>
            </w:r>
            <w:r>
              <w:t>t</w:t>
            </w:r>
            <w:r>
              <w:rPr>
                <w:spacing w:val="6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g</w:t>
            </w:r>
            <w:r>
              <w:t>i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46824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BDF95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D1AF1" w14:textId="77777777" w:rsidR="00CD38D3" w:rsidRDefault="00D6074D">
            <w:pPr>
              <w:spacing w:line="20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F51CA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17BBC" w14:textId="77777777" w:rsidR="00CD38D3" w:rsidRDefault="00CD38D3"/>
        </w:tc>
      </w:tr>
      <w:tr w:rsidR="00CD38D3" w14:paraId="3B4F3D7A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5BAD4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D53D9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676FC" w14:textId="77777777" w:rsidR="00CD38D3" w:rsidRDefault="00D6074D">
            <w:pPr>
              <w:spacing w:line="200" w:lineRule="exact"/>
              <w:ind w:left="107"/>
            </w:pPr>
            <w:r>
              <w:t>Ku</w:t>
            </w:r>
            <w:r>
              <w:rPr>
                <w:spacing w:val="1"/>
              </w:rPr>
              <w:t>r</w:t>
            </w:r>
            <w:r>
              <w:t>to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 xml:space="preserve">:    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(</w:t>
            </w:r>
            <w:r>
              <w:t>1)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F8281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2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4"/>
              </w:rPr>
              <w:t>h</w:t>
            </w:r>
            <w:r>
              <w:t>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E6A5B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2D037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ABFCC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CCBA8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D97A3" w14:textId="77777777" w:rsidR="00CD38D3" w:rsidRDefault="00CD38D3"/>
        </w:tc>
      </w:tr>
      <w:tr w:rsidR="00CD38D3" w14:paraId="1324CCD4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6556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803DA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di</w:t>
            </w:r>
            <w:r>
              <w:rPr>
                <w:spacing w:val="-1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,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e</w:t>
            </w:r>
            <w:r>
              <w:t>wn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88016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,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(</w:t>
            </w:r>
            <w:r>
              <w:t>2)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6A72D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3"/>
              </w:rPr>
              <w:t>A</w:t>
            </w:r>
            <w:r>
              <w:rPr>
                <w:spacing w:val="4"/>
              </w:rPr>
              <w:t>kti</w:t>
            </w:r>
            <w:r>
              <w:t>f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86BBA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TT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97426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98469" w14:textId="77777777" w:rsidR="00CD38D3" w:rsidRDefault="00CD38D3"/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9893C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29B84" w14:textId="77777777" w:rsidR="00CD38D3" w:rsidRDefault="00CD38D3"/>
        </w:tc>
      </w:tr>
      <w:tr w:rsidR="00CD38D3" w14:paraId="1C59DEFB" w14:textId="77777777">
        <w:trPr>
          <w:trHeight w:hRule="exact" w:val="23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2AB80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A06BE" w14:textId="77777777" w:rsidR="00CD38D3" w:rsidRDefault="00D6074D">
            <w:pPr>
              <w:spacing w:line="200" w:lineRule="exact"/>
              <w:ind w:left="103"/>
            </w:pPr>
            <w:r>
              <w:t>ku</w:t>
            </w:r>
            <w:r>
              <w:rPr>
                <w:spacing w:val="1"/>
              </w:rPr>
              <w:t>r</w:t>
            </w:r>
            <w:r>
              <w:t>to</w:t>
            </w:r>
            <w:r>
              <w:rPr>
                <w:spacing w:val="-1"/>
              </w:rPr>
              <w:t>s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19E88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di</w:t>
            </w:r>
            <w:r>
              <w:rPr>
                <w:spacing w:val="-1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,     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3)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BBCD1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t</w:t>
            </w:r>
            <w:r>
              <w:rPr>
                <w:b/>
                <w:spacing w:val="4"/>
                <w:position w:val="-1"/>
              </w:rPr>
              <w:t>o</w:t>
            </w:r>
            <w:r>
              <w:rPr>
                <w:b/>
                <w:spacing w:val="5"/>
                <w:position w:val="-1"/>
              </w:rPr>
              <w:t>de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78FF8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AE242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6A430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Ru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: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5B7B4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54E4E" w14:textId="77777777" w:rsidR="00CD38D3" w:rsidRDefault="00CD38D3"/>
        </w:tc>
      </w:tr>
      <w:tr w:rsidR="00CD38D3" w14:paraId="1FCD6459" w14:textId="77777777">
        <w:trPr>
          <w:trHeight w:hRule="exact" w:val="21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BF217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32AF5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3C13C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e</w:t>
            </w:r>
            <w:r>
              <w:t>wn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4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8F888" w14:textId="77777777" w:rsidR="00CD38D3" w:rsidRDefault="00CD38D3"/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35C29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37A2C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2A555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D5BF5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DBB0A" w14:textId="77777777" w:rsidR="00CD38D3" w:rsidRDefault="00CD38D3"/>
        </w:tc>
      </w:tr>
      <w:tr w:rsidR="00CD38D3" w14:paraId="6B95B976" w14:textId="77777777">
        <w:trPr>
          <w:trHeight w:hRule="exact" w:val="234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6B99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8814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2348" w14:textId="77777777" w:rsidR="00CD38D3" w:rsidRDefault="00D6074D">
            <w:pPr>
              <w:spacing w:line="220" w:lineRule="exact"/>
              <w:ind w:left="107"/>
            </w:pPr>
            <w:r>
              <w:rPr>
                <w:spacing w:val="1"/>
              </w:rPr>
              <w:t>(</w:t>
            </w:r>
            <w:r>
              <w:t>4)</w:t>
            </w:r>
            <w:r>
              <w:rPr>
                <w:spacing w:val="3"/>
              </w:rPr>
              <w:t xml:space="preserve"> </w:t>
            </w:r>
            <w:r>
              <w:t>k</w:t>
            </w:r>
            <w:r>
              <w:rPr>
                <w:spacing w:val="-4"/>
              </w:rPr>
              <w:t>u</w:t>
            </w:r>
            <w:r>
              <w:rPr>
                <w:spacing w:val="1"/>
              </w:rPr>
              <w:t>r</w:t>
            </w:r>
            <w:r>
              <w:t>to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;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6DF3" w14:textId="77777777" w:rsidR="00CD38D3" w:rsidRDefault="00CD38D3"/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F997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E880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DBF" w14:textId="77777777" w:rsidR="00CD38D3" w:rsidRDefault="00CD38D3"/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7421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E6B0" w14:textId="77777777" w:rsidR="00CD38D3" w:rsidRDefault="00CD38D3"/>
        </w:tc>
      </w:tr>
    </w:tbl>
    <w:p w14:paraId="69F8E7AA" w14:textId="77777777" w:rsidR="00CD38D3" w:rsidRDefault="00CD38D3">
      <w:pPr>
        <w:sectPr w:rsidR="00CD38D3">
          <w:pgSz w:w="16840" w:h="11920" w:orient="landscape"/>
          <w:pgMar w:top="1040" w:right="1000" w:bottom="280" w:left="1020" w:header="720" w:footer="720" w:gutter="0"/>
          <w:cols w:space="720"/>
        </w:sectPr>
      </w:pPr>
    </w:p>
    <w:p w14:paraId="0CDC5215" w14:textId="77777777" w:rsidR="00CD38D3" w:rsidRDefault="00CD38D3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097"/>
        <w:gridCol w:w="1452"/>
        <w:gridCol w:w="1560"/>
        <w:gridCol w:w="1129"/>
        <w:gridCol w:w="3121"/>
        <w:gridCol w:w="1276"/>
        <w:gridCol w:w="309"/>
        <w:gridCol w:w="2100"/>
        <w:gridCol w:w="992"/>
      </w:tblGrid>
      <w:tr w:rsidR="00CD38D3" w14:paraId="78868D4E" w14:textId="77777777">
        <w:trPr>
          <w:trHeight w:hRule="exact" w:val="2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5A3A0" w14:textId="77777777" w:rsidR="00CD38D3" w:rsidRDefault="00CD38D3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33393" w14:textId="77777777" w:rsidR="00CD38D3" w:rsidRDefault="00CD38D3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E7162" w14:textId="77777777" w:rsidR="00CD38D3" w:rsidRDefault="00CD38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0946A" w14:textId="77777777" w:rsidR="00CD38D3" w:rsidRDefault="00D6074D">
            <w:pPr>
              <w:ind w:left="103"/>
            </w:pPr>
            <w:proofErr w:type="spellStart"/>
            <w:r>
              <w:rPr>
                <w:spacing w:val="3"/>
              </w:rPr>
              <w:t>D</w:t>
            </w:r>
            <w:r>
              <w:rPr>
                <w:spacing w:val="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ku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AA237" w14:textId="77777777" w:rsidR="00CD38D3" w:rsidRDefault="00D6074D">
            <w:pPr>
              <w:ind w:left="103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-2"/>
              </w:rPr>
              <w:t>M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DED9F" w14:textId="77777777" w:rsidR="00CD38D3" w:rsidRDefault="00D6074D">
            <w:pPr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nyiapk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lah,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1DE33" w14:textId="77777777" w:rsidR="00CD38D3" w:rsidRDefault="00D6074D">
            <w:pPr>
              <w:ind w:left="103"/>
            </w:pPr>
            <w:proofErr w:type="spellStart"/>
            <w:r>
              <w:t>untuk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64AE2" w14:textId="77777777" w:rsidR="00CD38D3" w:rsidRDefault="00D6074D">
            <w:pPr>
              <w:ind w:left="355" w:right="232"/>
            </w:pP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e</w:t>
            </w:r>
            <w:r>
              <w:t>wn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>s 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ku</w:t>
            </w:r>
            <w:r>
              <w:rPr>
                <w:spacing w:val="1"/>
              </w:rPr>
              <w:t>r</w:t>
            </w:r>
            <w:r>
              <w:t>to</w:t>
            </w:r>
            <w:r>
              <w:rPr>
                <w:spacing w:val="-1"/>
              </w:rPr>
              <w:t>s</w:t>
            </w:r>
            <w:r>
              <w:t>is 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  <w:p w14:paraId="58C3796C" w14:textId="77777777" w:rsidR="00CD38D3" w:rsidRDefault="00D6074D">
            <w:pPr>
              <w:spacing w:line="220" w:lineRule="exact"/>
              <w:ind w:left="103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ngi</w:t>
            </w:r>
            <w:r>
              <w:rPr>
                <w:spacing w:val="1"/>
              </w:rPr>
              <w:t>m</w:t>
            </w:r>
            <w:r>
              <w:t>plem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</w:p>
          <w:p w14:paraId="5E15FC59" w14:textId="77777777" w:rsidR="00CD38D3" w:rsidRDefault="00D6074D">
            <w:pPr>
              <w:spacing w:before="2"/>
              <w:ind w:left="355" w:right="110"/>
            </w:pP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r>
              <w:rPr>
                <w:spacing w:val="-1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e</w:t>
            </w:r>
            <w:r>
              <w:t>wn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s d</w:t>
            </w:r>
            <w:r>
              <w:rPr>
                <w:spacing w:val="-1"/>
              </w:rPr>
              <w:t>a</w:t>
            </w:r>
            <w:r>
              <w:t>n ku</w:t>
            </w:r>
            <w:r>
              <w:rPr>
                <w:spacing w:val="1"/>
              </w:rPr>
              <w:t>r</w:t>
            </w:r>
            <w:r>
              <w:t>to</w:t>
            </w:r>
            <w:r>
              <w:rPr>
                <w:spacing w:val="-1"/>
              </w:rPr>
              <w:t>s</w:t>
            </w:r>
            <w:r>
              <w:t>is 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ED38D" w14:textId="77777777" w:rsidR="00CD38D3" w:rsidRDefault="00CD38D3"/>
        </w:tc>
      </w:tr>
      <w:tr w:rsidR="00CD38D3" w14:paraId="6F016A5D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7D54E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F07CC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AFD9F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06E71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4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lomp</w:t>
            </w:r>
            <w:proofErr w:type="spellEnd"/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ny</w:t>
            </w:r>
            <w:r>
              <w:rPr>
                <w:spacing w:val="6"/>
              </w:rPr>
              <w:t>a</w:t>
            </w:r>
            <w: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9A8F0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2C865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mp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E8FEC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44AA5" w14:textId="77777777" w:rsidR="00CD38D3" w:rsidRDefault="00CD38D3"/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063CD" w14:textId="77777777" w:rsidR="00CD38D3" w:rsidRDefault="00CD38D3"/>
        </w:tc>
      </w:tr>
      <w:tr w:rsidR="00CD38D3" w14:paraId="78E389A5" w14:textId="77777777">
        <w:trPr>
          <w:trHeight w:hRule="exact" w:val="244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A6926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097EB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0E64A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F8F81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2"/>
              </w:rPr>
              <w:t>J</w:t>
            </w:r>
            <w:r>
              <w:rPr>
                <w:spacing w:val="3"/>
              </w:rPr>
              <w:t>awa</w:t>
            </w:r>
            <w:r>
              <w:rPr>
                <w:spacing w:val="4"/>
              </w:rPr>
              <w:t>b</w:t>
            </w:r>
            <w: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2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it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133EA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148C9" w14:textId="77777777" w:rsidR="00CD38D3" w:rsidRDefault="00D6074D">
            <w:pPr>
              <w:spacing w:line="220" w:lineRule="exact"/>
              <w:ind w:left="-5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Ber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ku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22A61" w14:textId="77777777" w:rsidR="00CD38D3" w:rsidRDefault="00CD38D3"/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0792C" w14:textId="77777777" w:rsidR="00CD38D3" w:rsidRDefault="00CD38D3"/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54DB8" w14:textId="77777777" w:rsidR="00CD38D3" w:rsidRDefault="00CD38D3"/>
        </w:tc>
      </w:tr>
      <w:tr w:rsidR="00CD38D3" w14:paraId="130DB334" w14:textId="77777777">
        <w:trPr>
          <w:trHeight w:hRule="exact" w:val="232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489C8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6ADD3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74E45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28602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r>
              <w:rPr>
                <w:b/>
                <w:spacing w:val="3"/>
              </w:rPr>
              <w:t>Me</w:t>
            </w:r>
            <w:r>
              <w:rPr>
                <w:b/>
                <w:spacing w:val="5"/>
              </w:rPr>
              <w:t>d</w:t>
            </w:r>
            <w:r>
              <w:rPr>
                <w:b/>
                <w:spacing w:val="4"/>
              </w:rPr>
              <w:t>ia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BC582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4CA58" w14:textId="77777777" w:rsidR="00CD38D3" w:rsidRDefault="00D6074D">
            <w:pPr>
              <w:spacing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35BB2" w14:textId="77777777" w:rsidR="00CD38D3" w:rsidRDefault="00CD38D3"/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1B1AC" w14:textId="77777777" w:rsidR="00CD38D3" w:rsidRDefault="00CD38D3"/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A16E9" w14:textId="77777777" w:rsidR="00CD38D3" w:rsidRDefault="00CD38D3"/>
        </w:tc>
      </w:tr>
      <w:tr w:rsidR="00CD38D3" w14:paraId="5445833D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07B1B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F6A8A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6FEA8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45AA9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i/>
                <w:spacing w:val="1"/>
              </w:rPr>
              <w:t>S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6C0F7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586B7" w14:textId="77777777" w:rsidR="00CD38D3" w:rsidRDefault="00D6074D">
            <w:pPr>
              <w:spacing w:line="220" w:lineRule="exact"/>
              <w:ind w:left="355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nggolang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t>;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E0327" w14:textId="77777777" w:rsidR="00CD38D3" w:rsidRDefault="00CD38D3"/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BE5EE" w14:textId="77777777" w:rsidR="00CD38D3" w:rsidRDefault="00CD38D3"/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0B17A" w14:textId="77777777" w:rsidR="00CD38D3" w:rsidRDefault="00CD38D3"/>
        </w:tc>
      </w:tr>
      <w:tr w:rsidR="00CD38D3" w14:paraId="4DAB87EE" w14:textId="77777777">
        <w:trPr>
          <w:trHeight w:hRule="exact" w:val="237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8A6F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AD3A2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5CFA3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B5557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Ha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5BC21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F0971" w14:textId="77777777" w:rsidR="00CD38D3" w:rsidRDefault="00D6074D">
            <w:pPr>
              <w:spacing w:line="200" w:lineRule="exact"/>
              <w:ind w:left="103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3"/>
              </w:rPr>
              <w:t>s</w:t>
            </w:r>
            <w:r>
              <w:rPr>
                <w:spacing w:val="-3"/>
              </w:rPr>
              <w:t>-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proofErr w:type="spellEnd"/>
            <w:r>
              <w:t>;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A0A84" w14:textId="77777777" w:rsidR="00CD38D3" w:rsidRDefault="00CD38D3"/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25B51" w14:textId="77777777" w:rsidR="00CD38D3" w:rsidRDefault="00CD38D3"/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62BCF" w14:textId="77777777" w:rsidR="00CD38D3" w:rsidRDefault="00CD38D3"/>
        </w:tc>
      </w:tr>
      <w:tr w:rsidR="00CD38D3" w14:paraId="3679D80C" w14:textId="77777777">
        <w:trPr>
          <w:trHeight w:hRule="exact" w:val="24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A863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C7E4C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5DC8F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B4792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t>Komputer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57BEA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F8B9D" w14:textId="77777777" w:rsidR="00CD38D3" w:rsidRDefault="00D6074D">
            <w:pPr>
              <w:spacing w:line="200" w:lineRule="exact"/>
              <w:ind w:left="103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3"/>
              </w:rPr>
              <w:t>s</w:t>
            </w:r>
            <w:r>
              <w:rPr>
                <w:spacing w:val="-3"/>
              </w:rPr>
              <w:t>-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BC413" w14:textId="77777777" w:rsidR="00CD38D3" w:rsidRDefault="00CD38D3"/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DF608" w14:textId="77777777" w:rsidR="00CD38D3" w:rsidRDefault="00CD38D3"/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45552" w14:textId="77777777" w:rsidR="00CD38D3" w:rsidRDefault="00CD38D3"/>
        </w:tc>
      </w:tr>
      <w:tr w:rsidR="00CD38D3" w14:paraId="1AEE8221" w14:textId="77777777">
        <w:trPr>
          <w:trHeight w:hRule="exact" w:val="228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2131B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3EF56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1B23F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00C67" w14:textId="53661465" w:rsidR="00CD38D3" w:rsidRDefault="00D6074D">
            <w:pPr>
              <w:spacing w:line="200" w:lineRule="exact"/>
              <w:ind w:left="151"/>
            </w:pPr>
            <w:r>
              <w:t>/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t>ptop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8AC74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C9A3C" w14:textId="77777777" w:rsidR="00CD38D3" w:rsidRDefault="00D6074D">
            <w:pPr>
              <w:spacing w:line="200" w:lineRule="exact"/>
              <w:ind w:left="355"/>
            </w:pP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uatu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5BD33" w14:textId="77777777" w:rsidR="00CD38D3" w:rsidRDefault="00CD38D3"/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8195B" w14:textId="77777777" w:rsidR="00CD38D3" w:rsidRDefault="00CD38D3"/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18B01" w14:textId="77777777" w:rsidR="00CD38D3" w:rsidRDefault="00CD38D3"/>
        </w:tc>
      </w:tr>
      <w:tr w:rsidR="00CD38D3" w14:paraId="0E53BF97" w14:textId="77777777">
        <w:trPr>
          <w:trHeight w:hRule="exact" w:val="232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DA8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F270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8F85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E38A" w14:textId="72CA033E" w:rsidR="00CD38D3" w:rsidRDefault="00CD38D3">
            <w:pPr>
              <w:spacing w:line="200" w:lineRule="exact"/>
              <w:ind w:left="151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19A6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BA2A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B453" w14:textId="77777777" w:rsidR="00CD38D3" w:rsidRDefault="00CD38D3"/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B08A" w14:textId="77777777" w:rsidR="00CD38D3" w:rsidRDefault="00CD38D3"/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768C" w14:textId="77777777" w:rsidR="00CD38D3" w:rsidRDefault="00CD38D3"/>
        </w:tc>
      </w:tr>
      <w:tr w:rsidR="00CD38D3" w14:paraId="70E24D37" w14:textId="77777777">
        <w:trPr>
          <w:trHeight w:hRule="exact" w:val="24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9B875" w14:textId="77777777" w:rsidR="00CD38D3" w:rsidRDefault="00CD38D3">
            <w:pPr>
              <w:spacing w:before="3" w:line="140" w:lineRule="exact"/>
              <w:rPr>
                <w:sz w:val="15"/>
                <w:szCs w:val="15"/>
              </w:rPr>
            </w:pPr>
          </w:p>
          <w:p w14:paraId="4A56279C" w14:textId="77777777" w:rsidR="00CD38D3" w:rsidRDefault="00CD38D3">
            <w:pPr>
              <w:spacing w:line="200" w:lineRule="exact"/>
            </w:pPr>
          </w:p>
          <w:p w14:paraId="663A73F8" w14:textId="77777777" w:rsidR="00CD38D3" w:rsidRDefault="00CD38D3">
            <w:pPr>
              <w:spacing w:line="200" w:lineRule="exact"/>
            </w:pPr>
          </w:p>
          <w:p w14:paraId="6B7FEB4D" w14:textId="77777777" w:rsidR="00CD38D3" w:rsidRDefault="00CD38D3">
            <w:pPr>
              <w:spacing w:line="200" w:lineRule="exact"/>
            </w:pPr>
          </w:p>
          <w:p w14:paraId="2572CCA1" w14:textId="77777777" w:rsidR="00CD38D3" w:rsidRDefault="00CD38D3">
            <w:pPr>
              <w:spacing w:line="200" w:lineRule="exact"/>
            </w:pPr>
          </w:p>
          <w:p w14:paraId="40210671" w14:textId="77777777" w:rsidR="00CD38D3" w:rsidRDefault="00CD38D3">
            <w:pPr>
              <w:spacing w:line="200" w:lineRule="exact"/>
            </w:pPr>
          </w:p>
          <w:p w14:paraId="4E01019B" w14:textId="77777777" w:rsidR="00CD38D3" w:rsidRDefault="00CD38D3">
            <w:pPr>
              <w:spacing w:line="200" w:lineRule="exact"/>
            </w:pPr>
          </w:p>
          <w:p w14:paraId="17A76802" w14:textId="77777777" w:rsidR="00CD38D3" w:rsidRDefault="00CD38D3">
            <w:pPr>
              <w:spacing w:line="200" w:lineRule="exact"/>
            </w:pPr>
          </w:p>
          <w:p w14:paraId="0C4DE042" w14:textId="77777777" w:rsidR="00CD38D3" w:rsidRDefault="00CD38D3">
            <w:pPr>
              <w:spacing w:line="200" w:lineRule="exact"/>
            </w:pPr>
          </w:p>
          <w:p w14:paraId="22A0FB0D" w14:textId="77777777" w:rsidR="00CD38D3" w:rsidRDefault="00CD38D3">
            <w:pPr>
              <w:spacing w:line="200" w:lineRule="exact"/>
            </w:pPr>
          </w:p>
          <w:p w14:paraId="14CBE89C" w14:textId="77777777" w:rsidR="00CD38D3" w:rsidRDefault="00D6074D">
            <w:pPr>
              <w:ind w:left="99"/>
            </w:pPr>
            <w:r>
              <w:rPr>
                <w:b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755B4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t xml:space="preserve">      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FBA99" w14:textId="77777777" w:rsidR="00CD38D3" w:rsidRDefault="00D6074D">
            <w:pPr>
              <w:spacing w:line="220" w:lineRule="exact"/>
              <w:ind w:left="107"/>
            </w:pP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   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6621C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proofErr w:type="spellStart"/>
            <w:r>
              <w:rPr>
                <w:b/>
                <w:spacing w:val="2"/>
                <w:position w:val="-1"/>
              </w:rPr>
              <w:t>B</w:t>
            </w:r>
            <w:r>
              <w:rPr>
                <w:b/>
                <w:spacing w:val="3"/>
                <w:position w:val="-1"/>
              </w:rPr>
              <w:t>e</w:t>
            </w:r>
            <w:r>
              <w:rPr>
                <w:b/>
                <w:spacing w:val="5"/>
                <w:position w:val="-1"/>
              </w:rPr>
              <w:t>ntu</w:t>
            </w:r>
            <w:r>
              <w:rPr>
                <w:b/>
                <w:position w:val="-1"/>
              </w:rPr>
              <w:t>k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EC6E7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  <w:i/>
                <w:spacing w:val="2"/>
              </w:rPr>
              <w:t>T</w:t>
            </w:r>
            <w:r>
              <w:rPr>
                <w:b/>
                <w:i/>
              </w:rPr>
              <w:t>atap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17A23" w14:textId="77777777" w:rsidR="00CD38D3" w:rsidRDefault="00D6074D">
            <w:pPr>
              <w:spacing w:line="24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1"/>
              </w:rPr>
              <w:t xml:space="preserve"> </w:t>
            </w:r>
            <w:proofErr w:type="spellStart"/>
            <w:r>
              <w:rPr>
                <w:spacing w:val="-2"/>
                <w:position w:val="-1"/>
              </w:rPr>
              <w:t>M</w:t>
            </w:r>
            <w:r>
              <w:rPr>
                <w:spacing w:val="-1"/>
                <w:position w:val="-1"/>
              </w:rPr>
              <w:t>e</w:t>
            </w:r>
            <w:r>
              <w:rPr>
                <w:position w:val="-1"/>
              </w:rPr>
              <w:t>n</w:t>
            </w:r>
            <w:r>
              <w:rPr>
                <w:spacing w:val="-1"/>
                <w:position w:val="-1"/>
              </w:rPr>
              <w:t>ca</w:t>
            </w:r>
            <w:r>
              <w:rPr>
                <w:spacing w:val="1"/>
                <w:position w:val="-1"/>
              </w:rPr>
              <w:t>r</w:t>
            </w:r>
            <w:r>
              <w:rPr>
                <w:position w:val="-1"/>
              </w:rPr>
              <w:t>i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mat</w:t>
            </w:r>
            <w:r>
              <w:rPr>
                <w:spacing w:val="-1"/>
                <w:position w:val="-1"/>
              </w:rPr>
              <w:t>e</w:t>
            </w:r>
            <w:r>
              <w:rPr>
                <w:spacing w:val="1"/>
                <w:position w:val="-1"/>
              </w:rPr>
              <w:t>r</w:t>
            </w:r>
            <w:r>
              <w:rPr>
                <w:position w:val="-1"/>
              </w:rPr>
              <w:t>i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mak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lah</w:t>
            </w:r>
            <w:proofErr w:type="spellEnd"/>
            <w:r>
              <w:rPr>
                <w:spacing w:val="1"/>
                <w:position w:val="-1"/>
              </w:rPr>
              <w:t xml:space="preserve"> </w:t>
            </w:r>
            <w:proofErr w:type="spellStart"/>
            <w:r>
              <w:rPr>
                <w:spacing w:val="-2"/>
                <w:position w:val="-1"/>
              </w:rPr>
              <w:t>s</w:t>
            </w:r>
            <w:r>
              <w:rPr>
                <w:spacing w:val="-1"/>
                <w:position w:val="-1"/>
              </w:rPr>
              <w:t>eca</w:t>
            </w:r>
            <w:r>
              <w:rPr>
                <w:spacing w:val="1"/>
                <w:position w:val="-1"/>
              </w:rPr>
              <w:t>r</w:t>
            </w:r>
            <w:r>
              <w:rPr>
                <w:position w:val="-1"/>
              </w:rPr>
              <w:t>a</w:t>
            </w:r>
            <w:proofErr w:type="spellEnd"/>
            <w:r>
              <w:rPr>
                <w:spacing w:val="1"/>
                <w:position w:val="-1"/>
              </w:rPr>
              <w:t xml:space="preserve"> </w:t>
            </w:r>
            <w:r>
              <w:rPr>
                <w:position w:val="-1"/>
              </w:rPr>
              <w:t>o</w:t>
            </w:r>
            <w:r>
              <w:rPr>
                <w:spacing w:val="2"/>
                <w:position w:val="-1"/>
              </w:rPr>
              <w:t>n</w:t>
            </w:r>
            <w:r>
              <w:rPr>
                <w:position w:val="-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771F9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5C2E75" w14:textId="77777777" w:rsidR="00CD38D3" w:rsidRDefault="00D6074D">
            <w:pPr>
              <w:spacing w:line="220" w:lineRule="exact"/>
              <w:ind w:left="103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6EFF8A" w14:textId="77777777" w:rsidR="00CD38D3" w:rsidRDefault="00D6074D">
            <w:pPr>
              <w:spacing w:line="22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njel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E4473" w14:textId="77777777" w:rsidR="00CD38D3" w:rsidRDefault="00CD38D3">
            <w:pPr>
              <w:spacing w:before="3" w:line="140" w:lineRule="exact"/>
              <w:rPr>
                <w:sz w:val="15"/>
                <w:szCs w:val="15"/>
              </w:rPr>
            </w:pPr>
          </w:p>
          <w:p w14:paraId="24A4B83C" w14:textId="77777777" w:rsidR="00CD38D3" w:rsidRDefault="00CD38D3">
            <w:pPr>
              <w:spacing w:line="200" w:lineRule="exact"/>
            </w:pPr>
          </w:p>
          <w:p w14:paraId="5E3CA213" w14:textId="77777777" w:rsidR="00CD38D3" w:rsidRDefault="00CD38D3">
            <w:pPr>
              <w:spacing w:line="200" w:lineRule="exact"/>
            </w:pPr>
          </w:p>
          <w:p w14:paraId="5722894B" w14:textId="77777777" w:rsidR="00CD38D3" w:rsidRDefault="00CD38D3">
            <w:pPr>
              <w:spacing w:line="200" w:lineRule="exact"/>
            </w:pPr>
          </w:p>
          <w:p w14:paraId="62F9ECA4" w14:textId="77777777" w:rsidR="00CD38D3" w:rsidRDefault="00CD38D3">
            <w:pPr>
              <w:spacing w:line="200" w:lineRule="exact"/>
            </w:pPr>
          </w:p>
          <w:p w14:paraId="28F84D16" w14:textId="77777777" w:rsidR="00CD38D3" w:rsidRDefault="00CD38D3">
            <w:pPr>
              <w:spacing w:line="200" w:lineRule="exact"/>
            </w:pPr>
          </w:p>
          <w:p w14:paraId="58B201FC" w14:textId="77777777" w:rsidR="00CD38D3" w:rsidRDefault="00CD38D3">
            <w:pPr>
              <w:spacing w:line="200" w:lineRule="exact"/>
            </w:pPr>
          </w:p>
          <w:p w14:paraId="4002F4D7" w14:textId="77777777" w:rsidR="00CD38D3" w:rsidRDefault="00CD38D3">
            <w:pPr>
              <w:spacing w:line="200" w:lineRule="exact"/>
            </w:pPr>
          </w:p>
          <w:p w14:paraId="4C77C335" w14:textId="77777777" w:rsidR="00CD38D3" w:rsidRDefault="00CD38D3">
            <w:pPr>
              <w:spacing w:line="200" w:lineRule="exact"/>
            </w:pPr>
          </w:p>
          <w:p w14:paraId="29889FB2" w14:textId="77777777" w:rsidR="00CD38D3" w:rsidRDefault="00CD38D3">
            <w:pPr>
              <w:spacing w:line="200" w:lineRule="exact"/>
            </w:pPr>
          </w:p>
          <w:p w14:paraId="79634887" w14:textId="77777777" w:rsidR="00CD38D3" w:rsidRDefault="00D6074D">
            <w:pPr>
              <w:ind w:left="316" w:right="296"/>
              <w:jc w:val="center"/>
            </w:pPr>
            <w:r>
              <w:rPr>
                <w:b/>
              </w:rPr>
              <w:t>7%</w:t>
            </w:r>
          </w:p>
        </w:tc>
      </w:tr>
      <w:tr w:rsidR="00CD38D3" w14:paraId="3E660208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91FA8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0406E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         </w:t>
            </w:r>
            <w:r>
              <w:rPr>
                <w:spacing w:val="4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491FA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nguj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111BE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spacing w:val="4"/>
              </w:rPr>
              <w:t>K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4"/>
              </w:rPr>
              <w:t>lia</w:t>
            </w:r>
            <w:r>
              <w:rPr>
                <w:b/>
                <w:spacing w:val="6"/>
              </w:rPr>
              <w:t>h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26B67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>y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F5643" w14:textId="77777777" w:rsidR="00CD38D3" w:rsidRDefault="00D6074D">
            <w:pPr>
              <w:spacing w:line="220" w:lineRule="exact"/>
              <w:ind w:left="135"/>
            </w:pPr>
            <w:r>
              <w:t>l</w:t>
            </w:r>
            <w:r>
              <w:rPr>
                <w:spacing w:val="1"/>
              </w:rPr>
              <w:t>i</w:t>
            </w:r>
            <w:r>
              <w:t>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menggun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D2E51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tep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86BB6E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D15B48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79759" w14:textId="77777777" w:rsidR="00CD38D3" w:rsidRDefault="00CD38D3"/>
        </w:tc>
      </w:tr>
      <w:tr w:rsidR="00CD38D3" w14:paraId="3C717429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8B86F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857C2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mengimp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>ment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B9AB8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in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r</w:t>
            </w:r>
            <w:r>
              <w:t>umen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B7E9B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3"/>
              </w:rPr>
              <w:t>Da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ing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S</w:t>
            </w:r>
            <w:r>
              <w:t>t</w:t>
            </w:r>
            <w:r>
              <w:rPr>
                <w:spacing w:val="6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g</w:t>
            </w:r>
            <w:r>
              <w:t>i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4BA3A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92C91" w14:textId="77777777" w:rsidR="00CD38D3" w:rsidRDefault="00D6074D">
            <w:pPr>
              <w:spacing w:line="220" w:lineRule="exact"/>
              <w:ind w:left="135"/>
            </w:pPr>
            <w:r>
              <w:rPr>
                <w:spacing w:val="-1"/>
              </w:rPr>
              <w:t>e</w:t>
            </w:r>
            <w:r>
              <w:rPr>
                <w:spacing w:val="-3"/>
              </w:rPr>
              <w:t>-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ning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8FAD4A" w14:textId="77777777" w:rsidR="00CD38D3" w:rsidRDefault="00D6074D">
            <w:pPr>
              <w:spacing w:line="20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F7B7F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594E87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nguj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t>di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67C0B" w14:textId="77777777" w:rsidR="00CD38D3" w:rsidRDefault="00CD38D3"/>
        </w:tc>
      </w:tr>
      <w:tr w:rsidR="00CD38D3" w14:paraId="71288F55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20B48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7ABEA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t xml:space="preserve">             </w:t>
            </w:r>
            <w:r>
              <w:rPr>
                <w:spacing w:val="28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AF2EB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: 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(</w:t>
            </w:r>
            <w:r>
              <w:t>1)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60314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2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4"/>
              </w:rPr>
              <w:t>h</w:t>
            </w:r>
            <w:r>
              <w:t>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101CA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E6EF6" w14:textId="77777777" w:rsidR="00CD38D3" w:rsidRDefault="00D6074D">
            <w:pPr>
              <w:spacing w:line="22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M</w:t>
            </w:r>
            <w:r>
              <w:rPr>
                <w:spacing w:val="-1"/>
                <w:position w:val="-1"/>
              </w:rPr>
              <w:t>e</w:t>
            </w:r>
            <w:r>
              <w:rPr>
                <w:position w:val="-1"/>
              </w:rPr>
              <w:t>nyu</w:t>
            </w:r>
            <w:r>
              <w:rPr>
                <w:spacing w:val="-2"/>
                <w:position w:val="-1"/>
              </w:rPr>
              <w:t>s</w:t>
            </w:r>
            <w:r>
              <w:rPr>
                <w:position w:val="-1"/>
              </w:rPr>
              <w:t>un</w:t>
            </w:r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spacing w:val="1"/>
                <w:position w:val="-1"/>
              </w:rPr>
              <w:t>r</w:t>
            </w:r>
            <w:r>
              <w:rPr>
                <w:position w:val="-1"/>
              </w:rPr>
              <w:t>ingka</w:t>
            </w:r>
            <w:r>
              <w:rPr>
                <w:spacing w:val="-2"/>
                <w:position w:val="-1"/>
              </w:rPr>
              <w:t>s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n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dlm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b</w:t>
            </w:r>
            <w:r>
              <w:rPr>
                <w:spacing w:val="-1"/>
                <w:position w:val="-1"/>
              </w:rPr>
              <w:t>e</w:t>
            </w:r>
            <w:r>
              <w:rPr>
                <w:position w:val="-1"/>
              </w:rPr>
              <w:t>ntuk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39F45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61F3FB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D9BCD3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bi</w:t>
            </w:r>
            <w:r>
              <w:rPr>
                <w:spacing w:val="1"/>
              </w:rPr>
              <w:t>l</w:t>
            </w:r>
            <w: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r</w:t>
            </w:r>
            <w:r>
              <w:t>umen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DBFEC" w14:textId="77777777" w:rsidR="00CD38D3" w:rsidRDefault="00CD38D3"/>
        </w:tc>
      </w:tr>
      <w:tr w:rsidR="00CD38D3" w14:paraId="79FE364D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F9E79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F65B1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nguj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t>di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  <w:r>
              <w:rPr>
                <w:spacing w:val="1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D1A0F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D745C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3"/>
              </w:rPr>
              <w:t>A</w:t>
            </w:r>
            <w:r>
              <w:rPr>
                <w:spacing w:val="4"/>
              </w:rPr>
              <w:t>kti</w:t>
            </w:r>
            <w:r>
              <w:t>f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5CF20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TT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7F970" w14:textId="77777777" w:rsidR="00CD38D3" w:rsidRDefault="00D6074D">
            <w:pPr>
              <w:spacing w:before="10" w:line="220" w:lineRule="exact"/>
              <w:ind w:left="135"/>
            </w:pPr>
            <w:proofErr w:type="spellStart"/>
            <w:r>
              <w:rPr>
                <w:position w:val="-1"/>
              </w:rPr>
              <w:t>mak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lah</w:t>
            </w:r>
            <w:proofErr w:type="spellEnd"/>
            <w:r>
              <w:rPr>
                <w:spacing w:val="1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tent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ng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pokok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b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h</w:t>
            </w:r>
            <w:r>
              <w:rPr>
                <w:spacing w:val="-1"/>
                <w:position w:val="-1"/>
              </w:rPr>
              <w:t>a</w:t>
            </w:r>
            <w:r>
              <w:rPr>
                <w:spacing w:val="-2"/>
                <w:position w:val="-1"/>
              </w:rPr>
              <w:t>s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8E601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AC5D34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804725" w14:textId="77777777" w:rsidR="00CD38D3" w:rsidRDefault="00D6074D">
            <w:pPr>
              <w:spacing w:line="200" w:lineRule="exact"/>
              <w:ind w:left="51"/>
            </w:pP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62A36" w14:textId="77777777" w:rsidR="00CD38D3" w:rsidRDefault="00CD38D3"/>
        </w:tc>
      </w:tr>
      <w:tr w:rsidR="00CD38D3" w14:paraId="4A103451" w14:textId="77777777">
        <w:trPr>
          <w:trHeight w:hRule="exact" w:val="23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61C43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70C95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bi</w:t>
            </w:r>
            <w:r>
              <w:rPr>
                <w:spacing w:val="1"/>
              </w:rPr>
              <w:t>l</w:t>
            </w:r>
            <w: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  <w:r>
              <w:t xml:space="preserve">   </w:t>
            </w:r>
            <w:r>
              <w:rPr>
                <w:spacing w:val="38"/>
              </w:rPr>
              <w:t xml:space="preserve"> </w:t>
            </w:r>
            <w:proofErr w:type="spellStart"/>
            <w:r>
              <w:t>in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r</w:t>
            </w:r>
            <w:r>
              <w:t>umen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A8C97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t>di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proofErr w:type="spellEnd"/>
            <w:r>
              <w:t xml:space="preserve">,    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(</w:t>
            </w:r>
            <w:r>
              <w:t>2)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05C3E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t</w:t>
            </w:r>
            <w:r>
              <w:rPr>
                <w:b/>
                <w:spacing w:val="4"/>
                <w:position w:val="-1"/>
              </w:rPr>
              <w:t>o</w:t>
            </w:r>
            <w:r>
              <w:rPr>
                <w:b/>
                <w:spacing w:val="5"/>
                <w:position w:val="-1"/>
              </w:rPr>
              <w:t>de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F72C3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2A48A" w14:textId="77777777" w:rsidR="00CD38D3" w:rsidRDefault="00D6074D">
            <w:pPr>
              <w:spacing w:before="12" w:line="22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2"/>
              </w:rPr>
              <w:t xml:space="preserve"> </w:t>
            </w:r>
            <w:r>
              <w:rPr>
                <w:b/>
                <w:spacing w:val="-1"/>
                <w:position w:val="-2"/>
              </w:rPr>
              <w:t>T</w:t>
            </w:r>
            <w:r>
              <w:rPr>
                <w:b/>
                <w:spacing w:val="1"/>
                <w:position w:val="-2"/>
              </w:rPr>
              <w:t>u</w:t>
            </w:r>
            <w:r>
              <w:rPr>
                <w:b/>
                <w:position w:val="-2"/>
              </w:rPr>
              <w:t>gas Kel.</w:t>
            </w:r>
            <w:r>
              <w:rPr>
                <w:b/>
                <w:spacing w:val="4"/>
                <w:position w:val="-2"/>
              </w:rPr>
              <w:t xml:space="preserve"> </w:t>
            </w:r>
            <w:proofErr w:type="spellStart"/>
            <w:r>
              <w:rPr>
                <w:b/>
                <w:spacing w:val="2"/>
                <w:position w:val="-2"/>
              </w:rPr>
              <w:t>P</w:t>
            </w:r>
            <w:r>
              <w:rPr>
                <w:b/>
                <w:spacing w:val="-1"/>
                <w:position w:val="-2"/>
              </w:rPr>
              <w:t>e</w:t>
            </w:r>
            <w:r>
              <w:rPr>
                <w:b/>
                <w:spacing w:val="1"/>
                <w:position w:val="-2"/>
              </w:rPr>
              <w:t>n</w:t>
            </w:r>
            <w:r>
              <w:rPr>
                <w:b/>
                <w:position w:val="-2"/>
              </w:rPr>
              <w:t>y</w:t>
            </w:r>
            <w:r>
              <w:rPr>
                <w:b/>
                <w:spacing w:val="-4"/>
                <w:position w:val="-2"/>
              </w:rPr>
              <w:t>a</w:t>
            </w:r>
            <w:r>
              <w:rPr>
                <w:b/>
                <w:spacing w:val="1"/>
                <w:position w:val="-2"/>
              </w:rPr>
              <w:t>j</w:t>
            </w:r>
            <w:r>
              <w:rPr>
                <w:b/>
                <w:position w:val="-2"/>
              </w:rPr>
              <w:t>i</w:t>
            </w:r>
            <w:proofErr w:type="spellEnd"/>
            <w:r>
              <w:rPr>
                <w:b/>
                <w:position w:val="-2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F2C14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Ru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CAF553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246DE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5AB0F" w14:textId="77777777" w:rsidR="00CD38D3" w:rsidRDefault="00CD38D3"/>
        </w:tc>
      </w:tr>
      <w:tr w:rsidR="00CD38D3" w14:paraId="4A10BE3B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3E768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174C6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98A4D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t>di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B728E" w14:textId="77777777" w:rsidR="00CD38D3" w:rsidRDefault="00D6074D">
            <w:pPr>
              <w:spacing w:before="2" w:line="220" w:lineRule="exact"/>
              <w:ind w:left="103"/>
            </w:pPr>
            <w:proofErr w:type="spellStart"/>
            <w:r>
              <w:rPr>
                <w:spacing w:val="3"/>
              </w:rPr>
              <w:t>D</w:t>
            </w:r>
            <w:r>
              <w:rPr>
                <w:spacing w:val="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ku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68F78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ADF49" w14:textId="77777777" w:rsidR="00CD38D3" w:rsidRDefault="00D6074D">
            <w:pPr>
              <w:spacing w:before="18" w:line="200" w:lineRule="exact"/>
              <w:ind w:left="103"/>
            </w:pPr>
            <w:proofErr w:type="spellStart"/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nyiapk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k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lah,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PP</w:t>
            </w:r>
            <w:r>
              <w:rPr>
                <w:position w:val="-2"/>
              </w:rPr>
              <w:t>T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position w:val="-2"/>
              </w:rPr>
              <w:t>d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4D48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3B07AE" w14:textId="77777777" w:rsidR="00CD38D3" w:rsidRDefault="00D6074D">
            <w:pPr>
              <w:spacing w:line="200" w:lineRule="exact"/>
              <w:ind w:left="103"/>
            </w:pPr>
            <w: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A26B9D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1"/>
              </w:rPr>
              <w:t>a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731DD" w14:textId="77777777" w:rsidR="00CD38D3" w:rsidRDefault="00CD38D3"/>
        </w:tc>
      </w:tr>
      <w:tr w:rsidR="00CD38D3" w14:paraId="3A430A82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BA3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9E50E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542A6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in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r</w:t>
            </w:r>
            <w:r>
              <w:t>umen</w:t>
            </w:r>
            <w:proofErr w:type="spellEnd"/>
            <w:r>
              <w:t xml:space="preserve"> </w:t>
            </w:r>
            <w:r>
              <w:rPr>
                <w:spacing w:val="47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A97D3" w14:textId="77777777" w:rsidR="00CD38D3" w:rsidRDefault="00D6074D">
            <w:pPr>
              <w:spacing w:before="4" w:line="220" w:lineRule="exact"/>
              <w:ind w:left="103"/>
            </w:pPr>
            <w:proofErr w:type="spellStart"/>
            <w:r>
              <w:rPr>
                <w:spacing w:val="4"/>
                <w:position w:val="-1"/>
              </w:rPr>
              <w:t>k</w:t>
            </w:r>
            <w:r>
              <w:rPr>
                <w:spacing w:val="3"/>
                <w:position w:val="-1"/>
              </w:rPr>
              <w:t>e</w:t>
            </w:r>
            <w:r>
              <w:rPr>
                <w:spacing w:val="4"/>
                <w:position w:val="-1"/>
              </w:rPr>
              <w:t>lomp</w:t>
            </w:r>
            <w:proofErr w:type="spellEnd"/>
            <w:r>
              <w:rPr>
                <w:position w:val="-1"/>
              </w:rPr>
              <w:t>,</w:t>
            </w:r>
            <w:r>
              <w:rPr>
                <w:spacing w:val="14"/>
                <w:position w:val="-1"/>
              </w:rPr>
              <w:t xml:space="preserve"> </w:t>
            </w:r>
            <w:r>
              <w:rPr>
                <w:spacing w:val="6"/>
                <w:position w:val="-1"/>
              </w:rPr>
              <w:t>T</w:t>
            </w:r>
            <w:r>
              <w:rPr>
                <w:spacing w:val="3"/>
                <w:position w:val="-1"/>
              </w:rPr>
              <w:t>a</w:t>
            </w:r>
            <w:r>
              <w:rPr>
                <w:spacing w:val="4"/>
                <w:position w:val="-1"/>
              </w:rPr>
              <w:t>nya</w:t>
            </w:r>
            <w:r>
              <w:rPr>
                <w:position w:val="-1"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F3200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-2"/>
              </w:rPr>
              <w:t>M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DF441" w14:textId="77777777" w:rsidR="00CD38D3" w:rsidRDefault="00D6074D">
            <w:pPr>
              <w:spacing w:before="16" w:line="200" w:lineRule="exact"/>
              <w:ind w:left="103"/>
            </w:pPr>
            <w:proofErr w:type="spellStart"/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mp</w:t>
            </w:r>
            <w:r>
              <w:rPr>
                <w:spacing w:val="2"/>
                <w:position w:val="-2"/>
              </w:rPr>
              <w:t>r</w:t>
            </w:r>
            <w:r>
              <w:rPr>
                <w:spacing w:val="-1"/>
                <w:position w:val="-2"/>
              </w:rPr>
              <w:t>e</w:t>
            </w:r>
            <w:r>
              <w:rPr>
                <w:spacing w:val="-2"/>
                <w:position w:val="-2"/>
              </w:rPr>
              <w:t>s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nt</w:t>
            </w:r>
            <w:r>
              <w:rPr>
                <w:spacing w:val="3"/>
                <w:position w:val="-2"/>
              </w:rPr>
              <w:t>a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ikan</w:t>
            </w:r>
            <w:proofErr w:type="spellEnd"/>
            <w:r>
              <w:rPr>
                <w:position w:val="-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03BA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untuk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AE426D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371CA0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men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2"/>
              </w:rPr>
              <w:t>r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il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1F579" w14:textId="77777777" w:rsidR="00CD38D3" w:rsidRDefault="00CD38D3"/>
        </w:tc>
      </w:tr>
      <w:tr w:rsidR="00CD38D3" w14:paraId="658B0646" w14:textId="77777777">
        <w:trPr>
          <w:trHeight w:hRule="exact" w:val="24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6F81E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95709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CE0B2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3)  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bi</w:t>
            </w:r>
            <w:r>
              <w:rPr>
                <w:spacing w:val="1"/>
              </w:rPr>
              <w:t>l</w:t>
            </w:r>
            <w: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4B9DA" w14:textId="77777777" w:rsidR="00CD38D3" w:rsidRDefault="00D6074D">
            <w:pPr>
              <w:spacing w:before="2"/>
              <w:ind w:left="103"/>
            </w:pPr>
            <w:r>
              <w:rPr>
                <w:spacing w:val="2"/>
              </w:rPr>
              <w:t>J</w:t>
            </w:r>
            <w:r>
              <w:rPr>
                <w:spacing w:val="3"/>
              </w:rPr>
              <w:t>awa</w:t>
            </w:r>
            <w:r>
              <w:rPr>
                <w:spacing w:val="4"/>
              </w:rPr>
              <w:t>b</w:t>
            </w:r>
            <w: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2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it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A819D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B3E54" w14:textId="77777777" w:rsidR="00CD38D3" w:rsidRDefault="00D6074D">
            <w:pPr>
              <w:spacing w:before="20" w:line="22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2"/>
              </w:rPr>
              <w:t xml:space="preserve"> </w:t>
            </w:r>
            <w:proofErr w:type="spellStart"/>
            <w:r>
              <w:rPr>
                <w:b/>
                <w:spacing w:val="-1"/>
                <w:position w:val="-2"/>
              </w:rPr>
              <w:t>Ber</w:t>
            </w:r>
            <w:r>
              <w:rPr>
                <w:b/>
                <w:spacing w:val="1"/>
                <w:position w:val="-2"/>
              </w:rPr>
              <w:t>d</w:t>
            </w:r>
            <w:r>
              <w:rPr>
                <w:b/>
                <w:position w:val="-2"/>
              </w:rPr>
              <w:t>i</w:t>
            </w:r>
            <w:r>
              <w:rPr>
                <w:b/>
                <w:spacing w:val="-1"/>
                <w:position w:val="-2"/>
              </w:rPr>
              <w:t>s</w:t>
            </w:r>
            <w:r>
              <w:rPr>
                <w:b/>
                <w:spacing w:val="1"/>
                <w:position w:val="-2"/>
              </w:rPr>
              <w:t>ku</w:t>
            </w:r>
            <w:r>
              <w:rPr>
                <w:b/>
                <w:spacing w:val="-2"/>
                <w:position w:val="-2"/>
              </w:rPr>
              <w:t>s</w:t>
            </w:r>
            <w:r>
              <w:rPr>
                <w:b/>
                <w:position w:val="-2"/>
              </w:rPr>
              <w:t>i</w:t>
            </w:r>
            <w:proofErr w:type="spellEnd"/>
            <w:r>
              <w:rPr>
                <w:b/>
                <w:position w:val="-2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2D6B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24C94F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4B9B77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nguj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t>di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7EDCF" w14:textId="77777777" w:rsidR="00CD38D3" w:rsidRDefault="00CD38D3"/>
        </w:tc>
      </w:tr>
      <w:tr w:rsidR="00CD38D3" w14:paraId="2CDEA514" w14:textId="77777777">
        <w:trPr>
          <w:trHeight w:hRule="exact" w:val="24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C90B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945F4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D6A52" w14:textId="77777777" w:rsidR="00CD38D3" w:rsidRDefault="00D6074D">
            <w:pPr>
              <w:spacing w:line="180" w:lineRule="exact"/>
              <w:ind w:left="107"/>
            </w:pPr>
            <w:proofErr w:type="spellStart"/>
            <w:r>
              <w:rPr>
                <w:position w:val="1"/>
              </w:rPr>
              <w:t>in</w:t>
            </w:r>
            <w:r>
              <w:rPr>
                <w:spacing w:val="-1"/>
                <w:position w:val="1"/>
              </w:rPr>
              <w:t>s</w:t>
            </w:r>
            <w:r>
              <w:rPr>
                <w:position w:val="1"/>
              </w:rPr>
              <w:t>t</w:t>
            </w:r>
            <w:r>
              <w:rPr>
                <w:spacing w:val="2"/>
                <w:position w:val="1"/>
              </w:rPr>
              <w:t>r</w:t>
            </w:r>
            <w:r>
              <w:rPr>
                <w:position w:val="1"/>
              </w:rPr>
              <w:t>umen</w:t>
            </w:r>
            <w:proofErr w:type="spellEnd"/>
            <w:r>
              <w:rPr>
                <w:position w:val="1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4ACF8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r>
              <w:rPr>
                <w:b/>
                <w:spacing w:val="3"/>
              </w:rPr>
              <w:t>Me</w:t>
            </w:r>
            <w:r>
              <w:rPr>
                <w:b/>
                <w:spacing w:val="5"/>
              </w:rPr>
              <w:t>d</w:t>
            </w:r>
            <w:r>
              <w:rPr>
                <w:b/>
                <w:spacing w:val="4"/>
              </w:rPr>
              <w:t>ia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C967C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5FE92" w14:textId="77777777" w:rsidR="00CD38D3" w:rsidRDefault="00D6074D">
            <w:pPr>
              <w:spacing w:before="17"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3F39D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25C04E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4F23E3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</w:t>
            </w:r>
            <w:r>
              <w:rPr>
                <w:spacing w:val="1"/>
                <w:position w:val="1"/>
              </w:rPr>
              <w:t>i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bi</w:t>
            </w:r>
            <w:r>
              <w:rPr>
                <w:spacing w:val="1"/>
                <w:position w:val="1"/>
              </w:rPr>
              <w:t>l</w:t>
            </w:r>
            <w:r>
              <w:rPr>
                <w:position w:val="1"/>
              </w:rPr>
              <w:t>i</w:t>
            </w:r>
            <w:r>
              <w:rPr>
                <w:spacing w:val="1"/>
                <w:position w:val="1"/>
              </w:rPr>
              <w:t>t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s</w:t>
            </w:r>
            <w:proofErr w:type="spellEnd"/>
            <w:r>
              <w:rPr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in</w:t>
            </w:r>
            <w:r>
              <w:rPr>
                <w:spacing w:val="-1"/>
                <w:position w:val="1"/>
              </w:rPr>
              <w:t>s</w:t>
            </w:r>
            <w:r>
              <w:rPr>
                <w:position w:val="1"/>
              </w:rPr>
              <w:t>t</w:t>
            </w:r>
            <w:r>
              <w:rPr>
                <w:spacing w:val="2"/>
                <w:position w:val="1"/>
              </w:rPr>
              <w:t>r</w:t>
            </w:r>
            <w:r>
              <w:rPr>
                <w:position w:val="1"/>
              </w:rPr>
              <w:t>umen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0941A" w14:textId="77777777" w:rsidR="00CD38D3" w:rsidRDefault="00CD38D3"/>
        </w:tc>
      </w:tr>
      <w:tr w:rsidR="00CD38D3" w14:paraId="5A7C9443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FBF03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D29E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FF367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9A7EF" w14:textId="77777777" w:rsidR="00CD38D3" w:rsidRDefault="00D6074D">
            <w:pPr>
              <w:spacing w:line="200" w:lineRule="exact"/>
              <w:ind w:left="151"/>
            </w:pPr>
            <w:r>
              <w:rPr>
                <w:b/>
                <w:i/>
                <w:spacing w:val="1"/>
              </w:rPr>
              <w:t>S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C5CC9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04026" w14:textId="77777777" w:rsidR="00CD38D3" w:rsidRDefault="00D6074D">
            <w:pPr>
              <w:spacing w:line="220" w:lineRule="exact"/>
              <w:ind w:left="355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nggolang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t>;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99CF7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577B2E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1D908B" w14:textId="77777777" w:rsidR="00CD38D3" w:rsidRDefault="00D6074D">
            <w:pPr>
              <w:spacing w:line="160" w:lineRule="exact"/>
              <w:ind w:left="51"/>
            </w:pPr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da</w:t>
            </w:r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t</w:t>
            </w:r>
            <w:r>
              <w:rPr>
                <w:spacing w:val="1"/>
                <w:position w:val="1"/>
              </w:rPr>
              <w:t>i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EEFA7" w14:textId="77777777" w:rsidR="00CD38D3" w:rsidRDefault="00CD38D3"/>
        </w:tc>
      </w:tr>
      <w:tr w:rsidR="00CD38D3" w14:paraId="611595D6" w14:textId="77777777">
        <w:trPr>
          <w:trHeight w:hRule="exact" w:val="23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0A9D3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FFB8A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1A896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D58F6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Ha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AA05F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72F89" w14:textId="77777777" w:rsidR="00CD38D3" w:rsidRDefault="00D6074D">
            <w:pPr>
              <w:spacing w:before="4"/>
              <w:ind w:left="103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3"/>
              </w:rPr>
              <w:t>s</w:t>
            </w:r>
            <w:r>
              <w:rPr>
                <w:spacing w:val="-3"/>
              </w:rPr>
              <w:t>-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proofErr w:type="spellEnd"/>
            <w:r>
              <w:t>;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75824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CD077E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A518E8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ndid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k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  <w:r>
              <w:rPr>
                <w:position w:val="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9559A" w14:textId="77777777" w:rsidR="00CD38D3" w:rsidRDefault="00CD38D3"/>
        </w:tc>
      </w:tr>
      <w:tr w:rsidR="00CD38D3" w14:paraId="350E2A6B" w14:textId="77777777">
        <w:trPr>
          <w:trHeight w:hRule="exact" w:val="24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228F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AFC3F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BFFA3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AE8B4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t>Komputer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E2F15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135D5" w14:textId="77777777" w:rsidR="00CD38D3" w:rsidRDefault="00D6074D">
            <w:pPr>
              <w:spacing w:line="220" w:lineRule="exact"/>
              <w:ind w:left="103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3"/>
              </w:rPr>
              <w:t>s</w:t>
            </w:r>
            <w:r>
              <w:rPr>
                <w:spacing w:val="-3"/>
              </w:rPr>
              <w:t>-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B1A3A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59E1A2" w14:textId="77777777" w:rsidR="00CD38D3" w:rsidRDefault="00D6074D">
            <w:pPr>
              <w:spacing w:line="160" w:lineRule="exact"/>
              <w:ind w:left="103"/>
            </w:pPr>
            <w:r>
              <w:rPr>
                <w:position w:val="1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31F763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spacing w:val="-2"/>
                <w:position w:val="1"/>
              </w:rPr>
              <w:t>M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ngi</w:t>
            </w:r>
            <w:r>
              <w:rPr>
                <w:spacing w:val="1"/>
                <w:position w:val="1"/>
              </w:rPr>
              <w:t>m</w:t>
            </w:r>
            <w:r>
              <w:rPr>
                <w:position w:val="1"/>
              </w:rPr>
              <w:t>plem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nta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ikan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C949D" w14:textId="77777777" w:rsidR="00CD38D3" w:rsidRDefault="00CD38D3"/>
        </w:tc>
      </w:tr>
      <w:tr w:rsidR="00CD38D3" w14:paraId="291DBD64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E2D79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37CA9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2230E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7AAC0" w14:textId="1C26F4DC" w:rsidR="00CD38D3" w:rsidRDefault="00D6074D">
            <w:pPr>
              <w:spacing w:line="200" w:lineRule="exact"/>
              <w:ind w:left="151"/>
            </w:pPr>
            <w:r>
              <w:t>/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t>ptop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E5959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67DC2" w14:textId="77777777" w:rsidR="00CD38D3" w:rsidRDefault="00D6074D">
            <w:pPr>
              <w:spacing w:line="200" w:lineRule="exact"/>
              <w:ind w:left="355"/>
            </w:pP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a</w:t>
            </w:r>
            <w:r>
              <w:t>tu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32776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2DA540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293162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tent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ng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kon</w:t>
            </w:r>
            <w:r>
              <w:rPr>
                <w:spacing w:val="-2"/>
                <w:position w:val="1"/>
              </w:rPr>
              <w:t>s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p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87218" w14:textId="77777777" w:rsidR="00CD38D3" w:rsidRDefault="00CD38D3"/>
        </w:tc>
      </w:tr>
      <w:tr w:rsidR="00CD38D3" w14:paraId="0288DE54" w14:textId="77777777">
        <w:trPr>
          <w:trHeight w:hRule="exact" w:val="864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616B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39A2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EE1F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CED0" w14:textId="755336D0" w:rsidR="00CD38D3" w:rsidRDefault="00CD38D3">
            <w:pPr>
              <w:spacing w:line="200" w:lineRule="exact"/>
              <w:ind w:left="151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A34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228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3D7F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12F972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F848C0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nguj</w:t>
            </w:r>
            <w:r>
              <w:rPr>
                <w:spacing w:val="1"/>
                <w:position w:val="1"/>
              </w:rPr>
              <w:t>i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v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l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di</w:t>
            </w:r>
            <w:r>
              <w:rPr>
                <w:spacing w:val="1"/>
                <w:position w:val="1"/>
              </w:rPr>
              <w:t>t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s</w:t>
            </w:r>
            <w:proofErr w:type="spellEnd"/>
            <w:r>
              <w:rPr>
                <w:position w:val="1"/>
              </w:rPr>
              <w:t xml:space="preserve"> d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</w:p>
          <w:p w14:paraId="460BF2BF" w14:textId="77777777" w:rsidR="00CD38D3" w:rsidRDefault="00D6074D">
            <w:pPr>
              <w:spacing w:before="2"/>
              <w:ind w:left="51" w:right="314"/>
            </w:pP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bi</w:t>
            </w:r>
            <w:r>
              <w:rPr>
                <w:spacing w:val="1"/>
              </w:rPr>
              <w:t>l</w:t>
            </w:r>
            <w: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r</w:t>
            </w:r>
            <w:r>
              <w:t>umen</w:t>
            </w:r>
            <w:proofErr w:type="spellEnd"/>
            <w:r>
              <w:t xml:space="preserve"> 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731C" w14:textId="77777777" w:rsidR="00CD38D3" w:rsidRDefault="00CD38D3"/>
        </w:tc>
      </w:tr>
      <w:tr w:rsidR="00CD38D3" w14:paraId="3D4D96F2" w14:textId="77777777">
        <w:trPr>
          <w:trHeight w:hRule="exact" w:val="24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5F83B" w14:textId="77777777" w:rsidR="00CD38D3" w:rsidRDefault="00CD38D3">
            <w:pPr>
              <w:spacing w:before="4" w:line="140" w:lineRule="exact"/>
              <w:rPr>
                <w:sz w:val="14"/>
                <w:szCs w:val="14"/>
              </w:rPr>
            </w:pPr>
          </w:p>
          <w:p w14:paraId="60D0E6B8" w14:textId="77777777" w:rsidR="00CD38D3" w:rsidRDefault="00CD38D3">
            <w:pPr>
              <w:spacing w:line="200" w:lineRule="exact"/>
            </w:pPr>
          </w:p>
          <w:p w14:paraId="49301847" w14:textId="77777777" w:rsidR="00CD38D3" w:rsidRDefault="00D6074D">
            <w:pPr>
              <w:ind w:left="99"/>
            </w:pPr>
            <w:r>
              <w:rPr>
                <w:b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04A29" w14:textId="77777777" w:rsidR="00CD38D3" w:rsidRDefault="00D6074D">
            <w:pPr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h</w:t>
            </w:r>
            <w:r>
              <w:rPr>
                <w:spacing w:val="-1"/>
              </w:rPr>
              <w:t>a</w:t>
            </w:r>
            <w:r>
              <w:t>mai</w:t>
            </w:r>
            <w:proofErr w:type="spellEnd"/>
            <w:r>
              <w:t xml:space="preserve">         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lu</w:t>
            </w:r>
            <w:r>
              <w:rPr>
                <w:spacing w:val="2"/>
              </w:rPr>
              <w:t>r</w:t>
            </w:r>
            <w:r>
              <w:t>uh</w:t>
            </w:r>
            <w:proofErr w:type="spellEnd"/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9F616" w14:textId="77777777" w:rsidR="00CD38D3" w:rsidRDefault="00D6074D">
            <w:pPr>
              <w:ind w:left="107"/>
            </w:pPr>
            <w:r>
              <w:t>U</w:t>
            </w:r>
            <w:r>
              <w:rPr>
                <w:spacing w:val="2"/>
              </w:rPr>
              <w:t>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2991D" w14:textId="77777777" w:rsidR="00CD38D3" w:rsidRDefault="00D6074D">
            <w:pPr>
              <w:spacing w:before="2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rPr>
                <w:spacing w:val="5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ny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i</w:t>
            </w:r>
            <w:r>
              <w:rPr>
                <w:spacing w:val="3"/>
              </w:rPr>
              <w:t>a</w:t>
            </w:r>
            <w:r>
              <w:t>n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8AF52" w14:textId="77777777" w:rsidR="00CD38D3" w:rsidRDefault="00D6074D">
            <w:pPr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AC90F" w14:textId="77777777" w:rsidR="00CD38D3" w:rsidRDefault="00D6074D">
            <w:pPr>
              <w:spacing w:before="20" w:line="220" w:lineRule="exact"/>
              <w:ind w:left="135" w:right="131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mampu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mem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t>mi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lu</w:t>
            </w:r>
            <w:r>
              <w:rPr>
                <w:spacing w:val="2"/>
              </w:rPr>
              <w:t>r</w:t>
            </w:r>
            <w:r>
              <w:t>uh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4"/>
              </w:rPr>
              <w:t>u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temu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"/>
              </w:rPr>
              <w:t>-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0306B" w14:textId="77777777" w:rsidR="00CD38D3" w:rsidRDefault="00D6074D">
            <w:pPr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</w:t>
            </w:r>
            <w:r>
              <w:t>mbar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-1"/>
              </w:rPr>
              <w:t>a</w:t>
            </w:r>
            <w:r>
              <w:t>l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E6F42" w14:textId="77777777" w:rsidR="00CD38D3" w:rsidRDefault="00D6074D">
            <w:pPr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mampu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F1084" w14:textId="77777777" w:rsidR="00CD38D3" w:rsidRDefault="00CD38D3">
            <w:pPr>
              <w:spacing w:before="4" w:line="140" w:lineRule="exact"/>
              <w:rPr>
                <w:sz w:val="14"/>
                <w:szCs w:val="14"/>
              </w:rPr>
            </w:pPr>
          </w:p>
          <w:p w14:paraId="7E99741D" w14:textId="77777777" w:rsidR="00CD38D3" w:rsidRDefault="00CD38D3">
            <w:pPr>
              <w:spacing w:line="200" w:lineRule="exact"/>
            </w:pPr>
          </w:p>
          <w:p w14:paraId="60086668" w14:textId="77777777" w:rsidR="00CD38D3" w:rsidRDefault="00D6074D">
            <w:pPr>
              <w:ind w:left="299"/>
            </w:pPr>
            <w:r>
              <w:rPr>
                <w:b/>
              </w:rPr>
              <w:t>40%</w:t>
            </w:r>
          </w:p>
        </w:tc>
      </w:tr>
      <w:tr w:rsidR="00CD38D3" w14:paraId="5943851B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4A2B8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360C3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t xml:space="preserve">       </w:t>
            </w:r>
            <w:r>
              <w:rPr>
                <w:spacing w:val="2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kul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3CC3D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F313B" w14:textId="77777777" w:rsidR="00CD38D3" w:rsidRDefault="00D6074D">
            <w:pPr>
              <w:spacing w:line="220" w:lineRule="exact"/>
              <w:ind w:left="151"/>
            </w:pPr>
            <w:proofErr w:type="spellStart"/>
            <w:r>
              <w:rPr>
                <w:spacing w:val="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mb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a</w:t>
            </w:r>
            <w:r>
              <w:t>l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5BA7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910DA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8465A" w14:textId="77777777" w:rsidR="00CD38D3" w:rsidRDefault="00D6074D">
            <w:pPr>
              <w:spacing w:line="200" w:lineRule="exact"/>
              <w:ind w:left="103"/>
            </w:pPr>
            <w:r>
              <w:t>U</w:t>
            </w:r>
            <w:r>
              <w:rPr>
                <w:spacing w:val="1"/>
              </w:rPr>
              <w:t>T</w:t>
            </w:r>
            <w:r>
              <w:t>S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FA549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jak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-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2"/>
              </w:rPr>
              <w:t>TS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4E360" w14:textId="77777777" w:rsidR="00CD38D3" w:rsidRDefault="00CD38D3"/>
        </w:tc>
      </w:tr>
      <w:tr w:rsidR="00CD38D3" w14:paraId="299271E7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565599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E9192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t xml:space="preserve">     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3505A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E5D04" w14:textId="77777777" w:rsidR="00CD38D3" w:rsidRDefault="00D6074D">
            <w:pPr>
              <w:spacing w:line="220" w:lineRule="exact"/>
              <w:ind w:left="151"/>
            </w:pPr>
            <w:r>
              <w:rPr>
                <w:spacing w:val="3"/>
              </w:rPr>
              <w:t>U</w:t>
            </w:r>
            <w:r>
              <w:rPr>
                <w:spacing w:val="6"/>
              </w:rPr>
              <w:t>T</w:t>
            </w:r>
            <w:r>
              <w:t>S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357DD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EAB53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F7A87" w14:textId="77777777" w:rsidR="00CD38D3" w:rsidRDefault="00CD38D3"/>
        </w:tc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C4BC2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32C98" w14:textId="77777777" w:rsidR="00CD38D3" w:rsidRDefault="00CD38D3"/>
        </w:tc>
      </w:tr>
      <w:tr w:rsidR="00CD38D3" w14:paraId="1490C645" w14:textId="77777777">
        <w:trPr>
          <w:trHeight w:hRule="exact" w:val="226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649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AFA2" w14:textId="77777777" w:rsidR="00CD38D3" w:rsidRDefault="00D6074D">
            <w:pPr>
              <w:spacing w:line="20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>-</w:t>
            </w:r>
            <w:r>
              <w:t>7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902C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DC46" w14:textId="77777777" w:rsidR="00CD38D3" w:rsidRDefault="00CD38D3"/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3FAD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85F1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744D" w14:textId="77777777" w:rsidR="00CD38D3" w:rsidRDefault="00CD38D3"/>
        </w:tc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6A4B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7B31" w14:textId="77777777" w:rsidR="00CD38D3" w:rsidRDefault="00CD38D3"/>
        </w:tc>
      </w:tr>
      <w:tr w:rsidR="00CD38D3" w14:paraId="683D18C3" w14:textId="77777777">
        <w:trPr>
          <w:trHeight w:hRule="exact" w:val="24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2F2C7" w14:textId="77777777" w:rsidR="00CD38D3" w:rsidRDefault="00CD38D3">
            <w:pPr>
              <w:spacing w:line="200" w:lineRule="exact"/>
            </w:pPr>
          </w:p>
          <w:p w14:paraId="1EF86821" w14:textId="77777777" w:rsidR="00CD38D3" w:rsidRDefault="00CD38D3">
            <w:pPr>
              <w:spacing w:line="200" w:lineRule="exact"/>
            </w:pPr>
          </w:p>
          <w:p w14:paraId="3ABF776E" w14:textId="77777777" w:rsidR="00CD38D3" w:rsidRDefault="00CD38D3">
            <w:pPr>
              <w:spacing w:line="200" w:lineRule="exact"/>
            </w:pPr>
          </w:p>
          <w:p w14:paraId="5E558EB3" w14:textId="77777777" w:rsidR="00CD38D3" w:rsidRDefault="00CD38D3">
            <w:pPr>
              <w:spacing w:line="200" w:lineRule="exact"/>
            </w:pPr>
          </w:p>
          <w:p w14:paraId="13505DC5" w14:textId="77777777" w:rsidR="00CD38D3" w:rsidRDefault="00CD38D3">
            <w:pPr>
              <w:spacing w:before="13" w:line="220" w:lineRule="exact"/>
              <w:rPr>
                <w:sz w:val="22"/>
                <w:szCs w:val="22"/>
              </w:rPr>
            </w:pPr>
          </w:p>
          <w:p w14:paraId="0D2A01E5" w14:textId="77777777" w:rsidR="00CD38D3" w:rsidRDefault="00D6074D">
            <w:pPr>
              <w:ind w:left="99"/>
            </w:pPr>
            <w:r>
              <w:rPr>
                <w:b/>
              </w:rPr>
              <w:t>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771EE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t xml:space="preserve">      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A72BC" w14:textId="77777777" w:rsidR="00CD38D3" w:rsidRDefault="00D6074D">
            <w:pPr>
              <w:spacing w:line="220" w:lineRule="exact"/>
              <w:ind w:left="107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nguj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03D6A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proofErr w:type="spellStart"/>
            <w:r>
              <w:rPr>
                <w:b/>
                <w:spacing w:val="2"/>
                <w:position w:val="-1"/>
              </w:rPr>
              <w:t>B</w:t>
            </w:r>
            <w:r>
              <w:rPr>
                <w:b/>
                <w:spacing w:val="3"/>
                <w:position w:val="-1"/>
              </w:rPr>
              <w:t>e</w:t>
            </w:r>
            <w:r>
              <w:rPr>
                <w:b/>
                <w:spacing w:val="5"/>
                <w:position w:val="-1"/>
              </w:rPr>
              <w:t>ntu</w:t>
            </w:r>
            <w:r>
              <w:rPr>
                <w:b/>
                <w:position w:val="-1"/>
              </w:rPr>
              <w:t>k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0B7F2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  <w:i/>
                <w:spacing w:val="2"/>
              </w:rPr>
              <w:t>T</w:t>
            </w:r>
            <w:r>
              <w:rPr>
                <w:b/>
                <w:i/>
              </w:rPr>
              <w:t>atap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D6761" w14:textId="77777777" w:rsidR="00CD38D3" w:rsidRDefault="00D6074D">
            <w:pPr>
              <w:spacing w:before="16" w:line="220" w:lineRule="exact"/>
              <w:ind w:left="135" w:right="118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n</w:t>
            </w:r>
            <w:r>
              <w:t>- l</w:t>
            </w:r>
            <w:r>
              <w:rPr>
                <w:spacing w:val="1"/>
              </w:rPr>
              <w:t>i</w:t>
            </w:r>
            <w:r>
              <w:t>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menggun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  <w:p w14:paraId="7423AB02" w14:textId="77777777" w:rsidR="00CD38D3" w:rsidRDefault="00D6074D">
            <w:pPr>
              <w:spacing w:line="220" w:lineRule="exact"/>
              <w:ind w:left="100" w:right="2065"/>
              <w:jc w:val="center"/>
            </w:pPr>
            <w:r>
              <w:rPr>
                <w:spacing w:val="-1"/>
              </w:rPr>
              <w:t>e</w:t>
            </w:r>
            <w:r>
              <w:rPr>
                <w:spacing w:val="-3"/>
              </w:rPr>
              <w:t>-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ning</w:t>
            </w:r>
          </w:p>
          <w:p w14:paraId="17646377" w14:textId="77777777" w:rsidR="00CD38D3" w:rsidRDefault="00D6074D">
            <w:pPr>
              <w:spacing w:before="18" w:line="220" w:lineRule="exact"/>
              <w:ind w:left="135" w:right="315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ingka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e</w:t>
            </w:r>
            <w:r>
              <w:t>ntuk</w:t>
            </w:r>
            <w:proofErr w:type="spellEnd"/>
            <w: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pokok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  <w:p w14:paraId="014889E7" w14:textId="77777777" w:rsidR="00CD38D3" w:rsidRDefault="00D6074D">
            <w:pPr>
              <w:spacing w:before="20" w:line="220" w:lineRule="exact"/>
              <w:ind w:left="103" w:right="439" w:hanging="108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gas Kel.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1"/>
              </w:rPr>
              <w:t>j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nyiapk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lah,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mp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  <w:r>
              <w:t>.</w:t>
            </w:r>
          </w:p>
          <w:p w14:paraId="56DF02D6" w14:textId="77777777" w:rsidR="00CD38D3" w:rsidRDefault="00D6074D">
            <w:pPr>
              <w:spacing w:before="2"/>
              <w:ind w:left="-40" w:right="1967"/>
              <w:jc w:val="center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Ber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ku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CB41E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16C92C" w14:textId="77777777" w:rsidR="00CD38D3" w:rsidRDefault="00D6074D">
            <w:pPr>
              <w:spacing w:line="220" w:lineRule="exact"/>
              <w:ind w:left="103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309ADE" w14:textId="77777777" w:rsidR="00CD38D3" w:rsidRDefault="00D6074D">
            <w:pPr>
              <w:spacing w:line="22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njel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1F01E" w14:textId="77777777" w:rsidR="00CD38D3" w:rsidRDefault="00CD38D3">
            <w:pPr>
              <w:spacing w:line="200" w:lineRule="exact"/>
            </w:pPr>
          </w:p>
          <w:p w14:paraId="245594F4" w14:textId="77777777" w:rsidR="00CD38D3" w:rsidRDefault="00CD38D3">
            <w:pPr>
              <w:spacing w:line="200" w:lineRule="exact"/>
            </w:pPr>
          </w:p>
          <w:p w14:paraId="02401768" w14:textId="77777777" w:rsidR="00CD38D3" w:rsidRDefault="00CD38D3">
            <w:pPr>
              <w:spacing w:line="200" w:lineRule="exact"/>
            </w:pPr>
          </w:p>
          <w:p w14:paraId="6FCE9E2F" w14:textId="77777777" w:rsidR="00CD38D3" w:rsidRDefault="00CD38D3">
            <w:pPr>
              <w:spacing w:line="200" w:lineRule="exact"/>
            </w:pPr>
          </w:p>
          <w:p w14:paraId="64977420" w14:textId="77777777" w:rsidR="00CD38D3" w:rsidRDefault="00CD38D3">
            <w:pPr>
              <w:spacing w:before="13" w:line="220" w:lineRule="exact"/>
              <w:rPr>
                <w:sz w:val="22"/>
                <w:szCs w:val="22"/>
              </w:rPr>
            </w:pPr>
          </w:p>
          <w:p w14:paraId="214ED48E" w14:textId="77777777" w:rsidR="00CD38D3" w:rsidRDefault="00D6074D">
            <w:pPr>
              <w:ind w:left="299"/>
            </w:pPr>
            <w:r>
              <w:rPr>
                <w:b/>
              </w:rPr>
              <w:t>10%</w:t>
            </w:r>
          </w:p>
        </w:tc>
      </w:tr>
      <w:tr w:rsidR="00CD38D3" w14:paraId="637014CB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BCE2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F80F0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         </w:t>
            </w:r>
            <w:r>
              <w:rPr>
                <w:spacing w:val="4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22C76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y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08A54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spacing w:val="4"/>
              </w:rPr>
              <w:t>K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4"/>
              </w:rPr>
              <w:t>lia</w:t>
            </w:r>
            <w:r>
              <w:rPr>
                <w:b/>
                <w:spacing w:val="6"/>
              </w:rPr>
              <w:t>h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77BE1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>y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82588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48E20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tep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3D328C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C9054B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r>
              <w:t>uji</w:t>
            </w:r>
            <w:r>
              <w:rPr>
                <w:spacing w:val="2"/>
              </w:rPr>
              <w:t xml:space="preserve"> </w:t>
            </w:r>
            <w:proofErr w:type="spellStart"/>
            <w:r>
              <w:t>no</w:t>
            </w:r>
            <w:r>
              <w:rPr>
                <w:spacing w:val="1"/>
              </w:rPr>
              <w:t>r</w:t>
            </w:r>
            <w:r>
              <w:t>mali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CDF51" w14:textId="77777777" w:rsidR="00CD38D3" w:rsidRDefault="00CD38D3"/>
        </w:tc>
      </w:tr>
      <w:tr w:rsidR="00CD38D3" w14:paraId="024C8B1F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A9F03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32C2E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mengimp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>ment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29E61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An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r>
              <w:rPr>
                <w:spacing w:val="47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ta: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2B586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3"/>
              </w:rPr>
              <w:t>Da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ing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S</w:t>
            </w:r>
            <w:r>
              <w:t>t</w:t>
            </w:r>
            <w:r>
              <w:rPr>
                <w:spacing w:val="6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g</w:t>
            </w:r>
            <w:r>
              <w:t>i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A97B2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A3C1D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10411" w14:textId="77777777" w:rsidR="00CD38D3" w:rsidRDefault="00D6074D">
            <w:pPr>
              <w:spacing w:line="20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D5F0B8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095F1" w14:textId="77777777" w:rsidR="00CD38D3" w:rsidRDefault="00D6074D">
            <w:pPr>
              <w:spacing w:line="200" w:lineRule="exact"/>
              <w:ind w:left="51"/>
            </w:pPr>
            <w:r>
              <w:t>d</w:t>
            </w:r>
            <w:r>
              <w:rPr>
                <w:spacing w:val="-1"/>
              </w:rPr>
              <w:t>a</w:t>
            </w:r>
            <w:r>
              <w:t>ta,</w:t>
            </w:r>
            <w:r>
              <w:rPr>
                <w:spacing w:val="3"/>
              </w:rPr>
              <w:t xml:space="preserve"> </w:t>
            </w:r>
            <w:r>
              <w:t>uji</w:t>
            </w:r>
            <w:r>
              <w:rPr>
                <w:spacing w:val="3"/>
              </w:rPr>
              <w:t xml:space="preserve"> </w:t>
            </w:r>
            <w:proofErr w:type="spellStart"/>
            <w:r>
              <w:t>h</w:t>
            </w:r>
            <w:r>
              <w:rPr>
                <w:spacing w:val="-4"/>
              </w:rPr>
              <w:t>o</w:t>
            </w:r>
            <w:r>
              <w:t>mogenitas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502E2" w14:textId="77777777" w:rsidR="00CD38D3" w:rsidRDefault="00CD38D3"/>
        </w:tc>
      </w:tr>
      <w:tr w:rsidR="00CD38D3" w14:paraId="13A84C98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1D0C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2EB5E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t xml:space="preserve">    </w:t>
            </w:r>
            <w:r>
              <w:rPr>
                <w:spacing w:val="10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t xml:space="preserve">    </w:t>
            </w:r>
            <w:r>
              <w:rPr>
                <w:spacing w:val="10"/>
              </w:rPr>
              <w:t xml:space="preserve"> </w:t>
            </w:r>
            <w:r>
              <w:t>uji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C1871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>1)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26FBB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2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4"/>
              </w:rPr>
              <w:t>h</w:t>
            </w:r>
            <w:r>
              <w:t>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53A1F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35AEE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4219F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9A9D5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2DE82" w14:textId="77777777" w:rsidR="00CD38D3" w:rsidRDefault="00D6074D">
            <w:pPr>
              <w:spacing w:line="200" w:lineRule="exact"/>
              <w:ind w:left="51"/>
            </w:pPr>
            <w:r>
              <w:t>d</w:t>
            </w:r>
            <w:r>
              <w:rPr>
                <w:spacing w:val="-1"/>
              </w:rPr>
              <w:t>a</w:t>
            </w:r>
            <w:r>
              <w:t>ta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uji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EFB37" w14:textId="77777777" w:rsidR="00CD38D3" w:rsidRDefault="00CD38D3"/>
        </w:tc>
      </w:tr>
      <w:tr w:rsidR="00CD38D3" w14:paraId="2F0903A2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F0E0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90B57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no</w:t>
            </w:r>
            <w:r>
              <w:rPr>
                <w:spacing w:val="1"/>
              </w:rPr>
              <w:t>r</w:t>
            </w:r>
            <w:r>
              <w:t>mali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  <w:r>
              <w:t xml:space="preserve">   </w:t>
            </w:r>
            <w:r>
              <w:rPr>
                <w:spacing w:val="2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ta,   </w:t>
            </w:r>
            <w:r>
              <w:rPr>
                <w:spacing w:val="25"/>
              </w:rPr>
              <w:t xml:space="preserve"> </w:t>
            </w:r>
            <w:r>
              <w:t>uji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4CD50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nd</w:t>
            </w:r>
            <w:r>
              <w:rPr>
                <w:spacing w:val="-1"/>
              </w:rPr>
              <w:t>a</w:t>
            </w:r>
            <w:r>
              <w:t>huluan</w:t>
            </w:r>
            <w:proofErr w:type="spellEnd"/>
            <w:r>
              <w:t>,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5658E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3"/>
              </w:rPr>
              <w:t>A</w:t>
            </w:r>
            <w:r>
              <w:rPr>
                <w:spacing w:val="4"/>
              </w:rPr>
              <w:t>kti</w:t>
            </w:r>
            <w:r>
              <w:t>f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5DD37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TT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45EA5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FCDB7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939D01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AF9B1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9F357" w14:textId="77777777" w:rsidR="00CD38D3" w:rsidRDefault="00CD38D3"/>
        </w:tc>
      </w:tr>
      <w:tr w:rsidR="00CD38D3" w14:paraId="74DE2FD8" w14:textId="77777777">
        <w:trPr>
          <w:trHeight w:hRule="exact" w:val="23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D2C1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0C705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homogenitas</w:t>
            </w:r>
            <w:proofErr w:type="spellEnd"/>
            <w:r>
              <w:t xml:space="preserve"> </w:t>
            </w:r>
            <w:r>
              <w:rPr>
                <w:spacing w:val="18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ta </w:t>
            </w:r>
            <w:r>
              <w:rPr>
                <w:spacing w:val="19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FD6CC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2)   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nguj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00AA2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t</w:t>
            </w:r>
            <w:r>
              <w:rPr>
                <w:b/>
                <w:spacing w:val="4"/>
                <w:position w:val="-1"/>
              </w:rPr>
              <w:t>o</w:t>
            </w:r>
            <w:r>
              <w:rPr>
                <w:b/>
                <w:spacing w:val="5"/>
                <w:position w:val="-1"/>
              </w:rPr>
              <w:t>de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49701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1FD5F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1F0AB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Ru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4A8AB8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B869F9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6209E" w14:textId="77777777" w:rsidR="00CD38D3" w:rsidRDefault="00CD38D3"/>
        </w:tc>
      </w:tr>
      <w:tr w:rsidR="00CD38D3" w14:paraId="040E3410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E787E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1398A" w14:textId="77777777" w:rsidR="00CD38D3" w:rsidRDefault="00D6074D">
            <w:pPr>
              <w:spacing w:line="200" w:lineRule="exact"/>
              <w:ind w:left="103"/>
            </w:pPr>
            <w:r>
              <w:t xml:space="preserve">uji </w:t>
            </w:r>
            <w:r>
              <w:rPr>
                <w:spacing w:val="48"/>
              </w:rPr>
              <w:t xml:space="preserve"> </w:t>
            </w: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92CB6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No</w:t>
            </w:r>
            <w:r>
              <w:rPr>
                <w:spacing w:val="1"/>
              </w:rPr>
              <w:t>r</w:t>
            </w:r>
            <w:r>
              <w:t>mali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52A32" w14:textId="77777777" w:rsidR="00CD38D3" w:rsidRDefault="00D6074D">
            <w:pPr>
              <w:spacing w:before="2" w:line="220" w:lineRule="exact"/>
              <w:ind w:left="103"/>
            </w:pPr>
            <w:proofErr w:type="spellStart"/>
            <w:r>
              <w:rPr>
                <w:spacing w:val="3"/>
                <w:position w:val="-1"/>
              </w:rPr>
              <w:t>D</w:t>
            </w:r>
            <w:r>
              <w:rPr>
                <w:spacing w:val="4"/>
                <w:position w:val="-1"/>
              </w:rPr>
              <w:t>i</w:t>
            </w:r>
            <w:r>
              <w:rPr>
                <w:spacing w:val="2"/>
                <w:position w:val="-1"/>
              </w:rPr>
              <w:t>s</w:t>
            </w:r>
            <w:r>
              <w:rPr>
                <w:spacing w:val="4"/>
                <w:position w:val="-1"/>
              </w:rPr>
              <w:t>ku</w:t>
            </w:r>
            <w:r>
              <w:rPr>
                <w:spacing w:val="2"/>
                <w:position w:val="-1"/>
              </w:rPr>
              <w:t>s</w:t>
            </w:r>
            <w:r>
              <w:rPr>
                <w:position w:val="-1"/>
              </w:rP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07F2F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BD857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71FC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4BDD07" w14:textId="77777777" w:rsidR="00CD38D3" w:rsidRDefault="00D6074D">
            <w:pPr>
              <w:spacing w:line="200" w:lineRule="exact"/>
              <w:ind w:left="103"/>
            </w:pPr>
            <w: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6B4DE2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1"/>
              </w:rPr>
              <w:t>a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77FCA" w14:textId="77777777" w:rsidR="00CD38D3" w:rsidRDefault="00CD38D3"/>
        </w:tc>
      </w:tr>
      <w:tr w:rsidR="00CD38D3" w14:paraId="7261A77E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00ED3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5734B" w14:textId="77777777" w:rsidR="00CD38D3" w:rsidRDefault="00D6074D">
            <w:pPr>
              <w:spacing w:line="200" w:lineRule="exact"/>
              <w:ind w:left="103"/>
            </w:pPr>
            <w:r>
              <w:t>p</w:t>
            </w:r>
            <w:r>
              <w:rPr>
                <w:spacing w:val="-1"/>
              </w:rPr>
              <w:t>a</w:t>
            </w:r>
            <w:r>
              <w:t xml:space="preserve">da             </w:t>
            </w:r>
            <w:r>
              <w:rPr>
                <w:spacing w:val="15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4D864" w14:textId="77777777" w:rsidR="00CD38D3" w:rsidRDefault="00D6074D">
            <w:pPr>
              <w:spacing w:line="200" w:lineRule="exact"/>
              <w:ind w:left="107"/>
            </w:pPr>
            <w:r>
              <w:t>D</w:t>
            </w:r>
            <w:r>
              <w:rPr>
                <w:spacing w:val="-1"/>
              </w:rPr>
              <w:t>a</w:t>
            </w:r>
            <w:r>
              <w:t xml:space="preserve">ta,          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(</w:t>
            </w:r>
            <w:r>
              <w:t>3)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E4D7F" w14:textId="77777777" w:rsidR="00CD38D3" w:rsidRDefault="00D6074D">
            <w:pPr>
              <w:spacing w:before="6" w:line="220" w:lineRule="exact"/>
              <w:ind w:left="103"/>
            </w:pPr>
            <w:proofErr w:type="spellStart"/>
            <w:r>
              <w:rPr>
                <w:spacing w:val="4"/>
                <w:position w:val="-1"/>
              </w:rPr>
              <w:t>k</w:t>
            </w:r>
            <w:r>
              <w:rPr>
                <w:spacing w:val="3"/>
                <w:position w:val="-1"/>
              </w:rPr>
              <w:t>e</w:t>
            </w:r>
            <w:r>
              <w:rPr>
                <w:spacing w:val="4"/>
                <w:position w:val="-1"/>
              </w:rPr>
              <w:t>lomp</w:t>
            </w:r>
            <w:proofErr w:type="spellEnd"/>
            <w:r>
              <w:rPr>
                <w:position w:val="-1"/>
              </w:rPr>
              <w:t>,</w:t>
            </w:r>
            <w:r>
              <w:rPr>
                <w:spacing w:val="12"/>
                <w:position w:val="-1"/>
              </w:rPr>
              <w:t xml:space="preserve"> </w:t>
            </w:r>
            <w:r>
              <w:rPr>
                <w:spacing w:val="6"/>
                <w:position w:val="-1"/>
              </w:rPr>
              <w:t>T</w:t>
            </w:r>
            <w:r>
              <w:rPr>
                <w:spacing w:val="3"/>
                <w:position w:val="-1"/>
              </w:rPr>
              <w:t>a</w:t>
            </w:r>
            <w:r>
              <w:rPr>
                <w:spacing w:val="4"/>
                <w:position w:val="-1"/>
              </w:rPr>
              <w:t>ny</w:t>
            </w:r>
            <w:r>
              <w:rPr>
                <w:spacing w:val="6"/>
                <w:position w:val="-1"/>
              </w:rPr>
              <w:t>a</w:t>
            </w:r>
            <w:r>
              <w:rPr>
                <w:position w:val="-1"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FBA76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-2"/>
              </w:rPr>
              <w:t>M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0F29F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8889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untuk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1DDA7B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538CA7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men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2"/>
              </w:rPr>
              <w:t>r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il</w:t>
            </w:r>
            <w:proofErr w:type="spellEnd"/>
            <w:r>
              <w:rPr>
                <w:spacing w:val="2"/>
              </w:rPr>
              <w:t xml:space="preserve"> </w:t>
            </w:r>
            <w:r>
              <w:t>uji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7D922" w14:textId="77777777" w:rsidR="00CD38D3" w:rsidRDefault="00CD38D3"/>
        </w:tc>
      </w:tr>
      <w:tr w:rsidR="00CD38D3" w14:paraId="6325F00F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38B2E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F27AC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1C1A8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nguj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F3181" w14:textId="77777777" w:rsidR="00CD38D3" w:rsidRDefault="00D6074D">
            <w:pPr>
              <w:spacing w:before="2" w:line="220" w:lineRule="exact"/>
              <w:ind w:left="103"/>
            </w:pPr>
            <w:r>
              <w:rPr>
                <w:spacing w:val="2"/>
                <w:position w:val="-1"/>
              </w:rPr>
              <w:t>J</w:t>
            </w:r>
            <w:r>
              <w:rPr>
                <w:spacing w:val="3"/>
                <w:position w:val="-1"/>
              </w:rPr>
              <w:t>awa</w:t>
            </w:r>
            <w:r>
              <w:rPr>
                <w:spacing w:val="4"/>
                <w:position w:val="-1"/>
              </w:rPr>
              <w:t>b</w:t>
            </w:r>
            <w:r>
              <w:rPr>
                <w:position w:val="-1"/>
              </w:rPr>
              <w:t>,</w:t>
            </w:r>
            <w:r>
              <w:rPr>
                <w:spacing w:val="13"/>
                <w:position w:val="-1"/>
              </w:rPr>
              <w:t xml:space="preserve"> </w:t>
            </w:r>
            <w:proofErr w:type="spellStart"/>
            <w:r>
              <w:rPr>
                <w:spacing w:val="2"/>
                <w:position w:val="-1"/>
              </w:rPr>
              <w:t>R</w:t>
            </w:r>
            <w:r>
              <w:rPr>
                <w:spacing w:val="3"/>
                <w:position w:val="-1"/>
              </w:rPr>
              <w:t>e</w:t>
            </w:r>
            <w:r>
              <w:rPr>
                <w:spacing w:val="2"/>
                <w:position w:val="-1"/>
              </w:rPr>
              <w:t>s</w:t>
            </w:r>
            <w:r>
              <w:rPr>
                <w:spacing w:val="4"/>
                <w:position w:val="-1"/>
              </w:rPr>
              <w:t>it</w:t>
            </w:r>
            <w:r>
              <w:rPr>
                <w:spacing w:val="3"/>
                <w:position w:val="-1"/>
              </w:rPr>
              <w:t>a</w:t>
            </w:r>
            <w:r>
              <w:rPr>
                <w:spacing w:val="2"/>
                <w:position w:val="-1"/>
              </w:rPr>
              <w:t>s</w:t>
            </w:r>
            <w:r>
              <w:rPr>
                <w:position w:val="-1"/>
              </w:rP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B1C39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681EF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395C1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84BE31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136AB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no</w:t>
            </w:r>
            <w:r>
              <w:rPr>
                <w:spacing w:val="1"/>
              </w:rPr>
              <w:t>r</w:t>
            </w:r>
            <w:r>
              <w:t>mali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>ta,</w:t>
            </w:r>
            <w:r>
              <w:rPr>
                <w:spacing w:val="3"/>
              </w:rPr>
              <w:t xml:space="preserve"> </w:t>
            </w:r>
            <w:r>
              <w:t>uji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B01EE" w14:textId="77777777" w:rsidR="00CD38D3" w:rsidRDefault="00CD38D3"/>
        </w:tc>
      </w:tr>
      <w:tr w:rsidR="00CD38D3" w14:paraId="484FCAC7" w14:textId="77777777">
        <w:trPr>
          <w:trHeight w:hRule="exact" w:val="218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5F2B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C7CB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820D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Homog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F540" w14:textId="77777777" w:rsidR="00CD38D3" w:rsidRDefault="00CD38D3"/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91DB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745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5D71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7EADEB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2B934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homogenitas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>ta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FFDD" w14:textId="77777777" w:rsidR="00CD38D3" w:rsidRDefault="00CD38D3"/>
        </w:tc>
      </w:tr>
    </w:tbl>
    <w:p w14:paraId="38231A1F" w14:textId="77777777" w:rsidR="00CD38D3" w:rsidRDefault="00CD38D3">
      <w:pPr>
        <w:sectPr w:rsidR="00CD38D3">
          <w:pgSz w:w="16840" w:h="11920" w:orient="landscape"/>
          <w:pgMar w:top="1040" w:right="1000" w:bottom="280" w:left="1020" w:header="720" w:footer="720" w:gutter="0"/>
          <w:cols w:space="720"/>
        </w:sectPr>
      </w:pPr>
    </w:p>
    <w:p w14:paraId="35ADEB55" w14:textId="77777777" w:rsidR="00CD38D3" w:rsidRDefault="00CD38D3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097"/>
        <w:gridCol w:w="1452"/>
        <w:gridCol w:w="1560"/>
        <w:gridCol w:w="1129"/>
        <w:gridCol w:w="3121"/>
        <w:gridCol w:w="1276"/>
        <w:gridCol w:w="309"/>
        <w:gridCol w:w="2100"/>
        <w:gridCol w:w="992"/>
      </w:tblGrid>
      <w:tr w:rsidR="00CD38D3" w14:paraId="36314FE1" w14:textId="77777777">
        <w:trPr>
          <w:trHeight w:hRule="exact" w:val="2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9EE13" w14:textId="77777777" w:rsidR="00CD38D3" w:rsidRDefault="00CD38D3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F32B6" w14:textId="77777777" w:rsidR="00CD38D3" w:rsidRDefault="00CD38D3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9217F" w14:textId="77777777" w:rsidR="00CD38D3" w:rsidRDefault="00D6074D">
            <w:pPr>
              <w:ind w:left="107"/>
            </w:pPr>
            <w:r>
              <w:t>D</w:t>
            </w:r>
            <w:r>
              <w:rPr>
                <w:spacing w:val="-1"/>
              </w:rPr>
              <w:t>a</w:t>
            </w:r>
            <w:r>
              <w:t xml:space="preserve">ta  </w:t>
            </w:r>
            <w:r>
              <w:rPr>
                <w:spacing w:val="17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(</w:t>
            </w:r>
            <w:r>
              <w:t>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6D384" w14:textId="77777777" w:rsidR="00CD38D3" w:rsidRDefault="00D6074D">
            <w:pPr>
              <w:spacing w:before="2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r>
              <w:rPr>
                <w:b/>
                <w:spacing w:val="3"/>
              </w:rPr>
              <w:t>Me</w:t>
            </w:r>
            <w:r>
              <w:rPr>
                <w:b/>
                <w:spacing w:val="5"/>
              </w:rPr>
              <w:t>d</w:t>
            </w:r>
            <w:r>
              <w:rPr>
                <w:b/>
                <w:spacing w:val="4"/>
              </w:rPr>
              <w:t>ia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D2247" w14:textId="77777777" w:rsidR="00CD38D3" w:rsidRDefault="00CD38D3"/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8E7E4" w14:textId="77777777" w:rsidR="00CD38D3" w:rsidRDefault="00D6074D">
            <w:pPr>
              <w:spacing w:before="4" w:line="220" w:lineRule="exact"/>
              <w:ind w:left="355" w:right="785" w:hanging="252"/>
            </w:pPr>
            <w:r>
              <w:t xml:space="preserve">4. </w:t>
            </w:r>
            <w:r>
              <w:rPr>
                <w:spacing w:val="2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nggolang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t>;</w:t>
            </w:r>
          </w:p>
          <w:p w14:paraId="11E4F776" w14:textId="77777777" w:rsidR="00CD38D3" w:rsidRDefault="00D6074D">
            <w:pPr>
              <w:spacing w:line="220" w:lineRule="exact"/>
              <w:ind w:left="103"/>
            </w:pPr>
            <w:r>
              <w:t xml:space="preserve">5.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3"/>
              </w:rPr>
              <w:t>s</w:t>
            </w:r>
            <w:r>
              <w:rPr>
                <w:spacing w:val="-3"/>
              </w:rPr>
              <w:t>-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proofErr w:type="spellEnd"/>
            <w:r>
              <w:t>;</w:t>
            </w:r>
          </w:p>
          <w:p w14:paraId="17F63759" w14:textId="77777777" w:rsidR="00CD38D3" w:rsidRDefault="00D6074D">
            <w:pPr>
              <w:spacing w:before="15" w:line="220" w:lineRule="exact"/>
              <w:ind w:left="135" w:right="283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e</w:t>
            </w:r>
            <w:r>
              <w:t>ni</w:t>
            </w:r>
            <w:r>
              <w:rPr>
                <w:spacing w:val="3"/>
              </w:rPr>
              <w:t>s</w:t>
            </w:r>
            <w:r>
              <w:rPr>
                <w:spacing w:val="-3"/>
              </w:rPr>
              <w:t>-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nguku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a</w:t>
            </w:r>
            <w:r>
              <w:t>tu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iab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5FDC3" w14:textId="77777777" w:rsidR="00CD38D3" w:rsidRDefault="00CD38D3"/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D51706" w14:textId="77777777" w:rsidR="00CD38D3" w:rsidRDefault="00CD38D3"/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CE144AD" w14:textId="77777777" w:rsidR="00CD38D3" w:rsidRDefault="00D6074D">
            <w:pPr>
              <w:ind w:left="51"/>
            </w:pPr>
            <w:r>
              <w:t>uji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498A8" w14:textId="77777777" w:rsidR="00CD38D3" w:rsidRDefault="00CD38D3"/>
        </w:tc>
      </w:tr>
      <w:tr w:rsidR="00CD38D3" w14:paraId="5527B1CE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24554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A7225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9CBFD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nguj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35485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i/>
                <w:spacing w:val="1"/>
              </w:rPr>
              <w:t>S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E4137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8BF15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77C3F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F63ADB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C9F5A" w14:textId="77777777" w:rsidR="00CD38D3" w:rsidRDefault="00D6074D">
            <w:pPr>
              <w:spacing w:line="200" w:lineRule="exact"/>
              <w:ind w:left="51"/>
            </w:pP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A1796" w14:textId="77777777" w:rsidR="00CD38D3" w:rsidRDefault="00CD38D3"/>
        </w:tc>
      </w:tr>
      <w:tr w:rsidR="00CD38D3" w14:paraId="1D67CAFA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CFD48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D9E01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36719" w14:textId="77777777" w:rsidR="00CD38D3" w:rsidRDefault="00D6074D">
            <w:pPr>
              <w:spacing w:line="200" w:lineRule="exact"/>
              <w:ind w:left="107"/>
            </w:pPr>
            <w:r>
              <w:t>K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72904" w14:textId="77777777" w:rsidR="00CD38D3" w:rsidRDefault="00D6074D">
            <w:pPr>
              <w:spacing w:line="220" w:lineRule="exact"/>
              <w:ind w:left="103"/>
            </w:pPr>
            <w:r>
              <w:rPr>
                <w:b/>
                <w:i/>
              </w:rPr>
              <w:t>Ha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D268A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C5CCA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A0975B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DB8680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3D3DC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38665" w14:textId="77777777" w:rsidR="00CD38D3" w:rsidRDefault="00CD38D3"/>
        </w:tc>
      </w:tr>
      <w:tr w:rsidR="00CD38D3" w14:paraId="4F152B96" w14:textId="77777777">
        <w:trPr>
          <w:trHeight w:hRule="exact" w:val="252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29D1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0F450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9780D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-1"/>
              </w:rPr>
              <w:t>Re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;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F8681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Komputer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7DF67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23268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49E44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88727D" w14:textId="77777777" w:rsidR="00CD38D3" w:rsidRDefault="00D6074D">
            <w:pPr>
              <w:spacing w:line="200" w:lineRule="exact"/>
              <w:ind w:left="103"/>
            </w:pPr>
            <w: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9D12CE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ngi</w:t>
            </w:r>
            <w:r>
              <w:rPr>
                <w:spacing w:val="1"/>
              </w:rPr>
              <w:t>m</w:t>
            </w:r>
            <w:r>
              <w:t>plem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74A2C" w14:textId="77777777" w:rsidR="00CD38D3" w:rsidRDefault="00CD38D3"/>
        </w:tc>
      </w:tr>
      <w:tr w:rsidR="00CD38D3" w14:paraId="3B7B9679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5FCC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F0542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979D7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3DDD0" w14:textId="0813D697" w:rsidR="00CD38D3" w:rsidRDefault="00D6074D">
            <w:pPr>
              <w:spacing w:line="200" w:lineRule="exact"/>
              <w:ind w:left="151"/>
            </w:pPr>
            <w:r>
              <w:t>/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t>ptop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12A95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B94E8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C6F02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AB7AB1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8E9F69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position w:val="1"/>
              </w:rPr>
              <w:t>tent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ng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kon</w:t>
            </w:r>
            <w:r>
              <w:rPr>
                <w:spacing w:val="-2"/>
                <w:position w:val="1"/>
              </w:rPr>
              <w:t>s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p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uji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64114" w14:textId="77777777" w:rsidR="00CD38D3" w:rsidRDefault="00CD38D3"/>
        </w:tc>
      </w:tr>
      <w:tr w:rsidR="00CD38D3" w14:paraId="6828022D" w14:textId="77777777">
        <w:trPr>
          <w:trHeight w:hRule="exact" w:val="1122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839D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E7D6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F9BA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0725" w14:textId="0C2689A5" w:rsidR="00CD38D3" w:rsidRDefault="00CD38D3">
            <w:pPr>
              <w:spacing w:line="220" w:lineRule="exact"/>
              <w:ind w:left="151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0795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C39B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0166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7D9C10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9153D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position w:val="1"/>
              </w:rPr>
              <w:t>no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mali</w:t>
            </w:r>
            <w:r>
              <w:rPr>
                <w:spacing w:val="1"/>
                <w:position w:val="1"/>
              </w:rPr>
              <w:t>t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s</w:t>
            </w:r>
            <w:proofErr w:type="spellEnd"/>
            <w:r>
              <w:rPr>
                <w:position w:val="1"/>
              </w:rPr>
              <w:t xml:space="preserve"> d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ta,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uji</w:t>
            </w:r>
          </w:p>
          <w:p w14:paraId="07108FB8" w14:textId="77777777" w:rsidR="00CD38D3" w:rsidRDefault="00D6074D">
            <w:pPr>
              <w:spacing w:before="2"/>
              <w:ind w:left="51" w:right="266"/>
            </w:pPr>
            <w:proofErr w:type="spellStart"/>
            <w:r>
              <w:t>homogenitas</w:t>
            </w:r>
            <w:proofErr w:type="spellEnd"/>
            <w:r>
              <w:t xml:space="preserve"> d</w:t>
            </w:r>
            <w:r>
              <w:rPr>
                <w:spacing w:val="-1"/>
              </w:rPr>
              <w:t>a</w:t>
            </w:r>
            <w:r>
              <w:t>ta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 uji</w:t>
            </w:r>
            <w:r>
              <w:rPr>
                <w:spacing w:val="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2F0E" w14:textId="77777777" w:rsidR="00CD38D3" w:rsidRDefault="00CD38D3"/>
        </w:tc>
      </w:tr>
      <w:tr w:rsidR="00CD38D3" w14:paraId="68CA6400" w14:textId="77777777">
        <w:trPr>
          <w:trHeight w:hRule="exact" w:val="2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86D3C" w14:textId="77777777" w:rsidR="00CD38D3" w:rsidRDefault="00CD38D3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37E6D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t xml:space="preserve">      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5D716" w14:textId="77777777" w:rsidR="00CD38D3" w:rsidRDefault="00D6074D">
            <w:pPr>
              <w:spacing w:line="220" w:lineRule="exact"/>
              <w:ind w:left="107"/>
            </w:pPr>
            <w:r>
              <w:t>An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96FBC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proofErr w:type="spellStart"/>
            <w:r>
              <w:rPr>
                <w:b/>
                <w:spacing w:val="2"/>
                <w:position w:val="-1"/>
              </w:rPr>
              <w:t>B</w:t>
            </w:r>
            <w:r>
              <w:rPr>
                <w:b/>
                <w:spacing w:val="3"/>
                <w:position w:val="-1"/>
              </w:rPr>
              <w:t>e</w:t>
            </w:r>
            <w:r>
              <w:rPr>
                <w:b/>
                <w:spacing w:val="5"/>
                <w:position w:val="-1"/>
              </w:rPr>
              <w:t>ntu</w:t>
            </w:r>
            <w:r>
              <w:rPr>
                <w:b/>
                <w:position w:val="-1"/>
              </w:rPr>
              <w:t>k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06C2B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  <w:i/>
                <w:spacing w:val="2"/>
              </w:rPr>
              <w:t>T</w:t>
            </w:r>
            <w:r>
              <w:rPr>
                <w:b/>
                <w:i/>
              </w:rPr>
              <w:t>atap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2848A" w14:textId="77777777" w:rsidR="00CD38D3" w:rsidRDefault="00D6074D">
            <w:pPr>
              <w:spacing w:line="24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1"/>
              </w:rPr>
              <w:t xml:space="preserve"> </w:t>
            </w:r>
            <w:proofErr w:type="spellStart"/>
            <w:r>
              <w:rPr>
                <w:spacing w:val="-2"/>
                <w:position w:val="-1"/>
              </w:rPr>
              <w:t>M</w:t>
            </w:r>
            <w:r>
              <w:rPr>
                <w:spacing w:val="-1"/>
                <w:position w:val="-1"/>
              </w:rPr>
              <w:t>e</w:t>
            </w:r>
            <w:r>
              <w:rPr>
                <w:position w:val="-1"/>
              </w:rPr>
              <w:t>n</w:t>
            </w:r>
            <w:r>
              <w:rPr>
                <w:spacing w:val="-1"/>
                <w:position w:val="-1"/>
              </w:rPr>
              <w:t>ca</w:t>
            </w:r>
            <w:r>
              <w:rPr>
                <w:spacing w:val="1"/>
                <w:position w:val="-1"/>
              </w:rPr>
              <w:t>r</w:t>
            </w:r>
            <w:r>
              <w:rPr>
                <w:position w:val="-1"/>
              </w:rPr>
              <w:t>i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mat</w:t>
            </w:r>
            <w:r>
              <w:rPr>
                <w:spacing w:val="-1"/>
                <w:position w:val="-1"/>
              </w:rPr>
              <w:t>e</w:t>
            </w:r>
            <w:r>
              <w:rPr>
                <w:spacing w:val="1"/>
                <w:position w:val="-1"/>
              </w:rPr>
              <w:t>r</w:t>
            </w:r>
            <w:r>
              <w:rPr>
                <w:position w:val="-1"/>
              </w:rPr>
              <w:t>i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mak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lah</w:t>
            </w:r>
            <w:proofErr w:type="spellEnd"/>
            <w:r>
              <w:rPr>
                <w:spacing w:val="1"/>
                <w:position w:val="-1"/>
              </w:rPr>
              <w:t xml:space="preserve"> </w:t>
            </w:r>
            <w:proofErr w:type="spellStart"/>
            <w:r>
              <w:rPr>
                <w:spacing w:val="-2"/>
                <w:position w:val="-1"/>
              </w:rPr>
              <w:t>s</w:t>
            </w:r>
            <w:r>
              <w:rPr>
                <w:spacing w:val="-1"/>
                <w:position w:val="-1"/>
              </w:rPr>
              <w:t>eca</w:t>
            </w:r>
            <w:r>
              <w:rPr>
                <w:spacing w:val="1"/>
                <w:position w:val="-1"/>
              </w:rPr>
              <w:t>r</w:t>
            </w:r>
            <w:r>
              <w:rPr>
                <w:position w:val="-1"/>
              </w:rPr>
              <w:t>a</w:t>
            </w:r>
            <w:proofErr w:type="spellEnd"/>
            <w:r>
              <w:rPr>
                <w:spacing w:val="1"/>
                <w:position w:val="-1"/>
              </w:rPr>
              <w:t xml:space="preserve"> </w:t>
            </w:r>
            <w:r>
              <w:rPr>
                <w:position w:val="-1"/>
              </w:rPr>
              <w:t>o</w:t>
            </w:r>
            <w:r>
              <w:rPr>
                <w:spacing w:val="2"/>
                <w:position w:val="-1"/>
              </w:rPr>
              <w:t>n</w:t>
            </w:r>
            <w:r>
              <w:rPr>
                <w:position w:val="-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37095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7C2E4CA" w14:textId="77777777" w:rsidR="00CD38D3" w:rsidRDefault="00D6074D">
            <w:pPr>
              <w:spacing w:line="220" w:lineRule="exact"/>
              <w:ind w:left="103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CFD925" w14:textId="77777777" w:rsidR="00CD38D3" w:rsidRDefault="00D6074D">
            <w:pPr>
              <w:spacing w:line="22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njel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A5063" w14:textId="77777777" w:rsidR="00CD38D3" w:rsidRDefault="00CD38D3">
            <w:pPr>
              <w:spacing w:before="3" w:line="120" w:lineRule="exact"/>
              <w:rPr>
                <w:sz w:val="13"/>
                <w:szCs w:val="13"/>
              </w:rPr>
            </w:pPr>
          </w:p>
          <w:p w14:paraId="467AA7AD" w14:textId="77777777" w:rsidR="00CD38D3" w:rsidRDefault="00CD38D3">
            <w:pPr>
              <w:spacing w:line="200" w:lineRule="exact"/>
            </w:pPr>
          </w:p>
          <w:p w14:paraId="6A7F7D26" w14:textId="77777777" w:rsidR="00CD38D3" w:rsidRDefault="00CD38D3">
            <w:pPr>
              <w:spacing w:line="200" w:lineRule="exact"/>
            </w:pPr>
          </w:p>
          <w:p w14:paraId="37F10AD3" w14:textId="77777777" w:rsidR="00CD38D3" w:rsidRDefault="00CD38D3">
            <w:pPr>
              <w:spacing w:line="200" w:lineRule="exact"/>
            </w:pPr>
          </w:p>
          <w:p w14:paraId="35390955" w14:textId="77777777" w:rsidR="00CD38D3" w:rsidRDefault="00CD38D3">
            <w:pPr>
              <w:spacing w:line="200" w:lineRule="exact"/>
            </w:pPr>
          </w:p>
          <w:p w14:paraId="6827E30F" w14:textId="77777777" w:rsidR="00CD38D3" w:rsidRDefault="00CD38D3">
            <w:pPr>
              <w:spacing w:line="200" w:lineRule="exact"/>
            </w:pPr>
          </w:p>
          <w:p w14:paraId="5D3EA6D7" w14:textId="77777777" w:rsidR="00CD38D3" w:rsidRDefault="00CD38D3">
            <w:pPr>
              <w:spacing w:line="200" w:lineRule="exact"/>
            </w:pPr>
          </w:p>
          <w:p w14:paraId="479371A1" w14:textId="77777777" w:rsidR="00CD38D3" w:rsidRDefault="00CD38D3">
            <w:pPr>
              <w:spacing w:line="200" w:lineRule="exact"/>
            </w:pPr>
          </w:p>
          <w:p w14:paraId="7E7AFA10" w14:textId="77777777" w:rsidR="00CD38D3" w:rsidRDefault="00CD38D3">
            <w:pPr>
              <w:spacing w:line="200" w:lineRule="exact"/>
            </w:pPr>
          </w:p>
          <w:p w14:paraId="4ED82A14" w14:textId="77777777" w:rsidR="00CD38D3" w:rsidRDefault="00CD38D3">
            <w:pPr>
              <w:spacing w:line="200" w:lineRule="exact"/>
            </w:pPr>
          </w:p>
          <w:p w14:paraId="55D31B41" w14:textId="77777777" w:rsidR="00CD38D3" w:rsidRDefault="00CD38D3">
            <w:pPr>
              <w:spacing w:line="200" w:lineRule="exact"/>
            </w:pPr>
          </w:p>
          <w:p w14:paraId="1EC96C39" w14:textId="77777777" w:rsidR="00CD38D3" w:rsidRDefault="00CD38D3">
            <w:pPr>
              <w:spacing w:line="200" w:lineRule="exact"/>
            </w:pPr>
          </w:p>
          <w:p w14:paraId="304997DB" w14:textId="77777777" w:rsidR="00CD38D3" w:rsidRDefault="00CD38D3">
            <w:pPr>
              <w:spacing w:line="200" w:lineRule="exact"/>
            </w:pPr>
          </w:p>
          <w:p w14:paraId="12537B89" w14:textId="77777777" w:rsidR="00CD38D3" w:rsidRDefault="00CD38D3">
            <w:pPr>
              <w:spacing w:line="200" w:lineRule="exact"/>
            </w:pPr>
          </w:p>
          <w:p w14:paraId="27B6FB7B" w14:textId="77777777" w:rsidR="00CD38D3" w:rsidRDefault="00CD38D3">
            <w:pPr>
              <w:spacing w:line="200" w:lineRule="exact"/>
            </w:pPr>
          </w:p>
          <w:p w14:paraId="31DA66D1" w14:textId="77777777" w:rsidR="00CD38D3" w:rsidRDefault="00CD38D3">
            <w:pPr>
              <w:spacing w:line="200" w:lineRule="exact"/>
            </w:pPr>
          </w:p>
          <w:p w14:paraId="22A71E31" w14:textId="77777777" w:rsidR="00CD38D3" w:rsidRDefault="00CD38D3">
            <w:pPr>
              <w:spacing w:line="200" w:lineRule="exact"/>
            </w:pPr>
          </w:p>
          <w:p w14:paraId="003E1579" w14:textId="77777777" w:rsidR="00CD38D3" w:rsidRDefault="00D6074D">
            <w:pPr>
              <w:ind w:left="299"/>
            </w:pPr>
            <w:r>
              <w:rPr>
                <w:b/>
              </w:rPr>
              <w:t>15%</w:t>
            </w:r>
          </w:p>
        </w:tc>
      </w:tr>
      <w:tr w:rsidR="00CD38D3" w14:paraId="3F3EF5A0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B31D0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2CA50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         </w:t>
            </w:r>
            <w:r>
              <w:rPr>
                <w:spacing w:val="4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8190F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:    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(</w:t>
            </w:r>
            <w:r>
              <w:t>1)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61E8D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spacing w:val="4"/>
              </w:rPr>
              <w:t>K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4"/>
              </w:rPr>
              <w:t>lia</w:t>
            </w:r>
            <w:r>
              <w:rPr>
                <w:b/>
                <w:spacing w:val="6"/>
              </w:rPr>
              <w:t>h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EF9B7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>y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EA9F0" w14:textId="77777777" w:rsidR="00CD38D3" w:rsidRDefault="00D6074D">
            <w:pPr>
              <w:spacing w:line="220" w:lineRule="exact"/>
              <w:ind w:left="135"/>
            </w:pPr>
            <w:r>
              <w:t>l</w:t>
            </w:r>
            <w:r>
              <w:rPr>
                <w:spacing w:val="1"/>
              </w:rPr>
              <w:t>i</w:t>
            </w:r>
            <w:r>
              <w:t>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menggun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A2878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tep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2F33A0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C452A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t>odu</w:t>
            </w:r>
            <w:r>
              <w:rPr>
                <w:spacing w:val="-1"/>
              </w:rPr>
              <w:t>c</w:t>
            </w:r>
            <w:r>
              <w:t>t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60D09" w14:textId="77777777" w:rsidR="00CD38D3" w:rsidRDefault="00CD38D3"/>
        </w:tc>
      </w:tr>
      <w:tr w:rsidR="00CD38D3" w14:paraId="042B5B21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1CF6B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F22F9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mengimp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>ment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D81E6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D2D6C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3"/>
              </w:rPr>
              <w:t>Da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ing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S</w:t>
            </w:r>
            <w:r>
              <w:t>t</w:t>
            </w:r>
            <w:r>
              <w:rPr>
                <w:spacing w:val="6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g</w:t>
            </w:r>
            <w:r>
              <w:t>i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44C0C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62A9A" w14:textId="77777777" w:rsidR="00CD38D3" w:rsidRDefault="00D6074D">
            <w:pPr>
              <w:spacing w:line="220" w:lineRule="exact"/>
              <w:ind w:left="135"/>
            </w:pPr>
            <w:r>
              <w:rPr>
                <w:spacing w:val="-1"/>
              </w:rPr>
              <w:t>e</w:t>
            </w:r>
            <w:r>
              <w:rPr>
                <w:spacing w:val="-3"/>
              </w:rPr>
              <w:t>-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ning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CF8F0" w14:textId="77777777" w:rsidR="00CD38D3" w:rsidRDefault="00D6074D">
            <w:pPr>
              <w:spacing w:line="20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A6E25C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46C5BB" w14:textId="77777777" w:rsidR="00CD38D3" w:rsidRDefault="00D6074D">
            <w:pPr>
              <w:spacing w:line="200" w:lineRule="exact"/>
              <w:ind w:left="51"/>
            </w:pPr>
            <w:r>
              <w:t>mo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>nt,</w:t>
            </w:r>
            <w:r>
              <w:rPr>
                <w:spacing w:val="5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C5666" w14:textId="77777777" w:rsidR="00CD38D3" w:rsidRDefault="00CD38D3"/>
        </w:tc>
      </w:tr>
      <w:tr w:rsidR="00CD38D3" w14:paraId="4A77CE05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3ACD3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9D818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3E875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9C53F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2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4"/>
              </w:rPr>
              <w:t>h</w:t>
            </w:r>
            <w:r>
              <w:t>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0B536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4C2B8" w14:textId="77777777" w:rsidR="00CD38D3" w:rsidRDefault="00D6074D">
            <w:pPr>
              <w:spacing w:line="22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nyu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un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spacing w:val="1"/>
                <w:position w:val="-2"/>
              </w:rPr>
              <w:t>r</w:t>
            </w:r>
            <w:r>
              <w:rPr>
                <w:position w:val="-2"/>
              </w:rPr>
              <w:t>ingka</w:t>
            </w:r>
            <w:r>
              <w:rPr>
                <w:spacing w:val="-2"/>
                <w:position w:val="-2"/>
              </w:rPr>
              <w:t>s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dlm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b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ntuk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EC81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BFCE03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F1BE4" w14:textId="77777777" w:rsidR="00CD38D3" w:rsidRDefault="00D6074D">
            <w:pPr>
              <w:spacing w:line="200" w:lineRule="exact"/>
              <w:ind w:left="51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nk/</w:t>
            </w:r>
            <w:r>
              <w:rPr>
                <w:spacing w:val="-1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man,</w:t>
            </w:r>
            <w:r>
              <w:rPr>
                <w:spacing w:val="4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DA24A" w14:textId="77777777" w:rsidR="00CD38D3" w:rsidRDefault="00CD38D3"/>
        </w:tc>
      </w:tr>
      <w:tr w:rsidR="00CD38D3" w14:paraId="543340ED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77E30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0F89E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            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ti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E7E91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,     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(</w:t>
            </w:r>
            <w:r>
              <w:t>2)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A7138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3"/>
              </w:rPr>
              <w:t>A</w:t>
            </w:r>
            <w:r>
              <w:rPr>
                <w:spacing w:val="4"/>
              </w:rPr>
              <w:t>kti</w:t>
            </w:r>
            <w:r>
              <w:t>f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64496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TT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22720" w14:textId="77777777" w:rsidR="00CD38D3" w:rsidRDefault="00D6074D">
            <w:pPr>
              <w:spacing w:before="12" w:line="200" w:lineRule="exact"/>
              <w:ind w:left="135"/>
            </w:pPr>
            <w:proofErr w:type="spellStart"/>
            <w:r>
              <w:rPr>
                <w:position w:val="-1"/>
              </w:rPr>
              <w:t>mak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lah</w:t>
            </w:r>
            <w:proofErr w:type="spellEnd"/>
            <w:r>
              <w:rPr>
                <w:spacing w:val="1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tent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ng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pokok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b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h</w:t>
            </w:r>
            <w:r>
              <w:rPr>
                <w:spacing w:val="-1"/>
                <w:position w:val="-1"/>
              </w:rPr>
              <w:t>a</w:t>
            </w:r>
            <w:r>
              <w:rPr>
                <w:spacing w:val="-2"/>
                <w:position w:val="-1"/>
              </w:rPr>
              <w:t>s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3E18C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20997D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AD443F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nd</w:t>
            </w:r>
            <w:r>
              <w:rPr>
                <w:spacing w:val="-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r>
              <w:t>tau,</w:t>
            </w:r>
            <w:r>
              <w:rPr>
                <w:spacing w:val="3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ph</w:t>
            </w:r>
            <w:r>
              <w:rPr>
                <w:spacing w:val="-4"/>
              </w:rPr>
              <w:t>i</w:t>
            </w:r>
            <w:r>
              <w:t>,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201E31" w14:textId="77777777" w:rsidR="00CD38D3" w:rsidRDefault="00CD38D3"/>
        </w:tc>
      </w:tr>
      <w:tr w:rsidR="00CD38D3" w14:paraId="48B8509E" w14:textId="77777777">
        <w:trPr>
          <w:trHeight w:hRule="exact" w:val="236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E9924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5DA23" w14:textId="77777777" w:rsidR="00CD38D3" w:rsidRDefault="00D6074D">
            <w:pPr>
              <w:spacing w:line="200" w:lineRule="exact"/>
              <w:ind w:left="103"/>
            </w:pPr>
            <w:r>
              <w:rPr>
                <w:spacing w:val="1"/>
              </w:rPr>
              <w:t>(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         </w:t>
            </w:r>
            <w:r>
              <w:rPr>
                <w:spacing w:val="2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t>odu</w:t>
            </w:r>
            <w:r>
              <w:rPr>
                <w:spacing w:val="-1"/>
              </w:rPr>
              <w:t>c</w:t>
            </w:r>
            <w:r>
              <w:t>t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E4550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5C44F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t</w:t>
            </w:r>
            <w:r>
              <w:rPr>
                <w:b/>
                <w:spacing w:val="4"/>
                <w:position w:val="-1"/>
              </w:rPr>
              <w:t>o</w:t>
            </w:r>
            <w:r>
              <w:rPr>
                <w:b/>
                <w:spacing w:val="5"/>
                <w:position w:val="-1"/>
              </w:rPr>
              <w:t>de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8F804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FB22E" w14:textId="77777777" w:rsidR="00CD38D3" w:rsidRDefault="00D6074D">
            <w:pPr>
              <w:spacing w:before="12" w:line="22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2"/>
              </w:rPr>
              <w:t xml:space="preserve"> </w:t>
            </w:r>
            <w:r>
              <w:rPr>
                <w:b/>
                <w:spacing w:val="-1"/>
                <w:position w:val="-2"/>
              </w:rPr>
              <w:t>T</w:t>
            </w:r>
            <w:r>
              <w:rPr>
                <w:b/>
                <w:spacing w:val="1"/>
                <w:position w:val="-2"/>
              </w:rPr>
              <w:t>u</w:t>
            </w:r>
            <w:r>
              <w:rPr>
                <w:b/>
                <w:position w:val="-2"/>
              </w:rPr>
              <w:t>gas Kel.</w:t>
            </w:r>
            <w:r>
              <w:rPr>
                <w:b/>
                <w:spacing w:val="4"/>
                <w:position w:val="-2"/>
              </w:rPr>
              <w:t xml:space="preserve"> </w:t>
            </w:r>
            <w:proofErr w:type="spellStart"/>
            <w:r>
              <w:rPr>
                <w:b/>
                <w:spacing w:val="2"/>
                <w:position w:val="-2"/>
              </w:rPr>
              <w:t>P</w:t>
            </w:r>
            <w:r>
              <w:rPr>
                <w:b/>
                <w:spacing w:val="-1"/>
                <w:position w:val="-2"/>
              </w:rPr>
              <w:t>e</w:t>
            </w:r>
            <w:r>
              <w:rPr>
                <w:b/>
                <w:spacing w:val="1"/>
                <w:position w:val="-2"/>
              </w:rPr>
              <w:t>n</w:t>
            </w:r>
            <w:r>
              <w:rPr>
                <w:b/>
                <w:position w:val="-2"/>
              </w:rPr>
              <w:t>y</w:t>
            </w:r>
            <w:r>
              <w:rPr>
                <w:b/>
                <w:spacing w:val="-4"/>
                <w:position w:val="-2"/>
              </w:rPr>
              <w:t>a</w:t>
            </w:r>
            <w:r>
              <w:rPr>
                <w:b/>
                <w:spacing w:val="1"/>
                <w:position w:val="-2"/>
              </w:rPr>
              <w:t>j</w:t>
            </w:r>
            <w:r>
              <w:rPr>
                <w:b/>
                <w:position w:val="-2"/>
              </w:rPr>
              <w:t>i</w:t>
            </w:r>
            <w:proofErr w:type="spellEnd"/>
            <w:r>
              <w:rPr>
                <w:b/>
                <w:position w:val="-2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36AF3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Ru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3AB6C2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1F916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kont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,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74D7" w14:textId="77777777" w:rsidR="00CD38D3" w:rsidRDefault="00CD38D3"/>
        </w:tc>
      </w:tr>
      <w:tr w:rsidR="00CD38D3" w14:paraId="3D1E8A46" w14:textId="77777777">
        <w:trPr>
          <w:trHeight w:hRule="exact" w:val="232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9A88B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3D2F5" w14:textId="77777777" w:rsidR="00CD38D3" w:rsidRDefault="00D6074D">
            <w:pPr>
              <w:spacing w:line="200" w:lineRule="exact"/>
              <w:ind w:left="103"/>
            </w:pPr>
            <w:r>
              <w:t>mo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nt,         </w:t>
            </w:r>
            <w:r>
              <w:rPr>
                <w:spacing w:val="47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0E184" w14:textId="77777777" w:rsidR="00CD38D3" w:rsidRDefault="00D6074D">
            <w:pPr>
              <w:spacing w:line="200" w:lineRule="exact"/>
              <w:ind w:left="107"/>
            </w:pPr>
            <w:r>
              <w:t>p</w:t>
            </w:r>
            <w:r>
              <w:rPr>
                <w:spacing w:val="1"/>
              </w:rPr>
              <w:t>r</w:t>
            </w:r>
            <w:r>
              <w:t>odu</w:t>
            </w:r>
            <w:r>
              <w:rPr>
                <w:spacing w:val="-1"/>
              </w:rPr>
              <w:t>c</w:t>
            </w:r>
            <w: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836A2" w14:textId="77777777" w:rsidR="00CD38D3" w:rsidRDefault="00D6074D">
            <w:pPr>
              <w:spacing w:before="6" w:line="220" w:lineRule="exact"/>
              <w:ind w:left="103"/>
            </w:pPr>
            <w:proofErr w:type="spellStart"/>
            <w:r>
              <w:rPr>
                <w:spacing w:val="3"/>
                <w:position w:val="-1"/>
              </w:rPr>
              <w:t>D</w:t>
            </w:r>
            <w:r>
              <w:rPr>
                <w:spacing w:val="4"/>
                <w:position w:val="-1"/>
              </w:rPr>
              <w:t>i</w:t>
            </w:r>
            <w:r>
              <w:rPr>
                <w:spacing w:val="2"/>
                <w:position w:val="-1"/>
              </w:rPr>
              <w:t>s</w:t>
            </w:r>
            <w:r>
              <w:rPr>
                <w:spacing w:val="4"/>
                <w:position w:val="-1"/>
              </w:rPr>
              <w:t>ku</w:t>
            </w:r>
            <w:r>
              <w:rPr>
                <w:spacing w:val="2"/>
                <w:position w:val="-1"/>
              </w:rPr>
              <w:t>s</w:t>
            </w:r>
            <w:r>
              <w:rPr>
                <w:position w:val="-1"/>
              </w:rP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4A8BD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A23DD" w14:textId="77777777" w:rsidR="00CD38D3" w:rsidRDefault="00D6074D">
            <w:pPr>
              <w:spacing w:before="18" w:line="200" w:lineRule="exact"/>
              <w:ind w:left="103"/>
            </w:pPr>
            <w:proofErr w:type="spellStart"/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nyiapk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k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lah,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PP</w:t>
            </w:r>
            <w:r>
              <w:rPr>
                <w:position w:val="-2"/>
              </w:rPr>
              <w:t>T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position w:val="-2"/>
              </w:rPr>
              <w:t>d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EC0E2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BA71A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6B517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ial,</w:t>
            </w:r>
            <w:r>
              <w:rPr>
                <w:spacing w:val="4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DE749" w14:textId="77777777" w:rsidR="00CD38D3" w:rsidRDefault="00CD38D3"/>
        </w:tc>
      </w:tr>
      <w:tr w:rsidR="00CD38D3" w14:paraId="1A442960" w14:textId="77777777">
        <w:trPr>
          <w:trHeight w:hRule="exact" w:val="228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B8674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206FA" w14:textId="77777777" w:rsidR="00CD38D3" w:rsidRDefault="00D6074D">
            <w:pPr>
              <w:spacing w:line="200" w:lineRule="exact"/>
              <w:ind w:left="103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nk/</w:t>
            </w:r>
            <w:r>
              <w:rPr>
                <w:spacing w:val="-1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man,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281CE" w14:textId="77777777" w:rsidR="00CD38D3" w:rsidRDefault="00D6074D">
            <w:pPr>
              <w:spacing w:line="200" w:lineRule="exact"/>
              <w:ind w:left="107"/>
            </w:pPr>
            <w:r>
              <w:t>mo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nt,    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(</w:t>
            </w:r>
            <w:r>
              <w:t>3)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AA5A2" w14:textId="77777777" w:rsidR="00CD38D3" w:rsidRDefault="00D6074D">
            <w:pPr>
              <w:spacing w:before="2" w:line="220" w:lineRule="exact"/>
              <w:ind w:left="103"/>
            </w:pPr>
            <w:proofErr w:type="spellStart"/>
            <w:r>
              <w:rPr>
                <w:spacing w:val="4"/>
                <w:position w:val="-1"/>
              </w:rPr>
              <w:t>k</w:t>
            </w:r>
            <w:r>
              <w:rPr>
                <w:spacing w:val="3"/>
                <w:position w:val="-1"/>
              </w:rPr>
              <w:t>e</w:t>
            </w:r>
            <w:r>
              <w:rPr>
                <w:spacing w:val="4"/>
                <w:position w:val="-1"/>
              </w:rPr>
              <w:t>lomp</w:t>
            </w:r>
            <w:proofErr w:type="spellEnd"/>
            <w:r>
              <w:rPr>
                <w:position w:val="-1"/>
              </w:rPr>
              <w:t>,</w:t>
            </w:r>
            <w:r>
              <w:rPr>
                <w:spacing w:val="12"/>
                <w:position w:val="-1"/>
              </w:rPr>
              <w:t xml:space="preserve"> </w:t>
            </w:r>
            <w:r>
              <w:rPr>
                <w:spacing w:val="6"/>
                <w:position w:val="-1"/>
              </w:rPr>
              <w:t>T</w:t>
            </w:r>
            <w:r>
              <w:rPr>
                <w:spacing w:val="3"/>
                <w:position w:val="-1"/>
              </w:rPr>
              <w:t>a</w:t>
            </w:r>
            <w:r>
              <w:rPr>
                <w:spacing w:val="4"/>
                <w:position w:val="-1"/>
              </w:rPr>
              <w:t>ny</w:t>
            </w:r>
            <w:r>
              <w:rPr>
                <w:spacing w:val="6"/>
                <w:position w:val="-1"/>
              </w:rPr>
              <w:t>a</w:t>
            </w:r>
            <w:r>
              <w:rPr>
                <w:position w:val="-1"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123FA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-2"/>
              </w:rPr>
              <w:t>M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DE57E" w14:textId="77777777" w:rsidR="00CD38D3" w:rsidRDefault="00D6074D">
            <w:pPr>
              <w:spacing w:before="18" w:line="200" w:lineRule="exact"/>
              <w:ind w:left="103"/>
            </w:pPr>
            <w:proofErr w:type="spellStart"/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mp</w:t>
            </w:r>
            <w:r>
              <w:rPr>
                <w:spacing w:val="2"/>
                <w:position w:val="-2"/>
              </w:rPr>
              <w:t>r</w:t>
            </w:r>
            <w:r>
              <w:rPr>
                <w:spacing w:val="-1"/>
                <w:position w:val="-2"/>
              </w:rPr>
              <w:t>e</w:t>
            </w:r>
            <w:r>
              <w:rPr>
                <w:spacing w:val="-2"/>
                <w:position w:val="-2"/>
              </w:rPr>
              <w:t>s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nt</w:t>
            </w:r>
            <w:r>
              <w:rPr>
                <w:spacing w:val="3"/>
                <w:position w:val="-2"/>
              </w:rPr>
              <w:t>a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ikan</w:t>
            </w:r>
            <w:proofErr w:type="spellEnd"/>
            <w:r>
              <w:rPr>
                <w:position w:val="-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9EB0B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untuk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FACE6D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CE05BD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g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-1"/>
              </w:rPr>
              <w:t>a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EEAD8" w14:textId="77777777" w:rsidR="00CD38D3" w:rsidRDefault="00CD38D3"/>
        </w:tc>
      </w:tr>
      <w:tr w:rsidR="00CD38D3" w14:paraId="07649F69" w14:textId="77777777">
        <w:trPr>
          <w:trHeight w:hRule="exact" w:val="247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41799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A2C9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  </w:t>
            </w:r>
            <w:r>
              <w:rPr>
                <w:spacing w:val="12"/>
              </w:rPr>
              <w:t xml:space="preserve"> </w:t>
            </w: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nd</w:t>
            </w:r>
            <w:r>
              <w:rPr>
                <w:spacing w:val="-1"/>
              </w:rPr>
              <w:t>a</w:t>
            </w:r>
            <w:r>
              <w:t>l</w:t>
            </w:r>
            <w:proofErr w:type="spellEnd"/>
            <w:r>
              <w:t xml:space="preserve">   </w:t>
            </w:r>
            <w:r>
              <w:rPr>
                <w:spacing w:val="12"/>
              </w:rPr>
              <w:t xml:space="preserve"> </w:t>
            </w:r>
            <w:r>
              <w:t>tau,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E4952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F90CE" w14:textId="77777777" w:rsidR="00CD38D3" w:rsidRDefault="00D6074D">
            <w:pPr>
              <w:spacing w:before="6"/>
              <w:ind w:left="103"/>
            </w:pPr>
            <w:r>
              <w:rPr>
                <w:spacing w:val="2"/>
              </w:rPr>
              <w:t>J</w:t>
            </w:r>
            <w:r>
              <w:rPr>
                <w:spacing w:val="3"/>
              </w:rPr>
              <w:t>awa</w:t>
            </w:r>
            <w:r>
              <w:rPr>
                <w:spacing w:val="4"/>
              </w:rPr>
              <w:t>b</w:t>
            </w:r>
            <w: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2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it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2E34A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6528D" w14:textId="77777777" w:rsidR="00CD38D3" w:rsidRDefault="00D6074D">
            <w:pPr>
              <w:spacing w:before="20" w:line="22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2"/>
              </w:rPr>
              <w:t xml:space="preserve"> </w:t>
            </w:r>
            <w:proofErr w:type="spellStart"/>
            <w:r>
              <w:rPr>
                <w:b/>
                <w:spacing w:val="-1"/>
                <w:position w:val="-2"/>
              </w:rPr>
              <w:t>Ber</w:t>
            </w:r>
            <w:r>
              <w:rPr>
                <w:b/>
                <w:spacing w:val="1"/>
                <w:position w:val="-2"/>
              </w:rPr>
              <w:t>d</w:t>
            </w:r>
            <w:r>
              <w:rPr>
                <w:b/>
                <w:position w:val="-2"/>
              </w:rPr>
              <w:t>i</w:t>
            </w:r>
            <w:r>
              <w:rPr>
                <w:b/>
                <w:spacing w:val="-1"/>
                <w:position w:val="-2"/>
              </w:rPr>
              <w:t>s</w:t>
            </w:r>
            <w:r>
              <w:rPr>
                <w:b/>
                <w:spacing w:val="1"/>
                <w:position w:val="-2"/>
              </w:rPr>
              <w:t>ku</w:t>
            </w:r>
            <w:r>
              <w:rPr>
                <w:b/>
                <w:spacing w:val="-2"/>
                <w:position w:val="-2"/>
              </w:rPr>
              <w:t>s</w:t>
            </w:r>
            <w:r>
              <w:rPr>
                <w:b/>
                <w:position w:val="-2"/>
              </w:rPr>
              <w:t>i</w:t>
            </w:r>
            <w:proofErr w:type="spellEnd"/>
            <w:r>
              <w:rPr>
                <w:b/>
                <w:spacing w:val="2"/>
                <w:position w:val="-2"/>
              </w:rPr>
              <w:t xml:space="preserve"> </w:t>
            </w:r>
            <w:proofErr w:type="spellStart"/>
            <w:r>
              <w:rPr>
                <w:b/>
                <w:spacing w:val="1"/>
                <w:position w:val="-2"/>
              </w:rPr>
              <w:t>t</w:t>
            </w:r>
            <w:r>
              <w:rPr>
                <w:b/>
                <w:spacing w:val="-1"/>
                <w:position w:val="-2"/>
              </w:rPr>
              <w:t>e</w:t>
            </w:r>
            <w:r>
              <w:rPr>
                <w:b/>
                <w:spacing w:val="1"/>
                <w:position w:val="-2"/>
              </w:rPr>
              <w:t>nt</w:t>
            </w:r>
            <w:r>
              <w:rPr>
                <w:b/>
                <w:position w:val="-2"/>
              </w:rPr>
              <w:t>a</w:t>
            </w:r>
            <w:r>
              <w:rPr>
                <w:b/>
                <w:spacing w:val="1"/>
                <w:position w:val="-2"/>
              </w:rPr>
              <w:t>n</w:t>
            </w:r>
            <w:r>
              <w:rPr>
                <w:b/>
                <w:position w:val="-2"/>
              </w:rPr>
              <w:t>g</w:t>
            </w:r>
            <w:proofErr w:type="spellEnd"/>
            <w:r>
              <w:rPr>
                <w:b/>
                <w:position w:val="-2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9BC6E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EE7F68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9AA282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ial</w:t>
            </w:r>
            <w:proofErr w:type="spell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91418" w14:textId="77777777" w:rsidR="00CD38D3" w:rsidRDefault="00CD38D3"/>
        </w:tc>
      </w:tr>
      <w:tr w:rsidR="00CD38D3" w14:paraId="147C8BEE" w14:textId="77777777">
        <w:trPr>
          <w:trHeight w:hRule="exact" w:val="222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4259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2A5EF" w14:textId="77777777" w:rsidR="00CD38D3" w:rsidRDefault="00D6074D">
            <w:pPr>
              <w:spacing w:line="180" w:lineRule="exact"/>
              <w:ind w:left="103"/>
            </w:pPr>
            <w:proofErr w:type="spellStart"/>
            <w:r>
              <w:rPr>
                <w:position w:val="1"/>
              </w:rPr>
              <w:t>ko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la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  <w:r>
              <w:rPr>
                <w:position w:val="1"/>
              </w:rPr>
              <w:t xml:space="preserve">  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 xml:space="preserve">phi,  </w:t>
            </w:r>
            <w:r>
              <w:rPr>
                <w:spacing w:val="8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ko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la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4B5BD" w14:textId="77777777" w:rsidR="00CD38D3" w:rsidRDefault="00D6074D">
            <w:pPr>
              <w:spacing w:line="180" w:lineRule="exact"/>
              <w:ind w:left="107"/>
            </w:pP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nk/</w:t>
            </w:r>
            <w:r>
              <w:rPr>
                <w:spacing w:val="-1"/>
                <w:position w:val="1"/>
              </w:rPr>
              <w:t>s</w:t>
            </w:r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ea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man,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CED6D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d</w:t>
            </w:r>
            <w:r>
              <w:rPr>
                <w:b/>
                <w:spacing w:val="4"/>
                <w:position w:val="-1"/>
              </w:rPr>
              <w:t>ia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D394D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C1C7B" w14:textId="77777777" w:rsidR="00CD38D3" w:rsidRDefault="00D6074D">
            <w:pPr>
              <w:spacing w:before="16" w:line="200" w:lineRule="exact"/>
              <w:ind w:left="103"/>
            </w:pPr>
            <w:r>
              <w:rPr>
                <w:position w:val="-2"/>
              </w:rPr>
              <w:t xml:space="preserve">1. 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Kon</w:t>
            </w:r>
            <w:r>
              <w:rPr>
                <w:spacing w:val="-2"/>
                <w:position w:val="-2"/>
              </w:rPr>
              <w:t>s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p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kon</w:t>
            </w:r>
            <w:r>
              <w:rPr>
                <w:spacing w:val="-2"/>
                <w:position w:val="-2"/>
              </w:rPr>
              <w:t>s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p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l</w:t>
            </w:r>
            <w:r>
              <w:rPr>
                <w:spacing w:val="1"/>
                <w:position w:val="-2"/>
              </w:rPr>
              <w:t>i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a</w:t>
            </w:r>
            <w:proofErr w:type="spellEnd"/>
            <w:r>
              <w:rPr>
                <w:spacing w:val="1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ko</w:t>
            </w:r>
            <w:r>
              <w:rPr>
                <w:spacing w:val="1"/>
                <w:position w:val="-2"/>
              </w:rPr>
              <w:t>r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la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D8EE6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FFDCE7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CA7177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ndid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k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  <w:r>
              <w:rPr>
                <w:position w:val="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FE3A2" w14:textId="77777777" w:rsidR="00CD38D3" w:rsidRDefault="00CD38D3"/>
        </w:tc>
      </w:tr>
      <w:tr w:rsidR="00CD38D3" w14:paraId="7673B41E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0E748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56303" w14:textId="77777777" w:rsidR="00CD38D3" w:rsidRDefault="00D6074D">
            <w:pPr>
              <w:spacing w:line="180" w:lineRule="exact"/>
              <w:ind w:left="103"/>
            </w:pPr>
            <w:proofErr w:type="spellStart"/>
            <w:r>
              <w:t>kont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,      </w:t>
            </w:r>
            <w:r>
              <w:rPr>
                <w:spacing w:val="20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44A39" w14:textId="77777777" w:rsidR="00CD38D3" w:rsidRDefault="00D6074D">
            <w:pPr>
              <w:spacing w:line="18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4)      </w:t>
            </w:r>
            <w:r>
              <w:rPr>
                <w:spacing w:val="19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04845" w14:textId="77777777" w:rsidR="00CD38D3" w:rsidRDefault="00D6074D">
            <w:pPr>
              <w:spacing w:before="10" w:line="220" w:lineRule="exact"/>
              <w:ind w:left="151"/>
            </w:pPr>
            <w:r>
              <w:rPr>
                <w:b/>
                <w:i/>
                <w:spacing w:val="1"/>
                <w:position w:val="-1"/>
              </w:rPr>
              <w:t>S</w:t>
            </w:r>
            <w:r>
              <w:rPr>
                <w:b/>
                <w:i/>
                <w:position w:val="-1"/>
              </w:rPr>
              <w:t>o</w:t>
            </w:r>
            <w:r>
              <w:rPr>
                <w:b/>
                <w:i/>
                <w:spacing w:val="1"/>
                <w:position w:val="-1"/>
              </w:rPr>
              <w:t>f</w:t>
            </w:r>
            <w:r>
              <w:rPr>
                <w:b/>
                <w:i/>
                <w:position w:val="-1"/>
              </w:rPr>
              <w:t>t</w:t>
            </w:r>
            <w:r>
              <w:rPr>
                <w:b/>
                <w:i/>
                <w:spacing w:val="-1"/>
                <w:position w:val="-1"/>
              </w:rPr>
              <w:t>w</w:t>
            </w:r>
            <w:r>
              <w:rPr>
                <w:b/>
                <w:i/>
                <w:position w:val="-1"/>
              </w:rPr>
              <w:t>a</w:t>
            </w:r>
            <w:r>
              <w:rPr>
                <w:b/>
                <w:i/>
                <w:spacing w:val="-2"/>
                <w:position w:val="-1"/>
              </w:rPr>
              <w:t>r</w:t>
            </w:r>
            <w:r>
              <w:rPr>
                <w:b/>
                <w:i/>
                <w:position w:val="-1"/>
              </w:rPr>
              <w:t>e</w:t>
            </w:r>
            <w:r>
              <w:rPr>
                <w:b/>
                <w:position w:val="-1"/>
              </w:rPr>
              <w:t>:</w:t>
            </w:r>
            <w:r>
              <w:rPr>
                <w:b/>
                <w:spacing w:val="3"/>
                <w:position w:val="-1"/>
              </w:rPr>
              <w:t xml:space="preserve"> </w:t>
            </w:r>
            <w:r>
              <w:rPr>
                <w:spacing w:val="1"/>
                <w:position w:val="-1"/>
              </w:rPr>
              <w:t>PP</w:t>
            </w:r>
            <w:r>
              <w:rPr>
                <w:position w:val="-1"/>
              </w:rPr>
              <w:t>T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1578E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8D048" w14:textId="77777777" w:rsidR="00CD38D3" w:rsidRDefault="00D6074D">
            <w:pPr>
              <w:spacing w:before="26" w:line="200" w:lineRule="exact"/>
              <w:ind w:left="103"/>
            </w:pPr>
            <w:r>
              <w:rPr>
                <w:position w:val="-2"/>
              </w:rPr>
              <w:t xml:space="preserve">2. 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Ko</w:t>
            </w:r>
            <w:r>
              <w:rPr>
                <w:spacing w:val="1"/>
                <w:position w:val="-2"/>
              </w:rPr>
              <w:t>r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la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r>
              <w:rPr>
                <w:position w:val="-2"/>
              </w:rPr>
              <w:t>p</w:t>
            </w:r>
            <w:r>
              <w:rPr>
                <w:spacing w:val="1"/>
                <w:position w:val="-2"/>
              </w:rPr>
              <w:t>r</w:t>
            </w:r>
            <w:r>
              <w:rPr>
                <w:position w:val="-2"/>
              </w:rPr>
              <w:t>odu</w:t>
            </w:r>
            <w:r>
              <w:rPr>
                <w:spacing w:val="-1"/>
                <w:position w:val="-2"/>
              </w:rPr>
              <w:t>c</w:t>
            </w:r>
            <w:r>
              <w:rPr>
                <w:position w:val="-2"/>
              </w:rPr>
              <w:t>t</w:t>
            </w:r>
            <w:r>
              <w:rPr>
                <w:spacing w:val="2"/>
                <w:position w:val="-2"/>
              </w:rPr>
              <w:t xml:space="preserve"> </w:t>
            </w:r>
            <w:r>
              <w:rPr>
                <w:position w:val="-2"/>
              </w:rPr>
              <w:t>mo</w:t>
            </w:r>
            <w:r>
              <w:rPr>
                <w:spacing w:val="1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</w:t>
            </w:r>
            <w:r>
              <w:rPr>
                <w:spacing w:val="-4"/>
                <w:position w:val="-2"/>
              </w:rPr>
              <w:t>t</w:t>
            </w:r>
            <w:r>
              <w:rPr>
                <w:position w:val="-2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B3100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F3947C" w14:textId="77777777" w:rsidR="00CD38D3" w:rsidRDefault="00D6074D">
            <w:pPr>
              <w:spacing w:line="180" w:lineRule="exact"/>
              <w:ind w:left="103"/>
            </w:pPr>
            <w: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941776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1"/>
              </w:rPr>
              <w:t>a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4EF79" w14:textId="77777777" w:rsidR="00CD38D3" w:rsidRDefault="00CD38D3"/>
        </w:tc>
      </w:tr>
      <w:tr w:rsidR="00CD38D3" w14:paraId="2F159ED7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1E7D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7461F" w14:textId="77777777" w:rsidR="00CD38D3" w:rsidRDefault="00D6074D">
            <w:pPr>
              <w:spacing w:line="18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ial, </w:t>
            </w:r>
            <w:r>
              <w:rPr>
                <w:spacing w:val="22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20"/>
              </w:rPr>
              <w:t xml:space="preserve"> </w:t>
            </w:r>
            <w:proofErr w:type="spellStart"/>
            <w:r>
              <w:t>g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-1"/>
              </w:rPr>
              <w:t>a</w:t>
            </w:r>
            <w:proofErr w:type="spellEnd"/>
            <w:r>
              <w:t>,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9DD25" w14:textId="77777777" w:rsidR="00CD38D3" w:rsidRDefault="00D6074D">
            <w:pPr>
              <w:spacing w:line="180" w:lineRule="exact"/>
              <w:ind w:left="107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nd</w:t>
            </w:r>
            <w:r>
              <w:rPr>
                <w:spacing w:val="-1"/>
              </w:rPr>
              <w:t>a</w:t>
            </w:r>
            <w:r>
              <w:t>l</w:t>
            </w:r>
            <w:proofErr w:type="spellEnd"/>
            <w:r>
              <w:rPr>
                <w:spacing w:val="38"/>
              </w:rPr>
              <w:t xml:space="preserve"> </w:t>
            </w:r>
            <w:r>
              <w:t>tau,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(</w:t>
            </w:r>
            <w:r>
              <w:t>5)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58BA9" w14:textId="77777777" w:rsidR="00CD38D3" w:rsidRDefault="00D6074D">
            <w:pPr>
              <w:spacing w:before="12" w:line="200" w:lineRule="exact"/>
              <w:ind w:left="103"/>
            </w:pPr>
            <w:r>
              <w:rPr>
                <w:b/>
                <w:i/>
                <w:position w:val="-1"/>
              </w:rPr>
              <w:t>Ha</w:t>
            </w:r>
            <w:r>
              <w:rPr>
                <w:b/>
                <w:i/>
                <w:spacing w:val="-1"/>
                <w:position w:val="-1"/>
              </w:rPr>
              <w:t>r</w:t>
            </w:r>
            <w:r>
              <w:rPr>
                <w:b/>
                <w:i/>
                <w:position w:val="-1"/>
              </w:rPr>
              <w:t>d</w:t>
            </w:r>
            <w:r>
              <w:rPr>
                <w:b/>
                <w:i/>
                <w:spacing w:val="-1"/>
                <w:position w:val="-1"/>
              </w:rPr>
              <w:t>w</w:t>
            </w:r>
            <w:r>
              <w:rPr>
                <w:b/>
                <w:i/>
                <w:position w:val="-1"/>
              </w:rPr>
              <w:t>a</w:t>
            </w:r>
            <w:r>
              <w:rPr>
                <w:b/>
                <w:i/>
                <w:spacing w:val="-2"/>
                <w:position w:val="-1"/>
              </w:rPr>
              <w:t>r</w:t>
            </w:r>
            <w:r>
              <w:rPr>
                <w:b/>
                <w:i/>
                <w:position w:val="-1"/>
              </w:rPr>
              <w:t>e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BCD94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A71EB" w14:textId="77777777" w:rsidR="00CD38D3" w:rsidRDefault="00D6074D">
            <w:pPr>
              <w:spacing w:before="24" w:line="200" w:lineRule="exact"/>
              <w:ind w:left="103"/>
            </w:pPr>
            <w:r>
              <w:rPr>
                <w:position w:val="-2"/>
              </w:rPr>
              <w:t xml:space="preserve">3. 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Ko</w:t>
            </w:r>
            <w:r>
              <w:rPr>
                <w:spacing w:val="1"/>
                <w:position w:val="-2"/>
              </w:rPr>
              <w:t>r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la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</w:t>
            </w:r>
            <w:proofErr w:type="spellEnd"/>
            <w:r>
              <w:rPr>
                <w:spacing w:val="3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r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nk/</w:t>
            </w:r>
            <w:r>
              <w:rPr>
                <w:spacing w:val="-1"/>
                <w:position w:val="-2"/>
              </w:rPr>
              <w:t>s</w:t>
            </w:r>
            <w:r>
              <w:rPr>
                <w:position w:val="-2"/>
              </w:rPr>
              <w:t>p</w:t>
            </w:r>
            <w:r>
              <w:rPr>
                <w:spacing w:val="-1"/>
                <w:position w:val="-2"/>
              </w:rPr>
              <w:t>ea</w:t>
            </w:r>
            <w:r>
              <w:rPr>
                <w:spacing w:val="1"/>
                <w:position w:val="-2"/>
              </w:rPr>
              <w:t>r</w:t>
            </w:r>
            <w:r>
              <w:rPr>
                <w:position w:val="-2"/>
              </w:rPr>
              <w:t>man,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12555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41E301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AE6EE2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t>men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2"/>
              </w:rPr>
              <w:t>r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il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0C5EB" w14:textId="77777777" w:rsidR="00CD38D3" w:rsidRDefault="00CD38D3"/>
        </w:tc>
      </w:tr>
      <w:tr w:rsidR="00CD38D3" w14:paraId="42745290" w14:textId="77777777">
        <w:trPr>
          <w:trHeight w:hRule="exact" w:val="238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B691B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C2A30" w14:textId="77777777" w:rsidR="00CD38D3" w:rsidRDefault="00D6074D">
            <w:pPr>
              <w:spacing w:line="18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 xml:space="preserve">n  </w:t>
            </w:r>
            <w:r>
              <w:rPr>
                <w:spacing w:val="34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 </w:t>
            </w:r>
            <w:r>
              <w:rPr>
                <w:spacing w:val="34"/>
              </w:rPr>
              <w:t xml:space="preserve"> </w:t>
            </w:r>
            <w:proofErr w:type="spellStart"/>
            <w:r>
              <w:t>p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ial</w:t>
            </w:r>
            <w:proofErr w:type="spellEnd"/>
            <w:r>
              <w:t>)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B7D88" w14:textId="77777777" w:rsidR="00CD38D3" w:rsidRDefault="00D6074D">
            <w:pPr>
              <w:spacing w:line="180" w:lineRule="exact"/>
              <w:ind w:left="107"/>
            </w:pP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     phi,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B9B42" w14:textId="77777777" w:rsidR="00CD38D3" w:rsidRDefault="00D6074D">
            <w:pPr>
              <w:spacing w:before="12" w:line="22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Komputer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FE615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A6275" w14:textId="77777777" w:rsidR="00CD38D3" w:rsidRDefault="00D6074D">
            <w:pPr>
              <w:spacing w:before="26" w:line="200" w:lineRule="exact"/>
              <w:ind w:left="103"/>
            </w:pPr>
            <w:r>
              <w:rPr>
                <w:position w:val="-2"/>
              </w:rPr>
              <w:t xml:space="preserve">4. 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Ko</w:t>
            </w:r>
            <w:r>
              <w:rPr>
                <w:spacing w:val="1"/>
                <w:position w:val="-2"/>
              </w:rPr>
              <w:t>r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la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nd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l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r>
              <w:rPr>
                <w:position w:val="-2"/>
              </w:rPr>
              <w:t>tau,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0107F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95CAD9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93EAA2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hi</w:t>
            </w:r>
            <w:r>
              <w:rPr>
                <w:spacing w:val="1"/>
              </w:rPr>
              <w:t>t</w:t>
            </w:r>
            <w:r>
              <w:t>ung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D0FCF" w14:textId="77777777" w:rsidR="00CD38D3" w:rsidRDefault="00CD38D3"/>
        </w:tc>
      </w:tr>
      <w:tr w:rsidR="00CD38D3" w14:paraId="0843C605" w14:textId="77777777">
        <w:trPr>
          <w:trHeight w:hRule="exact" w:val="228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03A67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D3DF6" w14:textId="77777777" w:rsidR="00CD38D3" w:rsidRDefault="00D6074D">
            <w:pPr>
              <w:spacing w:line="180" w:lineRule="exact"/>
              <w:ind w:left="103"/>
            </w:pPr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 xml:space="preserve">da             </w:t>
            </w:r>
            <w:r>
              <w:rPr>
                <w:spacing w:val="15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t</w:t>
            </w:r>
            <w:r>
              <w:rPr>
                <w:spacing w:val="1"/>
                <w:position w:val="1"/>
              </w:rPr>
              <w:t>i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ED737" w14:textId="77777777" w:rsidR="00CD38D3" w:rsidRDefault="00D6074D">
            <w:pPr>
              <w:spacing w:line="180" w:lineRule="exact"/>
              <w:ind w:left="107"/>
            </w:pPr>
            <w:r>
              <w:rPr>
                <w:spacing w:val="1"/>
                <w:position w:val="1"/>
              </w:rPr>
              <w:t>(</w:t>
            </w:r>
            <w:r>
              <w:rPr>
                <w:position w:val="1"/>
              </w:rPr>
              <w:t xml:space="preserve">6)      </w:t>
            </w:r>
            <w:r>
              <w:rPr>
                <w:spacing w:val="19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ko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la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33273" w14:textId="791C58B4" w:rsidR="00CD38D3" w:rsidRDefault="00D6074D">
            <w:pPr>
              <w:spacing w:before="16" w:line="200" w:lineRule="exact"/>
              <w:ind w:left="151"/>
            </w:pPr>
            <w:r>
              <w:rPr>
                <w:position w:val="-2"/>
              </w:rPr>
              <w:t>/</w:t>
            </w:r>
            <w:r>
              <w:rPr>
                <w:spacing w:val="-2"/>
                <w:position w:val="-2"/>
              </w:rPr>
              <w:t>L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ptop</w:t>
            </w:r>
            <w:r>
              <w:rPr>
                <w:spacing w:val="2"/>
                <w:position w:val="-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3149C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A6C4E" w14:textId="77777777" w:rsidR="00CD38D3" w:rsidRDefault="00D6074D">
            <w:pPr>
              <w:spacing w:before="16" w:line="200" w:lineRule="exact"/>
              <w:ind w:left="103"/>
            </w:pPr>
            <w:r>
              <w:rPr>
                <w:position w:val="-2"/>
              </w:rPr>
              <w:t xml:space="preserve">5. 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Ko</w:t>
            </w:r>
            <w:r>
              <w:rPr>
                <w:spacing w:val="1"/>
                <w:position w:val="-2"/>
              </w:rPr>
              <w:t>r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la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r>
              <w:rPr>
                <w:position w:val="-2"/>
              </w:rPr>
              <w:t>phi,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9B8B0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6F154C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90EAE2" w14:textId="77777777" w:rsidR="00CD38D3" w:rsidRDefault="00D6074D">
            <w:pPr>
              <w:spacing w:line="180" w:lineRule="exact"/>
              <w:ind w:left="51"/>
            </w:pPr>
            <w:r>
              <w:rPr>
                <w:position w:val="1"/>
              </w:rPr>
              <w:t>p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odu</w:t>
            </w:r>
            <w:r>
              <w:rPr>
                <w:spacing w:val="-1"/>
                <w:position w:val="1"/>
              </w:rPr>
              <w:t>c</w:t>
            </w:r>
            <w:r>
              <w:rPr>
                <w:position w:val="1"/>
              </w:rPr>
              <w:t>t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mo</w:t>
            </w:r>
            <w:r>
              <w:rPr>
                <w:spacing w:val="1"/>
                <w:position w:val="1"/>
              </w:rPr>
              <w:t>m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nt,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FDDFA" w14:textId="77777777" w:rsidR="00CD38D3" w:rsidRDefault="00CD38D3"/>
        </w:tc>
      </w:tr>
      <w:tr w:rsidR="00CD38D3" w14:paraId="1E641759" w14:textId="77777777">
        <w:trPr>
          <w:trHeight w:hRule="exact" w:val="232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06D95" w14:textId="77777777" w:rsidR="00CD38D3" w:rsidRDefault="00D6074D">
            <w:pPr>
              <w:spacing w:line="180" w:lineRule="exact"/>
              <w:ind w:left="107"/>
            </w:pPr>
            <w:r>
              <w:rPr>
                <w:b/>
                <w:position w:val="1"/>
              </w:rPr>
              <w:t>10-</w:t>
            </w: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8B6B6" w14:textId="77777777" w:rsidR="00CD38D3" w:rsidRDefault="00D6074D">
            <w:pPr>
              <w:spacing w:line="180" w:lineRule="exact"/>
              <w:ind w:left="103"/>
            </w:pP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ndid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k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  <w:r>
              <w:rPr>
                <w:position w:val="1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625D4" w14:textId="77777777" w:rsidR="00CD38D3" w:rsidRDefault="00D6074D">
            <w:pPr>
              <w:spacing w:line="180" w:lineRule="exact"/>
              <w:ind w:left="107"/>
            </w:pPr>
            <w:proofErr w:type="spellStart"/>
            <w:r>
              <w:rPr>
                <w:position w:val="1"/>
              </w:rPr>
              <w:t>kont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g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  <w:r>
              <w:rPr>
                <w:position w:val="1"/>
              </w:rPr>
              <w:t xml:space="preserve">, 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(</w:t>
            </w:r>
            <w:r>
              <w:rPr>
                <w:position w:val="1"/>
              </w:rPr>
              <w:t>7)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61B51" w14:textId="11B22C1E" w:rsidR="00CD38D3" w:rsidRDefault="00CD38D3">
            <w:pPr>
              <w:spacing w:before="20" w:line="200" w:lineRule="exact"/>
              <w:ind w:left="151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2E271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5F818" w14:textId="77777777" w:rsidR="00CD38D3" w:rsidRDefault="00D6074D">
            <w:pPr>
              <w:spacing w:before="20" w:line="200" w:lineRule="exact"/>
              <w:ind w:left="103"/>
            </w:pPr>
            <w:r>
              <w:rPr>
                <w:position w:val="-2"/>
              </w:rPr>
              <w:t xml:space="preserve">6. 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Ko</w:t>
            </w:r>
            <w:r>
              <w:rPr>
                <w:spacing w:val="1"/>
                <w:position w:val="-2"/>
              </w:rPr>
              <w:t>r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la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kont</w:t>
            </w:r>
            <w:r>
              <w:rPr>
                <w:spacing w:val="1"/>
                <w:position w:val="-2"/>
              </w:rPr>
              <w:t>i</w:t>
            </w:r>
            <w:r>
              <w:rPr>
                <w:position w:val="-2"/>
              </w:rPr>
              <w:t>g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</w:t>
            </w:r>
            <w:proofErr w:type="spellEnd"/>
            <w:r>
              <w:rPr>
                <w:position w:val="-2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B920D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DED4B1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24738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position w:val="1"/>
              </w:rPr>
              <w:t>ko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la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  <w:r>
              <w:rPr>
                <w:spacing w:val="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nk/</w:t>
            </w:r>
            <w:r>
              <w:rPr>
                <w:spacing w:val="-1"/>
                <w:position w:val="1"/>
              </w:rPr>
              <w:t>s</w:t>
            </w:r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ea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man,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2FCAB" w14:textId="77777777" w:rsidR="00CD38D3" w:rsidRDefault="00CD38D3"/>
        </w:tc>
      </w:tr>
      <w:tr w:rsidR="00CD38D3" w14:paraId="10D9D907" w14:textId="77777777">
        <w:trPr>
          <w:trHeight w:hRule="exact" w:val="20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0620A" w14:textId="77777777" w:rsidR="00CD38D3" w:rsidRDefault="00D6074D">
            <w:pPr>
              <w:spacing w:line="180" w:lineRule="exact"/>
              <w:ind w:left="107"/>
            </w:pPr>
            <w:r>
              <w:rPr>
                <w:b/>
                <w:position w:val="1"/>
              </w:rPr>
              <w:t>12</w:t>
            </w: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DCFA8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43874" w14:textId="77777777" w:rsidR="00CD38D3" w:rsidRDefault="00D6074D">
            <w:pPr>
              <w:spacing w:line="180" w:lineRule="exact"/>
              <w:ind w:left="107"/>
            </w:pPr>
            <w:proofErr w:type="spellStart"/>
            <w:r>
              <w:rPr>
                <w:position w:val="1"/>
              </w:rPr>
              <w:t>ko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la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  <w:r>
              <w:rPr>
                <w:position w:val="1"/>
              </w:rPr>
              <w:t xml:space="preserve"> 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s</w:t>
            </w:r>
            <w:r>
              <w:rPr>
                <w:spacing w:val="-1"/>
                <w:position w:val="1"/>
              </w:rPr>
              <w:t>e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ial,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65F9A" w14:textId="77777777" w:rsidR="00CD38D3" w:rsidRDefault="00CD38D3"/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E9042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10160" w14:textId="77777777" w:rsidR="00CD38D3" w:rsidRDefault="00D6074D">
            <w:pPr>
              <w:spacing w:before="16" w:line="180" w:lineRule="exact"/>
              <w:ind w:left="103"/>
            </w:pPr>
            <w:r>
              <w:rPr>
                <w:position w:val="-4"/>
              </w:rPr>
              <w:t xml:space="preserve">7. </w:t>
            </w:r>
            <w:r>
              <w:rPr>
                <w:spacing w:val="2"/>
                <w:position w:val="-4"/>
              </w:rPr>
              <w:t xml:space="preserve"> </w:t>
            </w:r>
            <w:proofErr w:type="spellStart"/>
            <w:r>
              <w:rPr>
                <w:position w:val="-4"/>
              </w:rPr>
              <w:t>Ko</w:t>
            </w:r>
            <w:r>
              <w:rPr>
                <w:spacing w:val="1"/>
                <w:position w:val="-4"/>
              </w:rPr>
              <w:t>r</w:t>
            </w:r>
            <w:r>
              <w:rPr>
                <w:spacing w:val="-1"/>
                <w:position w:val="-4"/>
              </w:rPr>
              <w:t>e</w:t>
            </w:r>
            <w:r>
              <w:rPr>
                <w:position w:val="-4"/>
              </w:rPr>
              <w:t>la</w:t>
            </w:r>
            <w:r>
              <w:rPr>
                <w:spacing w:val="-2"/>
                <w:position w:val="-4"/>
              </w:rPr>
              <w:t>s</w:t>
            </w:r>
            <w:r>
              <w:rPr>
                <w:position w:val="-4"/>
              </w:rPr>
              <w:t>i</w:t>
            </w:r>
            <w:proofErr w:type="spellEnd"/>
            <w:r>
              <w:rPr>
                <w:spacing w:val="2"/>
                <w:position w:val="-4"/>
              </w:rPr>
              <w:t xml:space="preserve"> </w:t>
            </w:r>
            <w:r>
              <w:rPr>
                <w:spacing w:val="-2"/>
                <w:position w:val="-4"/>
              </w:rPr>
              <w:t>s</w:t>
            </w:r>
            <w:r>
              <w:rPr>
                <w:spacing w:val="-1"/>
                <w:position w:val="-4"/>
              </w:rPr>
              <w:t>e</w:t>
            </w:r>
            <w:r>
              <w:rPr>
                <w:spacing w:val="1"/>
                <w:position w:val="-4"/>
              </w:rPr>
              <w:t>r</w:t>
            </w:r>
            <w:r>
              <w:rPr>
                <w:position w:val="-4"/>
              </w:rPr>
              <w:t>ial,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EB212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420920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64C706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position w:val="1"/>
              </w:rPr>
              <w:t>ko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la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k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nd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l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tau,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40613" w14:textId="77777777" w:rsidR="00CD38D3" w:rsidRDefault="00CD38D3"/>
        </w:tc>
      </w:tr>
      <w:tr w:rsidR="00CD38D3" w14:paraId="69395E76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7980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FAD50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8CA6D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8)      </w:t>
            </w:r>
            <w:r>
              <w:rPr>
                <w:spacing w:val="19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A94E3" w14:textId="77777777" w:rsidR="00CD38D3" w:rsidRDefault="00CD38D3"/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E8169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774C8" w14:textId="77777777" w:rsidR="00CD38D3" w:rsidRDefault="00D6074D">
            <w:pPr>
              <w:spacing w:before="48" w:line="180" w:lineRule="exact"/>
              <w:ind w:left="103"/>
            </w:pPr>
            <w:r>
              <w:rPr>
                <w:position w:val="-4"/>
              </w:rPr>
              <w:t xml:space="preserve">8. </w:t>
            </w:r>
            <w:r>
              <w:rPr>
                <w:spacing w:val="2"/>
                <w:position w:val="-4"/>
              </w:rPr>
              <w:t xml:space="preserve"> </w:t>
            </w:r>
            <w:proofErr w:type="spellStart"/>
            <w:r>
              <w:rPr>
                <w:position w:val="-4"/>
              </w:rPr>
              <w:t>ko</w:t>
            </w:r>
            <w:r>
              <w:rPr>
                <w:spacing w:val="1"/>
                <w:position w:val="-4"/>
              </w:rPr>
              <w:t>r</w:t>
            </w:r>
            <w:r>
              <w:rPr>
                <w:spacing w:val="-1"/>
                <w:position w:val="-4"/>
              </w:rPr>
              <w:t>e</w:t>
            </w:r>
            <w:r>
              <w:rPr>
                <w:position w:val="-4"/>
              </w:rPr>
              <w:t>la</w:t>
            </w:r>
            <w:r>
              <w:rPr>
                <w:spacing w:val="-2"/>
                <w:position w:val="-4"/>
              </w:rPr>
              <w:t>s</w:t>
            </w:r>
            <w:r>
              <w:rPr>
                <w:position w:val="-4"/>
              </w:rPr>
              <w:t>i</w:t>
            </w:r>
            <w:proofErr w:type="spellEnd"/>
            <w:r>
              <w:rPr>
                <w:spacing w:val="2"/>
                <w:position w:val="-4"/>
              </w:rPr>
              <w:t xml:space="preserve"> </w:t>
            </w:r>
            <w:proofErr w:type="spellStart"/>
            <w:r>
              <w:rPr>
                <w:position w:val="-4"/>
              </w:rPr>
              <w:t>g</w:t>
            </w:r>
            <w:r>
              <w:rPr>
                <w:spacing w:val="-1"/>
                <w:position w:val="-4"/>
              </w:rPr>
              <w:t>a</w:t>
            </w:r>
            <w:r>
              <w:rPr>
                <w:position w:val="-4"/>
              </w:rPr>
              <w:t>nd</w:t>
            </w:r>
            <w:r>
              <w:rPr>
                <w:spacing w:val="-1"/>
                <w:position w:val="-4"/>
              </w:rPr>
              <w:t>a</w:t>
            </w:r>
            <w:proofErr w:type="spellEnd"/>
            <w:r>
              <w:rPr>
                <w:position w:val="-4"/>
              </w:rPr>
              <w:t>,</w:t>
            </w:r>
            <w:r>
              <w:rPr>
                <w:spacing w:val="4"/>
                <w:position w:val="-4"/>
              </w:rPr>
              <w:t xml:space="preserve"> </w:t>
            </w:r>
            <w:r>
              <w:rPr>
                <w:position w:val="-4"/>
              </w:rPr>
              <w:t>d</w:t>
            </w:r>
            <w:r>
              <w:rPr>
                <w:spacing w:val="-1"/>
                <w:position w:val="-4"/>
              </w:rPr>
              <w:t>a</w:t>
            </w:r>
            <w:r>
              <w:rPr>
                <w:position w:val="-4"/>
              </w:rPr>
              <w:t>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7FC1E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FFCE42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989F22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phi,</w:t>
            </w:r>
            <w:r>
              <w:rPr>
                <w:spacing w:val="4"/>
              </w:rPr>
              <w:t xml:space="preserve"> </w:t>
            </w:r>
            <w:proofErr w:type="spellStart"/>
            <w:r>
              <w:t>k</w:t>
            </w:r>
            <w:r>
              <w:rPr>
                <w:spacing w:val="-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D9711" w14:textId="77777777" w:rsidR="00CD38D3" w:rsidRDefault="00CD38D3"/>
        </w:tc>
      </w:tr>
      <w:tr w:rsidR="00CD38D3" w14:paraId="49089824" w14:textId="77777777">
        <w:trPr>
          <w:trHeight w:hRule="exact" w:val="2995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B54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1C0C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C05D" w14:textId="77777777" w:rsidR="00CD38D3" w:rsidRDefault="00D6074D">
            <w:pPr>
              <w:spacing w:line="220" w:lineRule="exact"/>
              <w:ind w:left="107"/>
            </w:pPr>
            <w:proofErr w:type="spellStart"/>
            <w:r>
              <w:t>g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-1"/>
              </w:rPr>
              <w:t>a</w:t>
            </w:r>
            <w:proofErr w:type="spellEnd"/>
            <w:r>
              <w:t>,</w:t>
            </w:r>
            <w:r>
              <w:rPr>
                <w:spacing w:val="48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</w:rPr>
              <w:t>(</w:t>
            </w:r>
            <w:r>
              <w:t>9)</w:t>
            </w:r>
          </w:p>
          <w:p w14:paraId="40A59EFB" w14:textId="77777777" w:rsidR="00CD38D3" w:rsidRDefault="00D6074D">
            <w:pPr>
              <w:spacing w:line="220" w:lineRule="exact"/>
              <w:ind w:left="107"/>
            </w:pP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  <w:p w14:paraId="2CD0CBF1" w14:textId="77777777" w:rsidR="00CD38D3" w:rsidRDefault="00D6074D">
            <w:pPr>
              <w:spacing w:before="2"/>
              <w:ind w:left="107"/>
            </w:pPr>
            <w:proofErr w:type="spellStart"/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ial</w:t>
            </w:r>
            <w:proofErr w:type="spellEnd"/>
            <w:r>
              <w:t>;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9E56" w14:textId="77777777" w:rsidR="00CD38D3" w:rsidRDefault="00CD38D3"/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3584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CE7C" w14:textId="77777777" w:rsidR="00CD38D3" w:rsidRDefault="00D6074D">
            <w:pPr>
              <w:spacing w:before="46"/>
              <w:ind w:left="103"/>
            </w:pPr>
            <w:r>
              <w:t xml:space="preserve">9. </w:t>
            </w:r>
            <w:r>
              <w:rPr>
                <w:spacing w:val="2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ial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5A78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0964E5" w14:textId="77777777" w:rsidR="00CD38D3" w:rsidRDefault="00CD38D3">
            <w:pPr>
              <w:spacing w:before="8" w:line="120" w:lineRule="exact"/>
              <w:rPr>
                <w:sz w:val="13"/>
                <w:szCs w:val="13"/>
              </w:rPr>
            </w:pPr>
          </w:p>
          <w:p w14:paraId="3D705A9E" w14:textId="77777777" w:rsidR="00CD38D3" w:rsidRDefault="00CD38D3">
            <w:pPr>
              <w:spacing w:line="200" w:lineRule="exact"/>
            </w:pPr>
          </w:p>
          <w:p w14:paraId="1A51266F" w14:textId="77777777" w:rsidR="00CD38D3" w:rsidRDefault="00CD38D3">
            <w:pPr>
              <w:spacing w:line="200" w:lineRule="exact"/>
            </w:pPr>
          </w:p>
          <w:p w14:paraId="363C424C" w14:textId="77777777" w:rsidR="00CD38D3" w:rsidRDefault="00CD38D3">
            <w:pPr>
              <w:spacing w:line="200" w:lineRule="exact"/>
            </w:pPr>
          </w:p>
          <w:p w14:paraId="40C82C82" w14:textId="77777777" w:rsidR="00CD38D3" w:rsidRDefault="00CD38D3">
            <w:pPr>
              <w:spacing w:line="200" w:lineRule="exact"/>
            </w:pPr>
          </w:p>
          <w:p w14:paraId="5A605B54" w14:textId="77777777" w:rsidR="00CD38D3" w:rsidRDefault="00CD38D3">
            <w:pPr>
              <w:spacing w:line="200" w:lineRule="exact"/>
            </w:pPr>
          </w:p>
          <w:p w14:paraId="3D9C9921" w14:textId="77777777" w:rsidR="00CD38D3" w:rsidRDefault="00D6074D">
            <w:pPr>
              <w:ind w:left="103"/>
            </w:pPr>
            <w: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B6B3E" w14:textId="77777777" w:rsidR="00CD38D3" w:rsidRDefault="00D6074D">
            <w:pPr>
              <w:spacing w:line="220" w:lineRule="exact"/>
              <w:ind w:left="51"/>
            </w:pPr>
            <w:proofErr w:type="spellStart"/>
            <w:r>
              <w:t>kont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  <w:p w14:paraId="3A3E04B6" w14:textId="77777777" w:rsidR="00CD38D3" w:rsidRDefault="00D6074D">
            <w:pPr>
              <w:spacing w:line="220" w:lineRule="exact"/>
              <w:ind w:left="51"/>
            </w:pP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ial,</w:t>
            </w:r>
            <w:r>
              <w:rPr>
                <w:spacing w:val="4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g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-1"/>
              </w:rPr>
              <w:t>a</w:t>
            </w:r>
            <w:proofErr w:type="spellEnd"/>
            <w:r>
              <w:t>,</w:t>
            </w:r>
          </w:p>
          <w:p w14:paraId="78479620" w14:textId="77777777" w:rsidR="00CD38D3" w:rsidRDefault="00D6074D">
            <w:pPr>
              <w:spacing w:before="2"/>
              <w:ind w:left="51" w:right="92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ial</w:t>
            </w:r>
            <w:proofErr w:type="spellEnd"/>
            <w:r>
              <w:t xml:space="preserve"> 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>.</w:t>
            </w:r>
            <w:r>
              <w:t xml:space="preserve">.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ngi</w:t>
            </w:r>
            <w:r>
              <w:rPr>
                <w:spacing w:val="1"/>
              </w:rPr>
              <w:t>m</w:t>
            </w:r>
            <w:r>
              <w:t>plem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  <w: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t>odu</w:t>
            </w:r>
            <w:r>
              <w:rPr>
                <w:spacing w:val="-1"/>
              </w:rPr>
              <w:t>c</w:t>
            </w:r>
            <w:r>
              <w:t>t mo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>nt,</w:t>
            </w:r>
            <w:r>
              <w:rPr>
                <w:spacing w:val="5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nk/</w:t>
            </w:r>
            <w:r>
              <w:rPr>
                <w:spacing w:val="-1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man,</w:t>
            </w:r>
            <w:r>
              <w:rPr>
                <w:spacing w:val="3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nd</w:t>
            </w:r>
            <w:r>
              <w:rPr>
                <w:spacing w:val="-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r>
              <w:t>tau,</w:t>
            </w:r>
            <w:r>
              <w:rPr>
                <w:spacing w:val="3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ph</w:t>
            </w:r>
            <w:r>
              <w:rPr>
                <w:spacing w:val="-4"/>
              </w:rPr>
              <w:t>i</w:t>
            </w:r>
            <w:r>
              <w:t xml:space="preserve">,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kont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,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t>ial,</w:t>
            </w:r>
            <w:r>
              <w:rPr>
                <w:spacing w:val="4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-1"/>
              </w:rPr>
              <w:t>a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t>ko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4BEC" w14:textId="77777777" w:rsidR="00CD38D3" w:rsidRDefault="00CD38D3"/>
        </w:tc>
      </w:tr>
    </w:tbl>
    <w:p w14:paraId="69C17D35" w14:textId="77777777" w:rsidR="00CD38D3" w:rsidRDefault="00CD38D3">
      <w:pPr>
        <w:sectPr w:rsidR="00CD38D3">
          <w:pgSz w:w="16840" w:h="11920" w:orient="landscape"/>
          <w:pgMar w:top="1040" w:right="1000" w:bottom="280" w:left="1020" w:header="720" w:footer="720" w:gutter="0"/>
          <w:cols w:space="720"/>
        </w:sectPr>
      </w:pPr>
    </w:p>
    <w:p w14:paraId="3EED5C2E" w14:textId="77777777" w:rsidR="00CD38D3" w:rsidRDefault="00CD38D3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097"/>
        <w:gridCol w:w="1452"/>
        <w:gridCol w:w="1560"/>
        <w:gridCol w:w="1129"/>
        <w:gridCol w:w="3121"/>
        <w:gridCol w:w="1276"/>
        <w:gridCol w:w="309"/>
        <w:gridCol w:w="2100"/>
        <w:gridCol w:w="992"/>
      </w:tblGrid>
      <w:tr w:rsidR="00CD38D3" w14:paraId="4538BCBA" w14:textId="77777777">
        <w:trPr>
          <w:trHeight w:hRule="exact" w:val="4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2934" w14:textId="77777777" w:rsidR="00CD38D3" w:rsidRDefault="00CD38D3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7739" w14:textId="77777777" w:rsidR="00CD38D3" w:rsidRDefault="00CD38D3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9C8C" w14:textId="77777777" w:rsidR="00CD38D3" w:rsidRDefault="00CD38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94B5" w14:textId="77777777" w:rsidR="00CD38D3" w:rsidRDefault="00CD38D3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A22C" w14:textId="77777777" w:rsidR="00CD38D3" w:rsidRDefault="00CD38D3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3139" w14:textId="77777777" w:rsidR="00CD38D3" w:rsidRDefault="00CD38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3D3B" w14:textId="77777777" w:rsidR="00CD38D3" w:rsidRDefault="00CD38D3"/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056F" w14:textId="77777777" w:rsidR="00CD38D3" w:rsidRDefault="00D6074D">
            <w:pPr>
              <w:spacing w:before="4" w:line="220" w:lineRule="exact"/>
              <w:ind w:left="355" w:right="210"/>
            </w:pPr>
            <w:proofErr w:type="spellStart"/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ial</w:t>
            </w:r>
            <w:proofErr w:type="spell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36AF" w14:textId="77777777" w:rsidR="00CD38D3" w:rsidRDefault="00CD38D3"/>
        </w:tc>
      </w:tr>
      <w:tr w:rsidR="00CD38D3" w14:paraId="72F834EF" w14:textId="77777777">
        <w:trPr>
          <w:trHeight w:hRule="exact" w:val="24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D0DA7" w14:textId="77777777" w:rsidR="00CD38D3" w:rsidRDefault="00CD38D3">
            <w:pPr>
              <w:spacing w:before="5" w:line="120" w:lineRule="exact"/>
              <w:rPr>
                <w:sz w:val="12"/>
                <w:szCs w:val="12"/>
              </w:rPr>
            </w:pPr>
          </w:p>
          <w:p w14:paraId="05F19098" w14:textId="77777777" w:rsidR="00CD38D3" w:rsidRDefault="00CD38D3">
            <w:pPr>
              <w:spacing w:line="200" w:lineRule="exact"/>
            </w:pPr>
          </w:p>
          <w:p w14:paraId="1F44D14A" w14:textId="77777777" w:rsidR="00CD38D3" w:rsidRDefault="00CD38D3">
            <w:pPr>
              <w:spacing w:line="200" w:lineRule="exact"/>
            </w:pPr>
          </w:p>
          <w:p w14:paraId="2E1DD4F5" w14:textId="77777777" w:rsidR="00CD38D3" w:rsidRDefault="00CD38D3">
            <w:pPr>
              <w:spacing w:line="200" w:lineRule="exact"/>
            </w:pPr>
          </w:p>
          <w:p w14:paraId="497F8302" w14:textId="77777777" w:rsidR="00CD38D3" w:rsidRDefault="00CD38D3">
            <w:pPr>
              <w:spacing w:line="200" w:lineRule="exact"/>
            </w:pPr>
          </w:p>
          <w:p w14:paraId="3BD1D2EC" w14:textId="77777777" w:rsidR="00CD38D3" w:rsidRDefault="00CD38D3">
            <w:pPr>
              <w:spacing w:line="200" w:lineRule="exact"/>
            </w:pPr>
          </w:p>
          <w:p w14:paraId="7B95707D" w14:textId="77777777" w:rsidR="00CD38D3" w:rsidRDefault="00CD38D3">
            <w:pPr>
              <w:spacing w:line="200" w:lineRule="exact"/>
            </w:pPr>
          </w:p>
          <w:p w14:paraId="2F095390" w14:textId="77777777" w:rsidR="00CD38D3" w:rsidRDefault="00CD38D3">
            <w:pPr>
              <w:spacing w:line="200" w:lineRule="exact"/>
            </w:pPr>
          </w:p>
          <w:p w14:paraId="13D78160" w14:textId="77777777" w:rsidR="00CD38D3" w:rsidRDefault="00CD38D3">
            <w:pPr>
              <w:spacing w:line="200" w:lineRule="exact"/>
            </w:pPr>
          </w:p>
          <w:p w14:paraId="4D8AECFB" w14:textId="77777777" w:rsidR="00CD38D3" w:rsidRDefault="00D6074D">
            <w:pPr>
              <w:ind w:left="107"/>
            </w:pPr>
            <w:r>
              <w:rPr>
                <w:b/>
              </w:rPr>
              <w:t>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2405C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t xml:space="preserve">      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BE7D6" w14:textId="77777777" w:rsidR="00CD38D3" w:rsidRDefault="00D6074D">
            <w:pPr>
              <w:spacing w:line="220" w:lineRule="exact"/>
              <w:ind w:left="107"/>
            </w:pPr>
            <w:proofErr w:type="spellStart"/>
            <w:r>
              <w:rPr>
                <w:spacing w:val="-1"/>
              </w:rPr>
              <w:t>Re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i</w:t>
            </w:r>
            <w:proofErr w:type="spellEnd"/>
            <w:r>
              <w:t xml:space="preserve">:     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(</w:t>
            </w:r>
            <w:r>
              <w:t>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9AB20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proofErr w:type="spellStart"/>
            <w:r>
              <w:rPr>
                <w:b/>
                <w:spacing w:val="2"/>
                <w:position w:val="-1"/>
              </w:rPr>
              <w:t>B</w:t>
            </w:r>
            <w:r>
              <w:rPr>
                <w:b/>
                <w:spacing w:val="3"/>
                <w:position w:val="-1"/>
              </w:rPr>
              <w:t>e</w:t>
            </w:r>
            <w:r>
              <w:rPr>
                <w:b/>
                <w:spacing w:val="5"/>
                <w:position w:val="-1"/>
              </w:rPr>
              <w:t>ntu</w:t>
            </w:r>
            <w:r>
              <w:rPr>
                <w:b/>
                <w:position w:val="-1"/>
              </w:rPr>
              <w:t>k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6AED0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  <w:i/>
                <w:spacing w:val="2"/>
              </w:rPr>
              <w:t>T</w:t>
            </w:r>
            <w:r>
              <w:rPr>
                <w:b/>
                <w:i/>
              </w:rPr>
              <w:t>atap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D3747" w14:textId="77777777" w:rsidR="00CD38D3" w:rsidRDefault="00D6074D">
            <w:pPr>
              <w:spacing w:before="13" w:line="220" w:lineRule="exact"/>
              <w:ind w:left="135" w:right="118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n</w:t>
            </w:r>
            <w:r>
              <w:t>- l</w:t>
            </w:r>
            <w:r>
              <w:rPr>
                <w:spacing w:val="1"/>
              </w:rPr>
              <w:t>i</w:t>
            </w:r>
            <w:r>
              <w:t>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menggun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  <w:p w14:paraId="6F6E9733" w14:textId="77777777" w:rsidR="00CD38D3" w:rsidRDefault="00D6074D">
            <w:pPr>
              <w:spacing w:line="220" w:lineRule="exact"/>
              <w:ind w:left="135"/>
            </w:pPr>
            <w:r>
              <w:rPr>
                <w:spacing w:val="-1"/>
              </w:rPr>
              <w:t>e</w:t>
            </w:r>
            <w:r>
              <w:rPr>
                <w:spacing w:val="-3"/>
              </w:rPr>
              <w:t>-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ning</w:t>
            </w:r>
          </w:p>
          <w:p w14:paraId="00AB7BC3" w14:textId="77777777" w:rsidR="00CD38D3" w:rsidRDefault="00D6074D">
            <w:pPr>
              <w:spacing w:before="23" w:line="220" w:lineRule="exact"/>
              <w:ind w:left="135" w:right="315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ingka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e</w:t>
            </w:r>
            <w:r>
              <w:t>ntuk</w:t>
            </w:r>
            <w:proofErr w:type="spellEnd"/>
            <w: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pokok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  <w:p w14:paraId="4DB7A19C" w14:textId="77777777" w:rsidR="00CD38D3" w:rsidRDefault="00D6074D">
            <w:pPr>
              <w:spacing w:line="240" w:lineRule="exact"/>
              <w:ind w:left="-42" w:right="1254"/>
              <w:jc w:val="center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1"/>
              </w:rPr>
              <w:t xml:space="preserve"> </w:t>
            </w:r>
            <w:r>
              <w:rPr>
                <w:b/>
                <w:spacing w:val="-1"/>
                <w:position w:val="-1"/>
              </w:rPr>
              <w:t>T</w:t>
            </w:r>
            <w:r>
              <w:rPr>
                <w:b/>
                <w:spacing w:val="1"/>
                <w:position w:val="-1"/>
              </w:rPr>
              <w:t>u</w:t>
            </w:r>
            <w:r>
              <w:rPr>
                <w:b/>
                <w:position w:val="-1"/>
              </w:rPr>
              <w:t>gas Kel.</w:t>
            </w:r>
            <w:r>
              <w:rPr>
                <w:b/>
                <w:spacing w:val="4"/>
                <w:position w:val="-1"/>
              </w:rPr>
              <w:t xml:space="preserve"> </w:t>
            </w:r>
            <w:proofErr w:type="spellStart"/>
            <w:r>
              <w:rPr>
                <w:b/>
                <w:spacing w:val="2"/>
                <w:position w:val="-1"/>
              </w:rPr>
              <w:t>P</w:t>
            </w:r>
            <w:r>
              <w:rPr>
                <w:b/>
                <w:spacing w:val="-1"/>
                <w:position w:val="-1"/>
              </w:rPr>
              <w:t>e</w:t>
            </w:r>
            <w:r>
              <w:rPr>
                <w:b/>
                <w:spacing w:val="1"/>
                <w:position w:val="-1"/>
              </w:rPr>
              <w:t>n</w:t>
            </w:r>
            <w:r>
              <w:rPr>
                <w:b/>
                <w:position w:val="-1"/>
              </w:rPr>
              <w:t>y</w:t>
            </w:r>
            <w:r>
              <w:rPr>
                <w:b/>
                <w:spacing w:val="-4"/>
                <w:position w:val="-1"/>
              </w:rPr>
              <w:t>a</w:t>
            </w:r>
            <w:r>
              <w:rPr>
                <w:b/>
                <w:spacing w:val="1"/>
                <w:position w:val="-1"/>
              </w:rPr>
              <w:t>j</w:t>
            </w:r>
            <w:r>
              <w:rPr>
                <w:b/>
                <w:position w:val="-1"/>
              </w:rPr>
              <w:t>i</w:t>
            </w:r>
            <w:proofErr w:type="spellEnd"/>
            <w:r>
              <w:rPr>
                <w:b/>
                <w:position w:val="-1"/>
              </w:rPr>
              <w:t>:</w:t>
            </w:r>
          </w:p>
          <w:p w14:paraId="18BFB93D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nyiapk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lah,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  <w:p w14:paraId="0E3216C1" w14:textId="77777777" w:rsidR="00CD38D3" w:rsidRDefault="00D6074D">
            <w:pPr>
              <w:spacing w:before="2"/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mp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  <w:r>
              <w:t>.</w:t>
            </w:r>
          </w:p>
          <w:p w14:paraId="329FA96E" w14:textId="77777777" w:rsidR="00CD38D3" w:rsidRDefault="00D6074D">
            <w:pPr>
              <w:spacing w:line="240" w:lineRule="exact"/>
              <w:ind w:left="-40" w:right="1267"/>
              <w:jc w:val="center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1"/>
              </w:rPr>
              <w:t xml:space="preserve"> </w:t>
            </w:r>
            <w:proofErr w:type="spellStart"/>
            <w:r>
              <w:rPr>
                <w:b/>
                <w:spacing w:val="-1"/>
                <w:position w:val="-1"/>
              </w:rPr>
              <w:t>Ber</w:t>
            </w:r>
            <w:r>
              <w:rPr>
                <w:b/>
                <w:spacing w:val="1"/>
                <w:position w:val="-1"/>
              </w:rPr>
              <w:t>d</w:t>
            </w:r>
            <w:r>
              <w:rPr>
                <w:b/>
                <w:position w:val="-1"/>
              </w:rPr>
              <w:t>i</w:t>
            </w:r>
            <w:r>
              <w:rPr>
                <w:b/>
                <w:spacing w:val="-1"/>
                <w:position w:val="-1"/>
              </w:rPr>
              <w:t>s</w:t>
            </w:r>
            <w:r>
              <w:rPr>
                <w:b/>
                <w:spacing w:val="1"/>
                <w:position w:val="-1"/>
              </w:rPr>
              <w:t>ku</w:t>
            </w:r>
            <w:r>
              <w:rPr>
                <w:b/>
                <w:spacing w:val="-2"/>
                <w:position w:val="-1"/>
              </w:rPr>
              <w:t>s</w:t>
            </w:r>
            <w:r>
              <w:rPr>
                <w:b/>
                <w:position w:val="-1"/>
              </w:rPr>
              <w:t>i</w:t>
            </w:r>
            <w:proofErr w:type="spellEnd"/>
            <w:r>
              <w:rPr>
                <w:b/>
                <w:spacing w:val="2"/>
                <w:position w:val="-1"/>
              </w:rPr>
              <w:t xml:space="preserve"> </w:t>
            </w:r>
            <w:proofErr w:type="spellStart"/>
            <w:r>
              <w:rPr>
                <w:b/>
                <w:spacing w:val="1"/>
                <w:position w:val="-1"/>
              </w:rPr>
              <w:t>t</w:t>
            </w:r>
            <w:r>
              <w:rPr>
                <w:b/>
                <w:spacing w:val="-1"/>
                <w:position w:val="-1"/>
              </w:rPr>
              <w:t>e</w:t>
            </w:r>
            <w:r>
              <w:rPr>
                <w:b/>
                <w:spacing w:val="1"/>
                <w:position w:val="-1"/>
              </w:rPr>
              <w:t>nt</w:t>
            </w:r>
            <w:r>
              <w:rPr>
                <w:b/>
                <w:position w:val="-1"/>
              </w:rPr>
              <w:t>a</w:t>
            </w:r>
            <w:r>
              <w:rPr>
                <w:b/>
                <w:spacing w:val="1"/>
                <w:position w:val="-1"/>
              </w:rPr>
              <w:t>n</w:t>
            </w:r>
            <w:r>
              <w:rPr>
                <w:b/>
                <w:position w:val="-1"/>
              </w:rPr>
              <w:t>g</w:t>
            </w:r>
            <w:proofErr w:type="spellEnd"/>
            <w:r>
              <w:rPr>
                <w:b/>
                <w:position w:val="-1"/>
              </w:rPr>
              <w:t>:</w:t>
            </w:r>
          </w:p>
          <w:p w14:paraId="3233A718" w14:textId="77777777" w:rsidR="00CD38D3" w:rsidRDefault="00D6074D">
            <w:pPr>
              <w:spacing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Re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1"/>
              </w:rPr>
              <w:t>a</w:t>
            </w:r>
            <w:r>
              <w:t>na</w:t>
            </w:r>
            <w:proofErr w:type="spellEnd"/>
            <w:r>
              <w:t>;</w:t>
            </w:r>
          </w:p>
          <w:p w14:paraId="029E1E29" w14:textId="77777777" w:rsidR="00CD38D3" w:rsidRDefault="00D6074D">
            <w:pPr>
              <w:spacing w:before="2"/>
              <w:ind w:left="103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Re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g</w:t>
            </w:r>
            <w:r>
              <w:rPr>
                <w:spacing w:val="-1"/>
              </w:rPr>
              <w:t>a</w:t>
            </w:r>
            <w:r>
              <w:t>nda</w:t>
            </w:r>
            <w:proofErr w:type="spellEnd"/>
            <w: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7C797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B0A447" w14:textId="77777777" w:rsidR="00CD38D3" w:rsidRDefault="00D6074D">
            <w:pPr>
              <w:spacing w:line="220" w:lineRule="exact"/>
              <w:ind w:left="103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9B2003" w14:textId="77777777" w:rsidR="00CD38D3" w:rsidRDefault="00D6074D">
            <w:pPr>
              <w:spacing w:line="22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njel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D0AD" w14:textId="77777777" w:rsidR="00CD38D3" w:rsidRDefault="00CD38D3">
            <w:pPr>
              <w:spacing w:before="5" w:line="120" w:lineRule="exact"/>
              <w:rPr>
                <w:sz w:val="12"/>
                <w:szCs w:val="12"/>
              </w:rPr>
            </w:pPr>
          </w:p>
          <w:p w14:paraId="417D88E4" w14:textId="77777777" w:rsidR="00CD38D3" w:rsidRDefault="00CD38D3">
            <w:pPr>
              <w:spacing w:line="200" w:lineRule="exact"/>
            </w:pPr>
          </w:p>
          <w:p w14:paraId="07F9590A" w14:textId="77777777" w:rsidR="00CD38D3" w:rsidRDefault="00CD38D3">
            <w:pPr>
              <w:spacing w:line="200" w:lineRule="exact"/>
            </w:pPr>
          </w:p>
          <w:p w14:paraId="03D98FAE" w14:textId="77777777" w:rsidR="00CD38D3" w:rsidRDefault="00CD38D3">
            <w:pPr>
              <w:spacing w:line="200" w:lineRule="exact"/>
            </w:pPr>
          </w:p>
          <w:p w14:paraId="4C69BEC8" w14:textId="77777777" w:rsidR="00CD38D3" w:rsidRDefault="00CD38D3">
            <w:pPr>
              <w:spacing w:line="200" w:lineRule="exact"/>
            </w:pPr>
          </w:p>
          <w:p w14:paraId="0FC8DDD2" w14:textId="77777777" w:rsidR="00CD38D3" w:rsidRDefault="00CD38D3">
            <w:pPr>
              <w:spacing w:line="200" w:lineRule="exact"/>
            </w:pPr>
          </w:p>
          <w:p w14:paraId="27F268A1" w14:textId="77777777" w:rsidR="00CD38D3" w:rsidRDefault="00CD38D3">
            <w:pPr>
              <w:spacing w:line="200" w:lineRule="exact"/>
            </w:pPr>
          </w:p>
          <w:p w14:paraId="19A4A9D4" w14:textId="77777777" w:rsidR="00CD38D3" w:rsidRDefault="00CD38D3">
            <w:pPr>
              <w:spacing w:line="200" w:lineRule="exact"/>
            </w:pPr>
          </w:p>
          <w:p w14:paraId="5D13EC7A" w14:textId="77777777" w:rsidR="00CD38D3" w:rsidRDefault="00CD38D3">
            <w:pPr>
              <w:spacing w:line="200" w:lineRule="exact"/>
            </w:pPr>
          </w:p>
          <w:p w14:paraId="6063E294" w14:textId="77777777" w:rsidR="00CD38D3" w:rsidRDefault="00D6074D">
            <w:pPr>
              <w:ind w:left="316" w:right="296"/>
              <w:jc w:val="center"/>
            </w:pPr>
            <w:r>
              <w:rPr>
                <w:b/>
              </w:rPr>
              <w:t>5%</w:t>
            </w:r>
          </w:p>
        </w:tc>
      </w:tr>
      <w:tr w:rsidR="00CD38D3" w14:paraId="3CCEF3AF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3A79D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2165E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         </w:t>
            </w:r>
            <w:r>
              <w:rPr>
                <w:spacing w:val="4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0CFF1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</w:t>
            </w:r>
            <w:r>
              <w:rPr>
                <w:spacing w:val="-1"/>
              </w:rPr>
              <w:t>a</w:t>
            </w:r>
            <w:r>
              <w:t>huluan</w:t>
            </w:r>
            <w:proofErr w:type="spellEnd"/>
            <w:r>
              <w:t>,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62872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spacing w:val="4"/>
              </w:rPr>
              <w:t>K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4"/>
              </w:rPr>
              <w:t>lia</w:t>
            </w:r>
            <w:r>
              <w:rPr>
                <w:b/>
                <w:spacing w:val="6"/>
              </w:rPr>
              <w:t>h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A535D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>y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CE83C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60A49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tep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F546BF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7D803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6E7FF" w14:textId="77777777" w:rsidR="00CD38D3" w:rsidRDefault="00CD38D3"/>
        </w:tc>
      </w:tr>
      <w:tr w:rsidR="00CD38D3" w14:paraId="723E608F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7567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C0D09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mengimp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>ment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CDFE5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2)        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634EC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3"/>
              </w:rPr>
              <w:t>Da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ing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S</w:t>
            </w:r>
            <w:r>
              <w:t>t</w:t>
            </w:r>
            <w:r>
              <w:rPr>
                <w:spacing w:val="6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g</w:t>
            </w:r>
            <w:r>
              <w:t>i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92EAF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0A73F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CF426" w14:textId="77777777" w:rsidR="00CD38D3" w:rsidRDefault="00D6074D">
            <w:pPr>
              <w:spacing w:line="20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9F54F4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8B1E49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5A3EB" w14:textId="77777777" w:rsidR="00CD38D3" w:rsidRDefault="00CD38D3"/>
        </w:tc>
      </w:tr>
      <w:tr w:rsidR="00CD38D3" w14:paraId="599F8AA6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B474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98BCF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5866C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proofErr w:type="spellEnd"/>
            <w:r>
              <w:t xml:space="preserve">, 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2D1BF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2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4"/>
              </w:rPr>
              <w:t>h</w:t>
            </w:r>
            <w:r>
              <w:t>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5779D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A72D1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378EB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C2A3AA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0D97DC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g</w:t>
            </w:r>
            <w:r>
              <w:rPr>
                <w:spacing w:val="-1"/>
              </w:rPr>
              <w:t>a</w:t>
            </w:r>
            <w:r>
              <w:t>nda</w:t>
            </w:r>
            <w:proofErr w:type="spell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7AA5C" w14:textId="77777777" w:rsidR="00CD38D3" w:rsidRDefault="00CD38D3"/>
        </w:tc>
      </w:tr>
      <w:tr w:rsidR="00CD38D3" w14:paraId="113B2E63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6ECA0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0ACAA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proofErr w:type="spellEnd"/>
            <w:r>
              <w:t xml:space="preserve">, 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CB6E0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3)        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05CEE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3"/>
              </w:rPr>
              <w:t>A</w:t>
            </w:r>
            <w:r>
              <w:rPr>
                <w:spacing w:val="4"/>
              </w:rPr>
              <w:t>kti</w:t>
            </w:r>
            <w:r>
              <w:t>f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A0116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TT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885AD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D3224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A93EF4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11977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AC9C4" w14:textId="77777777" w:rsidR="00CD38D3" w:rsidRDefault="00CD38D3"/>
        </w:tc>
      </w:tr>
      <w:tr w:rsidR="00CD38D3" w14:paraId="4B2609C1" w14:textId="77777777">
        <w:trPr>
          <w:trHeight w:hRule="exact" w:val="23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F38B3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EEF5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g</w:t>
            </w:r>
            <w:r>
              <w:rPr>
                <w:spacing w:val="-1"/>
              </w:rPr>
              <w:t>a</w:t>
            </w:r>
            <w:r>
              <w:t>nda</w:t>
            </w:r>
            <w:proofErr w:type="spellEnd"/>
            <w:r>
              <w:t xml:space="preserve"> </w:t>
            </w:r>
            <w:r>
              <w:rPr>
                <w:spacing w:val="19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 xml:space="preserve">da </w:t>
            </w:r>
            <w:r>
              <w:rPr>
                <w:spacing w:val="19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18F6F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g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-1"/>
              </w:rPr>
              <w:t>a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88E8E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t</w:t>
            </w:r>
            <w:r>
              <w:rPr>
                <w:b/>
                <w:spacing w:val="4"/>
                <w:position w:val="-1"/>
              </w:rPr>
              <w:t>o</w:t>
            </w:r>
            <w:r>
              <w:rPr>
                <w:b/>
                <w:spacing w:val="5"/>
                <w:position w:val="-1"/>
              </w:rPr>
              <w:t>de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1D9BE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B271E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85C41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Ru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E7DF7D" w14:textId="77777777" w:rsidR="00CD38D3" w:rsidRDefault="00D6074D">
            <w:pPr>
              <w:spacing w:line="200" w:lineRule="exact"/>
              <w:ind w:left="103"/>
            </w:pPr>
            <w: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59464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1"/>
              </w:rPr>
              <w:t>a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A9795" w14:textId="77777777" w:rsidR="00CD38D3" w:rsidRDefault="00CD38D3"/>
        </w:tc>
      </w:tr>
      <w:tr w:rsidR="00CD38D3" w14:paraId="5601D099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11260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A9782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33DA1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01671" w14:textId="77777777" w:rsidR="00CD38D3" w:rsidRDefault="00D6074D">
            <w:pPr>
              <w:spacing w:before="4" w:line="220" w:lineRule="exact"/>
              <w:ind w:left="103"/>
            </w:pPr>
            <w:proofErr w:type="spellStart"/>
            <w:r>
              <w:rPr>
                <w:spacing w:val="3"/>
                <w:position w:val="-1"/>
              </w:rPr>
              <w:t>D</w:t>
            </w:r>
            <w:r>
              <w:rPr>
                <w:spacing w:val="4"/>
                <w:position w:val="-1"/>
              </w:rPr>
              <w:t>i</w:t>
            </w:r>
            <w:r>
              <w:rPr>
                <w:spacing w:val="2"/>
                <w:position w:val="-1"/>
              </w:rPr>
              <w:t>s</w:t>
            </w:r>
            <w:r>
              <w:rPr>
                <w:spacing w:val="4"/>
                <w:position w:val="-1"/>
              </w:rPr>
              <w:t>ku</w:t>
            </w:r>
            <w:r>
              <w:rPr>
                <w:spacing w:val="2"/>
                <w:position w:val="-1"/>
              </w:rPr>
              <w:t>s</w:t>
            </w:r>
            <w:r>
              <w:rPr>
                <w:position w:val="-1"/>
              </w:rP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9B56E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D228A3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DA95E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073ED0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0165DC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men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2"/>
              </w:rPr>
              <w:t>r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il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DA0E2" w14:textId="77777777" w:rsidR="00CD38D3" w:rsidRDefault="00CD38D3"/>
        </w:tc>
      </w:tr>
      <w:tr w:rsidR="00CD38D3" w14:paraId="0D1BFB40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C56E6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E7CD0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7076F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51F4B" w14:textId="77777777" w:rsidR="00CD38D3" w:rsidRDefault="00D6074D">
            <w:pPr>
              <w:spacing w:before="2" w:line="220" w:lineRule="exact"/>
              <w:ind w:left="103"/>
            </w:pPr>
            <w:proofErr w:type="spellStart"/>
            <w:r>
              <w:rPr>
                <w:spacing w:val="4"/>
                <w:position w:val="-1"/>
              </w:rPr>
              <w:t>k</w:t>
            </w:r>
            <w:r>
              <w:rPr>
                <w:spacing w:val="3"/>
                <w:position w:val="-1"/>
              </w:rPr>
              <w:t>e</w:t>
            </w:r>
            <w:r>
              <w:rPr>
                <w:spacing w:val="4"/>
                <w:position w:val="-1"/>
              </w:rPr>
              <w:t>lomp</w:t>
            </w:r>
            <w:proofErr w:type="spellEnd"/>
            <w:r>
              <w:rPr>
                <w:position w:val="-1"/>
              </w:rPr>
              <w:t>,</w:t>
            </w:r>
            <w:r>
              <w:rPr>
                <w:spacing w:val="12"/>
                <w:position w:val="-1"/>
              </w:rPr>
              <w:t xml:space="preserve"> </w:t>
            </w:r>
            <w:r>
              <w:rPr>
                <w:spacing w:val="6"/>
                <w:position w:val="-1"/>
              </w:rPr>
              <w:t>T</w:t>
            </w:r>
            <w:r>
              <w:rPr>
                <w:spacing w:val="3"/>
                <w:position w:val="-1"/>
              </w:rPr>
              <w:t>a</w:t>
            </w:r>
            <w:r>
              <w:rPr>
                <w:spacing w:val="4"/>
                <w:position w:val="-1"/>
              </w:rPr>
              <w:t>ny</w:t>
            </w:r>
            <w:r>
              <w:rPr>
                <w:spacing w:val="6"/>
                <w:position w:val="-1"/>
              </w:rPr>
              <w:t>a</w:t>
            </w:r>
            <w:r>
              <w:rPr>
                <w:position w:val="-1"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E3E5D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-2"/>
              </w:rPr>
              <w:t>M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B3F84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07A9A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untuk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EC4303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D36E21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hi</w:t>
            </w:r>
            <w:r>
              <w:rPr>
                <w:spacing w:val="1"/>
              </w:rPr>
              <w:t>t</w:t>
            </w:r>
            <w:r>
              <w:t>ung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4CFFE" w14:textId="77777777" w:rsidR="00CD38D3" w:rsidRDefault="00CD38D3"/>
        </w:tc>
      </w:tr>
      <w:tr w:rsidR="00CD38D3" w14:paraId="1478A3A9" w14:textId="77777777">
        <w:trPr>
          <w:trHeight w:hRule="exact" w:val="25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26DAB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5DB0F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1D985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27B96" w14:textId="77777777" w:rsidR="00CD38D3" w:rsidRDefault="00D6074D">
            <w:pPr>
              <w:spacing w:before="6"/>
              <w:ind w:left="103"/>
            </w:pPr>
            <w:r>
              <w:rPr>
                <w:spacing w:val="2"/>
              </w:rPr>
              <w:t>J</w:t>
            </w:r>
            <w:r>
              <w:rPr>
                <w:spacing w:val="3"/>
              </w:rPr>
              <w:t>awa</w:t>
            </w:r>
            <w:r>
              <w:rPr>
                <w:spacing w:val="4"/>
              </w:rPr>
              <w:t>b</w:t>
            </w:r>
            <w: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2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it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C1323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72A44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D329E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5BAEEB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5226D7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8EC29" w14:textId="77777777" w:rsidR="00CD38D3" w:rsidRDefault="00CD38D3"/>
        </w:tc>
      </w:tr>
      <w:tr w:rsidR="00CD38D3" w14:paraId="656E9745" w14:textId="77777777">
        <w:trPr>
          <w:trHeight w:hRule="exact" w:val="23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B37C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89028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F42E5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62867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r>
              <w:rPr>
                <w:b/>
                <w:spacing w:val="3"/>
              </w:rPr>
              <w:t>Me</w:t>
            </w:r>
            <w:r>
              <w:rPr>
                <w:b/>
                <w:spacing w:val="5"/>
              </w:rPr>
              <w:t>d</w:t>
            </w:r>
            <w:r>
              <w:rPr>
                <w:b/>
                <w:spacing w:val="4"/>
              </w:rPr>
              <w:t>ia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8CFC1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7253D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C4E07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8A5D93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34B421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position w:val="1"/>
              </w:rPr>
              <w:t>g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nda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da</w:t>
            </w:r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t</w:t>
            </w:r>
            <w:r>
              <w:rPr>
                <w:spacing w:val="1"/>
                <w:position w:val="1"/>
              </w:rPr>
              <w:t>i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F4D20" w14:textId="77777777" w:rsidR="00CD38D3" w:rsidRDefault="00CD38D3"/>
        </w:tc>
      </w:tr>
      <w:tr w:rsidR="00CD38D3" w14:paraId="2843EADB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E195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E1DCD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A3876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4CB6E" w14:textId="77777777" w:rsidR="00CD38D3" w:rsidRDefault="00D6074D">
            <w:pPr>
              <w:spacing w:line="200" w:lineRule="exact"/>
              <w:ind w:left="151"/>
            </w:pPr>
            <w:r>
              <w:rPr>
                <w:b/>
                <w:i/>
                <w:spacing w:val="1"/>
              </w:rPr>
              <w:t>S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CF627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C2309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90D8C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D9A8AC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28AF38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ndid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k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  <w:r>
              <w:rPr>
                <w:spacing w:val="2"/>
                <w:position w:val="1"/>
              </w:rPr>
              <w:t>.</w:t>
            </w:r>
            <w:r>
              <w:rPr>
                <w:position w:val="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6BE00" w14:textId="77777777" w:rsidR="00CD38D3" w:rsidRDefault="00CD38D3"/>
        </w:tc>
      </w:tr>
      <w:tr w:rsidR="00CD38D3" w14:paraId="0C0BB5F3" w14:textId="77777777">
        <w:trPr>
          <w:trHeight w:hRule="exact" w:val="23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599EA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E955B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47462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1D9E0" w14:textId="77777777" w:rsidR="00CD38D3" w:rsidRDefault="00D6074D">
            <w:pPr>
              <w:spacing w:line="220" w:lineRule="exact"/>
              <w:ind w:left="103"/>
            </w:pPr>
            <w:r>
              <w:rPr>
                <w:b/>
                <w:i/>
              </w:rPr>
              <w:t>Ha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02D08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C70C3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EAF0D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CE40C3" w14:textId="77777777" w:rsidR="00CD38D3" w:rsidRDefault="00D6074D">
            <w:pPr>
              <w:spacing w:line="160" w:lineRule="exact"/>
              <w:ind w:left="103"/>
            </w:pPr>
            <w:r>
              <w:rPr>
                <w:position w:val="1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77E23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spacing w:val="-2"/>
                <w:position w:val="1"/>
              </w:rPr>
              <w:t>M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ngi</w:t>
            </w:r>
            <w:r>
              <w:rPr>
                <w:spacing w:val="1"/>
                <w:position w:val="1"/>
              </w:rPr>
              <w:t>m</w:t>
            </w:r>
            <w:r>
              <w:rPr>
                <w:position w:val="1"/>
              </w:rPr>
              <w:t>plem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nta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ikan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EE3F3" w14:textId="77777777" w:rsidR="00CD38D3" w:rsidRDefault="00CD38D3"/>
        </w:tc>
      </w:tr>
      <w:tr w:rsidR="00CD38D3" w14:paraId="2DA67AE0" w14:textId="77777777">
        <w:trPr>
          <w:trHeight w:hRule="exact" w:val="23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FE87F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712F8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FB531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717CE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t>Komputer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90F2D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82D47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DE745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9DF9D1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857FCC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kon</w:t>
            </w:r>
            <w:r>
              <w:rPr>
                <w:spacing w:val="-2"/>
                <w:position w:val="1"/>
              </w:rPr>
              <w:t>s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p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g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489C8" w14:textId="77777777" w:rsidR="00CD38D3" w:rsidRDefault="00CD38D3"/>
        </w:tc>
      </w:tr>
      <w:tr w:rsidR="00CD38D3" w14:paraId="6A045E82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4A636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9405C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6BBA0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8B76D" w14:textId="4136945D" w:rsidR="00CD38D3" w:rsidRDefault="00D6074D">
            <w:pPr>
              <w:spacing w:line="200" w:lineRule="exact"/>
              <w:ind w:left="151"/>
            </w:pPr>
            <w:r>
              <w:t>/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t>ptop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1A352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348A5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6C334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2B4C8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239815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spacing w:val="-2"/>
                <w:position w:val="1"/>
              </w:rPr>
              <w:t>s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d</w:t>
            </w:r>
            <w:r>
              <w:rPr>
                <w:spacing w:val="-1"/>
                <w:position w:val="1"/>
              </w:rPr>
              <w:t>e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h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r>
              <w:rPr>
                <w:spacing w:val="-1"/>
                <w:position w:val="1"/>
              </w:rPr>
              <w:t>a</w:t>
            </w:r>
            <w:proofErr w:type="spellEnd"/>
            <w:r>
              <w:rPr>
                <w:position w:val="1"/>
              </w:rPr>
              <w:t>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d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g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E2A94" w14:textId="77777777" w:rsidR="00CD38D3" w:rsidRDefault="00CD38D3"/>
        </w:tc>
      </w:tr>
      <w:tr w:rsidR="00CD38D3" w14:paraId="567C7225" w14:textId="77777777">
        <w:trPr>
          <w:trHeight w:hRule="exact" w:val="402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8D0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EDCF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FFFC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1B99" w14:textId="56A1E264" w:rsidR="00CD38D3" w:rsidRDefault="00CD38D3">
            <w:pPr>
              <w:spacing w:line="220" w:lineRule="exact"/>
              <w:ind w:left="151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724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1949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01FA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18ADF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67D8D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g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nda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da</w:t>
            </w:r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t</w:t>
            </w:r>
            <w:r>
              <w:rPr>
                <w:spacing w:val="1"/>
                <w:position w:val="1"/>
              </w:rPr>
              <w:t>i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</w:p>
          <w:p w14:paraId="309B5321" w14:textId="77777777" w:rsidR="00CD38D3" w:rsidRDefault="00D6074D">
            <w:pPr>
              <w:spacing w:before="2" w:line="22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8B6" w14:textId="77777777" w:rsidR="00CD38D3" w:rsidRDefault="00CD38D3"/>
        </w:tc>
      </w:tr>
      <w:tr w:rsidR="00CD38D3" w14:paraId="2698F2B2" w14:textId="77777777">
        <w:trPr>
          <w:trHeight w:hRule="exact" w:val="24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3E215" w14:textId="77777777" w:rsidR="00CD38D3" w:rsidRDefault="00CD38D3">
            <w:pPr>
              <w:spacing w:before="5" w:line="120" w:lineRule="exact"/>
              <w:rPr>
                <w:sz w:val="12"/>
                <w:szCs w:val="12"/>
              </w:rPr>
            </w:pPr>
          </w:p>
          <w:p w14:paraId="04754E5F" w14:textId="77777777" w:rsidR="00CD38D3" w:rsidRDefault="00CD38D3">
            <w:pPr>
              <w:spacing w:line="200" w:lineRule="exact"/>
            </w:pPr>
          </w:p>
          <w:p w14:paraId="234C470A" w14:textId="77777777" w:rsidR="00CD38D3" w:rsidRDefault="00CD38D3">
            <w:pPr>
              <w:spacing w:line="200" w:lineRule="exact"/>
            </w:pPr>
          </w:p>
          <w:p w14:paraId="404E0AC6" w14:textId="77777777" w:rsidR="00CD38D3" w:rsidRDefault="00CD38D3">
            <w:pPr>
              <w:spacing w:line="200" w:lineRule="exact"/>
            </w:pPr>
          </w:p>
          <w:p w14:paraId="0D0013FE" w14:textId="77777777" w:rsidR="00CD38D3" w:rsidRDefault="00CD38D3">
            <w:pPr>
              <w:spacing w:line="200" w:lineRule="exact"/>
            </w:pPr>
          </w:p>
          <w:p w14:paraId="570BA461" w14:textId="77777777" w:rsidR="00CD38D3" w:rsidRDefault="00CD38D3">
            <w:pPr>
              <w:spacing w:line="200" w:lineRule="exact"/>
            </w:pPr>
          </w:p>
          <w:p w14:paraId="74AE0469" w14:textId="77777777" w:rsidR="00CD38D3" w:rsidRDefault="00CD38D3">
            <w:pPr>
              <w:spacing w:line="200" w:lineRule="exact"/>
            </w:pPr>
          </w:p>
          <w:p w14:paraId="52EC34EB" w14:textId="77777777" w:rsidR="00CD38D3" w:rsidRDefault="00CD38D3">
            <w:pPr>
              <w:spacing w:line="200" w:lineRule="exact"/>
            </w:pPr>
          </w:p>
          <w:p w14:paraId="4AB6F01D" w14:textId="77777777" w:rsidR="00CD38D3" w:rsidRDefault="00CD38D3">
            <w:pPr>
              <w:spacing w:line="200" w:lineRule="exact"/>
            </w:pPr>
          </w:p>
          <w:p w14:paraId="67267315" w14:textId="77777777" w:rsidR="00CD38D3" w:rsidRDefault="00D6074D">
            <w:pPr>
              <w:ind w:left="107"/>
            </w:pPr>
            <w:r>
              <w:rPr>
                <w:b/>
              </w:rPr>
              <w:t>14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9D1B5" w14:textId="77777777" w:rsidR="00CD38D3" w:rsidRDefault="00D6074D">
            <w:pPr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t xml:space="preserve">      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EE7DD" w14:textId="77777777" w:rsidR="00CD38D3" w:rsidRDefault="00D6074D">
            <w:pPr>
              <w:ind w:left="107"/>
            </w:pPr>
            <w:r>
              <w:t>An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204B1" w14:textId="77777777" w:rsidR="00CD38D3" w:rsidRDefault="00D6074D">
            <w:pPr>
              <w:spacing w:before="2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B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5"/>
              </w:rPr>
              <w:t>ntu</w:t>
            </w:r>
            <w:r>
              <w:rPr>
                <w:b/>
              </w:rPr>
              <w:t>k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ADA70" w14:textId="77777777" w:rsidR="00CD38D3" w:rsidRDefault="00D6074D">
            <w:pPr>
              <w:ind w:left="103"/>
            </w:pPr>
            <w:proofErr w:type="spellStart"/>
            <w:r>
              <w:rPr>
                <w:b/>
                <w:i/>
                <w:spacing w:val="2"/>
              </w:rPr>
              <w:t>T</w:t>
            </w:r>
            <w:r>
              <w:rPr>
                <w:b/>
                <w:i/>
              </w:rPr>
              <w:t>atap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AAFE3" w14:textId="77777777" w:rsidR="00CD38D3" w:rsidRDefault="00D6074D">
            <w:pPr>
              <w:spacing w:before="2"/>
              <w:ind w:left="-5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n</w:t>
            </w: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A6FF5" w14:textId="77777777" w:rsidR="00CD38D3" w:rsidRDefault="00D6074D">
            <w:pPr>
              <w:ind w:left="103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E65D157" w14:textId="77777777" w:rsidR="00CD38D3" w:rsidRDefault="00D6074D">
            <w:pPr>
              <w:ind w:left="103"/>
            </w:pPr>
            <w: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1CA716" w14:textId="77777777" w:rsidR="00CD38D3" w:rsidRDefault="00D6074D">
            <w:pPr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njel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2BE79" w14:textId="77777777" w:rsidR="00CD38D3" w:rsidRDefault="00CD38D3">
            <w:pPr>
              <w:spacing w:before="5" w:line="120" w:lineRule="exact"/>
              <w:rPr>
                <w:sz w:val="12"/>
                <w:szCs w:val="12"/>
              </w:rPr>
            </w:pPr>
          </w:p>
          <w:p w14:paraId="44920CBC" w14:textId="77777777" w:rsidR="00CD38D3" w:rsidRDefault="00CD38D3">
            <w:pPr>
              <w:spacing w:line="200" w:lineRule="exact"/>
            </w:pPr>
          </w:p>
          <w:p w14:paraId="31FF6DE7" w14:textId="77777777" w:rsidR="00CD38D3" w:rsidRDefault="00CD38D3">
            <w:pPr>
              <w:spacing w:line="200" w:lineRule="exact"/>
            </w:pPr>
          </w:p>
          <w:p w14:paraId="2F27F615" w14:textId="77777777" w:rsidR="00CD38D3" w:rsidRDefault="00CD38D3">
            <w:pPr>
              <w:spacing w:line="200" w:lineRule="exact"/>
            </w:pPr>
          </w:p>
          <w:p w14:paraId="2B186231" w14:textId="77777777" w:rsidR="00CD38D3" w:rsidRDefault="00CD38D3">
            <w:pPr>
              <w:spacing w:line="200" w:lineRule="exact"/>
            </w:pPr>
          </w:p>
          <w:p w14:paraId="617BAE1E" w14:textId="77777777" w:rsidR="00CD38D3" w:rsidRDefault="00CD38D3">
            <w:pPr>
              <w:spacing w:line="200" w:lineRule="exact"/>
            </w:pPr>
          </w:p>
          <w:p w14:paraId="60D39734" w14:textId="77777777" w:rsidR="00CD38D3" w:rsidRDefault="00CD38D3">
            <w:pPr>
              <w:spacing w:line="200" w:lineRule="exact"/>
            </w:pPr>
          </w:p>
          <w:p w14:paraId="305C8BB8" w14:textId="77777777" w:rsidR="00CD38D3" w:rsidRDefault="00CD38D3">
            <w:pPr>
              <w:spacing w:line="200" w:lineRule="exact"/>
            </w:pPr>
          </w:p>
          <w:p w14:paraId="6968E5E9" w14:textId="77777777" w:rsidR="00CD38D3" w:rsidRDefault="00CD38D3">
            <w:pPr>
              <w:spacing w:line="200" w:lineRule="exact"/>
            </w:pPr>
          </w:p>
          <w:p w14:paraId="78491433" w14:textId="77777777" w:rsidR="00CD38D3" w:rsidRDefault="00D6074D">
            <w:pPr>
              <w:ind w:left="316" w:right="296"/>
              <w:jc w:val="center"/>
            </w:pPr>
            <w:r>
              <w:rPr>
                <w:b/>
              </w:rPr>
              <w:t>7%</w:t>
            </w:r>
          </w:p>
        </w:tc>
      </w:tr>
      <w:tr w:rsidR="00CD38D3" w14:paraId="71740671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36E67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F5A29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         </w:t>
            </w:r>
            <w:r>
              <w:rPr>
                <w:spacing w:val="4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28A38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Komp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: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(</w:t>
            </w:r>
            <w:r>
              <w:t>1)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D7072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spacing w:val="4"/>
              </w:rPr>
              <w:t>K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4"/>
              </w:rPr>
              <w:t>lia</w:t>
            </w:r>
            <w:r>
              <w:rPr>
                <w:b/>
                <w:spacing w:val="6"/>
              </w:rPr>
              <w:t>h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F80AF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>y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8870E" w14:textId="77777777" w:rsidR="00CD38D3" w:rsidRDefault="00D6074D">
            <w:pPr>
              <w:spacing w:line="220" w:lineRule="exact"/>
              <w:ind w:left="135"/>
            </w:pPr>
            <w:r>
              <w:t>l</w:t>
            </w:r>
            <w:r>
              <w:rPr>
                <w:spacing w:val="1"/>
              </w:rPr>
              <w:t>i</w:t>
            </w:r>
            <w:r>
              <w:t>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menggun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1D086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tep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94D23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713B37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97E6E" w14:textId="77777777" w:rsidR="00CD38D3" w:rsidRDefault="00CD38D3"/>
        </w:tc>
      </w:tr>
      <w:tr w:rsidR="00CD38D3" w14:paraId="7397ADEC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81E0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3D712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mengimp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>ment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E84B0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521CA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3"/>
              </w:rPr>
              <w:t>Da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ing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S</w:t>
            </w:r>
            <w:r>
              <w:t>t</w:t>
            </w:r>
            <w:r>
              <w:rPr>
                <w:spacing w:val="6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g</w:t>
            </w:r>
            <w:r>
              <w:t>i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E11A9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83A9D" w14:textId="77777777" w:rsidR="00CD38D3" w:rsidRDefault="00D6074D">
            <w:pPr>
              <w:spacing w:line="220" w:lineRule="exact"/>
              <w:ind w:left="135"/>
            </w:pPr>
            <w:r>
              <w:rPr>
                <w:spacing w:val="-1"/>
              </w:rPr>
              <w:t>e</w:t>
            </w:r>
            <w:r>
              <w:rPr>
                <w:spacing w:val="-3"/>
              </w:rPr>
              <w:t>-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ning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D780B" w14:textId="77777777" w:rsidR="00CD38D3" w:rsidRDefault="00D6074D">
            <w:pPr>
              <w:spacing w:line="20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732420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3DA948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3F7D7" w14:textId="77777777" w:rsidR="00CD38D3" w:rsidRDefault="00CD38D3"/>
        </w:tc>
      </w:tr>
      <w:tr w:rsidR="00CD38D3" w14:paraId="4FE4A0D3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8272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1E225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t xml:space="preserve"> </w:t>
            </w:r>
            <w:r>
              <w:rPr>
                <w:spacing w:val="16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t xml:space="preserve"> 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1"/>
              </w:rPr>
              <w:t>f</w:t>
            </w:r>
            <w:r>
              <w:t>ung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D9862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1"/>
              </w:rPr>
              <w:t>f</w:t>
            </w:r>
            <w:r>
              <w:t>ung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  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BB3A8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2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4"/>
              </w:rPr>
              <w:t>h</w:t>
            </w:r>
            <w:r>
              <w:t>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7F586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2BFB6" w14:textId="77777777" w:rsidR="00CD38D3" w:rsidRDefault="00D6074D">
            <w:pPr>
              <w:spacing w:line="22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nyu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un</w:t>
            </w:r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spacing w:val="1"/>
                <w:position w:val="-2"/>
              </w:rPr>
              <w:t>r</w:t>
            </w:r>
            <w:r>
              <w:rPr>
                <w:position w:val="-2"/>
              </w:rPr>
              <w:t>ingka</w:t>
            </w:r>
            <w:r>
              <w:rPr>
                <w:spacing w:val="-2"/>
                <w:position w:val="-2"/>
              </w:rPr>
              <w:t>s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dlm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proofErr w:type="spellStart"/>
            <w:r>
              <w:rPr>
                <w:position w:val="-2"/>
              </w:rPr>
              <w:t>b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ntuk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1A580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96E70E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2AEFD5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g</w:t>
            </w:r>
            <w:r>
              <w:rPr>
                <w:spacing w:val="-1"/>
              </w:rPr>
              <w:t>a</w:t>
            </w:r>
            <w:r>
              <w:t>nda</w:t>
            </w:r>
            <w:proofErr w:type="spell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F9FDD" w14:textId="77777777" w:rsidR="00CD38D3" w:rsidRDefault="00CD38D3"/>
        </w:tc>
      </w:tr>
      <w:tr w:rsidR="00CD38D3" w14:paraId="0D40AD8B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A99B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6E95F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kompa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,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hi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3EC0E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t>kompa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 xml:space="preserve">, 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(</w:t>
            </w:r>
            <w:r>
              <w:t>2)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3A961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3"/>
              </w:rPr>
              <w:t>A</w:t>
            </w:r>
            <w:r>
              <w:rPr>
                <w:spacing w:val="4"/>
              </w:rPr>
              <w:t>kti</w:t>
            </w:r>
            <w:r>
              <w:t>f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5D557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TT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6420C" w14:textId="77777777" w:rsidR="00CD38D3" w:rsidRDefault="00D6074D">
            <w:pPr>
              <w:spacing w:before="10" w:line="200" w:lineRule="exact"/>
              <w:ind w:left="135"/>
            </w:pPr>
            <w:proofErr w:type="spellStart"/>
            <w:r>
              <w:rPr>
                <w:position w:val="-1"/>
              </w:rPr>
              <w:t>mak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lah</w:t>
            </w:r>
            <w:proofErr w:type="spellEnd"/>
            <w:r>
              <w:rPr>
                <w:spacing w:val="1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tent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ng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pokok</w:t>
            </w:r>
            <w:proofErr w:type="spellEnd"/>
            <w:r>
              <w:rPr>
                <w:spacing w:val="2"/>
                <w:position w:val="-1"/>
              </w:rPr>
              <w:t xml:space="preserve"> </w:t>
            </w:r>
            <w:proofErr w:type="spellStart"/>
            <w:r>
              <w:rPr>
                <w:position w:val="-1"/>
              </w:rPr>
              <w:t>b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h</w:t>
            </w:r>
            <w:r>
              <w:rPr>
                <w:spacing w:val="-1"/>
                <w:position w:val="-1"/>
              </w:rPr>
              <w:t>a</w:t>
            </w:r>
            <w:r>
              <w:rPr>
                <w:spacing w:val="-2"/>
                <w:position w:val="-1"/>
              </w:rPr>
              <w:t>s</w:t>
            </w:r>
            <w:r>
              <w:rPr>
                <w:spacing w:val="-1"/>
                <w:position w:val="-1"/>
              </w:rPr>
              <w:t>a</w:t>
            </w:r>
            <w:r>
              <w:rPr>
                <w:position w:val="-1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09F39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2937E2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519B57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121F5" w14:textId="77777777" w:rsidR="00CD38D3" w:rsidRDefault="00CD38D3"/>
        </w:tc>
      </w:tr>
      <w:tr w:rsidR="00CD38D3" w14:paraId="296C5987" w14:textId="77777777">
        <w:trPr>
          <w:trHeight w:hRule="exact" w:val="24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E5297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31AF6" w14:textId="77777777" w:rsidR="00CD38D3" w:rsidRDefault="00D6074D">
            <w:pPr>
              <w:spacing w:line="200" w:lineRule="exact"/>
              <w:ind w:left="103"/>
            </w:pPr>
            <w:r>
              <w:rPr>
                <w:spacing w:val="-2"/>
              </w:rPr>
              <w:t>s</w:t>
            </w:r>
            <w:r>
              <w:t>qu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, uji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(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-2"/>
              </w:rPr>
              <w:t>)</w:t>
            </w:r>
            <w:r>
              <w:t>, 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E1A5E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-1"/>
              </w:rPr>
              <w:t>c</w:t>
            </w:r>
            <w:r>
              <w:t>hi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qu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,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3)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68188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t</w:t>
            </w:r>
            <w:r>
              <w:rPr>
                <w:b/>
                <w:spacing w:val="4"/>
                <w:position w:val="-1"/>
              </w:rPr>
              <w:t>o</w:t>
            </w:r>
            <w:r>
              <w:rPr>
                <w:b/>
                <w:spacing w:val="5"/>
                <w:position w:val="-1"/>
              </w:rPr>
              <w:t>de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42222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E697D" w14:textId="77777777" w:rsidR="00CD38D3" w:rsidRDefault="00D6074D">
            <w:pPr>
              <w:spacing w:before="16" w:line="220" w:lineRule="exact"/>
              <w:ind w:left="-5"/>
            </w:pPr>
            <w:r>
              <w:rPr>
                <w:rFonts w:ascii="Verdana" w:eastAsia="Verdana" w:hAnsi="Verdana" w:cs="Verdana"/>
                <w:w w:val="84"/>
                <w:position w:val="-2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  <w:position w:val="-2"/>
              </w:rPr>
              <w:t xml:space="preserve"> </w:t>
            </w:r>
            <w:r>
              <w:rPr>
                <w:b/>
                <w:spacing w:val="-1"/>
                <w:position w:val="-2"/>
              </w:rPr>
              <w:t>T</w:t>
            </w:r>
            <w:r>
              <w:rPr>
                <w:b/>
                <w:spacing w:val="1"/>
                <w:position w:val="-2"/>
              </w:rPr>
              <w:t>u</w:t>
            </w:r>
            <w:r>
              <w:rPr>
                <w:b/>
                <w:position w:val="-2"/>
              </w:rPr>
              <w:t>gas Kel.</w:t>
            </w:r>
            <w:r>
              <w:rPr>
                <w:b/>
                <w:spacing w:val="4"/>
                <w:position w:val="-2"/>
              </w:rPr>
              <w:t xml:space="preserve"> </w:t>
            </w:r>
            <w:proofErr w:type="spellStart"/>
            <w:r>
              <w:rPr>
                <w:b/>
                <w:spacing w:val="2"/>
                <w:position w:val="-2"/>
              </w:rPr>
              <w:t>P</w:t>
            </w:r>
            <w:r>
              <w:rPr>
                <w:b/>
                <w:spacing w:val="-1"/>
                <w:position w:val="-2"/>
              </w:rPr>
              <w:t>e</w:t>
            </w:r>
            <w:r>
              <w:rPr>
                <w:b/>
                <w:spacing w:val="1"/>
                <w:position w:val="-2"/>
              </w:rPr>
              <w:t>n</w:t>
            </w:r>
            <w:r>
              <w:rPr>
                <w:b/>
                <w:position w:val="-2"/>
              </w:rPr>
              <w:t>y</w:t>
            </w:r>
            <w:r>
              <w:rPr>
                <w:b/>
                <w:spacing w:val="-4"/>
                <w:position w:val="-2"/>
              </w:rPr>
              <w:t>a</w:t>
            </w:r>
            <w:r>
              <w:rPr>
                <w:b/>
                <w:spacing w:val="1"/>
                <w:position w:val="-2"/>
              </w:rPr>
              <w:t>j</w:t>
            </w:r>
            <w:r>
              <w:rPr>
                <w:b/>
                <w:position w:val="-2"/>
              </w:rPr>
              <w:t>i</w:t>
            </w:r>
            <w:proofErr w:type="spellEnd"/>
            <w:r>
              <w:rPr>
                <w:b/>
                <w:position w:val="-2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1B30E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Ru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: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0F0757" w14:textId="77777777" w:rsidR="00CD38D3" w:rsidRDefault="00D6074D">
            <w:pPr>
              <w:spacing w:line="200" w:lineRule="exact"/>
              <w:ind w:left="103"/>
            </w:pPr>
            <w: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99539E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1"/>
              </w:rPr>
              <w:t>a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9CB62" w14:textId="77777777" w:rsidR="00CD38D3" w:rsidRDefault="00CD38D3"/>
        </w:tc>
      </w:tr>
      <w:tr w:rsidR="00CD38D3" w14:paraId="5AE20B05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34B3D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A29AB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 </w:t>
            </w:r>
            <w:r>
              <w:rPr>
                <w:spacing w:val="12"/>
              </w:rP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ians</w:t>
            </w:r>
            <w:proofErr w:type="spellEnd"/>
            <w:r>
              <w:t xml:space="preserve">  </w:t>
            </w:r>
            <w:r>
              <w:rPr>
                <w:spacing w:val="1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t>a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D5C0A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-2"/>
              </w:rPr>
              <w:t>s</w:t>
            </w:r>
            <w:r>
              <w:t xml:space="preserve">tudent   </w:t>
            </w:r>
            <w:r>
              <w:rPr>
                <w:spacing w:val="40"/>
              </w:rPr>
              <w:t xml:space="preserve"> </w:t>
            </w:r>
            <w:r>
              <w:t xml:space="preserve">t   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(</w:t>
            </w:r>
            <w:r>
              <w:t>t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0BA15" w14:textId="77777777" w:rsidR="00CD38D3" w:rsidRDefault="00D6074D">
            <w:pPr>
              <w:spacing w:before="2" w:line="220" w:lineRule="exact"/>
              <w:ind w:left="103"/>
            </w:pPr>
            <w:proofErr w:type="spellStart"/>
            <w:r>
              <w:rPr>
                <w:spacing w:val="3"/>
                <w:position w:val="-1"/>
              </w:rPr>
              <w:t>D</w:t>
            </w:r>
            <w:r>
              <w:rPr>
                <w:spacing w:val="4"/>
                <w:position w:val="-1"/>
              </w:rPr>
              <w:t>i</w:t>
            </w:r>
            <w:r>
              <w:rPr>
                <w:spacing w:val="2"/>
                <w:position w:val="-1"/>
              </w:rPr>
              <w:t>s</w:t>
            </w:r>
            <w:r>
              <w:rPr>
                <w:spacing w:val="4"/>
                <w:position w:val="-1"/>
              </w:rPr>
              <w:t>ku</w:t>
            </w:r>
            <w:r>
              <w:rPr>
                <w:spacing w:val="2"/>
                <w:position w:val="-1"/>
              </w:rPr>
              <w:t>s</w:t>
            </w:r>
            <w:r>
              <w:rPr>
                <w:position w:val="-1"/>
              </w:rP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F984A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20E7E" w14:textId="77777777" w:rsidR="00CD38D3" w:rsidRDefault="00D6074D">
            <w:pPr>
              <w:spacing w:before="18" w:line="200" w:lineRule="exact"/>
              <w:ind w:left="103"/>
            </w:pPr>
            <w:proofErr w:type="spellStart"/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nyiapk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  <w:proofErr w:type="spellEnd"/>
            <w:r>
              <w:rPr>
                <w:spacing w:val="2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k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lah,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spacing w:val="1"/>
                <w:position w:val="-2"/>
              </w:rPr>
              <w:t>PP</w:t>
            </w:r>
            <w:r>
              <w:rPr>
                <w:position w:val="-2"/>
              </w:rPr>
              <w:t>T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position w:val="-2"/>
              </w:rPr>
              <w:t>d</w:t>
            </w:r>
            <w:r>
              <w:rPr>
                <w:spacing w:val="-1"/>
                <w:position w:val="-2"/>
              </w:rPr>
              <w:t>a</w:t>
            </w:r>
            <w:r>
              <w:rPr>
                <w:position w:val="-2"/>
              </w:rPr>
              <w:t>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30024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495565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5DE83F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men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2"/>
              </w:rPr>
              <w:t>r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il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38995" w14:textId="77777777" w:rsidR="00CD38D3" w:rsidRDefault="00CD38D3"/>
        </w:tc>
      </w:tr>
      <w:tr w:rsidR="00CD38D3" w14:paraId="7A3F1009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D9C4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0307E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14B89" w14:textId="77777777" w:rsidR="00CD38D3" w:rsidRDefault="00D6074D">
            <w:pPr>
              <w:spacing w:line="200" w:lineRule="exact"/>
              <w:ind w:left="107"/>
            </w:pPr>
            <w:r>
              <w:t>te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2"/>
              </w:rPr>
              <w:t>)</w:t>
            </w:r>
            <w:r>
              <w:t xml:space="preserve">,  </w:t>
            </w:r>
            <w:r>
              <w:rPr>
                <w:spacing w:val="1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(</w:t>
            </w:r>
            <w:r>
              <w:t>4)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B809E" w14:textId="77777777" w:rsidR="00CD38D3" w:rsidRDefault="00D6074D">
            <w:pPr>
              <w:spacing w:before="6" w:line="220" w:lineRule="exact"/>
              <w:ind w:left="103"/>
            </w:pPr>
            <w:proofErr w:type="spellStart"/>
            <w:r>
              <w:rPr>
                <w:spacing w:val="4"/>
                <w:position w:val="-1"/>
              </w:rPr>
              <w:t>k</w:t>
            </w:r>
            <w:r>
              <w:rPr>
                <w:spacing w:val="3"/>
                <w:position w:val="-1"/>
              </w:rPr>
              <w:t>e</w:t>
            </w:r>
            <w:r>
              <w:rPr>
                <w:spacing w:val="4"/>
                <w:position w:val="-1"/>
              </w:rPr>
              <w:t>lomp</w:t>
            </w:r>
            <w:proofErr w:type="spellEnd"/>
            <w:r>
              <w:rPr>
                <w:position w:val="-1"/>
              </w:rPr>
              <w:t>,</w:t>
            </w:r>
            <w:r>
              <w:rPr>
                <w:spacing w:val="12"/>
                <w:position w:val="-1"/>
              </w:rPr>
              <w:t xml:space="preserve"> </w:t>
            </w:r>
            <w:r>
              <w:rPr>
                <w:spacing w:val="6"/>
                <w:position w:val="-1"/>
              </w:rPr>
              <w:t>T</w:t>
            </w:r>
            <w:r>
              <w:rPr>
                <w:spacing w:val="3"/>
                <w:position w:val="-1"/>
              </w:rPr>
              <w:t>a</w:t>
            </w:r>
            <w:r>
              <w:rPr>
                <w:spacing w:val="4"/>
                <w:position w:val="-1"/>
              </w:rPr>
              <w:t>ny</w:t>
            </w:r>
            <w:r>
              <w:rPr>
                <w:spacing w:val="6"/>
                <w:position w:val="-1"/>
              </w:rPr>
              <w:t>a</w:t>
            </w:r>
            <w:r>
              <w:rPr>
                <w:position w:val="-1"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1E991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-2"/>
              </w:rPr>
              <w:t>M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A340B" w14:textId="77777777" w:rsidR="00CD38D3" w:rsidRDefault="00D6074D">
            <w:pPr>
              <w:spacing w:before="18" w:line="200" w:lineRule="exact"/>
              <w:ind w:left="103"/>
            </w:pPr>
            <w:proofErr w:type="spellStart"/>
            <w:r>
              <w:rPr>
                <w:spacing w:val="-2"/>
                <w:position w:val="-2"/>
              </w:rPr>
              <w:t>M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mp</w:t>
            </w:r>
            <w:r>
              <w:rPr>
                <w:spacing w:val="2"/>
                <w:position w:val="-2"/>
              </w:rPr>
              <w:t>r</w:t>
            </w:r>
            <w:r>
              <w:rPr>
                <w:spacing w:val="-1"/>
                <w:position w:val="-2"/>
              </w:rPr>
              <w:t>e</w:t>
            </w:r>
            <w:r>
              <w:rPr>
                <w:spacing w:val="-2"/>
                <w:position w:val="-2"/>
              </w:rPr>
              <w:t>s</w:t>
            </w:r>
            <w:r>
              <w:rPr>
                <w:spacing w:val="-1"/>
                <w:position w:val="-2"/>
              </w:rPr>
              <w:t>e</w:t>
            </w:r>
            <w:r>
              <w:rPr>
                <w:position w:val="-2"/>
              </w:rPr>
              <w:t>nt</w:t>
            </w:r>
            <w:r>
              <w:rPr>
                <w:spacing w:val="3"/>
                <w:position w:val="-2"/>
              </w:rPr>
              <w:t>a</w:t>
            </w:r>
            <w:r>
              <w:rPr>
                <w:spacing w:val="-2"/>
                <w:position w:val="-2"/>
              </w:rPr>
              <w:t>s</w:t>
            </w:r>
            <w:r>
              <w:rPr>
                <w:position w:val="-2"/>
              </w:rPr>
              <w:t>ikan</w:t>
            </w:r>
            <w:proofErr w:type="spellEnd"/>
            <w:r>
              <w:rPr>
                <w:position w:val="-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B7810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untuk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D9F77F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F89C61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hi</w:t>
            </w:r>
            <w:r>
              <w:rPr>
                <w:spacing w:val="1"/>
              </w:rPr>
              <w:t>t</w:t>
            </w:r>
            <w:r>
              <w:t>ung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3F587" w14:textId="77777777" w:rsidR="00CD38D3" w:rsidRDefault="00CD38D3"/>
        </w:tc>
      </w:tr>
      <w:tr w:rsidR="00CD38D3" w14:paraId="5F7C5C44" w14:textId="77777777">
        <w:trPr>
          <w:trHeight w:hRule="exact" w:val="26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71AD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E51DA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6C933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17B6D" w14:textId="77777777" w:rsidR="00CD38D3" w:rsidRDefault="00D6074D">
            <w:pPr>
              <w:spacing w:before="2"/>
              <w:ind w:left="103"/>
            </w:pPr>
            <w:r>
              <w:rPr>
                <w:spacing w:val="2"/>
              </w:rPr>
              <w:t>J</w:t>
            </w:r>
            <w:r>
              <w:rPr>
                <w:spacing w:val="3"/>
              </w:rPr>
              <w:t>awa</w:t>
            </w:r>
            <w:r>
              <w:rPr>
                <w:spacing w:val="4"/>
              </w:rPr>
              <w:t>b</w:t>
            </w:r>
            <w: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2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it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8CC88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B3F44" w14:textId="77777777" w:rsidR="00CD38D3" w:rsidRDefault="00D6074D">
            <w:pPr>
              <w:spacing w:before="20"/>
              <w:ind w:left="-5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Ber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ku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nt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706F2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723354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27E6F3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3AC0D" w14:textId="77777777" w:rsidR="00CD38D3" w:rsidRDefault="00CD38D3"/>
        </w:tc>
      </w:tr>
      <w:tr w:rsidR="00CD38D3" w14:paraId="3D04B6B6" w14:textId="77777777">
        <w:trPr>
          <w:trHeight w:hRule="exact" w:val="224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C8C1F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85EEC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E5F86" w14:textId="77777777" w:rsidR="00CD38D3" w:rsidRDefault="00D6074D">
            <w:pPr>
              <w:spacing w:line="160" w:lineRule="exact"/>
              <w:ind w:left="107"/>
            </w:pPr>
            <w:proofErr w:type="spellStart"/>
            <w:r>
              <w:rPr>
                <w:position w:val="1"/>
              </w:rPr>
              <w:t>v</w:t>
            </w:r>
            <w:r>
              <w:rPr>
                <w:spacing w:val="-1"/>
                <w:position w:val="1"/>
              </w:rPr>
              <w:t>a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ian</w:t>
            </w:r>
            <w:r>
              <w:rPr>
                <w:spacing w:val="-2"/>
                <w:position w:val="1"/>
              </w:rPr>
              <w:t>s</w:t>
            </w:r>
            <w:proofErr w:type="spellEnd"/>
            <w:r>
              <w:rPr>
                <w:position w:val="1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35EB6" w14:textId="77777777" w:rsidR="00CD38D3" w:rsidRDefault="00D6074D">
            <w:pPr>
              <w:spacing w:line="20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r>
              <w:rPr>
                <w:b/>
                <w:spacing w:val="3"/>
              </w:rPr>
              <w:t>Me</w:t>
            </w:r>
            <w:r>
              <w:rPr>
                <w:b/>
                <w:spacing w:val="5"/>
              </w:rPr>
              <w:t>d</w:t>
            </w:r>
            <w:r>
              <w:rPr>
                <w:b/>
                <w:spacing w:val="4"/>
              </w:rPr>
              <w:t>ia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54D73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90CBE" w14:textId="77777777" w:rsidR="00CD38D3" w:rsidRDefault="00D6074D">
            <w:pPr>
              <w:spacing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f</w:t>
            </w:r>
            <w:r>
              <w:t>ung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AB84D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0D55BD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9EFF90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g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nda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da</w:t>
            </w:r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t</w:t>
            </w:r>
            <w:r>
              <w:rPr>
                <w:spacing w:val="1"/>
                <w:position w:val="1"/>
              </w:rPr>
              <w:t>i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F113B" w14:textId="77777777" w:rsidR="00CD38D3" w:rsidRDefault="00CD38D3"/>
        </w:tc>
      </w:tr>
      <w:tr w:rsidR="00CD38D3" w14:paraId="69DD5E7C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2396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06508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0A446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AC608" w14:textId="77777777" w:rsidR="00CD38D3" w:rsidRDefault="00D6074D">
            <w:pPr>
              <w:spacing w:line="200" w:lineRule="exact"/>
              <w:ind w:left="151"/>
            </w:pPr>
            <w:r>
              <w:rPr>
                <w:b/>
                <w:i/>
                <w:spacing w:val="1"/>
              </w:rPr>
              <w:t>S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BE803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0A363" w14:textId="77777777" w:rsidR="00CD38D3" w:rsidRDefault="00D6074D">
            <w:pPr>
              <w:spacing w:line="220" w:lineRule="exact"/>
              <w:ind w:left="355"/>
            </w:pPr>
            <w:proofErr w:type="spellStart"/>
            <w:r>
              <w:t>kompa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9072C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9506B8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2F6B42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ndid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k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  <w:r>
              <w:rPr>
                <w:position w:val="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26F1C" w14:textId="77777777" w:rsidR="00CD38D3" w:rsidRDefault="00CD38D3"/>
        </w:tc>
      </w:tr>
      <w:tr w:rsidR="00CD38D3" w14:paraId="4D576A29" w14:textId="77777777">
        <w:trPr>
          <w:trHeight w:hRule="exact" w:val="23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EA8AA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977FE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D3D64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8F14F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Ha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E1E38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A1EDD" w14:textId="77777777" w:rsidR="00CD38D3" w:rsidRDefault="00D6074D">
            <w:pPr>
              <w:spacing w:before="4"/>
              <w:ind w:left="103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hi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qu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ED9ED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BB4A8B" w14:textId="77777777" w:rsidR="00CD38D3" w:rsidRDefault="00D6074D">
            <w:pPr>
              <w:spacing w:line="160" w:lineRule="exact"/>
              <w:ind w:left="103"/>
            </w:pPr>
            <w:r>
              <w:rPr>
                <w:position w:val="1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276A1F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spacing w:val="-2"/>
                <w:position w:val="1"/>
              </w:rPr>
              <w:t>M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ngi</w:t>
            </w:r>
            <w:r>
              <w:rPr>
                <w:spacing w:val="1"/>
                <w:position w:val="1"/>
              </w:rPr>
              <w:t>m</w:t>
            </w:r>
            <w:r>
              <w:rPr>
                <w:position w:val="1"/>
              </w:rPr>
              <w:t>plem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nta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ikan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F06DE" w14:textId="77777777" w:rsidR="00CD38D3" w:rsidRDefault="00CD38D3"/>
        </w:tc>
      </w:tr>
      <w:tr w:rsidR="00CD38D3" w14:paraId="7DDB5AEE" w14:textId="77777777">
        <w:trPr>
          <w:trHeight w:hRule="exact" w:val="24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075F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99098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CDC39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98213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t>Komputer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FE70C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F9087" w14:textId="77777777" w:rsidR="00CD38D3" w:rsidRDefault="00D6074D">
            <w:pPr>
              <w:spacing w:line="220" w:lineRule="exact"/>
              <w:ind w:left="103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r>
              <w:t>Uji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(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-2"/>
              </w:rPr>
              <w:t>)</w:t>
            </w:r>
            <w: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8445C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B37BE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A517C5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kon</w:t>
            </w:r>
            <w:r>
              <w:rPr>
                <w:spacing w:val="-2"/>
                <w:position w:val="1"/>
              </w:rPr>
              <w:t>s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p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g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DCC16" w14:textId="77777777" w:rsidR="00CD38D3" w:rsidRDefault="00CD38D3"/>
        </w:tc>
      </w:tr>
      <w:tr w:rsidR="00CD38D3" w14:paraId="30E39A0F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C4EE0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ACF4E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F9458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A9F80" w14:textId="5E120E62" w:rsidR="00CD38D3" w:rsidRDefault="00D6074D">
            <w:pPr>
              <w:spacing w:line="200" w:lineRule="exact"/>
              <w:ind w:left="151"/>
            </w:pPr>
            <w:r>
              <w:t>/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t>ptop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5DFCD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76DFA" w14:textId="77777777" w:rsidR="00CD38D3" w:rsidRDefault="00D6074D">
            <w:pPr>
              <w:spacing w:line="200" w:lineRule="exact"/>
              <w:ind w:left="103"/>
            </w:pPr>
            <w:r>
              <w:t xml:space="preserve">4. </w:t>
            </w:r>
            <w:r>
              <w:rPr>
                <w:spacing w:val="2"/>
              </w:rPr>
              <w:t xml:space="preserve"> </w:t>
            </w:r>
            <w:proofErr w:type="spellStart"/>
            <w:r>
              <w:t>An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ian</w:t>
            </w:r>
            <w:r>
              <w:rPr>
                <w:spacing w:val="-2"/>
              </w:rPr>
              <w:t>s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2D3A1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BDB01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192BB6" w14:textId="77777777" w:rsidR="00CD38D3" w:rsidRDefault="00D6074D">
            <w:pPr>
              <w:spacing w:line="140" w:lineRule="exact"/>
              <w:ind w:left="51"/>
            </w:pPr>
            <w:proofErr w:type="spellStart"/>
            <w:r>
              <w:rPr>
                <w:spacing w:val="-2"/>
                <w:position w:val="1"/>
              </w:rPr>
              <w:t>s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d</w:t>
            </w:r>
            <w:r>
              <w:rPr>
                <w:spacing w:val="-1"/>
                <w:position w:val="1"/>
              </w:rPr>
              <w:t>e</w:t>
            </w:r>
            <w:r>
              <w:rPr>
                <w:spacing w:val="1"/>
                <w:position w:val="1"/>
              </w:rPr>
              <w:t>r</w:t>
            </w:r>
            <w:r>
              <w:rPr>
                <w:position w:val="1"/>
              </w:rPr>
              <w:t>h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r>
              <w:rPr>
                <w:spacing w:val="-1"/>
                <w:position w:val="1"/>
              </w:rPr>
              <w:t>a</w:t>
            </w:r>
            <w:proofErr w:type="spellEnd"/>
            <w:r>
              <w:rPr>
                <w:position w:val="1"/>
              </w:rPr>
              <w:t>,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position w:val="1"/>
              </w:rPr>
              <w:t>d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g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es</w:t>
            </w:r>
            <w:r>
              <w:rPr>
                <w:position w:val="1"/>
              </w:rPr>
              <w:t>i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EB85E" w14:textId="77777777" w:rsidR="00CD38D3" w:rsidRDefault="00CD38D3"/>
        </w:tc>
      </w:tr>
      <w:tr w:rsidR="00CD38D3" w14:paraId="13753050" w14:textId="77777777">
        <w:trPr>
          <w:trHeight w:hRule="exact" w:val="404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F5DC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CC8A" w14:textId="77777777" w:rsidR="00CD38D3" w:rsidRDefault="00CD38D3"/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F40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AA22" w14:textId="61FDDA09" w:rsidR="00CD38D3" w:rsidRDefault="00CD38D3">
            <w:pPr>
              <w:spacing w:line="200" w:lineRule="exact"/>
              <w:ind w:left="151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9073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6B29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E67F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2C97D7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9D6C5" w14:textId="77777777" w:rsidR="00CD38D3" w:rsidRDefault="00D6074D">
            <w:pPr>
              <w:spacing w:line="160" w:lineRule="exact"/>
              <w:ind w:left="51"/>
            </w:pPr>
            <w:proofErr w:type="spellStart"/>
            <w:r>
              <w:rPr>
                <w:position w:val="1"/>
              </w:rPr>
              <w:t>g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nda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da</w:t>
            </w:r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t</w:t>
            </w:r>
            <w:r>
              <w:rPr>
                <w:spacing w:val="1"/>
                <w:position w:val="1"/>
              </w:rPr>
              <w:t>i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</w:p>
          <w:p w14:paraId="5740F7DE" w14:textId="77777777" w:rsidR="00CD38D3" w:rsidRDefault="00D6074D">
            <w:pPr>
              <w:spacing w:line="22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D13E" w14:textId="77777777" w:rsidR="00CD38D3" w:rsidRDefault="00CD38D3"/>
        </w:tc>
      </w:tr>
      <w:tr w:rsidR="00CD38D3" w14:paraId="2B172B5A" w14:textId="77777777">
        <w:trPr>
          <w:trHeight w:hRule="exact" w:val="24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B190C" w14:textId="77777777" w:rsidR="00CD38D3" w:rsidRDefault="00CD38D3">
            <w:pPr>
              <w:spacing w:line="200" w:lineRule="exact"/>
            </w:pPr>
          </w:p>
          <w:p w14:paraId="378CACBD" w14:textId="77777777" w:rsidR="00CD38D3" w:rsidRDefault="00CD38D3">
            <w:pPr>
              <w:spacing w:line="200" w:lineRule="exact"/>
            </w:pPr>
          </w:p>
          <w:p w14:paraId="2ACB9E29" w14:textId="77777777" w:rsidR="00CD38D3" w:rsidRDefault="00CD38D3">
            <w:pPr>
              <w:spacing w:before="8" w:line="280" w:lineRule="exact"/>
              <w:rPr>
                <w:sz w:val="28"/>
                <w:szCs w:val="28"/>
              </w:rPr>
            </w:pPr>
          </w:p>
          <w:p w14:paraId="607F5A04" w14:textId="77777777" w:rsidR="00CD38D3" w:rsidRDefault="00D6074D">
            <w:pPr>
              <w:ind w:left="107"/>
            </w:pPr>
            <w:r>
              <w:rPr>
                <w:b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D4477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t xml:space="preserve">       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84A1E" w14:textId="77777777" w:rsidR="00CD38D3" w:rsidRDefault="00D6074D">
            <w:pPr>
              <w:spacing w:line="220" w:lineRule="exact"/>
              <w:ind w:left="107"/>
            </w:pPr>
            <w:proofErr w:type="spellStart"/>
            <w:r>
              <w:t>An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a</w:t>
            </w:r>
            <w:r>
              <w:t>lu</w:t>
            </w:r>
            <w:r>
              <w:rPr>
                <w:spacing w:val="2"/>
              </w:rPr>
              <w:t>r</w:t>
            </w:r>
            <w: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04647" w14:textId="77777777" w:rsidR="00CD38D3" w:rsidRDefault="00D6074D">
            <w:pPr>
              <w:spacing w:line="24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proofErr w:type="spellStart"/>
            <w:r>
              <w:rPr>
                <w:b/>
                <w:spacing w:val="2"/>
                <w:position w:val="-1"/>
              </w:rPr>
              <w:t>B</w:t>
            </w:r>
            <w:r>
              <w:rPr>
                <w:b/>
                <w:spacing w:val="3"/>
                <w:position w:val="-1"/>
              </w:rPr>
              <w:t>e</w:t>
            </w:r>
            <w:r>
              <w:rPr>
                <w:b/>
                <w:spacing w:val="5"/>
                <w:position w:val="-1"/>
              </w:rPr>
              <w:t>ntu</w:t>
            </w:r>
            <w:r>
              <w:rPr>
                <w:b/>
                <w:position w:val="-1"/>
              </w:rPr>
              <w:t>k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4E26B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  <w:i/>
                <w:spacing w:val="2"/>
              </w:rPr>
              <w:t>T</w:t>
            </w:r>
            <w:r>
              <w:rPr>
                <w:b/>
                <w:i/>
              </w:rPr>
              <w:t>atap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EE76F" w14:textId="77777777" w:rsidR="00CD38D3" w:rsidRDefault="00D6074D">
            <w:pPr>
              <w:spacing w:before="16" w:line="220" w:lineRule="exact"/>
              <w:ind w:left="135" w:right="118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eca</w:t>
            </w:r>
            <w:r>
              <w:rPr>
                <w:spacing w:val="1"/>
              </w:rPr>
              <w:t>r</w:t>
            </w:r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2"/>
              </w:rPr>
              <w:t>n</w:t>
            </w:r>
            <w:r>
              <w:t>- l</w:t>
            </w:r>
            <w:r>
              <w:rPr>
                <w:spacing w:val="1"/>
              </w:rPr>
              <w:t>i</w:t>
            </w:r>
            <w:r>
              <w:t>ne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menggun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  <w:p w14:paraId="7F314884" w14:textId="77777777" w:rsidR="00CD38D3" w:rsidRDefault="00D6074D">
            <w:pPr>
              <w:spacing w:line="220" w:lineRule="exact"/>
              <w:ind w:left="135"/>
            </w:pPr>
            <w:r>
              <w:rPr>
                <w:spacing w:val="-1"/>
              </w:rPr>
              <w:t>e</w:t>
            </w:r>
            <w:r>
              <w:rPr>
                <w:spacing w:val="-3"/>
              </w:rPr>
              <w:t>-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ning</w:t>
            </w:r>
          </w:p>
          <w:p w14:paraId="20B7DCD4" w14:textId="77777777" w:rsidR="00CD38D3" w:rsidRDefault="00D6074D">
            <w:pPr>
              <w:spacing w:before="18" w:line="220" w:lineRule="exact"/>
              <w:ind w:left="135" w:right="315" w:hanging="140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nyu</w:t>
            </w:r>
            <w:r>
              <w:rPr>
                <w:spacing w:val="-2"/>
              </w:rPr>
              <w:t>s</w:t>
            </w:r>
            <w:r>
              <w:t>un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r</w:t>
            </w:r>
            <w:r>
              <w:t>ingka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dlm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e</w:t>
            </w:r>
            <w:r>
              <w:t>ntuk</w:t>
            </w:r>
            <w:proofErr w:type="spellEnd"/>
            <w:r>
              <w:t xml:space="preserve"> </w:t>
            </w:r>
            <w:proofErr w:type="spellStart"/>
            <w:r>
              <w:t>mak</w:t>
            </w:r>
            <w:r>
              <w:rPr>
                <w:spacing w:val="-1"/>
              </w:rPr>
              <w:t>a</w:t>
            </w:r>
            <w:r>
              <w:t>lah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pokok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  <w:p w14:paraId="489F61A5" w14:textId="77777777" w:rsidR="00CD38D3" w:rsidRDefault="00D6074D">
            <w:pPr>
              <w:spacing w:before="2"/>
              <w:ind w:left="-5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gas Kel.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1"/>
              </w:rPr>
              <w:t>j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1CC5D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b/>
              </w:rPr>
              <w:t>Kri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C1F6" w14:textId="77777777" w:rsidR="00CD38D3" w:rsidRDefault="00D6074D">
            <w:pPr>
              <w:spacing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njel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</w:p>
          <w:p w14:paraId="0652BA5C" w14:textId="77777777" w:rsidR="00CD38D3" w:rsidRDefault="00D6074D">
            <w:pPr>
              <w:spacing w:before="2"/>
              <w:ind w:left="355" w:right="105"/>
            </w:pP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 xml:space="preserve">, </w:t>
            </w:r>
            <w:proofErr w:type="spellStart"/>
            <w:r>
              <w:t>man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aa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 xml:space="preserve">, </w:t>
            </w:r>
            <w:proofErr w:type="spellStart"/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um</w:t>
            </w:r>
            <w:r>
              <w:rPr>
                <w:spacing w:val="-1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3"/>
              </w:rPr>
              <w:t>-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4"/>
              </w:rPr>
              <w:t>m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jalur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jalur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4138B" w14:textId="77777777" w:rsidR="00CD38D3" w:rsidRDefault="00CD38D3">
            <w:pPr>
              <w:spacing w:line="200" w:lineRule="exact"/>
            </w:pPr>
          </w:p>
          <w:p w14:paraId="332E9736" w14:textId="77777777" w:rsidR="00CD38D3" w:rsidRDefault="00CD38D3">
            <w:pPr>
              <w:spacing w:line="200" w:lineRule="exact"/>
            </w:pPr>
          </w:p>
          <w:p w14:paraId="1D6BB2AF" w14:textId="77777777" w:rsidR="00CD38D3" w:rsidRDefault="00CD38D3">
            <w:pPr>
              <w:spacing w:before="8" w:line="280" w:lineRule="exact"/>
              <w:rPr>
                <w:sz w:val="28"/>
                <w:szCs w:val="28"/>
              </w:rPr>
            </w:pPr>
          </w:p>
          <w:p w14:paraId="47B2A2AA" w14:textId="77777777" w:rsidR="00CD38D3" w:rsidRDefault="00D6074D">
            <w:pPr>
              <w:ind w:left="316" w:right="296"/>
              <w:jc w:val="center"/>
            </w:pPr>
            <w:r>
              <w:rPr>
                <w:b/>
              </w:rPr>
              <w:t>5%</w:t>
            </w:r>
          </w:p>
        </w:tc>
      </w:tr>
      <w:tr w:rsidR="00CD38D3" w14:paraId="6340CB68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6DC23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7E648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menj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         </w:t>
            </w:r>
            <w:r>
              <w:rPr>
                <w:spacing w:val="4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A4182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1)   </w:t>
            </w:r>
            <w:r>
              <w:rPr>
                <w:spacing w:val="26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FDA8A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spacing w:val="4"/>
              </w:rPr>
              <w:t>K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4"/>
              </w:rPr>
              <w:t>lia</w:t>
            </w:r>
            <w:r>
              <w:rPr>
                <w:b/>
                <w:spacing w:val="6"/>
              </w:rPr>
              <w:t>h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FB075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L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>y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1478D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2DE44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K</w:t>
            </w:r>
            <w:r>
              <w:rPr>
                <w:spacing w:val="-1"/>
              </w:rPr>
              <w:t>e</w:t>
            </w:r>
            <w:r>
              <w:t>tep</w:t>
            </w:r>
            <w:r>
              <w:rPr>
                <w:spacing w:val="-1"/>
              </w:rPr>
              <w:t>a</w:t>
            </w:r>
            <w:r>
              <w:t>tan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59BB7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37A20" w14:textId="77777777" w:rsidR="00CD38D3" w:rsidRDefault="00CD38D3"/>
        </w:tc>
      </w:tr>
      <w:tr w:rsidR="00CD38D3" w14:paraId="388C5E8F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82DF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7880F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mengimp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>ment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B9DEA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  </w:t>
            </w:r>
            <w:r>
              <w:rPr>
                <w:spacing w:val="18"/>
              </w:rPr>
              <w:t xml:space="preserve"> </w:t>
            </w: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>,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5D427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3"/>
              </w:rPr>
              <w:t>Da</w:t>
            </w:r>
            <w:r>
              <w:rPr>
                <w:spacing w:val="5"/>
              </w:rPr>
              <w:t>r</w:t>
            </w:r>
            <w:r>
              <w:rPr>
                <w:spacing w:val="4"/>
              </w:rPr>
              <w:t>ing</w:t>
            </w:r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S</w:t>
            </w:r>
            <w:r>
              <w:t>t</w:t>
            </w:r>
            <w:r>
              <w:rPr>
                <w:spacing w:val="6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g</w:t>
            </w:r>
            <w:r>
              <w:t>i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8B437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4AF7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6CD48" w14:textId="77777777" w:rsidR="00CD38D3" w:rsidRDefault="00D6074D">
            <w:pPr>
              <w:spacing w:line="200" w:lineRule="exact"/>
              <w:ind w:left="103"/>
            </w:pP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E1E0C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3727F" w14:textId="77777777" w:rsidR="00CD38D3" w:rsidRDefault="00CD38D3"/>
        </w:tc>
      </w:tr>
      <w:tr w:rsidR="00CD38D3" w14:paraId="5823494D" w14:textId="77777777">
        <w:trPr>
          <w:trHeight w:hRule="exact" w:val="228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4676A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05B0C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tent</w:t>
            </w:r>
            <w:r>
              <w:rPr>
                <w:spacing w:val="-1"/>
              </w:rPr>
              <w:t>a</w:t>
            </w:r>
            <w:r>
              <w:t>ng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t>s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1B9D9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2)      </w:t>
            </w:r>
            <w:r>
              <w:rPr>
                <w:spacing w:val="11"/>
              </w:rPr>
              <w:t xml:space="preserve"> </w:t>
            </w:r>
            <w:proofErr w:type="spellStart"/>
            <w:r>
              <w:t>ma</w:t>
            </w:r>
            <w:r>
              <w:rPr>
                <w:spacing w:val="-4"/>
              </w:rPr>
              <w:t>n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aa</w:t>
            </w:r>
            <w:r>
              <w:t>t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36F2F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2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4"/>
              </w:rPr>
              <w:t>h</w:t>
            </w:r>
            <w:r>
              <w:t>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D1E23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A0A2C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4EB5E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ngu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aa</w:t>
            </w:r>
            <w:r>
              <w:t>n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61D28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98796" w14:textId="77777777" w:rsidR="00CD38D3" w:rsidRDefault="00CD38D3"/>
        </w:tc>
      </w:tr>
      <w:tr w:rsidR="00CD38D3" w14:paraId="25CF9432" w14:textId="77777777">
        <w:trPr>
          <w:trHeight w:hRule="exact" w:val="23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FF79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898BC2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 xml:space="preserve">, </w:t>
            </w:r>
            <w:r>
              <w:rPr>
                <w:spacing w:val="14"/>
              </w:rPr>
              <w:t xml:space="preserve"> </w:t>
            </w:r>
            <w:proofErr w:type="spellStart"/>
            <w:r>
              <w:t>man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aa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364A5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  </w:t>
            </w:r>
            <w:r>
              <w:rPr>
                <w:spacing w:val="18"/>
              </w:rPr>
              <w:t xml:space="preserve"> </w:t>
            </w: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>,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8FF9C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3"/>
              </w:rPr>
              <w:t>A</w:t>
            </w:r>
            <w:r>
              <w:rPr>
                <w:spacing w:val="4"/>
              </w:rPr>
              <w:t>kti</w:t>
            </w:r>
            <w:r>
              <w:t>f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2CC47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  <w:spacing w:val="2"/>
              </w:rPr>
              <w:t>TT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39A01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80CE2" w14:textId="77777777" w:rsidR="00CD38D3" w:rsidRDefault="00CD38D3"/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2D899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C3CA7" w14:textId="77777777" w:rsidR="00CD38D3" w:rsidRDefault="00CD38D3"/>
        </w:tc>
      </w:tr>
      <w:tr w:rsidR="00CD38D3" w14:paraId="6CA57F53" w14:textId="77777777">
        <w:trPr>
          <w:trHeight w:hRule="exact" w:val="236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502DE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BBF6C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 xml:space="preserve">,    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um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-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4"/>
              </w:rPr>
              <w:t>m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B8058" w14:textId="77777777" w:rsidR="00CD38D3" w:rsidRDefault="00D6074D">
            <w:pPr>
              <w:spacing w:line="200" w:lineRule="exact"/>
              <w:ind w:left="107"/>
            </w:pPr>
            <w:r>
              <w:rPr>
                <w:spacing w:val="1"/>
              </w:rPr>
              <w:t>(</w:t>
            </w:r>
            <w:r>
              <w:t xml:space="preserve">3)      </w:t>
            </w:r>
            <w:r>
              <w:rPr>
                <w:spacing w:val="31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um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i</w:t>
            </w:r>
            <w:proofErr w:type="spellEnd"/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7738E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  <w:position w:val="-1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  <w:position w:val="-1"/>
              </w:rPr>
              <w:t xml:space="preserve"> </w:t>
            </w:r>
            <w:r>
              <w:rPr>
                <w:b/>
                <w:spacing w:val="3"/>
                <w:position w:val="-1"/>
              </w:rPr>
              <w:t>Me</w:t>
            </w:r>
            <w:r>
              <w:rPr>
                <w:b/>
                <w:spacing w:val="5"/>
                <w:position w:val="-1"/>
              </w:rPr>
              <w:t>t</w:t>
            </w:r>
            <w:r>
              <w:rPr>
                <w:b/>
                <w:spacing w:val="4"/>
                <w:position w:val="-1"/>
              </w:rPr>
              <w:t>o</w:t>
            </w:r>
            <w:r>
              <w:rPr>
                <w:b/>
                <w:spacing w:val="5"/>
                <w:position w:val="-1"/>
              </w:rPr>
              <w:t>de</w:t>
            </w:r>
            <w:r>
              <w:rPr>
                <w:b/>
                <w:position w:val="-1"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8E248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DB9E1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0986B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</w:rPr>
              <w:t>Ru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: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43D1A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E94" w14:textId="77777777" w:rsidR="00CD38D3" w:rsidRDefault="00CD38D3"/>
        </w:tc>
      </w:tr>
      <w:tr w:rsidR="00CD38D3" w14:paraId="0F0463F6" w14:textId="77777777">
        <w:trPr>
          <w:trHeight w:hRule="exact" w:val="218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202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1E21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jalur</w:t>
            </w:r>
            <w:proofErr w:type="spellEnd"/>
            <w:r>
              <w:rPr>
                <w:spacing w:val="-5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model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DC29" w14:textId="77777777" w:rsidR="00CD38D3" w:rsidRDefault="00D6074D">
            <w:pPr>
              <w:spacing w:line="200" w:lineRule="exact"/>
              <w:ind w:left="107"/>
            </w:pPr>
            <w:proofErr w:type="spellStart"/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um</w:t>
            </w:r>
            <w:r>
              <w:rPr>
                <w:spacing w:val="-1"/>
              </w:rPr>
              <w:t>s</w:t>
            </w:r>
            <w:r>
              <w:t>i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t>s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FA9D" w14:textId="77777777" w:rsidR="00CD38D3" w:rsidRDefault="00CD38D3"/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648D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5775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DBFF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1"/>
              </w:rPr>
              <w:t>r</w:t>
            </w:r>
            <w:r>
              <w:t>ip</w:t>
            </w:r>
            <w:r>
              <w:rPr>
                <w:spacing w:val="1"/>
              </w:rPr>
              <w:t>t</w:t>
            </w:r>
            <w:r>
              <w:t>if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430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5DB3" w14:textId="77777777" w:rsidR="00CD38D3" w:rsidRDefault="00CD38D3"/>
        </w:tc>
      </w:tr>
    </w:tbl>
    <w:p w14:paraId="367B963B" w14:textId="77777777" w:rsidR="00CD38D3" w:rsidRDefault="00CD38D3">
      <w:pPr>
        <w:sectPr w:rsidR="00CD38D3">
          <w:pgSz w:w="16840" w:h="11920" w:orient="landscape"/>
          <w:pgMar w:top="1040" w:right="1000" w:bottom="280" w:left="1020" w:header="720" w:footer="720" w:gutter="0"/>
          <w:cols w:space="720"/>
        </w:sectPr>
      </w:pPr>
    </w:p>
    <w:p w14:paraId="3E3F224F" w14:textId="77777777" w:rsidR="00CD38D3" w:rsidRDefault="00CD38D3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097"/>
        <w:gridCol w:w="1452"/>
        <w:gridCol w:w="1560"/>
        <w:gridCol w:w="1129"/>
        <w:gridCol w:w="3121"/>
        <w:gridCol w:w="1276"/>
        <w:gridCol w:w="309"/>
        <w:gridCol w:w="2100"/>
        <w:gridCol w:w="992"/>
      </w:tblGrid>
      <w:tr w:rsidR="00CD38D3" w14:paraId="4BA5F690" w14:textId="77777777">
        <w:trPr>
          <w:trHeight w:hRule="exact" w:val="2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4187A" w14:textId="77777777" w:rsidR="00CD38D3" w:rsidRDefault="00CD38D3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BC9BF" w14:textId="77777777" w:rsidR="00CD38D3" w:rsidRDefault="00D6074D">
            <w:pPr>
              <w:ind w:left="103"/>
            </w:pP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   </w:t>
            </w:r>
            <w:r>
              <w:rPr>
                <w:spacing w:val="20"/>
              </w:rPr>
              <w:t xml:space="preserve"> </w:t>
            </w:r>
            <w:proofErr w:type="spellStart"/>
            <w:r>
              <w:t>jalur</w:t>
            </w:r>
            <w:proofErr w:type="spellEnd"/>
            <w:r>
              <w:t xml:space="preserve">    </w:t>
            </w:r>
            <w:r>
              <w:rPr>
                <w:spacing w:val="2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7A4E3" w14:textId="77777777" w:rsidR="00CD38D3" w:rsidRDefault="00D6074D">
            <w:pPr>
              <w:ind w:left="107" w:right="63"/>
              <w:jc w:val="both"/>
            </w:pPr>
            <w:proofErr w:type="spellStart"/>
            <w:r>
              <w:t>jalur</w:t>
            </w:r>
            <w:proofErr w:type="spellEnd"/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 xml:space="preserve">n </w:t>
            </w:r>
            <w:r>
              <w:rPr>
                <w:spacing w:val="1"/>
              </w:rPr>
              <w:t>(</w:t>
            </w:r>
            <w:r>
              <w:t xml:space="preserve">4) model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D8615" w14:textId="77777777" w:rsidR="00CD38D3" w:rsidRDefault="00D6074D">
            <w:pPr>
              <w:ind w:left="103"/>
            </w:pPr>
            <w:proofErr w:type="spellStart"/>
            <w:r>
              <w:rPr>
                <w:spacing w:val="3"/>
              </w:rPr>
              <w:t>D</w:t>
            </w:r>
            <w:r>
              <w:rPr>
                <w:spacing w:val="4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ku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DC9F0" w14:textId="77777777" w:rsidR="00CD38D3" w:rsidRDefault="00D6074D">
            <w:pPr>
              <w:ind w:left="103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-2"/>
              </w:rPr>
              <w:t>M</w:t>
            </w:r>
            <w:r>
              <w:rPr>
                <w:b/>
                <w:i/>
              </w:rPr>
              <w:t>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8F533" w14:textId="77777777" w:rsidR="00CD38D3" w:rsidRDefault="00D6074D">
            <w:pPr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nyiapk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</w:t>
            </w:r>
            <w:r>
              <w:rPr>
                <w:spacing w:val="-1"/>
              </w:rPr>
              <w:t>a</w:t>
            </w:r>
            <w:r>
              <w:t>lah,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3666B" w14:textId="77777777" w:rsidR="00CD38D3" w:rsidRDefault="00D6074D">
            <w:pPr>
              <w:ind w:left="103"/>
            </w:pPr>
            <w:proofErr w:type="spellStart"/>
            <w:r>
              <w:t>untuk</w:t>
            </w:r>
            <w:proofErr w:type="spellEnd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E6CD5E3" w14:textId="77777777" w:rsidR="00CD38D3" w:rsidRDefault="00D6074D">
            <w:pPr>
              <w:ind w:left="103"/>
            </w:pPr>
            <w:r>
              <w:t>2.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0563617" w14:textId="77777777" w:rsidR="00CD38D3" w:rsidRDefault="00D6074D">
            <w:pPr>
              <w:ind w:left="51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la</w:t>
            </w:r>
            <w:r>
              <w:rPr>
                <w:spacing w:val="-1"/>
              </w:rPr>
              <w:t>a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5D4EA" w14:textId="77777777" w:rsidR="00CD38D3" w:rsidRDefault="00CD38D3"/>
        </w:tc>
      </w:tr>
      <w:tr w:rsidR="00CD38D3" w14:paraId="0EB09E4D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0DF2F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EE4FF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3B2B9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C43DD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4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lomp</w:t>
            </w:r>
            <w:proofErr w:type="spellEnd"/>
            <w:r>
              <w:t>,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ny</w:t>
            </w:r>
            <w:r>
              <w:rPr>
                <w:spacing w:val="6"/>
              </w:rPr>
              <w:t>a</w:t>
            </w:r>
            <w: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45B43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3x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3x60</w:t>
            </w:r>
            <w:r>
              <w:rPr>
                <w:b/>
                <w:i/>
                <w:spacing w:val="1"/>
              </w:rPr>
              <w:t>’</w:t>
            </w:r>
            <w:r>
              <w:rPr>
                <w:b/>
                <w:i/>
              </w:rPr>
              <w:t>)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DFB6B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mp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ikan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32F29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nta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04F1F8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361CD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men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f</w:t>
            </w:r>
            <w:r>
              <w:rPr>
                <w:spacing w:val="-2"/>
              </w:rPr>
              <w:t>s</w:t>
            </w:r>
            <w:r>
              <w:t>i</w:t>
            </w:r>
            <w:r>
              <w:rPr>
                <w:spacing w:val="2"/>
              </w:rPr>
              <w:t>r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il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BE3D8" w14:textId="77777777" w:rsidR="00CD38D3" w:rsidRDefault="00CD38D3"/>
        </w:tc>
      </w:tr>
      <w:tr w:rsidR="00CD38D3" w14:paraId="37883BC0" w14:textId="77777777">
        <w:trPr>
          <w:trHeight w:hRule="exact" w:val="238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5B8BB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C9FB8" w14:textId="77777777" w:rsidR="00CD38D3" w:rsidRDefault="00CD38D3"/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8421D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D3E6E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2"/>
              </w:rPr>
              <w:t>J</w:t>
            </w:r>
            <w:r>
              <w:rPr>
                <w:spacing w:val="3"/>
              </w:rPr>
              <w:t>awa</w:t>
            </w:r>
            <w:r>
              <w:rPr>
                <w:spacing w:val="4"/>
              </w:rPr>
              <w:t>b</w:t>
            </w:r>
            <w:r>
              <w:t>,</w:t>
            </w:r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2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it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i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0F161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8F3E7" w14:textId="77777777" w:rsidR="00CD38D3" w:rsidRDefault="00D6074D">
            <w:pPr>
              <w:spacing w:line="220" w:lineRule="exact"/>
              <w:ind w:left="-5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11"/>
                <w:w w:val="84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Ber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ku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nt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19A57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2AE901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398656" w14:textId="77777777" w:rsidR="00CD38D3" w:rsidRDefault="00D6074D">
            <w:pPr>
              <w:spacing w:line="220" w:lineRule="exact"/>
              <w:ind w:left="51"/>
            </w:pP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hi</w:t>
            </w:r>
            <w:r>
              <w:rPr>
                <w:spacing w:val="1"/>
              </w:rPr>
              <w:t>t</w:t>
            </w:r>
            <w:r>
              <w:t>ung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342D8" w14:textId="77777777" w:rsidR="00CD38D3" w:rsidRDefault="00CD38D3"/>
        </w:tc>
      </w:tr>
      <w:tr w:rsidR="00CD38D3" w14:paraId="147E3CFC" w14:textId="77777777">
        <w:trPr>
          <w:trHeight w:hRule="exact" w:val="238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90215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17E20" w14:textId="77777777" w:rsidR="00CD38D3" w:rsidRDefault="00CD38D3"/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068B2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D3912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r>
              <w:rPr>
                <w:b/>
                <w:spacing w:val="3"/>
              </w:rPr>
              <w:t>Me</w:t>
            </w:r>
            <w:r>
              <w:rPr>
                <w:b/>
                <w:spacing w:val="5"/>
              </w:rPr>
              <w:t>d</w:t>
            </w:r>
            <w:r>
              <w:rPr>
                <w:b/>
                <w:spacing w:val="4"/>
              </w:rPr>
              <w:t>ia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36186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1206E" w14:textId="77777777" w:rsidR="00CD38D3" w:rsidRDefault="00D6074D">
            <w:pPr>
              <w:spacing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ng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5F221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F6B17B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039F31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ma</w:t>
            </w:r>
            <w:r>
              <w:rPr>
                <w:spacing w:val="-4"/>
              </w:rPr>
              <w:t>n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aa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ED6AB" w14:textId="77777777" w:rsidR="00CD38D3" w:rsidRDefault="00CD38D3"/>
        </w:tc>
      </w:tr>
      <w:tr w:rsidR="00CD38D3" w14:paraId="2D27601E" w14:textId="77777777">
        <w:trPr>
          <w:trHeight w:hRule="exact" w:val="23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64160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6D1B3" w14:textId="77777777" w:rsidR="00CD38D3" w:rsidRDefault="00CD38D3"/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780FD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C5641" w14:textId="77777777" w:rsidR="00CD38D3" w:rsidRDefault="00D6074D">
            <w:pPr>
              <w:spacing w:line="220" w:lineRule="exact"/>
              <w:ind w:left="151"/>
            </w:pPr>
            <w:r>
              <w:rPr>
                <w:b/>
                <w:i/>
                <w:spacing w:val="1"/>
              </w:rPr>
              <w:t>S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1"/>
              </w:rPr>
              <w:t>PP</w:t>
            </w:r>
            <w:r>
              <w:t>T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5EE7A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AA99F" w14:textId="77777777" w:rsidR="00CD38D3" w:rsidRDefault="00D6074D">
            <w:pPr>
              <w:spacing w:line="220" w:lineRule="exact"/>
              <w:ind w:left="103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aa</w:t>
            </w:r>
            <w:r>
              <w:t>t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>,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9F070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79AA96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23BA6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um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i</w:t>
            </w:r>
            <w:r>
              <w:rPr>
                <w:spacing w:val="-3"/>
              </w:rPr>
              <w:t>-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um</w:t>
            </w:r>
            <w:r>
              <w:rPr>
                <w:spacing w:val="-1"/>
              </w:rPr>
              <w:t>s</w:t>
            </w:r>
            <w:r>
              <w:t>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717C2" w14:textId="77777777" w:rsidR="00CD38D3" w:rsidRDefault="00CD38D3"/>
        </w:tc>
      </w:tr>
      <w:tr w:rsidR="00CD38D3" w14:paraId="6ACAF913" w14:textId="77777777">
        <w:trPr>
          <w:trHeight w:hRule="exact" w:val="237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F354A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C4248" w14:textId="77777777" w:rsidR="00CD38D3" w:rsidRDefault="00CD38D3"/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79B4C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D95F8" w14:textId="77777777" w:rsidR="00CD38D3" w:rsidRDefault="00D6074D">
            <w:pPr>
              <w:spacing w:line="200" w:lineRule="exact"/>
              <w:ind w:left="103"/>
            </w:pPr>
            <w:r>
              <w:rPr>
                <w:b/>
                <w:i/>
              </w:rPr>
              <w:t>Ha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EF907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44248" w14:textId="77777777" w:rsidR="00CD38D3" w:rsidRDefault="00D6074D">
            <w:pPr>
              <w:spacing w:line="200" w:lineRule="exact"/>
              <w:ind w:left="103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s</w:t>
            </w:r>
            <w:r>
              <w:t>um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-</w:t>
            </w:r>
            <w:proofErr w:type="spellStart"/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um</w:t>
            </w:r>
            <w:r>
              <w:rPr>
                <w:spacing w:val="-1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jalur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F9B99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311573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10A097" w14:textId="77777777" w:rsidR="00CD38D3" w:rsidRDefault="00D6074D">
            <w:pPr>
              <w:spacing w:line="200" w:lineRule="exact"/>
              <w:ind w:left="51"/>
            </w:pP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jalur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model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D8318" w14:textId="77777777" w:rsidR="00CD38D3" w:rsidRDefault="00CD38D3"/>
        </w:tc>
      </w:tr>
      <w:tr w:rsidR="00CD38D3" w14:paraId="0427F706" w14:textId="77777777">
        <w:trPr>
          <w:trHeight w:hRule="exact" w:val="240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22EBB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781B1" w14:textId="77777777" w:rsidR="00CD38D3" w:rsidRDefault="00CD38D3"/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74143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F78A2" w14:textId="77777777" w:rsidR="00CD38D3" w:rsidRDefault="00D6074D">
            <w:pPr>
              <w:spacing w:line="220" w:lineRule="exact"/>
              <w:ind w:left="7"/>
            </w:pPr>
            <w:r>
              <w:rPr>
                <w:rFonts w:ascii="Verdana" w:eastAsia="Verdana" w:hAnsi="Verdana" w:cs="Verdana"/>
                <w:w w:val="84"/>
              </w:rPr>
              <w:t>•</w:t>
            </w:r>
            <w:r>
              <w:rPr>
                <w:rFonts w:ascii="Verdana" w:eastAsia="Verdana" w:hAnsi="Verdana" w:cs="Verdana"/>
                <w:spacing w:val="-7"/>
                <w:w w:val="84"/>
              </w:rPr>
              <w:t xml:space="preserve"> </w:t>
            </w:r>
            <w:proofErr w:type="spellStart"/>
            <w:r>
              <w:t>Komputer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3E220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6C875" w14:textId="77777777" w:rsidR="00CD38D3" w:rsidRDefault="00D6074D">
            <w:pPr>
              <w:spacing w:line="200" w:lineRule="exact"/>
              <w:ind w:left="103"/>
            </w:pPr>
            <w:r>
              <w:t xml:space="preserve">4.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od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4FA63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E65F30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DE8941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jalur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47421" w14:textId="77777777" w:rsidR="00CD38D3" w:rsidRDefault="00CD38D3"/>
        </w:tc>
      </w:tr>
      <w:tr w:rsidR="00CD38D3" w14:paraId="3770E6DE" w14:textId="77777777">
        <w:trPr>
          <w:trHeight w:hRule="exact" w:val="228"/>
        </w:trPr>
        <w:tc>
          <w:tcPr>
            <w:tcW w:w="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C5D47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313D6" w14:textId="77777777" w:rsidR="00CD38D3" w:rsidRDefault="00CD38D3"/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C9E34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E2A33" w14:textId="4083D6DC" w:rsidR="00CD38D3" w:rsidRDefault="00D6074D">
            <w:pPr>
              <w:spacing w:line="200" w:lineRule="exact"/>
              <w:ind w:left="151"/>
            </w:pPr>
            <w:r>
              <w:t>/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t>ptop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5DA4C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43B13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B1AD9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91D397" w14:textId="77777777" w:rsidR="00CD38D3" w:rsidRDefault="00CD38D3"/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6F431D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l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t</w:t>
            </w:r>
            <w:r>
              <w:rPr>
                <w:spacing w:val="1"/>
                <w:position w:val="1"/>
              </w:rPr>
              <w:t>i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  <w:r>
              <w:rPr>
                <w:spacing w:val="2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p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ndid</w:t>
            </w:r>
            <w:r>
              <w:rPr>
                <w:spacing w:val="1"/>
                <w:position w:val="1"/>
              </w:rPr>
              <w:t>i</w:t>
            </w:r>
            <w:r>
              <w:rPr>
                <w:position w:val="1"/>
              </w:rPr>
              <w:t>k</w:t>
            </w:r>
            <w:r>
              <w:rPr>
                <w:spacing w:val="-1"/>
                <w:position w:val="1"/>
              </w:rPr>
              <w:t>a</w:t>
            </w:r>
            <w:r>
              <w:rPr>
                <w:position w:val="1"/>
              </w:rPr>
              <w:t>n</w:t>
            </w:r>
            <w:proofErr w:type="spellEnd"/>
            <w:r>
              <w:rPr>
                <w:position w:val="1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E81A7" w14:textId="77777777" w:rsidR="00CD38D3" w:rsidRDefault="00CD38D3"/>
        </w:tc>
      </w:tr>
      <w:tr w:rsidR="00CD38D3" w14:paraId="16CADFE9" w14:textId="77777777">
        <w:trPr>
          <w:trHeight w:hRule="exact" w:val="1580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AE97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8576" w14:textId="77777777" w:rsidR="00CD38D3" w:rsidRDefault="00CD38D3"/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D8F5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32F" w14:textId="37B9867A" w:rsidR="00CD38D3" w:rsidRDefault="00CD38D3">
            <w:pPr>
              <w:spacing w:line="200" w:lineRule="exact"/>
              <w:ind w:left="151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C64A" w14:textId="77777777" w:rsidR="00CD38D3" w:rsidRDefault="00CD38D3"/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0B61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63E1" w14:textId="77777777" w:rsidR="00CD38D3" w:rsidRDefault="00CD38D3"/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8C67D5" w14:textId="77777777" w:rsidR="00CD38D3" w:rsidRDefault="00D6074D">
            <w:pPr>
              <w:spacing w:line="180" w:lineRule="exact"/>
              <w:ind w:left="103"/>
            </w:pPr>
            <w:r>
              <w:rPr>
                <w:position w:val="1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83FF5" w14:textId="77777777" w:rsidR="00CD38D3" w:rsidRDefault="00D6074D">
            <w:pPr>
              <w:spacing w:line="180" w:lineRule="exact"/>
              <w:ind w:left="51"/>
            </w:pPr>
            <w:proofErr w:type="spellStart"/>
            <w:r>
              <w:rPr>
                <w:spacing w:val="-2"/>
                <w:position w:val="1"/>
              </w:rPr>
              <w:t>M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ngi</w:t>
            </w:r>
            <w:r>
              <w:rPr>
                <w:spacing w:val="1"/>
                <w:position w:val="1"/>
              </w:rPr>
              <w:t>m</w:t>
            </w:r>
            <w:r>
              <w:rPr>
                <w:position w:val="1"/>
              </w:rPr>
              <w:t>plement</w:t>
            </w:r>
            <w:r>
              <w:rPr>
                <w:spacing w:val="-1"/>
                <w:position w:val="1"/>
              </w:rPr>
              <w:t>a</w:t>
            </w:r>
            <w:r>
              <w:rPr>
                <w:spacing w:val="-2"/>
                <w:position w:val="1"/>
              </w:rPr>
              <w:t>s</w:t>
            </w:r>
            <w:r>
              <w:rPr>
                <w:position w:val="1"/>
              </w:rPr>
              <w:t>ikan</w:t>
            </w:r>
            <w:proofErr w:type="spellEnd"/>
          </w:p>
          <w:p w14:paraId="4E3A4ADB" w14:textId="77777777" w:rsidR="00CD38D3" w:rsidRDefault="00D6074D">
            <w:pPr>
              <w:spacing w:line="220" w:lineRule="exact"/>
              <w:ind w:left="51"/>
            </w:pPr>
            <w:proofErr w:type="spellStart"/>
            <w:r>
              <w:t>kon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>,</w:t>
            </w:r>
          </w:p>
          <w:p w14:paraId="2D569DE2" w14:textId="77777777" w:rsidR="00CD38D3" w:rsidRDefault="00D6074D">
            <w:pPr>
              <w:spacing w:before="2"/>
              <w:ind w:left="51" w:right="105"/>
            </w:pPr>
            <w:proofErr w:type="spellStart"/>
            <w:r>
              <w:t>man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aa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jalu</w:t>
            </w:r>
            <w:r>
              <w:rPr>
                <w:spacing w:val="1"/>
              </w:rPr>
              <w:t>r</w:t>
            </w:r>
            <w:proofErr w:type="spellEnd"/>
            <w:r>
              <w:t xml:space="preserve">, </w:t>
            </w:r>
            <w:proofErr w:type="spellStart"/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um</w:t>
            </w:r>
            <w:r>
              <w:rPr>
                <w:spacing w:val="-1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3"/>
              </w:rPr>
              <w:t>-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4"/>
              </w:rPr>
              <w:t>m</w:t>
            </w:r>
            <w:r>
              <w:rPr>
                <w:spacing w:val="-2"/>
              </w:rPr>
              <w:t>s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jalur</w:t>
            </w:r>
            <w:proofErr w:type="spellEnd"/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s</w:t>
            </w:r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jalur</w:t>
            </w:r>
            <w:proofErr w:type="spellEnd"/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B746" w14:textId="77777777" w:rsidR="00CD38D3" w:rsidRDefault="00CD38D3"/>
        </w:tc>
      </w:tr>
      <w:tr w:rsidR="00CD38D3" w14:paraId="1CD2362C" w14:textId="77777777">
        <w:trPr>
          <w:trHeight w:hRule="exact" w:val="24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C9B46" w14:textId="77777777" w:rsidR="00CD38D3" w:rsidRDefault="00CD38D3">
            <w:pPr>
              <w:spacing w:before="4" w:line="140" w:lineRule="exact"/>
              <w:rPr>
                <w:sz w:val="14"/>
                <w:szCs w:val="14"/>
              </w:rPr>
            </w:pPr>
          </w:p>
          <w:p w14:paraId="18DDBE06" w14:textId="77777777" w:rsidR="00CD38D3" w:rsidRDefault="00CD38D3">
            <w:pPr>
              <w:spacing w:line="200" w:lineRule="exact"/>
            </w:pPr>
          </w:p>
          <w:p w14:paraId="0DCFADBF" w14:textId="77777777" w:rsidR="00CD38D3" w:rsidRDefault="00D6074D">
            <w:pPr>
              <w:ind w:left="107"/>
            </w:pPr>
            <w:r>
              <w:rPr>
                <w:b/>
              </w:rPr>
              <w:t>16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92963" w14:textId="77777777" w:rsidR="00CD38D3" w:rsidRDefault="00D6074D">
            <w:pPr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e</w:t>
            </w:r>
            <w:r>
              <w:t>h</w:t>
            </w:r>
            <w:r>
              <w:rPr>
                <w:spacing w:val="-1"/>
              </w:rPr>
              <w:t>a</w:t>
            </w:r>
            <w:r>
              <w:t>mai</w:t>
            </w:r>
            <w:proofErr w:type="spellEnd"/>
            <w:r>
              <w:t xml:space="preserve">         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lu</w:t>
            </w:r>
            <w:r>
              <w:rPr>
                <w:spacing w:val="2"/>
              </w:rPr>
              <w:t>r</w:t>
            </w:r>
            <w:r>
              <w:t>uh</w:t>
            </w:r>
            <w:proofErr w:type="spellEnd"/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5B339" w14:textId="77777777" w:rsidR="00CD38D3" w:rsidRDefault="00D6074D">
            <w:pPr>
              <w:ind w:left="107"/>
            </w:pPr>
            <w:r>
              <w:t>UAS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98014" w14:textId="77777777" w:rsidR="00CD38D3" w:rsidRDefault="00D6074D">
            <w:pPr>
              <w:ind w:left="103"/>
            </w:pPr>
            <w:proofErr w:type="spellStart"/>
            <w:r>
              <w:rPr>
                <w:spacing w:val="5"/>
              </w:rPr>
              <w:t>P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ny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4"/>
              </w:rPr>
              <w:t>i</w:t>
            </w:r>
            <w:r>
              <w:rPr>
                <w:spacing w:val="3"/>
              </w:rPr>
              <w:t>a</w:t>
            </w:r>
            <w:r>
              <w:t>n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34818" w14:textId="77777777" w:rsidR="00CD38D3" w:rsidRDefault="00D6074D">
            <w:pPr>
              <w:ind w:left="103"/>
            </w:pPr>
            <w:r>
              <w:rPr>
                <w:b/>
              </w:rPr>
              <w:t>3x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3x50</w:t>
            </w:r>
            <w:r>
              <w:rPr>
                <w:b/>
                <w:spacing w:val="1"/>
              </w:rPr>
              <w:t>’</w:t>
            </w:r>
            <w:r>
              <w:rPr>
                <w:b/>
              </w:rPr>
              <w:t>)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1AFD6" w14:textId="77777777" w:rsidR="00CD38D3" w:rsidRDefault="00D6074D">
            <w:pPr>
              <w:ind w:left="103" w:right="16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mampu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mem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t>mi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lu</w:t>
            </w:r>
            <w:r>
              <w:rPr>
                <w:spacing w:val="2"/>
              </w:rPr>
              <w:t>r</w:t>
            </w:r>
            <w:r>
              <w:t>uh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mata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</w:t>
            </w:r>
            <w:r>
              <w:rPr>
                <w:spacing w:val="-4"/>
              </w:rPr>
              <w:t>u</w:t>
            </w:r>
            <w:r>
              <w:t>l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h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temu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"/>
              </w:rPr>
              <w:t>-</w:t>
            </w: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38CE4" w14:textId="77777777" w:rsidR="00CD38D3" w:rsidRDefault="00D6074D">
            <w:pPr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</w:t>
            </w:r>
            <w:r>
              <w:t>mbar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-1"/>
              </w:rPr>
              <w:t>a</w:t>
            </w:r>
            <w:r>
              <w:t>l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0F319" w14:textId="77777777" w:rsidR="00CD38D3" w:rsidRDefault="00D6074D">
            <w:pPr>
              <w:ind w:left="103"/>
            </w:pPr>
            <w:proofErr w:type="spellStart"/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i</w:t>
            </w:r>
            <w:r>
              <w:rPr>
                <w:spacing w:val="-2"/>
              </w:rPr>
              <w:t>s</w:t>
            </w:r>
            <w:r>
              <w:t>wa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mampu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AF20E" w14:textId="77777777" w:rsidR="00CD38D3" w:rsidRDefault="00CD38D3">
            <w:pPr>
              <w:spacing w:before="4" w:line="140" w:lineRule="exact"/>
              <w:rPr>
                <w:sz w:val="14"/>
                <w:szCs w:val="14"/>
              </w:rPr>
            </w:pPr>
          </w:p>
          <w:p w14:paraId="0604D330" w14:textId="77777777" w:rsidR="00CD38D3" w:rsidRDefault="00CD38D3">
            <w:pPr>
              <w:spacing w:line="200" w:lineRule="exact"/>
            </w:pPr>
          </w:p>
          <w:p w14:paraId="02269296" w14:textId="77777777" w:rsidR="00CD38D3" w:rsidRDefault="00D6074D">
            <w:pPr>
              <w:ind w:left="299"/>
            </w:pPr>
            <w:r>
              <w:rPr>
                <w:b/>
              </w:rPr>
              <w:t>70%</w:t>
            </w:r>
          </w:p>
        </w:tc>
      </w:tr>
      <w:tr w:rsidR="00CD38D3" w14:paraId="42E8A37F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4F9DF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2C038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mat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proofErr w:type="spellEnd"/>
            <w:r>
              <w:t xml:space="preserve">       </w:t>
            </w:r>
            <w:r>
              <w:rPr>
                <w:spacing w:val="28"/>
              </w:rPr>
              <w:t xml:space="preserve"> </w:t>
            </w:r>
            <w:proofErr w:type="spell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kul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h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</w:p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506E1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593D2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rPr>
                <w:spacing w:val="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4"/>
              </w:rPr>
              <w:t>mb</w:t>
            </w:r>
            <w:r>
              <w:rPr>
                <w:spacing w:val="3"/>
              </w:rPr>
              <w:t>a</w:t>
            </w:r>
            <w:r>
              <w:t>r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a</w:t>
            </w:r>
            <w:r>
              <w:t>l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4ADF7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2ABEE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AA314" w14:textId="77777777" w:rsidR="00CD38D3" w:rsidRDefault="00D6074D">
            <w:pPr>
              <w:spacing w:line="200" w:lineRule="exact"/>
              <w:ind w:left="103"/>
            </w:pPr>
            <w:r>
              <w:t>UAS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EF308" w14:textId="77777777" w:rsidR="00CD38D3" w:rsidRDefault="00D6074D">
            <w:pPr>
              <w:spacing w:line="200" w:lineRule="exact"/>
              <w:ind w:left="103"/>
            </w:pPr>
            <w:proofErr w:type="spellStart"/>
            <w:r>
              <w:t>meng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jak</w:t>
            </w:r>
            <w:r>
              <w:rPr>
                <w:spacing w:val="-1"/>
              </w:rPr>
              <w:t>a</w:t>
            </w:r>
            <w:r>
              <w:t>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-1"/>
              </w:rPr>
              <w:t>a</w:t>
            </w:r>
            <w:r>
              <w:t>l</w:t>
            </w:r>
            <w:proofErr w:type="spellEnd"/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A</w:t>
            </w:r>
            <w:r>
              <w:t>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E5FA9" w14:textId="77777777" w:rsidR="00CD38D3" w:rsidRDefault="00CD38D3"/>
        </w:tc>
      </w:tr>
      <w:tr w:rsidR="00CD38D3" w14:paraId="77F31966" w14:textId="77777777">
        <w:trPr>
          <w:trHeight w:hRule="exact" w:val="23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51574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4E693" w14:textId="77777777" w:rsidR="00CD38D3" w:rsidRDefault="00D6074D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t>tati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i</w:t>
            </w:r>
            <w:r>
              <w:t>ka</w:t>
            </w:r>
            <w:proofErr w:type="spellEnd"/>
            <w:r>
              <w:t xml:space="preserve">     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n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E4A60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82ED3" w14:textId="77777777" w:rsidR="00CD38D3" w:rsidRDefault="00D6074D">
            <w:pPr>
              <w:spacing w:line="220" w:lineRule="exact"/>
              <w:ind w:left="103"/>
            </w:pPr>
            <w:r>
              <w:rPr>
                <w:spacing w:val="4"/>
              </w:rPr>
              <w:t>UAS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9285A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DB40C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128C6" w14:textId="77777777" w:rsidR="00CD38D3" w:rsidRDefault="00CD38D3"/>
        </w:tc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5E36E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2F94F" w14:textId="77777777" w:rsidR="00CD38D3" w:rsidRDefault="00CD38D3"/>
        </w:tc>
      </w:tr>
      <w:tr w:rsidR="00CD38D3" w14:paraId="3C011EBC" w14:textId="77777777">
        <w:trPr>
          <w:trHeight w:hRule="exact" w:val="233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45C1" w14:textId="77777777" w:rsidR="00CD38D3" w:rsidRDefault="00CD38D3"/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E5EF" w14:textId="77777777" w:rsidR="00CD38D3" w:rsidRDefault="00D6074D">
            <w:pPr>
              <w:spacing w:line="200" w:lineRule="exact"/>
              <w:ind w:left="103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ndid</w:t>
            </w:r>
            <w:r>
              <w:rPr>
                <w:spacing w:val="1"/>
              </w:rPr>
              <w:t>i</w:t>
            </w:r>
            <w:r>
              <w:t>k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>-</w:t>
            </w:r>
            <w:r>
              <w:t>15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0672" w14:textId="77777777" w:rsidR="00CD38D3" w:rsidRDefault="00CD38D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30BD" w14:textId="77777777" w:rsidR="00CD38D3" w:rsidRDefault="00CD38D3"/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76BC" w14:textId="77777777" w:rsidR="00CD38D3" w:rsidRDefault="00CD38D3"/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ED5A" w14:textId="77777777" w:rsidR="00CD38D3" w:rsidRDefault="00CD38D3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747C" w14:textId="77777777" w:rsidR="00CD38D3" w:rsidRDefault="00CD38D3"/>
        </w:tc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63E7" w14:textId="77777777" w:rsidR="00CD38D3" w:rsidRDefault="00CD38D3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13A" w14:textId="77777777" w:rsidR="00CD38D3" w:rsidRDefault="00CD38D3"/>
        </w:tc>
      </w:tr>
    </w:tbl>
    <w:p w14:paraId="1204E2C6" w14:textId="77777777" w:rsidR="00D6074D" w:rsidRDefault="00D6074D"/>
    <w:sectPr w:rsidR="00D6074D">
      <w:pgSz w:w="16840" w:h="11920" w:orient="landscape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2943"/>
    <w:multiLevelType w:val="multilevel"/>
    <w:tmpl w:val="65B89C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D3"/>
    <w:rsid w:val="006E3CDE"/>
    <w:rsid w:val="00AB5946"/>
    <w:rsid w:val="00CD38D3"/>
    <w:rsid w:val="00D6074D"/>
    <w:rsid w:val="00E7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363165"/>
  <w15:docId w15:val="{C5C6A5CF-85EA-4774-8EA0-E64AD87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Jody Setya Hermawan</cp:lastModifiedBy>
  <cp:revision>3</cp:revision>
  <dcterms:created xsi:type="dcterms:W3CDTF">2022-04-12T03:53:00Z</dcterms:created>
  <dcterms:modified xsi:type="dcterms:W3CDTF">2022-04-12T04:01:00Z</dcterms:modified>
</cp:coreProperties>
</file>