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95252" w14:textId="77777777" w:rsidR="0079150A" w:rsidRDefault="0079150A">
      <w:pPr>
        <w:spacing w:line="200" w:lineRule="exact"/>
      </w:pPr>
    </w:p>
    <w:p w14:paraId="2FF7E89C" w14:textId="77777777" w:rsidR="0079150A" w:rsidRDefault="0079150A">
      <w:pPr>
        <w:spacing w:line="200" w:lineRule="exact"/>
      </w:pPr>
    </w:p>
    <w:p w14:paraId="54A373D3" w14:textId="77777777" w:rsidR="0079150A" w:rsidRDefault="0079150A">
      <w:pPr>
        <w:spacing w:line="200" w:lineRule="exact"/>
      </w:pPr>
    </w:p>
    <w:p w14:paraId="1D9F469D" w14:textId="77777777" w:rsidR="0079150A" w:rsidRDefault="0079150A">
      <w:pPr>
        <w:spacing w:before="7" w:line="200" w:lineRule="exact"/>
      </w:pPr>
    </w:p>
    <w:p w14:paraId="0264AA2A" w14:textId="77777777" w:rsidR="0079150A" w:rsidRDefault="00213D78">
      <w:pPr>
        <w:spacing w:before="24"/>
        <w:ind w:left="3459"/>
        <w:rPr>
          <w:sz w:val="28"/>
          <w:szCs w:val="28"/>
        </w:rPr>
      </w:pPr>
      <w:r>
        <w:rPr>
          <w:b/>
          <w:sz w:val="28"/>
          <w:szCs w:val="28"/>
        </w:rPr>
        <w:t>KO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RA</w:t>
      </w:r>
      <w:r>
        <w:rPr>
          <w:b/>
          <w:sz w:val="28"/>
          <w:szCs w:val="28"/>
        </w:rPr>
        <w:t>K</w:t>
      </w:r>
      <w:r>
        <w:rPr>
          <w:b/>
          <w:spacing w:val="-1"/>
          <w:sz w:val="28"/>
          <w:szCs w:val="28"/>
        </w:rPr>
        <w:t xml:space="preserve"> P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BEL</w:t>
      </w:r>
      <w:r>
        <w:rPr>
          <w:b/>
          <w:spacing w:val="-1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J</w:t>
      </w:r>
      <w:r>
        <w:rPr>
          <w:b/>
          <w:spacing w:val="-1"/>
          <w:sz w:val="28"/>
          <w:szCs w:val="28"/>
        </w:rPr>
        <w:t>ARA</w:t>
      </w:r>
      <w:r>
        <w:rPr>
          <w:b/>
          <w:sz w:val="28"/>
          <w:szCs w:val="28"/>
        </w:rPr>
        <w:t>N</w:t>
      </w:r>
    </w:p>
    <w:p w14:paraId="6AE0B86A" w14:textId="77777777" w:rsidR="0079150A" w:rsidRDefault="0079150A">
      <w:pPr>
        <w:spacing w:before="6" w:line="140" w:lineRule="exact"/>
        <w:rPr>
          <w:sz w:val="14"/>
          <w:szCs w:val="14"/>
        </w:rPr>
      </w:pPr>
    </w:p>
    <w:p w14:paraId="4A0FAC53" w14:textId="77777777" w:rsidR="0079150A" w:rsidRDefault="0079150A">
      <w:pPr>
        <w:spacing w:line="200" w:lineRule="exact"/>
      </w:pPr>
    </w:p>
    <w:p w14:paraId="5652D99F" w14:textId="77777777" w:rsidR="0079150A" w:rsidRDefault="0079150A">
      <w:pPr>
        <w:spacing w:line="200" w:lineRule="exact"/>
      </w:pPr>
    </w:p>
    <w:p w14:paraId="43739110" w14:textId="77777777" w:rsidR="0079150A" w:rsidRDefault="00213D78">
      <w:pPr>
        <w:ind w:left="220" w:right="3751"/>
        <w:rPr>
          <w:sz w:val="24"/>
          <w:szCs w:val="24"/>
        </w:rPr>
      </w:pPr>
      <w:r>
        <w:rPr>
          <w:sz w:val="24"/>
          <w:szCs w:val="24"/>
        </w:rPr>
        <w:t>Mata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Kuliah                         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Indo</w:t>
      </w:r>
      <w:r>
        <w:rPr>
          <w:spacing w:val="-1"/>
          <w:sz w:val="24"/>
          <w:szCs w:val="24"/>
        </w:rPr>
        <w:t>ne</w:t>
      </w:r>
      <w:r>
        <w:rPr>
          <w:sz w:val="24"/>
          <w:szCs w:val="24"/>
        </w:rPr>
        <w:t>sia</w:t>
      </w:r>
      <w:r>
        <w:rPr>
          <w:spacing w:val="1"/>
          <w:sz w:val="24"/>
          <w:szCs w:val="24"/>
        </w:rPr>
        <w:t xml:space="preserve"> SD </w:t>
      </w:r>
      <w:r>
        <w:rPr>
          <w:sz w:val="24"/>
          <w:szCs w:val="24"/>
        </w:rPr>
        <w:t>Kode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Kuliah/sks         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:  KPD619313/ 4sks</w:t>
      </w:r>
    </w:p>
    <w:p w14:paraId="4390E6A8" w14:textId="2BB6171C" w:rsidR="0079150A" w:rsidRDefault="00213D78">
      <w:pPr>
        <w:ind w:left="22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mpu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      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:  1. 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.</w:t>
      </w:r>
      <w:r w:rsidR="00802180">
        <w:rPr>
          <w:sz w:val="24"/>
          <w:szCs w:val="24"/>
        </w:rPr>
        <w:t>Erni</w:t>
      </w:r>
      <w:r>
        <w:rPr>
          <w:sz w:val="24"/>
          <w:szCs w:val="24"/>
        </w:rPr>
        <w:t>, M.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d.</w:t>
      </w:r>
    </w:p>
    <w:p w14:paraId="28ED9EB0" w14:textId="1D24A0B2" w:rsidR="0079150A" w:rsidRDefault="00213D78" w:rsidP="00802180">
      <w:pPr>
        <w:ind w:left="220" w:right="3300" w:firstLine="3061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02180">
        <w:rPr>
          <w:spacing w:val="1"/>
          <w:sz w:val="24"/>
          <w:szCs w:val="24"/>
        </w:rPr>
        <w:t>Nindy Profithasari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d., M.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d.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mest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/K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las                   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:  6/ </w:t>
      </w:r>
      <w:r w:rsidR="00802180">
        <w:rPr>
          <w:sz w:val="24"/>
          <w:szCs w:val="24"/>
        </w:rPr>
        <w:t>D</w:t>
      </w:r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 w:rsidR="00802180">
        <w:rPr>
          <w:sz w:val="24"/>
          <w:szCs w:val="24"/>
        </w:rPr>
        <w:t>E</w:t>
      </w:r>
    </w:p>
    <w:p w14:paraId="3EED8FBE" w14:textId="77777777" w:rsidR="0079150A" w:rsidRDefault="00213D78">
      <w:pPr>
        <w:ind w:left="220" w:right="5371"/>
        <w:rPr>
          <w:sz w:val="24"/>
          <w:szCs w:val="24"/>
        </w:rPr>
      </w:pP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k/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usan/Prodi                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>
        <w:rPr>
          <w:spacing w:val="2"/>
          <w:sz w:val="24"/>
          <w:szCs w:val="24"/>
        </w:rPr>
        <w:t>K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/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P/S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1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GSD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hun 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               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:  2021/2022</w:t>
      </w:r>
    </w:p>
    <w:p w14:paraId="3AB042A4" w14:textId="21359C2A" w:rsidR="0079150A" w:rsidRDefault="00213D78">
      <w:pPr>
        <w:spacing w:before="2" w:line="260" w:lineRule="exact"/>
        <w:ind w:left="220" w:right="4817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mpat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muan</w:t>
      </w:r>
      <w:r>
        <w:rPr>
          <w:sz w:val="24"/>
          <w:szCs w:val="24"/>
        </w:rPr>
        <w:t xml:space="preserve">               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>
        <w:rPr>
          <w:i/>
          <w:sz w:val="24"/>
          <w:szCs w:val="24"/>
        </w:rPr>
        <w:t>Online</w:t>
      </w:r>
    </w:p>
    <w:p w14:paraId="16F96685" w14:textId="77777777" w:rsidR="0079150A" w:rsidRDefault="0079150A">
      <w:pPr>
        <w:spacing w:before="18" w:line="260" w:lineRule="exact"/>
        <w:rPr>
          <w:sz w:val="26"/>
          <w:szCs w:val="26"/>
        </w:rPr>
      </w:pPr>
    </w:p>
    <w:p w14:paraId="78DEC717" w14:textId="77777777" w:rsidR="0079150A" w:rsidRDefault="00213D78">
      <w:pPr>
        <w:ind w:left="220"/>
        <w:rPr>
          <w:sz w:val="24"/>
          <w:szCs w:val="24"/>
        </w:rPr>
      </w:pPr>
      <w:r>
        <w:rPr>
          <w:b/>
          <w:sz w:val="24"/>
          <w:szCs w:val="24"/>
        </w:rPr>
        <w:t xml:space="preserve">A.  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I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ATA KULIAH</w:t>
      </w:r>
    </w:p>
    <w:p w14:paraId="1588C833" w14:textId="77777777" w:rsidR="0079150A" w:rsidRDefault="00213D78">
      <w:pPr>
        <w:spacing w:line="260" w:lineRule="exact"/>
        <w:ind w:left="220"/>
        <w:rPr>
          <w:sz w:val="24"/>
          <w:szCs w:val="24"/>
        </w:rPr>
      </w:pPr>
      <w:r>
        <w:rPr>
          <w:sz w:val="24"/>
          <w:szCs w:val="24"/>
        </w:rPr>
        <w:t>Mata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 SD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kuliah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isajik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untuk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</w:p>
    <w:p w14:paraId="3B751655" w14:textId="77777777" w:rsidR="0079150A" w:rsidRDefault="00213D78">
      <w:pPr>
        <w:ind w:left="220" w:right="61"/>
        <w:rPr>
          <w:sz w:val="24"/>
          <w:szCs w:val="24"/>
        </w:rPr>
      </w:pP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1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GSD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pe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 khusus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D.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kuli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 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melipu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hakik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te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ikat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kikat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menulis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rmul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 tel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h 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um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D,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buku teks ma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3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sia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D,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usun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sia di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D.</w:t>
      </w:r>
    </w:p>
    <w:p w14:paraId="15E69180" w14:textId="77777777" w:rsidR="0079150A" w:rsidRDefault="0079150A">
      <w:pPr>
        <w:spacing w:before="1" w:line="280" w:lineRule="exact"/>
        <w:rPr>
          <w:sz w:val="28"/>
          <w:szCs w:val="28"/>
        </w:rPr>
      </w:pPr>
    </w:p>
    <w:p w14:paraId="49688E14" w14:textId="77777777" w:rsidR="0079150A" w:rsidRDefault="00213D78">
      <w:pPr>
        <w:ind w:left="22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.  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ER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IONALI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ASI C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AI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BEL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JA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ULIA</w:t>
      </w:r>
      <w:r>
        <w:rPr>
          <w:b/>
          <w:spacing w:val="3"/>
          <w:sz w:val="24"/>
          <w:szCs w:val="24"/>
        </w:rPr>
        <w:t>H</w:t>
      </w:r>
      <w:r>
        <w:rPr>
          <w:b/>
          <w:sz w:val="24"/>
          <w:szCs w:val="24"/>
        </w:rPr>
        <w:t>AN</w:t>
      </w:r>
    </w:p>
    <w:p w14:paraId="4B1F600B" w14:textId="77777777" w:rsidR="0079150A" w:rsidRDefault="00213D78">
      <w:pPr>
        <w:spacing w:line="260" w:lineRule="exact"/>
        <w:ind w:left="220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l: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sionalis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 Pemb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Pe</w:t>
      </w:r>
      <w:r>
        <w:rPr>
          <w:sz w:val="24"/>
          <w:szCs w:val="24"/>
        </w:rPr>
        <w:t>rkuli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0DB46A7A" w14:textId="77777777" w:rsidR="0079150A" w:rsidRDefault="0079150A">
      <w:pPr>
        <w:spacing w:before="9" w:line="0" w:lineRule="atLeast"/>
        <w:rPr>
          <w:sz w:val="1"/>
          <w:szCs w:val="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401"/>
        <w:gridCol w:w="5307"/>
      </w:tblGrid>
      <w:tr w:rsidR="0079150A" w14:paraId="061D1CCF" w14:textId="77777777">
        <w:trPr>
          <w:trHeight w:hRule="exact" w:val="286"/>
        </w:trPr>
        <w:tc>
          <w:tcPr>
            <w:tcW w:w="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D65940C" w14:textId="77777777" w:rsidR="0079150A" w:rsidRDefault="00213D78">
            <w:pPr>
              <w:spacing w:line="260" w:lineRule="exact"/>
              <w:ind w:left="11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CED8660" w14:textId="77777777" w:rsidR="0079150A" w:rsidRDefault="00213D78">
            <w:pPr>
              <w:spacing w:line="260" w:lineRule="exact"/>
              <w:ind w:left="5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Capa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laj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an</w:t>
            </w:r>
          </w:p>
        </w:tc>
        <w:tc>
          <w:tcPr>
            <w:tcW w:w="53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F48C792" w14:textId="77777777" w:rsidR="0079150A" w:rsidRDefault="00213D78">
            <w:pPr>
              <w:spacing w:line="260" w:lineRule="exact"/>
              <w:ind w:left="1893" w:right="189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ian</w:t>
            </w:r>
          </w:p>
        </w:tc>
      </w:tr>
      <w:tr w:rsidR="0079150A" w14:paraId="7C45114C" w14:textId="77777777">
        <w:trPr>
          <w:trHeight w:hRule="exact" w:val="276"/>
        </w:trPr>
        <w:tc>
          <w:tcPr>
            <w:tcW w:w="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6F2D7" w14:textId="77777777" w:rsidR="0079150A" w:rsidRDefault="0079150A"/>
        </w:tc>
        <w:tc>
          <w:tcPr>
            <w:tcW w:w="34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EDA14" w14:textId="77777777" w:rsidR="0079150A" w:rsidRDefault="00213D78">
            <w:pPr>
              <w:spacing w:line="260" w:lineRule="exact"/>
              <w:ind w:left="1060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ku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an</w:t>
            </w:r>
          </w:p>
        </w:tc>
        <w:tc>
          <w:tcPr>
            <w:tcW w:w="53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0FF0A" w14:textId="77777777" w:rsidR="0079150A" w:rsidRDefault="0079150A"/>
        </w:tc>
      </w:tr>
      <w:tr w:rsidR="0079150A" w14:paraId="52340E8C" w14:textId="77777777">
        <w:trPr>
          <w:trHeight w:hRule="exact" w:val="840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59BC1" w14:textId="77777777" w:rsidR="0079150A" w:rsidRDefault="00213D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4FA6D" w14:textId="77777777" w:rsidR="0079150A" w:rsidRDefault="00213D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ki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ba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</w:p>
        </w:tc>
        <w:tc>
          <w:tcPr>
            <w:tcW w:w="5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81418" w14:textId="77777777" w:rsidR="0079150A" w:rsidRDefault="00213D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</w:p>
          <w:p w14:paraId="1E17C2A0" w14:textId="77777777" w:rsidR="0079150A" w:rsidRDefault="00213D78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fun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si ba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</w:p>
          <w:p w14:paraId="109228CE" w14:textId="77777777" w:rsidR="0079150A" w:rsidRDefault="00213D78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ba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</w:t>
            </w:r>
          </w:p>
        </w:tc>
      </w:tr>
      <w:tr w:rsidR="0079150A" w14:paraId="14CFE515" w14:textId="77777777">
        <w:trPr>
          <w:trHeight w:hRule="exact" w:val="280"/>
        </w:trPr>
        <w:tc>
          <w:tcPr>
            <w:tcW w:w="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1EF50A" w14:textId="77777777" w:rsidR="0079150A" w:rsidRDefault="00213D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8AB54DA" w14:textId="77777777" w:rsidR="0079150A" w:rsidRDefault="00213D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ki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530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FE30F55" w14:textId="77777777" w:rsidR="0079150A" w:rsidRDefault="00213D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kons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</w:p>
        </w:tc>
      </w:tr>
      <w:tr w:rsidR="0079150A" w14:paraId="70D526F8" w14:textId="77777777">
        <w:trPr>
          <w:trHeight w:hRule="exact" w:val="558"/>
        </w:trPr>
        <w:tc>
          <w:tcPr>
            <w:tcW w:w="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408C3" w14:textId="77777777" w:rsidR="0079150A" w:rsidRDefault="0079150A"/>
        </w:tc>
        <w:tc>
          <w:tcPr>
            <w:tcW w:w="34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0C1CE" w14:textId="77777777" w:rsidR="0079150A" w:rsidRDefault="00213D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53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7F90B" w14:textId="77777777" w:rsidR="0079150A" w:rsidRDefault="00213D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7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kons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</w:p>
          <w:p w14:paraId="7BD9E28D" w14:textId="77777777" w:rsidR="0079150A" w:rsidRDefault="00213D78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kons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</w:p>
        </w:tc>
      </w:tr>
      <w:tr w:rsidR="0079150A" w14:paraId="54FE2DE9" w14:textId="77777777">
        <w:trPr>
          <w:trHeight w:hRule="exact" w:val="280"/>
        </w:trPr>
        <w:tc>
          <w:tcPr>
            <w:tcW w:w="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C44D9BA" w14:textId="77777777" w:rsidR="0079150A" w:rsidRDefault="00213D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861821F" w14:textId="77777777" w:rsidR="0079150A" w:rsidRDefault="00213D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53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FC9B907" w14:textId="77777777" w:rsidR="0079150A" w:rsidRDefault="00213D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</w:p>
          <w:p w14:paraId="48CC0C3F" w14:textId="77777777" w:rsidR="0079150A" w:rsidRDefault="00213D78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 pem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</w:p>
          <w:p w14:paraId="56FEAA65" w14:textId="77777777" w:rsidR="0079150A" w:rsidRDefault="00213D78">
            <w:pPr>
              <w:ind w:left="361" w:right="346" w:hanging="25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ktor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ktor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ruhi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</w:p>
          <w:p w14:paraId="02DBD8E9" w14:textId="77777777" w:rsidR="0079150A" w:rsidRDefault="00213D78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 pem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</w:p>
          <w:p w14:paraId="471D0B8E" w14:textId="77777777" w:rsidR="0079150A" w:rsidRDefault="00213D78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p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ole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</w:p>
          <w:p w14:paraId="4051272C" w14:textId="77777777" w:rsidR="0079150A" w:rsidRDefault="00213D78">
            <w:pPr>
              <w:ind w:left="102" w:right="12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. 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dua</w:t>
            </w:r>
          </w:p>
          <w:p w14:paraId="045892A3" w14:textId="77777777" w:rsidR="0079150A" w:rsidRDefault="00213D78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 pem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dua</w:t>
            </w:r>
          </w:p>
        </w:tc>
      </w:tr>
      <w:tr w:rsidR="0079150A" w14:paraId="2AA68D12" w14:textId="77777777">
        <w:trPr>
          <w:trHeight w:hRule="exact" w:val="2490"/>
        </w:trPr>
        <w:tc>
          <w:tcPr>
            <w:tcW w:w="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4346A" w14:textId="77777777" w:rsidR="0079150A" w:rsidRDefault="0079150A"/>
        </w:tc>
        <w:tc>
          <w:tcPr>
            <w:tcW w:w="34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B8826" w14:textId="77777777" w:rsidR="0079150A" w:rsidRDefault="00213D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53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2D1C7" w14:textId="77777777" w:rsidR="0079150A" w:rsidRDefault="0079150A"/>
        </w:tc>
      </w:tr>
    </w:tbl>
    <w:p w14:paraId="527EB3D8" w14:textId="77777777" w:rsidR="0079150A" w:rsidRDefault="0079150A">
      <w:pPr>
        <w:sectPr w:rsidR="0079150A">
          <w:pgSz w:w="12240" w:h="15840"/>
          <w:pgMar w:top="1480" w:right="520" w:bottom="280" w:left="1220" w:header="720" w:footer="720" w:gutter="0"/>
          <w:cols w:space="720"/>
        </w:sectPr>
      </w:pPr>
    </w:p>
    <w:p w14:paraId="61C64A2C" w14:textId="77777777" w:rsidR="0079150A" w:rsidRDefault="0079150A">
      <w:pPr>
        <w:spacing w:before="1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401"/>
        <w:gridCol w:w="361"/>
        <w:gridCol w:w="281"/>
        <w:gridCol w:w="4665"/>
      </w:tblGrid>
      <w:tr w:rsidR="0079150A" w14:paraId="5F20919B" w14:textId="77777777">
        <w:trPr>
          <w:trHeight w:hRule="exact" w:val="280"/>
        </w:trPr>
        <w:tc>
          <w:tcPr>
            <w:tcW w:w="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F18589F" w14:textId="77777777" w:rsidR="0079150A" w:rsidRDefault="00213D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40C8F0C" w14:textId="77777777" w:rsidR="0079150A" w:rsidRDefault="00213D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ki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530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D89D8B" w14:textId="77777777" w:rsidR="0079150A" w:rsidRDefault="00213D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kikat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tan,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teknik</w:t>
            </w:r>
          </w:p>
          <w:p w14:paraId="7120C3B2" w14:textId="77777777" w:rsidR="0079150A" w:rsidRDefault="00213D78">
            <w:pPr>
              <w:ind w:left="3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</w:p>
          <w:p w14:paraId="11007A94" w14:textId="77777777" w:rsidR="0079150A" w:rsidRDefault="00213D78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jenis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jenis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tan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</w:p>
          <w:p w14:paraId="5A6B3D6E" w14:textId="77777777" w:rsidR="0079150A" w:rsidRDefault="00213D78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 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du di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D</w:t>
            </w:r>
          </w:p>
        </w:tc>
      </w:tr>
      <w:tr w:rsidR="0079150A" w14:paraId="46E520C6" w14:textId="77777777">
        <w:trPr>
          <w:trHeight w:hRule="exact" w:val="834"/>
        </w:trPr>
        <w:tc>
          <w:tcPr>
            <w:tcW w:w="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ECFAE" w14:textId="77777777" w:rsidR="0079150A" w:rsidRDefault="0079150A"/>
        </w:tc>
        <w:tc>
          <w:tcPr>
            <w:tcW w:w="34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24763" w14:textId="77777777" w:rsidR="0079150A" w:rsidRDefault="00213D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tan,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tode,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teknik</w:t>
            </w:r>
          </w:p>
          <w:p w14:paraId="6FA9807F" w14:textId="77777777" w:rsidR="0079150A" w:rsidRDefault="00213D78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</w:p>
          <w:p w14:paraId="54B378AE" w14:textId="77777777" w:rsidR="0079150A" w:rsidRDefault="00213D78">
            <w:pPr>
              <w:ind w:left="10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sia di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5307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97E76" w14:textId="77777777" w:rsidR="0079150A" w:rsidRDefault="0079150A"/>
        </w:tc>
      </w:tr>
      <w:tr w:rsidR="0079150A" w14:paraId="594B51BE" w14:textId="77777777">
        <w:trPr>
          <w:trHeight w:hRule="exact" w:val="1942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736B3" w14:textId="77777777" w:rsidR="0079150A" w:rsidRDefault="00213D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A6B02" w14:textId="77777777" w:rsidR="0079150A" w:rsidRDefault="00213D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kurikulum mata</w:t>
            </w:r>
          </w:p>
          <w:p w14:paraId="539820D7" w14:textId="77777777" w:rsidR="0079150A" w:rsidRDefault="00213D78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ia di</w:t>
            </w:r>
          </w:p>
          <w:p w14:paraId="0E30AE5A" w14:textId="77777777" w:rsidR="0079150A" w:rsidRDefault="00213D78">
            <w:pPr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530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D68CA" w14:textId="77777777" w:rsidR="0079150A" w:rsidRDefault="00213D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kurikulum</w:t>
            </w:r>
          </w:p>
          <w:p w14:paraId="3DCA1321" w14:textId="77777777" w:rsidR="0079150A" w:rsidRDefault="00213D78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fun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si dan tuju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rikulum</w:t>
            </w:r>
          </w:p>
          <w:p w14:paraId="0C4CBBAC" w14:textId="77777777" w:rsidR="0079150A" w:rsidRDefault="00213D78">
            <w:pPr>
              <w:ind w:left="102" w:right="165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komponen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komponen k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rikulum d.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spe</w:t>
            </w:r>
            <w:r>
              <w:rPr>
                <w:spacing w:val="-1"/>
                <w:sz w:val="24"/>
                <w:szCs w:val="24"/>
              </w:rPr>
              <w:t>k-a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ran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</w:p>
          <w:p w14:paraId="76C8716D" w14:textId="77777777" w:rsidR="0079150A" w:rsidRDefault="00213D78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rp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spek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pemb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14:paraId="02B4486E" w14:textId="77777777" w:rsidR="0079150A" w:rsidRDefault="00213D78">
            <w:pPr>
              <w:ind w:left="366" w:right="506" w:hanging="2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rp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spek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spek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stra</w:t>
            </w:r>
          </w:p>
        </w:tc>
      </w:tr>
      <w:tr w:rsidR="0079150A" w14:paraId="0F329F52" w14:textId="77777777">
        <w:trPr>
          <w:trHeight w:hRule="exact" w:val="1114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BBF31" w14:textId="77777777" w:rsidR="0079150A" w:rsidRDefault="00213D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28B20" w14:textId="77777777" w:rsidR="0079150A" w:rsidRDefault="00213D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buku teks mata</w:t>
            </w:r>
          </w:p>
          <w:p w14:paraId="4B1019AD" w14:textId="77777777" w:rsidR="0079150A" w:rsidRDefault="00213D78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ia di</w:t>
            </w:r>
          </w:p>
          <w:p w14:paraId="43B5CD86" w14:textId="77777777" w:rsidR="0079150A" w:rsidRDefault="00213D78">
            <w:pPr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09A790E" w14:textId="77777777" w:rsidR="0079150A" w:rsidRDefault="0079150A"/>
        </w:tc>
        <w:tc>
          <w:tcPr>
            <w:tcW w:w="2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122CCBA" w14:textId="77777777" w:rsidR="0079150A" w:rsidRDefault="00213D78">
            <w:pPr>
              <w:spacing w:line="260" w:lineRule="exact"/>
              <w:ind w:left="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a.</w:t>
            </w:r>
          </w:p>
          <w:p w14:paraId="1F14CFB8" w14:textId="77777777" w:rsidR="0079150A" w:rsidRDefault="00213D78">
            <w:pPr>
              <w:ind w:left="11"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r>
              <w:rPr>
                <w:spacing w:val="-1"/>
                <w:sz w:val="24"/>
                <w:szCs w:val="24"/>
              </w:rPr>
              <w:t>c.</w:t>
            </w:r>
          </w:p>
        </w:tc>
        <w:tc>
          <w:tcPr>
            <w:tcW w:w="46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C7178A4" w14:textId="77777777" w:rsidR="0079150A" w:rsidRDefault="00213D78">
            <w:pPr>
              <w:spacing w:line="260" w:lineRule="exact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buku teks</w:t>
            </w:r>
          </w:p>
          <w:p w14:paraId="282E31A0" w14:textId="77777777" w:rsidR="0079150A" w:rsidRDefault="00213D78">
            <w:pPr>
              <w:ind w:left="90" w:right="79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5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buku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ik tel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h buku teks mata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sa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sia di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D</w:t>
            </w:r>
          </w:p>
        </w:tc>
      </w:tr>
      <w:tr w:rsidR="0079150A" w14:paraId="03889DBC" w14:textId="77777777">
        <w:trPr>
          <w:trHeight w:hRule="exact" w:val="282"/>
        </w:trPr>
        <w:tc>
          <w:tcPr>
            <w:tcW w:w="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416B840" w14:textId="77777777" w:rsidR="0079150A" w:rsidRDefault="00213D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6A73037" w14:textId="77777777" w:rsidR="0079150A" w:rsidRDefault="00213D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26F173F7" w14:textId="77777777" w:rsidR="0079150A" w:rsidRDefault="00213D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a.</w:t>
            </w:r>
          </w:p>
        </w:tc>
        <w:tc>
          <w:tcPr>
            <w:tcW w:w="4946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7FA973C" w14:textId="77777777" w:rsidR="0079150A" w:rsidRDefault="00213D78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MMP</w:t>
            </w:r>
          </w:p>
        </w:tc>
      </w:tr>
      <w:tr w:rsidR="0079150A" w14:paraId="77FFB0E8" w14:textId="77777777">
        <w:trPr>
          <w:trHeight w:hRule="exact" w:val="1631"/>
        </w:trPr>
        <w:tc>
          <w:tcPr>
            <w:tcW w:w="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7ECF8" w14:textId="77777777" w:rsidR="0079150A" w:rsidRDefault="0079150A"/>
        </w:tc>
        <w:tc>
          <w:tcPr>
            <w:tcW w:w="34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ABE5C" w14:textId="77777777" w:rsidR="0079150A" w:rsidRDefault="00213D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</w:t>
            </w:r>
            <w:r>
              <w:rPr>
                <w:spacing w:val="-1"/>
                <w:sz w:val="24"/>
                <w:szCs w:val="24"/>
              </w:rPr>
              <w:t>aca-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 pe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di</w:t>
            </w:r>
          </w:p>
          <w:p w14:paraId="7B95A835" w14:textId="77777777" w:rsidR="0079150A" w:rsidRDefault="00213D78">
            <w:pPr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SD</w:t>
            </w:r>
          </w:p>
        </w:tc>
        <w:tc>
          <w:tcPr>
            <w:tcW w:w="361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376302D3" w14:textId="77777777" w:rsidR="0079150A" w:rsidRDefault="00213D78">
            <w:pPr>
              <w:spacing w:line="260" w:lineRule="exact"/>
              <w:ind w:left="102" w:righ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</w:p>
          <w:p w14:paraId="6C701F02" w14:textId="77777777" w:rsidR="0079150A" w:rsidRDefault="00213D78">
            <w:pPr>
              <w:ind w:left="102" w:right="32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c. </w:t>
            </w:r>
            <w:r>
              <w:rPr>
                <w:sz w:val="24"/>
                <w:szCs w:val="24"/>
              </w:rPr>
              <w:t xml:space="preserve">d. </w:t>
            </w:r>
            <w:r>
              <w:rPr>
                <w:spacing w:val="-1"/>
                <w:sz w:val="24"/>
                <w:szCs w:val="24"/>
              </w:rPr>
              <w:t>e. f.</w:t>
            </w:r>
          </w:p>
        </w:tc>
        <w:tc>
          <w:tcPr>
            <w:tcW w:w="4946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4627F12" w14:textId="77777777" w:rsidR="0079150A" w:rsidRDefault="00213D78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tuj</w:t>
            </w:r>
          </w:p>
          <w:p w14:paraId="71B1AC61" w14:textId="77777777" w:rsidR="0079150A" w:rsidRDefault="00213D78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MP</w:t>
            </w:r>
          </w:p>
          <w:p w14:paraId="482EF315" w14:textId="77777777" w:rsidR="0079150A" w:rsidRDefault="00213D78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MMP</w:t>
            </w:r>
          </w:p>
          <w:p w14:paraId="4C30518F" w14:textId="77777777" w:rsidR="0079150A" w:rsidRDefault="00213D78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ian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oses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 MMP</w:t>
            </w:r>
          </w:p>
          <w:p w14:paraId="74B5A81F" w14:textId="77777777" w:rsidR="0079150A" w:rsidRDefault="00213D78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ian 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MMP</w:t>
            </w:r>
          </w:p>
        </w:tc>
      </w:tr>
      <w:tr w:rsidR="0079150A" w14:paraId="12D7C3C6" w14:textId="77777777">
        <w:trPr>
          <w:trHeight w:hRule="exact" w:val="2770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2BA08" w14:textId="77777777" w:rsidR="0079150A" w:rsidRDefault="00213D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78139" w14:textId="77777777" w:rsidR="0079150A" w:rsidRDefault="00213D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</w:p>
          <w:p w14:paraId="00C54A04" w14:textId="77777777" w:rsidR="0079150A" w:rsidRDefault="00213D78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sast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sia di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BB53AEB" w14:textId="77777777" w:rsidR="0079150A" w:rsidRDefault="00213D78">
            <w:pPr>
              <w:spacing w:line="260" w:lineRule="exact"/>
              <w:ind w:left="102" w:right="53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a.</w:t>
            </w:r>
          </w:p>
          <w:p w14:paraId="62A21D71" w14:textId="77777777" w:rsidR="0079150A" w:rsidRDefault="0079150A">
            <w:pPr>
              <w:spacing w:before="16" w:line="260" w:lineRule="exact"/>
              <w:rPr>
                <w:sz w:val="26"/>
                <w:szCs w:val="26"/>
              </w:rPr>
            </w:pPr>
          </w:p>
          <w:p w14:paraId="005055C1" w14:textId="77777777" w:rsidR="0079150A" w:rsidRDefault="00213D78">
            <w:pPr>
              <w:spacing w:line="480" w:lineRule="auto"/>
              <w:ind w:left="102" w:right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r>
              <w:rPr>
                <w:spacing w:val="-1"/>
                <w:sz w:val="24"/>
                <w:szCs w:val="24"/>
              </w:rPr>
              <w:t xml:space="preserve">c. </w:t>
            </w:r>
            <w:r>
              <w:rPr>
                <w:sz w:val="24"/>
                <w:szCs w:val="24"/>
              </w:rPr>
              <w:t xml:space="preserve">d. </w:t>
            </w:r>
            <w:r>
              <w:rPr>
                <w:spacing w:val="-1"/>
                <w:sz w:val="24"/>
                <w:szCs w:val="24"/>
              </w:rPr>
              <w:t>e.</w:t>
            </w:r>
          </w:p>
        </w:tc>
        <w:tc>
          <w:tcPr>
            <w:tcW w:w="494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4F672E1" w14:textId="77777777" w:rsidR="0079150A" w:rsidRDefault="00213D78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fokus</w:t>
            </w:r>
          </w:p>
          <w:p w14:paraId="1DA1EA33" w14:textId="77777777" w:rsidR="0079150A" w:rsidRDefault="00213D78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lan 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rb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</w:p>
          <w:p w14:paraId="67A25AD3" w14:textId="77777777" w:rsidR="0079150A" w:rsidRDefault="00213D78">
            <w:pPr>
              <w:ind w:left="40" w:right="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fokus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stra</w:t>
            </w:r>
          </w:p>
          <w:p w14:paraId="5A83489C" w14:textId="77777777" w:rsidR="0079150A" w:rsidRDefault="00213D78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man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pem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</w:p>
          <w:p w14:paraId="79858174" w14:textId="77777777" w:rsidR="0079150A" w:rsidRDefault="00213D78">
            <w:pPr>
              <w:ind w:left="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ba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 fokus</w:t>
            </w:r>
          </w:p>
          <w:p w14:paraId="11C437DA" w14:textId="77777777" w:rsidR="0079150A" w:rsidRDefault="00213D78">
            <w:pPr>
              <w:ind w:left="40" w:right="4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fokus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lan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rb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</w:p>
          <w:p w14:paraId="2F9F71A6" w14:textId="77777777" w:rsidR="0079150A" w:rsidRDefault="00213D78">
            <w:pPr>
              <w:ind w:left="40" w:right="4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z w:val="24"/>
                <w:szCs w:val="24"/>
              </w:rPr>
              <w:t>fokus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stra</w:t>
            </w:r>
          </w:p>
        </w:tc>
      </w:tr>
      <w:tr w:rsidR="0079150A" w14:paraId="22C77F6C" w14:textId="77777777">
        <w:trPr>
          <w:trHeight w:hRule="exact" w:val="1390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E4DEE" w14:textId="77777777" w:rsidR="0079150A" w:rsidRDefault="00213D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09CD8" w14:textId="77777777" w:rsidR="0079150A" w:rsidRDefault="00213D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</w:t>
            </w:r>
          </w:p>
          <w:p w14:paraId="130DEE34" w14:textId="77777777" w:rsidR="0079150A" w:rsidRDefault="00213D78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fo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us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877EB4E" w14:textId="77777777" w:rsidR="0079150A" w:rsidRDefault="00213D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a.</w:t>
            </w:r>
          </w:p>
          <w:p w14:paraId="4B8ABB78" w14:textId="77777777" w:rsidR="0079150A" w:rsidRDefault="0079150A">
            <w:pPr>
              <w:spacing w:before="16" w:line="260" w:lineRule="exact"/>
              <w:rPr>
                <w:sz w:val="26"/>
                <w:szCs w:val="26"/>
              </w:rPr>
            </w:pPr>
          </w:p>
          <w:p w14:paraId="2446C3E9" w14:textId="77777777" w:rsidR="0079150A" w:rsidRDefault="00213D78">
            <w:pPr>
              <w:ind w:left="102" w:right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r>
              <w:rPr>
                <w:spacing w:val="-1"/>
                <w:sz w:val="24"/>
                <w:szCs w:val="24"/>
              </w:rPr>
              <w:t>c.</w:t>
            </w:r>
          </w:p>
        </w:tc>
        <w:tc>
          <w:tcPr>
            <w:tcW w:w="494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9D688E7" w14:textId="77777777" w:rsidR="0079150A" w:rsidRDefault="00213D78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</w:t>
            </w:r>
          </w:p>
          <w:p w14:paraId="464ED5CB" w14:textId="77777777" w:rsidR="0079150A" w:rsidRDefault="00213D78">
            <w:pPr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</w:p>
          <w:p w14:paraId="596C9859" w14:textId="77777777" w:rsidR="0079150A" w:rsidRDefault="00213D78">
            <w:pPr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D</w:t>
            </w:r>
          </w:p>
          <w:p w14:paraId="361D72BD" w14:textId="77777777" w:rsidR="0079150A" w:rsidRDefault="00213D78">
            <w:pPr>
              <w:ind w:left="64" w:right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fokus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</w:p>
        </w:tc>
      </w:tr>
      <w:tr w:rsidR="0079150A" w14:paraId="47843E22" w14:textId="77777777">
        <w:trPr>
          <w:trHeight w:hRule="exact" w:val="1390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02601" w14:textId="77777777" w:rsidR="0079150A" w:rsidRDefault="00213D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ED10D" w14:textId="77777777" w:rsidR="0079150A" w:rsidRDefault="00213D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</w:t>
            </w:r>
          </w:p>
          <w:p w14:paraId="0556ADA7" w14:textId="77777777" w:rsidR="0079150A" w:rsidRDefault="00213D78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fo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us Menulis</w:t>
            </w:r>
          </w:p>
        </w:tc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9508F8C" w14:textId="77777777" w:rsidR="0079150A" w:rsidRDefault="00213D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a.</w:t>
            </w:r>
          </w:p>
          <w:p w14:paraId="529FCA52" w14:textId="77777777" w:rsidR="0079150A" w:rsidRDefault="0079150A">
            <w:pPr>
              <w:spacing w:before="16" w:line="260" w:lineRule="exact"/>
              <w:rPr>
                <w:sz w:val="26"/>
                <w:szCs w:val="26"/>
              </w:rPr>
            </w:pPr>
          </w:p>
          <w:p w14:paraId="57218B2C" w14:textId="77777777" w:rsidR="0079150A" w:rsidRDefault="00213D78">
            <w:pPr>
              <w:ind w:left="102" w:right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r>
              <w:rPr>
                <w:spacing w:val="-1"/>
                <w:sz w:val="24"/>
                <w:szCs w:val="24"/>
              </w:rPr>
              <w:t>c.</w:t>
            </w:r>
          </w:p>
        </w:tc>
        <w:tc>
          <w:tcPr>
            <w:tcW w:w="494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CE4F997" w14:textId="77777777" w:rsidR="0079150A" w:rsidRDefault="00213D78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</w:t>
            </w:r>
          </w:p>
          <w:p w14:paraId="3747F132" w14:textId="77777777" w:rsidR="0079150A" w:rsidRDefault="00213D78">
            <w:pPr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</w:p>
          <w:p w14:paraId="5DFCCEBF" w14:textId="77777777" w:rsidR="0079150A" w:rsidRDefault="00213D78">
            <w:pPr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s di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D</w:t>
            </w:r>
          </w:p>
          <w:p w14:paraId="46946F72" w14:textId="77777777" w:rsidR="0079150A" w:rsidRDefault="00213D78">
            <w:pPr>
              <w:ind w:left="64" w:right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fokus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</w:p>
        </w:tc>
      </w:tr>
      <w:tr w:rsidR="0079150A" w14:paraId="26DF9777" w14:textId="77777777">
        <w:trPr>
          <w:trHeight w:hRule="exact" w:val="1116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07066" w14:textId="77777777" w:rsidR="0079150A" w:rsidRDefault="00213D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4CEED" w14:textId="77777777" w:rsidR="0079150A" w:rsidRDefault="00213D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</w:t>
            </w:r>
          </w:p>
          <w:p w14:paraId="01B313B9" w14:textId="77777777" w:rsidR="0079150A" w:rsidRDefault="00213D78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fo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us Me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E084778" w14:textId="77777777" w:rsidR="0079150A" w:rsidRDefault="00213D78">
            <w:pPr>
              <w:spacing w:line="260" w:lineRule="exact"/>
              <w:ind w:left="13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a.</w:t>
            </w:r>
          </w:p>
          <w:p w14:paraId="2EAAA754" w14:textId="77777777" w:rsidR="0079150A" w:rsidRDefault="0079150A">
            <w:pPr>
              <w:spacing w:before="16" w:line="260" w:lineRule="exact"/>
              <w:rPr>
                <w:sz w:val="26"/>
                <w:szCs w:val="26"/>
              </w:rPr>
            </w:pPr>
          </w:p>
          <w:p w14:paraId="63E21F19" w14:textId="77777777" w:rsidR="0079150A" w:rsidRDefault="00213D78">
            <w:pPr>
              <w:ind w:left="136"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r>
              <w:rPr>
                <w:spacing w:val="-1"/>
                <w:sz w:val="24"/>
                <w:szCs w:val="24"/>
              </w:rPr>
              <w:t>c.</w:t>
            </w:r>
          </w:p>
        </w:tc>
        <w:tc>
          <w:tcPr>
            <w:tcW w:w="494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4CFFD43" w14:textId="77777777" w:rsidR="0079150A" w:rsidRDefault="00213D78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</w:t>
            </w:r>
          </w:p>
          <w:p w14:paraId="6A33E4DB" w14:textId="77777777" w:rsidR="0079150A" w:rsidRDefault="00213D78">
            <w:pPr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</w:p>
          <w:p w14:paraId="63DF8697" w14:textId="77777777" w:rsidR="0079150A" w:rsidRDefault="00213D78">
            <w:pPr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mak di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D</w:t>
            </w:r>
          </w:p>
          <w:p w14:paraId="113B3150" w14:textId="77777777" w:rsidR="0079150A" w:rsidRDefault="00213D78">
            <w:pPr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</w:tr>
    </w:tbl>
    <w:p w14:paraId="6AC27C0E" w14:textId="77777777" w:rsidR="0079150A" w:rsidRDefault="0079150A">
      <w:pPr>
        <w:sectPr w:rsidR="0079150A">
          <w:pgSz w:w="12240" w:h="15840"/>
          <w:pgMar w:top="1360" w:right="1560" w:bottom="280" w:left="1220" w:header="720" w:footer="720" w:gutter="0"/>
          <w:cols w:space="720"/>
        </w:sectPr>
      </w:pPr>
    </w:p>
    <w:p w14:paraId="421E1E65" w14:textId="77777777" w:rsidR="0079150A" w:rsidRDefault="0079150A">
      <w:pPr>
        <w:spacing w:before="1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401"/>
        <w:gridCol w:w="356"/>
        <w:gridCol w:w="4951"/>
      </w:tblGrid>
      <w:tr w:rsidR="0079150A" w14:paraId="1864202B" w14:textId="77777777">
        <w:trPr>
          <w:trHeight w:hRule="exact" w:val="286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0E575" w14:textId="77777777" w:rsidR="0079150A" w:rsidRDefault="0079150A"/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F6809" w14:textId="77777777" w:rsidR="0079150A" w:rsidRDefault="0079150A"/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6F364" w14:textId="77777777" w:rsidR="0079150A" w:rsidRDefault="00213D78">
            <w:pPr>
              <w:spacing w:line="260" w:lineRule="exact"/>
              <w:ind w:left="4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fokus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</w:p>
        </w:tc>
      </w:tr>
      <w:tr w:rsidR="0079150A" w14:paraId="0D15AA26" w14:textId="77777777">
        <w:trPr>
          <w:trHeight w:hRule="exact" w:val="1390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2C71E" w14:textId="77777777" w:rsidR="0079150A" w:rsidRDefault="00213D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DBE43" w14:textId="77777777" w:rsidR="0079150A" w:rsidRDefault="00213D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</w:t>
            </w:r>
          </w:p>
          <w:p w14:paraId="1948ED8E" w14:textId="77777777" w:rsidR="0079150A" w:rsidRDefault="00213D78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fo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rb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DCE1291" w14:textId="77777777" w:rsidR="0079150A" w:rsidRDefault="00213D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a.</w:t>
            </w:r>
          </w:p>
          <w:p w14:paraId="05AAFE13" w14:textId="77777777" w:rsidR="0079150A" w:rsidRDefault="0079150A">
            <w:pPr>
              <w:spacing w:before="16" w:line="260" w:lineRule="exact"/>
              <w:rPr>
                <w:sz w:val="26"/>
                <w:szCs w:val="26"/>
              </w:rPr>
            </w:pPr>
          </w:p>
          <w:p w14:paraId="0BE1D7A0" w14:textId="77777777" w:rsidR="0079150A" w:rsidRDefault="00213D78">
            <w:pPr>
              <w:ind w:left="102"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r>
              <w:rPr>
                <w:spacing w:val="-1"/>
                <w:sz w:val="24"/>
                <w:szCs w:val="24"/>
              </w:rPr>
              <w:t>c.</w:t>
            </w:r>
          </w:p>
        </w:tc>
        <w:tc>
          <w:tcPr>
            <w:tcW w:w="49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219DBDB" w14:textId="77777777" w:rsidR="0079150A" w:rsidRDefault="00213D78">
            <w:pPr>
              <w:spacing w:line="260" w:lineRule="exact"/>
              <w:ind w:left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rtian 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</w:t>
            </w:r>
          </w:p>
          <w:p w14:paraId="65144C61" w14:textId="77777777" w:rsidR="0079150A" w:rsidRDefault="00213D78">
            <w:pPr>
              <w:ind w:left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fo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us 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rbi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</w:p>
          <w:p w14:paraId="56C30DC3" w14:textId="77777777" w:rsidR="0079150A" w:rsidRDefault="00213D78">
            <w:pPr>
              <w:ind w:left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D</w:t>
            </w:r>
          </w:p>
          <w:p w14:paraId="13F3DA98" w14:textId="77777777" w:rsidR="0079150A" w:rsidRDefault="00213D78">
            <w:pPr>
              <w:ind w:left="68" w:right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fokus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rbi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</w:p>
        </w:tc>
      </w:tr>
      <w:tr w:rsidR="0079150A" w14:paraId="3965E267" w14:textId="77777777">
        <w:trPr>
          <w:trHeight w:hRule="exact" w:val="1942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D3EBC" w14:textId="77777777" w:rsidR="0079150A" w:rsidRDefault="00213D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C7E59" w14:textId="77777777" w:rsidR="0079150A" w:rsidRDefault="00213D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</w:t>
            </w:r>
          </w:p>
          <w:p w14:paraId="4518042F" w14:textId="77777777" w:rsidR="0079150A" w:rsidRDefault="00213D78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fo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us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stra</w:t>
            </w:r>
          </w:p>
        </w:tc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5654F79" w14:textId="77777777" w:rsidR="0079150A" w:rsidRDefault="00213D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a.</w:t>
            </w:r>
          </w:p>
          <w:p w14:paraId="5AA6AAF9" w14:textId="77777777" w:rsidR="0079150A" w:rsidRDefault="00213D78">
            <w:pPr>
              <w:ind w:left="102"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r>
              <w:rPr>
                <w:spacing w:val="-1"/>
                <w:sz w:val="24"/>
                <w:szCs w:val="24"/>
              </w:rPr>
              <w:t>c.</w:t>
            </w:r>
          </w:p>
          <w:p w14:paraId="46FA0060" w14:textId="77777777" w:rsidR="0079150A" w:rsidRDefault="0079150A">
            <w:pPr>
              <w:spacing w:before="16" w:line="260" w:lineRule="exact"/>
              <w:rPr>
                <w:sz w:val="26"/>
                <w:szCs w:val="26"/>
              </w:rPr>
            </w:pPr>
          </w:p>
          <w:p w14:paraId="7FED4E9E" w14:textId="77777777" w:rsidR="0079150A" w:rsidRDefault="00213D78">
            <w:pPr>
              <w:ind w:left="102"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r>
              <w:rPr>
                <w:spacing w:val="-1"/>
                <w:sz w:val="24"/>
                <w:szCs w:val="24"/>
              </w:rPr>
              <w:t>e.</w:t>
            </w:r>
          </w:p>
        </w:tc>
        <w:tc>
          <w:tcPr>
            <w:tcW w:w="49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DEE0B3E" w14:textId="77777777" w:rsidR="0079150A" w:rsidRDefault="00213D78">
            <w:pPr>
              <w:spacing w:line="260" w:lineRule="exact"/>
              <w:ind w:left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rtian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siasi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</w:p>
          <w:p w14:paraId="40322F80" w14:textId="77777777" w:rsidR="0079150A" w:rsidRDefault="00213D78">
            <w:pPr>
              <w:ind w:left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kikat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stra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</w:p>
          <w:p w14:paraId="60552381" w14:textId="77777777" w:rsidR="0079150A" w:rsidRDefault="00213D78">
            <w:pPr>
              <w:ind w:left="68" w:right="7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fo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us sast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</w:p>
          <w:p w14:paraId="3D3FFC2E" w14:textId="77777777" w:rsidR="0079150A" w:rsidRDefault="00213D78">
            <w:pPr>
              <w:ind w:left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sast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</w:p>
          <w:p w14:paraId="5ABA5543" w14:textId="77777777" w:rsidR="0079150A" w:rsidRDefault="00213D78">
            <w:pPr>
              <w:ind w:left="68" w:right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fokus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stra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D</w:t>
            </w:r>
          </w:p>
        </w:tc>
      </w:tr>
      <w:tr w:rsidR="0079150A" w14:paraId="3C6F361A" w14:textId="77777777">
        <w:trPr>
          <w:trHeight w:hRule="exact" w:val="282"/>
        </w:trPr>
        <w:tc>
          <w:tcPr>
            <w:tcW w:w="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AB54F3" w14:textId="77777777" w:rsidR="0079150A" w:rsidRDefault="00213D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E6A55A" w14:textId="77777777" w:rsidR="0079150A" w:rsidRDefault="00213D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2A623494" w14:textId="77777777" w:rsidR="0079150A" w:rsidRDefault="00213D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a.</w:t>
            </w:r>
          </w:p>
        </w:tc>
        <w:tc>
          <w:tcPr>
            <w:tcW w:w="495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487E52A" w14:textId="77777777" w:rsidR="0079150A" w:rsidRDefault="00213D78">
            <w:pPr>
              <w:spacing w:line="260" w:lineRule="exact"/>
              <w:ind w:left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P</w:t>
            </w:r>
          </w:p>
        </w:tc>
      </w:tr>
      <w:tr w:rsidR="0079150A" w14:paraId="2F156D1A" w14:textId="77777777">
        <w:trPr>
          <w:trHeight w:hRule="exact" w:val="276"/>
        </w:trPr>
        <w:tc>
          <w:tcPr>
            <w:tcW w:w="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7B65FB" w14:textId="77777777" w:rsidR="0079150A" w:rsidRDefault="0079150A"/>
        </w:tc>
        <w:tc>
          <w:tcPr>
            <w:tcW w:w="3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03FC31" w14:textId="77777777" w:rsidR="0079150A" w:rsidRDefault="00213D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sia di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35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1EEAB82" w14:textId="77777777" w:rsidR="0079150A" w:rsidRDefault="00213D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C366D8C" w14:textId="77777777" w:rsidR="0079150A" w:rsidRDefault="00213D78">
            <w:pPr>
              <w:spacing w:line="260" w:lineRule="exact"/>
              <w:ind w:left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komponen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komponen R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P</w:t>
            </w:r>
          </w:p>
        </w:tc>
      </w:tr>
      <w:tr w:rsidR="0079150A" w14:paraId="7039E077" w14:textId="77777777">
        <w:trPr>
          <w:trHeight w:hRule="exact" w:val="282"/>
        </w:trPr>
        <w:tc>
          <w:tcPr>
            <w:tcW w:w="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73EBB" w14:textId="77777777" w:rsidR="0079150A" w:rsidRDefault="0079150A"/>
        </w:tc>
        <w:tc>
          <w:tcPr>
            <w:tcW w:w="34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E864C" w14:textId="77777777" w:rsidR="0079150A" w:rsidRDefault="0079150A"/>
        </w:tc>
        <w:tc>
          <w:tcPr>
            <w:tcW w:w="35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3372B67A" w14:textId="77777777" w:rsidR="0079150A" w:rsidRDefault="00213D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c.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2CF27E2" w14:textId="77777777" w:rsidR="0079150A" w:rsidRDefault="00213D78">
            <w:pPr>
              <w:spacing w:line="260" w:lineRule="exact"/>
              <w:ind w:left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Indo</w:t>
            </w:r>
            <w:r>
              <w:rPr>
                <w:spacing w:val="-1"/>
                <w:sz w:val="24"/>
                <w:szCs w:val="24"/>
              </w:rPr>
              <w:t>ne</w:t>
            </w:r>
            <w:r>
              <w:rPr>
                <w:sz w:val="24"/>
                <w:szCs w:val="24"/>
              </w:rPr>
              <w:t>sia SD</w:t>
            </w:r>
          </w:p>
        </w:tc>
      </w:tr>
    </w:tbl>
    <w:p w14:paraId="77652D7D" w14:textId="77777777" w:rsidR="0079150A" w:rsidRDefault="0079150A">
      <w:pPr>
        <w:spacing w:before="5" w:line="100" w:lineRule="exact"/>
        <w:rPr>
          <w:sz w:val="11"/>
          <w:szCs w:val="11"/>
        </w:rPr>
      </w:pPr>
    </w:p>
    <w:p w14:paraId="7F8F02C7" w14:textId="77777777" w:rsidR="0079150A" w:rsidRDefault="0079150A">
      <w:pPr>
        <w:spacing w:line="200" w:lineRule="exact"/>
      </w:pPr>
    </w:p>
    <w:p w14:paraId="2C6A7B90" w14:textId="77777777" w:rsidR="0079150A" w:rsidRDefault="00213D78">
      <w:pPr>
        <w:spacing w:before="29"/>
        <w:ind w:left="648" w:right="3963" w:hanging="427"/>
        <w:rPr>
          <w:sz w:val="24"/>
          <w:szCs w:val="24"/>
        </w:rPr>
      </w:pPr>
      <w:r>
        <w:rPr>
          <w:b/>
          <w:sz w:val="24"/>
          <w:szCs w:val="24"/>
        </w:rPr>
        <w:t xml:space="preserve">C.  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TU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AS DAN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EWAJ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BAN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EN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M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HA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WA 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gas</w:t>
      </w:r>
    </w:p>
    <w:p w14:paraId="0C13131D" w14:textId="77777777" w:rsidR="0079150A" w:rsidRDefault="00213D78">
      <w:pPr>
        <w:spacing w:line="260" w:lineRule="exact"/>
        <w:ind w:left="648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disebut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rkuli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sudah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</w:p>
    <w:p w14:paraId="52D1042B" w14:textId="77777777" w:rsidR="0079150A" w:rsidRDefault="00213D78">
      <w:pPr>
        <w:ind w:left="1072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iku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14:paraId="3799CE26" w14:textId="77777777" w:rsidR="0079150A" w:rsidRDefault="00213D78">
      <w:pPr>
        <w:tabs>
          <w:tab w:val="left" w:pos="1060"/>
        </w:tabs>
        <w:ind w:left="1072" w:right="70" w:hanging="425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diw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D.</w:t>
      </w:r>
    </w:p>
    <w:p w14:paraId="22864A31" w14:textId="77777777" w:rsidR="0079150A" w:rsidRDefault="00213D78">
      <w:pPr>
        <w:tabs>
          <w:tab w:val="left" w:pos="1060"/>
        </w:tabs>
        <w:ind w:left="1072" w:right="70" w:hanging="425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 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khir 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rkuli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n,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wa  </w:t>
      </w:r>
      <w:r>
        <w:rPr>
          <w:spacing w:val="3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vidua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 xml:space="preserve">/kelompok 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diw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video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ulasi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sia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D.</w:t>
      </w:r>
    </w:p>
    <w:p w14:paraId="14D91118" w14:textId="77777777" w:rsidR="0079150A" w:rsidRDefault="0079150A">
      <w:pPr>
        <w:spacing w:before="1" w:line="280" w:lineRule="exact"/>
        <w:rPr>
          <w:sz w:val="28"/>
          <w:szCs w:val="28"/>
        </w:rPr>
      </w:pPr>
    </w:p>
    <w:p w14:paraId="667190A5" w14:textId="77777777" w:rsidR="0079150A" w:rsidRDefault="00213D78">
      <w:pPr>
        <w:ind w:left="648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Dosen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asi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</w:t>
      </w:r>
    </w:p>
    <w:p w14:paraId="2DC6FC5C" w14:textId="77777777" w:rsidR="0079150A" w:rsidRDefault="00213D78">
      <w:pPr>
        <w:spacing w:line="260" w:lineRule="exact"/>
        <w:ind w:left="648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Mah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diw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rapi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ntas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iku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45CC16E9" w14:textId="77777777" w:rsidR="0079150A" w:rsidRDefault="00213D78">
      <w:pPr>
        <w:ind w:left="1034" w:right="606"/>
        <w:jc w:val="center"/>
        <w:rPr>
          <w:sz w:val="24"/>
          <w:szCs w:val="24"/>
        </w:rPr>
      </w:pPr>
      <w:r>
        <w:rPr>
          <w:i/>
          <w:sz w:val="24"/>
          <w:szCs w:val="24"/>
        </w:rPr>
        <w:t>onl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ne</w:t>
      </w:r>
      <w:r>
        <w:rPr>
          <w:i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 ru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men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unt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k bi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maupun 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nsultasi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k.</w:t>
      </w:r>
    </w:p>
    <w:p w14:paraId="4197B90B" w14:textId="77777777" w:rsidR="0079150A" w:rsidRDefault="00213D78">
      <w:pPr>
        <w:ind w:left="648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 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rkuli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di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handphone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ke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si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74A2B103" w14:textId="77777777" w:rsidR="0079150A" w:rsidRDefault="00213D78">
      <w:pPr>
        <w:tabs>
          <w:tab w:val="left" w:pos="1060"/>
        </w:tabs>
        <w:ind w:left="1072" w:right="74" w:hanging="425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lamb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masuk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r>
        <w:rPr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onl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ne</w:t>
      </w:r>
      <w:r>
        <w:rPr>
          <w:i/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maksim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menit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jad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l.</w:t>
      </w:r>
      <w:r>
        <w:rPr>
          <w:spacing w:val="1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but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boleh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suk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nsi.</w:t>
      </w:r>
    </w:p>
    <w:p w14:paraId="206DAE03" w14:textId="77777777" w:rsidR="0079150A" w:rsidRDefault="00213D78">
      <w:pPr>
        <w:tabs>
          <w:tab w:val="left" w:pos="1060"/>
        </w:tabs>
        <w:ind w:left="1072" w:right="73" w:hanging="425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Tidak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ribut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di  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las   </w:t>
      </w:r>
      <w:r>
        <w:rPr>
          <w:i/>
          <w:sz w:val="24"/>
          <w:szCs w:val="24"/>
        </w:rPr>
        <w:t>onl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ne </w:t>
      </w:r>
      <w:r>
        <w:rPr>
          <w:i/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 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ntuk 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  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skus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2AB96E8D" w14:textId="77777777" w:rsidR="0079150A" w:rsidRDefault="00213D78">
      <w:pPr>
        <w:ind w:left="648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Mah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b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80%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jumlah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tap muka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onl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26D2D950" w14:textId="77777777" w:rsidR="0079150A" w:rsidRDefault="00213D78">
      <w:pPr>
        <w:ind w:left="648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Tidak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susu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ntuk UTS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</w:p>
    <w:p w14:paraId="01E78D7C" w14:textId="77777777" w:rsidR="0079150A" w:rsidRDefault="00213D78">
      <w:pPr>
        <w:ind w:left="648"/>
        <w:rPr>
          <w:sz w:val="24"/>
          <w:szCs w:val="24"/>
        </w:rPr>
      </w:pPr>
      <w:r>
        <w:rPr>
          <w:sz w:val="24"/>
          <w:szCs w:val="24"/>
        </w:rPr>
        <w:t xml:space="preserve">7.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luasi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 dikemb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ikan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 m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uj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khir.</w:t>
      </w:r>
    </w:p>
    <w:p w14:paraId="2B2B8319" w14:textId="77777777" w:rsidR="0079150A" w:rsidRDefault="00213D78">
      <w:pPr>
        <w:ind w:left="648"/>
        <w:rPr>
          <w:sz w:val="24"/>
          <w:szCs w:val="24"/>
        </w:rPr>
        <w:sectPr w:rsidR="0079150A">
          <w:pgSz w:w="12240" w:h="15840"/>
          <w:pgMar w:top="1360" w:right="360" w:bottom="280" w:left="1220" w:header="720" w:footer="720" w:gutter="0"/>
          <w:cols w:space="720"/>
        </w:sectPr>
      </w:pPr>
      <w:r>
        <w:rPr>
          <w:sz w:val="24"/>
          <w:szCs w:val="24"/>
        </w:rPr>
        <w:t xml:space="preserve">8.  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z w:val="24"/>
          <w:szCs w:val="24"/>
        </w:rPr>
        <w:t>nilai di</w:t>
      </w:r>
      <w:r>
        <w:rPr>
          <w:spacing w:val="1"/>
          <w:sz w:val="24"/>
          <w:szCs w:val="24"/>
        </w:rPr>
        <w:t>la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 pal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 m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 set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 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kelu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</w:p>
    <w:p w14:paraId="3F5120A3" w14:textId="77777777" w:rsidR="0079150A" w:rsidRDefault="00213D78">
      <w:pPr>
        <w:spacing w:before="76"/>
        <w:ind w:left="10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D.  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RIT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RIA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ENILAI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 w14:paraId="265DF3CB" w14:textId="77777777" w:rsidR="0079150A" w:rsidRDefault="00213D78">
      <w:pPr>
        <w:spacing w:line="260" w:lineRule="exact"/>
        <w:ind w:left="528"/>
        <w:rPr>
          <w:sz w:val="24"/>
          <w:szCs w:val="24"/>
        </w:rPr>
      </w:pP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aian</w:t>
      </w:r>
      <w:r>
        <w:rPr>
          <w:b/>
          <w:spacing w:val="1"/>
          <w:position w:val="-1"/>
          <w:sz w:val="24"/>
          <w:szCs w:val="24"/>
        </w:rPr>
        <w:t xml:space="preserve"> d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spacing w:val="-1"/>
          <w:position w:val="-1"/>
          <w:sz w:val="24"/>
          <w:szCs w:val="24"/>
        </w:rPr>
        <w:t>u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an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ol</w:t>
      </w:r>
      <w:r>
        <w:rPr>
          <w:b/>
          <w:spacing w:val="-3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h</w:t>
      </w:r>
      <w:r>
        <w:rPr>
          <w:b/>
          <w:spacing w:val="1"/>
          <w:position w:val="-1"/>
          <w:sz w:val="24"/>
          <w:szCs w:val="24"/>
        </w:rPr>
        <w:t xml:space="preserve"> d</w:t>
      </w:r>
      <w:r>
        <w:rPr>
          <w:b/>
          <w:position w:val="-1"/>
          <w:sz w:val="24"/>
          <w:szCs w:val="24"/>
        </w:rPr>
        <w:t xml:space="preserve">osen 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g</w:t>
      </w:r>
      <w:r>
        <w:rPr>
          <w:b/>
          <w:spacing w:val="-2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g</w:t>
      </w:r>
      <w:r>
        <w:rPr>
          <w:b/>
          <w:spacing w:val="2"/>
          <w:position w:val="-1"/>
          <w:sz w:val="24"/>
          <w:szCs w:val="24"/>
        </w:rPr>
        <w:t>g</w:t>
      </w:r>
      <w:r>
        <w:rPr>
          <w:b/>
          <w:spacing w:val="1"/>
          <w:position w:val="-1"/>
          <w:sz w:val="24"/>
          <w:szCs w:val="24"/>
        </w:rPr>
        <w:t>un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spacing w:val="-2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1"/>
          <w:position w:val="-1"/>
          <w:sz w:val="24"/>
          <w:szCs w:val="24"/>
        </w:rPr>
        <w:t xml:space="preserve"> k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it</w:t>
      </w:r>
      <w:r>
        <w:rPr>
          <w:b/>
          <w:spacing w:val="-1"/>
          <w:position w:val="-1"/>
          <w:sz w:val="24"/>
          <w:szCs w:val="24"/>
        </w:rPr>
        <w:t>er</w:t>
      </w:r>
      <w:r>
        <w:rPr>
          <w:b/>
          <w:position w:val="-1"/>
          <w:sz w:val="24"/>
          <w:szCs w:val="24"/>
        </w:rPr>
        <w:t xml:space="preserve">ia sebagai 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1"/>
          <w:position w:val="-1"/>
          <w:sz w:val="24"/>
          <w:szCs w:val="24"/>
        </w:rPr>
        <w:t>er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ku</w:t>
      </w:r>
      <w:r>
        <w:rPr>
          <w:b/>
          <w:position w:val="-1"/>
          <w:sz w:val="24"/>
          <w:szCs w:val="24"/>
        </w:rPr>
        <w:t>t.</w:t>
      </w:r>
    </w:p>
    <w:tbl>
      <w:tblPr>
        <w:tblW w:w="0" w:type="auto"/>
        <w:tblInd w:w="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1625"/>
        <w:gridCol w:w="1800"/>
        <w:gridCol w:w="3507"/>
      </w:tblGrid>
      <w:tr w:rsidR="0079150A" w14:paraId="4C4CFF7C" w14:textId="77777777">
        <w:trPr>
          <w:trHeight w:hRule="exact" w:val="691"/>
        </w:trPr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63A1"/>
          </w:tcPr>
          <w:p w14:paraId="7D5E7FC5" w14:textId="77777777" w:rsidR="0079150A" w:rsidRDefault="00213D78">
            <w:pPr>
              <w:spacing w:line="220" w:lineRule="exact"/>
              <w:ind w:left="371"/>
            </w:pPr>
            <w:r>
              <w:rPr>
                <w:b/>
              </w:rPr>
              <w:t>Nil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i</w:t>
            </w:r>
          </w:p>
          <w:p w14:paraId="2D589E48" w14:textId="77777777" w:rsidR="0079150A" w:rsidRDefault="00213D78">
            <w:pPr>
              <w:ind w:left="321"/>
            </w:pPr>
            <w:r>
              <w:rPr>
                <w:b/>
                <w:spacing w:val="2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hir</w:t>
            </w:r>
          </w:p>
          <w:p w14:paraId="3BBCF16B" w14:textId="77777777" w:rsidR="0079150A" w:rsidRDefault="00213D78">
            <w:pPr>
              <w:spacing w:line="220" w:lineRule="exact"/>
              <w:ind w:left="364"/>
            </w:pPr>
            <w:r>
              <w:rPr>
                <w:b/>
                <w:spacing w:val="1"/>
                <w:position w:val="-1"/>
              </w:rPr>
              <w:t>(</w:t>
            </w:r>
            <w:r>
              <w:rPr>
                <w:b/>
                <w:position w:val="-1"/>
              </w:rPr>
              <w:t>NA)</w:t>
            </w:r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63A1"/>
          </w:tcPr>
          <w:p w14:paraId="5A8677BA" w14:textId="77777777" w:rsidR="0079150A" w:rsidRDefault="00213D78">
            <w:pPr>
              <w:spacing w:line="220" w:lineRule="exact"/>
              <w:ind w:left="242" w:right="239"/>
              <w:jc w:val="center"/>
            </w:pPr>
            <w:r>
              <w:rPr>
                <w:b/>
                <w:spacing w:val="1"/>
              </w:rPr>
              <w:t>H</w:t>
            </w:r>
            <w:r>
              <w:rPr>
                <w:b/>
              </w:rPr>
              <w:t>uruf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4"/>
                <w:w w:val="99"/>
              </w:rPr>
              <w:t>M</w:t>
            </w:r>
            <w:r>
              <w:rPr>
                <w:b/>
                <w:w w:val="99"/>
              </w:rPr>
              <w:t>utu</w:t>
            </w:r>
          </w:p>
          <w:p w14:paraId="73ABFCF3" w14:textId="77777777" w:rsidR="0079150A" w:rsidRDefault="00213D78">
            <w:pPr>
              <w:ind w:left="533" w:right="532"/>
              <w:jc w:val="center"/>
            </w:pPr>
            <w:r>
              <w:rPr>
                <w:b/>
                <w:spacing w:val="1"/>
                <w:w w:val="99"/>
              </w:rPr>
              <w:t>(</w:t>
            </w:r>
            <w:r>
              <w:rPr>
                <w:b/>
                <w:spacing w:val="-1"/>
                <w:w w:val="99"/>
              </w:rPr>
              <w:t>H</w:t>
            </w:r>
            <w:r>
              <w:rPr>
                <w:b/>
                <w:spacing w:val="4"/>
                <w:w w:val="99"/>
              </w:rPr>
              <w:t>M</w:t>
            </w:r>
            <w:r>
              <w:rPr>
                <w:b/>
                <w:w w:val="99"/>
              </w:rPr>
              <w:t>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63A1"/>
          </w:tcPr>
          <w:p w14:paraId="2813E313" w14:textId="77777777" w:rsidR="0079150A" w:rsidRDefault="00213D78">
            <w:pPr>
              <w:spacing w:line="220" w:lineRule="exact"/>
              <w:ind w:left="312" w:right="311"/>
              <w:jc w:val="center"/>
            </w:pPr>
            <w:r>
              <w:rPr>
                <w:b/>
              </w:rPr>
              <w:t>An</w:t>
            </w:r>
            <w:r>
              <w:rPr>
                <w:b/>
                <w:spacing w:val="3"/>
              </w:rPr>
              <w:t>g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4"/>
                <w:w w:val="99"/>
              </w:rPr>
              <w:t>M</w:t>
            </w:r>
            <w:r>
              <w:rPr>
                <w:b/>
                <w:w w:val="99"/>
              </w:rPr>
              <w:t>utu</w:t>
            </w:r>
          </w:p>
          <w:p w14:paraId="1DFB1FDA" w14:textId="77777777" w:rsidR="0079150A" w:rsidRDefault="00213D78">
            <w:pPr>
              <w:ind w:left="626" w:right="626"/>
              <w:jc w:val="center"/>
            </w:pPr>
            <w:r>
              <w:rPr>
                <w:b/>
                <w:spacing w:val="1"/>
                <w:w w:val="99"/>
              </w:rPr>
              <w:t>(</w:t>
            </w:r>
            <w:r>
              <w:rPr>
                <w:b/>
                <w:w w:val="99"/>
              </w:rPr>
              <w:t>A</w:t>
            </w:r>
            <w:r>
              <w:rPr>
                <w:b/>
                <w:spacing w:val="2"/>
                <w:w w:val="99"/>
              </w:rPr>
              <w:t>M</w:t>
            </w:r>
            <w:r>
              <w:rPr>
                <w:b/>
                <w:w w:val="99"/>
              </w:rPr>
              <w:t>)</w:t>
            </w:r>
          </w:p>
        </w:tc>
        <w:tc>
          <w:tcPr>
            <w:tcW w:w="3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63A1"/>
          </w:tcPr>
          <w:p w14:paraId="4601C0C4" w14:textId="77777777" w:rsidR="0079150A" w:rsidRDefault="00213D78">
            <w:pPr>
              <w:spacing w:line="220" w:lineRule="exact"/>
              <w:ind w:left="1445" w:right="1447"/>
              <w:jc w:val="center"/>
            </w:pPr>
            <w:r>
              <w:rPr>
                <w:b/>
                <w:w w:val="99"/>
              </w:rPr>
              <w:t>St</w:t>
            </w:r>
            <w:r>
              <w:rPr>
                <w:b/>
                <w:spacing w:val="2"/>
                <w:w w:val="99"/>
              </w:rPr>
              <w:t>a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us</w:t>
            </w:r>
          </w:p>
        </w:tc>
      </w:tr>
      <w:tr w:rsidR="0079150A" w14:paraId="6A571224" w14:textId="77777777">
        <w:trPr>
          <w:trHeight w:hRule="exact" w:val="245"/>
        </w:trPr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2218C" w14:textId="77777777" w:rsidR="0079150A" w:rsidRDefault="00213D78">
            <w:pPr>
              <w:spacing w:line="220" w:lineRule="exact"/>
              <w:ind w:left="292"/>
            </w:pPr>
            <w:r>
              <w:rPr>
                <w:spacing w:val="1"/>
              </w:rPr>
              <w:t>76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100</w:t>
            </w:r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DC81C" w14:textId="77777777" w:rsidR="0079150A" w:rsidRDefault="00213D78">
            <w:pPr>
              <w:spacing w:line="220" w:lineRule="exact"/>
              <w:ind w:left="701" w:right="699"/>
              <w:jc w:val="center"/>
            </w:pPr>
            <w:r>
              <w:rPr>
                <w:w w:val="99"/>
              </w:rPr>
              <w:t>A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2A240" w14:textId="77777777" w:rsidR="0079150A" w:rsidRDefault="00213D78">
            <w:pPr>
              <w:spacing w:line="220" w:lineRule="exact"/>
              <w:ind w:left="734" w:right="734"/>
              <w:jc w:val="center"/>
            </w:pPr>
            <w:r>
              <w:rPr>
                <w:spacing w:val="1"/>
                <w:w w:val="99"/>
              </w:rPr>
              <w:t>4</w:t>
            </w:r>
            <w:r>
              <w:rPr>
                <w:w w:val="99"/>
              </w:rPr>
              <w:t>.0</w:t>
            </w:r>
          </w:p>
        </w:tc>
        <w:tc>
          <w:tcPr>
            <w:tcW w:w="3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76769" w14:textId="77777777" w:rsidR="0079150A" w:rsidRDefault="00213D78">
            <w:pPr>
              <w:spacing w:line="220" w:lineRule="exact"/>
              <w:ind w:left="1483" w:right="1488"/>
              <w:jc w:val="center"/>
            </w:pPr>
            <w:r>
              <w:rPr>
                <w:w w:val="99"/>
              </w:rPr>
              <w:t>L</w:t>
            </w:r>
            <w:r>
              <w:rPr>
                <w:spacing w:val="-1"/>
                <w:w w:val="99"/>
              </w:rPr>
              <w:t>u</w:t>
            </w:r>
            <w:r>
              <w:rPr>
                <w:w w:val="99"/>
              </w:rPr>
              <w:t>l</w:t>
            </w:r>
            <w:r>
              <w:rPr>
                <w:spacing w:val="1"/>
                <w:w w:val="99"/>
              </w:rPr>
              <w:t>u</w:t>
            </w:r>
            <w:r>
              <w:rPr>
                <w:w w:val="99"/>
              </w:rPr>
              <w:t>s</w:t>
            </w:r>
          </w:p>
        </w:tc>
      </w:tr>
      <w:tr w:rsidR="0079150A" w14:paraId="1F62C7E1" w14:textId="77777777">
        <w:trPr>
          <w:trHeight w:hRule="exact" w:val="240"/>
        </w:trPr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D79B" w14:textId="77777777" w:rsidR="0079150A" w:rsidRDefault="00213D78">
            <w:pPr>
              <w:spacing w:line="220" w:lineRule="exact"/>
              <w:ind w:left="342"/>
            </w:pPr>
            <w:r>
              <w:rPr>
                <w:spacing w:val="1"/>
              </w:rPr>
              <w:t>71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75</w:t>
            </w:r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F17B2" w14:textId="77777777" w:rsidR="0079150A" w:rsidRDefault="00213D78">
            <w:pPr>
              <w:spacing w:line="220" w:lineRule="exact"/>
              <w:ind w:left="648" w:right="648"/>
              <w:jc w:val="center"/>
            </w:pPr>
            <w:r>
              <w:rPr>
                <w:spacing w:val="2"/>
                <w:w w:val="99"/>
              </w:rPr>
              <w:t>B+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CDEF4" w14:textId="77777777" w:rsidR="0079150A" w:rsidRDefault="00213D78">
            <w:pPr>
              <w:spacing w:line="220" w:lineRule="exact"/>
              <w:ind w:left="734" w:right="734"/>
              <w:jc w:val="center"/>
            </w:pPr>
            <w:r>
              <w:rPr>
                <w:spacing w:val="1"/>
                <w:w w:val="99"/>
              </w:rPr>
              <w:t>3</w:t>
            </w:r>
            <w:r>
              <w:rPr>
                <w:w w:val="99"/>
              </w:rPr>
              <w:t>.5</w:t>
            </w:r>
          </w:p>
        </w:tc>
        <w:tc>
          <w:tcPr>
            <w:tcW w:w="3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227EF" w14:textId="77777777" w:rsidR="0079150A" w:rsidRDefault="00213D78">
            <w:pPr>
              <w:spacing w:line="220" w:lineRule="exact"/>
              <w:ind w:left="1483" w:right="1488"/>
              <w:jc w:val="center"/>
            </w:pPr>
            <w:r>
              <w:rPr>
                <w:w w:val="99"/>
              </w:rPr>
              <w:t>L</w:t>
            </w:r>
            <w:r>
              <w:rPr>
                <w:spacing w:val="-1"/>
                <w:w w:val="99"/>
              </w:rPr>
              <w:t>u</w:t>
            </w:r>
            <w:r>
              <w:rPr>
                <w:w w:val="99"/>
              </w:rPr>
              <w:t>l</w:t>
            </w:r>
            <w:r>
              <w:rPr>
                <w:spacing w:val="1"/>
                <w:w w:val="99"/>
              </w:rPr>
              <w:t>u</w:t>
            </w:r>
            <w:r>
              <w:rPr>
                <w:w w:val="99"/>
              </w:rPr>
              <w:t>s</w:t>
            </w:r>
          </w:p>
        </w:tc>
      </w:tr>
      <w:tr w:rsidR="0079150A" w14:paraId="5AD0849A" w14:textId="77777777">
        <w:trPr>
          <w:trHeight w:hRule="exact" w:val="240"/>
        </w:trPr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AC43A" w14:textId="77777777" w:rsidR="0079150A" w:rsidRDefault="00213D78">
            <w:pPr>
              <w:spacing w:line="220" w:lineRule="exact"/>
              <w:ind w:left="342"/>
            </w:pPr>
            <w:r>
              <w:rPr>
                <w:spacing w:val="1"/>
              </w:rPr>
              <w:t>66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70</w:t>
            </w:r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6B577" w14:textId="77777777" w:rsidR="0079150A" w:rsidRDefault="00213D78">
            <w:pPr>
              <w:spacing w:line="220" w:lineRule="exact"/>
              <w:ind w:left="706" w:right="705"/>
              <w:jc w:val="center"/>
            </w:pPr>
            <w:r>
              <w:rPr>
                <w:w w:val="99"/>
              </w:rPr>
              <w:t>B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C929C" w14:textId="77777777" w:rsidR="0079150A" w:rsidRDefault="00213D78">
            <w:pPr>
              <w:spacing w:line="220" w:lineRule="exact"/>
              <w:ind w:left="734" w:right="734"/>
              <w:jc w:val="center"/>
            </w:pPr>
            <w:r>
              <w:rPr>
                <w:spacing w:val="1"/>
                <w:w w:val="99"/>
              </w:rPr>
              <w:t>3</w:t>
            </w:r>
            <w:r>
              <w:rPr>
                <w:w w:val="99"/>
              </w:rPr>
              <w:t>.0</w:t>
            </w:r>
          </w:p>
        </w:tc>
        <w:tc>
          <w:tcPr>
            <w:tcW w:w="3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15898" w14:textId="77777777" w:rsidR="0079150A" w:rsidRDefault="00213D78">
            <w:pPr>
              <w:spacing w:line="220" w:lineRule="exact"/>
              <w:ind w:left="1483" w:right="1488"/>
              <w:jc w:val="center"/>
            </w:pPr>
            <w:r>
              <w:rPr>
                <w:w w:val="99"/>
              </w:rPr>
              <w:t>L</w:t>
            </w:r>
            <w:r>
              <w:rPr>
                <w:spacing w:val="-1"/>
                <w:w w:val="99"/>
              </w:rPr>
              <w:t>u</w:t>
            </w:r>
            <w:r>
              <w:rPr>
                <w:w w:val="99"/>
              </w:rPr>
              <w:t>l</w:t>
            </w:r>
            <w:r>
              <w:rPr>
                <w:spacing w:val="1"/>
                <w:w w:val="99"/>
              </w:rPr>
              <w:t>u</w:t>
            </w:r>
            <w:r>
              <w:rPr>
                <w:w w:val="99"/>
              </w:rPr>
              <w:t>s</w:t>
            </w:r>
          </w:p>
        </w:tc>
      </w:tr>
      <w:tr w:rsidR="0079150A" w14:paraId="43055295" w14:textId="77777777">
        <w:trPr>
          <w:trHeight w:hRule="exact" w:val="240"/>
        </w:trPr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BE96E" w14:textId="77777777" w:rsidR="0079150A" w:rsidRDefault="00213D78">
            <w:pPr>
              <w:spacing w:line="220" w:lineRule="exact"/>
              <w:ind w:left="342"/>
            </w:pPr>
            <w:r>
              <w:rPr>
                <w:spacing w:val="1"/>
              </w:rPr>
              <w:t>61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65</w:t>
            </w:r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6E081" w14:textId="77777777" w:rsidR="0079150A" w:rsidRDefault="00213D78">
            <w:pPr>
              <w:spacing w:line="220" w:lineRule="exact"/>
              <w:ind w:left="648" w:right="652"/>
              <w:jc w:val="center"/>
            </w:pPr>
            <w:r>
              <w:rPr>
                <w:spacing w:val="-1"/>
                <w:w w:val="99"/>
              </w:rPr>
              <w:t>C+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F6989" w14:textId="77777777" w:rsidR="0079150A" w:rsidRDefault="00213D78">
            <w:pPr>
              <w:spacing w:line="220" w:lineRule="exact"/>
              <w:ind w:left="734" w:right="734"/>
              <w:jc w:val="center"/>
            </w:pPr>
            <w:r>
              <w:rPr>
                <w:spacing w:val="1"/>
                <w:w w:val="99"/>
              </w:rPr>
              <w:t>2</w:t>
            </w:r>
            <w:r>
              <w:rPr>
                <w:w w:val="99"/>
              </w:rPr>
              <w:t>.5</w:t>
            </w:r>
          </w:p>
        </w:tc>
        <w:tc>
          <w:tcPr>
            <w:tcW w:w="3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0A136" w14:textId="77777777" w:rsidR="0079150A" w:rsidRDefault="00213D78">
            <w:pPr>
              <w:spacing w:line="220" w:lineRule="exact"/>
              <w:ind w:left="1483" w:right="1488"/>
              <w:jc w:val="center"/>
            </w:pPr>
            <w:r>
              <w:rPr>
                <w:w w:val="99"/>
              </w:rPr>
              <w:t>L</w:t>
            </w:r>
            <w:r>
              <w:rPr>
                <w:spacing w:val="-1"/>
                <w:w w:val="99"/>
              </w:rPr>
              <w:t>u</w:t>
            </w:r>
            <w:r>
              <w:rPr>
                <w:w w:val="99"/>
              </w:rPr>
              <w:t>l</w:t>
            </w:r>
            <w:r>
              <w:rPr>
                <w:spacing w:val="1"/>
                <w:w w:val="99"/>
              </w:rPr>
              <w:t>u</w:t>
            </w:r>
            <w:r>
              <w:rPr>
                <w:w w:val="99"/>
              </w:rPr>
              <w:t>s</w:t>
            </w:r>
          </w:p>
        </w:tc>
      </w:tr>
      <w:tr w:rsidR="0079150A" w14:paraId="7A6DEA1F" w14:textId="77777777">
        <w:trPr>
          <w:trHeight w:hRule="exact" w:val="240"/>
        </w:trPr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E0049" w14:textId="77777777" w:rsidR="0079150A" w:rsidRDefault="00213D78">
            <w:pPr>
              <w:spacing w:line="220" w:lineRule="exact"/>
              <w:ind w:left="342"/>
            </w:pPr>
            <w:r>
              <w:rPr>
                <w:spacing w:val="1"/>
              </w:rPr>
              <w:t>56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60</w:t>
            </w:r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DC868" w14:textId="77777777" w:rsidR="0079150A" w:rsidRDefault="00213D78">
            <w:pPr>
              <w:spacing w:line="220" w:lineRule="exact"/>
              <w:ind w:left="706" w:right="705"/>
              <w:jc w:val="center"/>
            </w:pPr>
            <w:r>
              <w:rPr>
                <w:w w:val="99"/>
              </w:rPr>
              <w:t>C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E4075" w14:textId="77777777" w:rsidR="0079150A" w:rsidRDefault="00213D78">
            <w:pPr>
              <w:spacing w:line="220" w:lineRule="exact"/>
              <w:ind w:left="734" w:right="734"/>
              <w:jc w:val="center"/>
            </w:pPr>
            <w:r>
              <w:rPr>
                <w:spacing w:val="1"/>
                <w:w w:val="99"/>
              </w:rPr>
              <w:t>2</w:t>
            </w:r>
            <w:r>
              <w:rPr>
                <w:w w:val="99"/>
              </w:rPr>
              <w:t>.0</w:t>
            </w:r>
          </w:p>
        </w:tc>
        <w:tc>
          <w:tcPr>
            <w:tcW w:w="3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B99F3" w14:textId="77777777" w:rsidR="0079150A" w:rsidRDefault="00213D78">
            <w:pPr>
              <w:spacing w:line="220" w:lineRule="exact"/>
              <w:ind w:left="1483" w:right="1488"/>
              <w:jc w:val="center"/>
            </w:pPr>
            <w:r>
              <w:rPr>
                <w:w w:val="99"/>
              </w:rPr>
              <w:t>L</w:t>
            </w:r>
            <w:r>
              <w:rPr>
                <w:spacing w:val="-1"/>
                <w:w w:val="99"/>
              </w:rPr>
              <w:t>u</w:t>
            </w:r>
            <w:r>
              <w:rPr>
                <w:w w:val="99"/>
              </w:rPr>
              <w:t>l</w:t>
            </w:r>
            <w:r>
              <w:rPr>
                <w:spacing w:val="1"/>
                <w:w w:val="99"/>
              </w:rPr>
              <w:t>u</w:t>
            </w:r>
            <w:r>
              <w:rPr>
                <w:w w:val="99"/>
              </w:rPr>
              <w:t>s</w:t>
            </w:r>
          </w:p>
        </w:tc>
      </w:tr>
      <w:tr w:rsidR="0079150A" w14:paraId="46DDA1BE" w14:textId="77777777">
        <w:trPr>
          <w:trHeight w:hRule="exact" w:val="240"/>
        </w:trPr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BA836" w14:textId="77777777" w:rsidR="0079150A" w:rsidRDefault="00213D78">
            <w:pPr>
              <w:spacing w:line="220" w:lineRule="exact"/>
              <w:ind w:left="342"/>
            </w:pPr>
            <w:r>
              <w:rPr>
                <w:spacing w:val="1"/>
              </w:rPr>
              <w:t>50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55</w:t>
            </w:r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110AF" w14:textId="77777777" w:rsidR="0079150A" w:rsidRDefault="00213D78">
            <w:pPr>
              <w:spacing w:line="220" w:lineRule="exact"/>
              <w:ind w:left="701" w:right="699"/>
              <w:jc w:val="center"/>
            </w:pPr>
            <w:r>
              <w:rPr>
                <w:w w:val="99"/>
              </w:rPr>
              <w:t>D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9E715" w14:textId="77777777" w:rsidR="0079150A" w:rsidRDefault="00213D78">
            <w:pPr>
              <w:spacing w:line="220" w:lineRule="exact"/>
              <w:ind w:left="734" w:right="734"/>
              <w:jc w:val="center"/>
            </w:pPr>
            <w:r>
              <w:rPr>
                <w:spacing w:val="1"/>
                <w:w w:val="99"/>
              </w:rPr>
              <w:t>1</w:t>
            </w:r>
            <w:r>
              <w:rPr>
                <w:w w:val="99"/>
              </w:rPr>
              <w:t>.5</w:t>
            </w:r>
          </w:p>
        </w:tc>
        <w:tc>
          <w:tcPr>
            <w:tcW w:w="3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304D8" w14:textId="77777777" w:rsidR="0079150A" w:rsidRDefault="00213D78">
            <w:pPr>
              <w:spacing w:line="220" w:lineRule="exact"/>
              <w:ind w:left="1483" w:right="1488"/>
              <w:jc w:val="center"/>
            </w:pPr>
            <w:r>
              <w:rPr>
                <w:w w:val="99"/>
              </w:rPr>
              <w:t>L</w:t>
            </w:r>
            <w:r>
              <w:rPr>
                <w:spacing w:val="-1"/>
                <w:w w:val="99"/>
              </w:rPr>
              <w:t>u</w:t>
            </w:r>
            <w:r>
              <w:rPr>
                <w:w w:val="99"/>
              </w:rPr>
              <w:t>l</w:t>
            </w:r>
            <w:r>
              <w:rPr>
                <w:spacing w:val="1"/>
                <w:w w:val="99"/>
              </w:rPr>
              <w:t>u</w:t>
            </w:r>
            <w:r>
              <w:rPr>
                <w:w w:val="99"/>
              </w:rPr>
              <w:t>s</w:t>
            </w:r>
          </w:p>
        </w:tc>
      </w:tr>
      <w:tr w:rsidR="0079150A" w14:paraId="0F808435" w14:textId="77777777">
        <w:trPr>
          <w:trHeight w:hRule="exact" w:val="240"/>
        </w:trPr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2D69B" w14:textId="77777777" w:rsidR="0079150A" w:rsidRDefault="00213D78">
            <w:pPr>
              <w:spacing w:line="220" w:lineRule="exact"/>
              <w:ind w:left="360" w:right="364"/>
              <w:jc w:val="center"/>
            </w:pPr>
            <w:r>
              <w:t xml:space="preserve">&lt; </w:t>
            </w:r>
            <w:r>
              <w:rPr>
                <w:spacing w:val="1"/>
                <w:w w:val="99"/>
              </w:rPr>
              <w:t>5</w:t>
            </w:r>
            <w:r>
              <w:rPr>
                <w:w w:val="99"/>
              </w:rPr>
              <w:t>0</w:t>
            </w:r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FD750" w14:textId="77777777" w:rsidR="0079150A" w:rsidRDefault="00213D78">
            <w:pPr>
              <w:spacing w:line="220" w:lineRule="exact"/>
              <w:ind w:left="710" w:right="712"/>
              <w:jc w:val="center"/>
            </w:pPr>
            <w:r>
              <w:rPr>
                <w:w w:val="99"/>
              </w:rPr>
              <w:t>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4248D" w14:textId="77777777" w:rsidR="0079150A" w:rsidRDefault="00213D78">
            <w:pPr>
              <w:spacing w:line="220" w:lineRule="exact"/>
              <w:ind w:left="809" w:right="810"/>
              <w:jc w:val="center"/>
            </w:pPr>
            <w:r>
              <w:rPr>
                <w:w w:val="99"/>
              </w:rPr>
              <w:t>0</w:t>
            </w:r>
          </w:p>
        </w:tc>
        <w:tc>
          <w:tcPr>
            <w:tcW w:w="3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B253E" w14:textId="77777777" w:rsidR="0079150A" w:rsidRDefault="00213D78">
            <w:pPr>
              <w:spacing w:line="220" w:lineRule="exact"/>
              <w:ind w:left="1226" w:right="1230"/>
              <w:jc w:val="center"/>
            </w:pPr>
            <w:r>
              <w:rPr>
                <w:spacing w:val="3"/>
              </w:rPr>
              <w:t>T</w:t>
            </w:r>
            <w:r>
              <w:t>i</w:t>
            </w:r>
            <w:r>
              <w:rPr>
                <w:spacing w:val="1"/>
              </w:rPr>
              <w:t>d</w:t>
            </w:r>
            <w:r>
              <w:t>ak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9"/>
              </w:rPr>
              <w:t>L</w:t>
            </w:r>
            <w:r>
              <w:rPr>
                <w:spacing w:val="-1"/>
                <w:w w:val="99"/>
              </w:rPr>
              <w:t>u</w:t>
            </w:r>
            <w:r>
              <w:rPr>
                <w:spacing w:val="2"/>
                <w:w w:val="99"/>
              </w:rPr>
              <w:t>l</w:t>
            </w:r>
            <w:r>
              <w:rPr>
                <w:spacing w:val="-1"/>
                <w:w w:val="99"/>
              </w:rPr>
              <w:t>u</w:t>
            </w:r>
            <w:r>
              <w:rPr>
                <w:w w:val="99"/>
              </w:rPr>
              <w:t>s</w:t>
            </w:r>
          </w:p>
        </w:tc>
      </w:tr>
    </w:tbl>
    <w:p w14:paraId="505CA012" w14:textId="77777777" w:rsidR="0079150A" w:rsidRDefault="0079150A">
      <w:pPr>
        <w:spacing w:line="240" w:lineRule="exact"/>
        <w:rPr>
          <w:sz w:val="24"/>
          <w:szCs w:val="24"/>
        </w:rPr>
      </w:pPr>
    </w:p>
    <w:p w14:paraId="0C75C2EF" w14:textId="77777777" w:rsidR="0079150A" w:rsidRDefault="00213D78">
      <w:pPr>
        <w:spacing w:before="29" w:line="260" w:lineRule="exact"/>
        <w:ind w:left="528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Dalam</w:t>
      </w:r>
      <w:r>
        <w:rPr>
          <w:b/>
          <w:spacing w:val="-1"/>
          <w:position w:val="-1"/>
          <w:sz w:val="24"/>
          <w:szCs w:val="24"/>
        </w:rPr>
        <w:t xml:space="preserve"> me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tu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an</w:t>
      </w:r>
      <w:r>
        <w:rPr>
          <w:b/>
          <w:spacing w:val="1"/>
          <w:position w:val="-1"/>
          <w:sz w:val="24"/>
          <w:szCs w:val="24"/>
        </w:rPr>
        <w:t xml:space="preserve"> n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-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ai a</w:t>
      </w:r>
      <w:r>
        <w:rPr>
          <w:b/>
          <w:spacing w:val="1"/>
          <w:position w:val="-1"/>
          <w:sz w:val="24"/>
          <w:szCs w:val="24"/>
        </w:rPr>
        <w:t>kh</w:t>
      </w:r>
      <w:r>
        <w:rPr>
          <w:b/>
          <w:position w:val="-1"/>
          <w:sz w:val="24"/>
          <w:szCs w:val="24"/>
        </w:rPr>
        <w:t>ir ak</w:t>
      </w:r>
      <w:r>
        <w:rPr>
          <w:b/>
          <w:spacing w:val="-2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1"/>
          <w:position w:val="-1"/>
          <w:sz w:val="24"/>
          <w:szCs w:val="24"/>
        </w:rPr>
        <w:t xml:space="preserve"> d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-2"/>
          <w:position w:val="-1"/>
          <w:sz w:val="24"/>
          <w:szCs w:val="24"/>
        </w:rPr>
        <w:t>g</w:t>
      </w:r>
      <w:r>
        <w:rPr>
          <w:b/>
          <w:spacing w:val="1"/>
          <w:position w:val="-1"/>
          <w:sz w:val="24"/>
          <w:szCs w:val="24"/>
        </w:rPr>
        <w:t>un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spacing w:val="-2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1"/>
          <w:position w:val="-1"/>
          <w:sz w:val="24"/>
          <w:szCs w:val="24"/>
        </w:rPr>
        <w:t xml:space="preserve"> p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-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an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 xml:space="preserve">sebagai 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1"/>
          <w:position w:val="-1"/>
          <w:sz w:val="24"/>
          <w:szCs w:val="24"/>
        </w:rPr>
        <w:t>er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ku</w:t>
      </w:r>
      <w:r>
        <w:rPr>
          <w:b/>
          <w:position w:val="-1"/>
          <w:sz w:val="24"/>
          <w:szCs w:val="24"/>
        </w:rPr>
        <w:t>t.</w:t>
      </w: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"/>
        <w:gridCol w:w="4395"/>
        <w:gridCol w:w="2770"/>
      </w:tblGrid>
      <w:tr w:rsidR="0079150A" w14:paraId="3C0E71A5" w14:textId="77777777">
        <w:trPr>
          <w:trHeight w:hRule="exact" w:val="461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63A1"/>
          </w:tcPr>
          <w:p w14:paraId="1CC40FFC" w14:textId="77777777" w:rsidR="0079150A" w:rsidRDefault="00213D78">
            <w:pPr>
              <w:spacing w:line="220" w:lineRule="exact"/>
              <w:ind w:left="159"/>
            </w:pPr>
            <w:r>
              <w:rPr>
                <w:b/>
              </w:rPr>
              <w:t>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63A1"/>
          </w:tcPr>
          <w:p w14:paraId="28A60320" w14:textId="77777777" w:rsidR="0079150A" w:rsidRDefault="00213D78">
            <w:pPr>
              <w:spacing w:line="220" w:lineRule="exact"/>
              <w:ind w:left="1767" w:right="1768"/>
              <w:jc w:val="center"/>
            </w:pPr>
            <w:r>
              <w:rPr>
                <w:b/>
                <w:spacing w:val="1"/>
                <w:w w:val="99"/>
              </w:rPr>
              <w:t>K</w:t>
            </w:r>
            <w:r>
              <w:rPr>
                <w:b/>
                <w:w w:val="99"/>
              </w:rPr>
              <w:t>e</w:t>
            </w:r>
            <w:r>
              <w:rPr>
                <w:b/>
                <w:spacing w:val="1"/>
                <w:w w:val="99"/>
              </w:rPr>
              <w:t>g</w:t>
            </w:r>
            <w:r>
              <w:rPr>
                <w:b/>
                <w:w w:val="99"/>
              </w:rPr>
              <w:t>i</w:t>
            </w:r>
            <w:r>
              <w:rPr>
                <w:b/>
                <w:spacing w:val="1"/>
                <w:w w:val="99"/>
              </w:rPr>
              <w:t>ata</w:t>
            </w:r>
            <w:r>
              <w:rPr>
                <w:b/>
                <w:w w:val="99"/>
              </w:rPr>
              <w:t>n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63A1"/>
          </w:tcPr>
          <w:p w14:paraId="03D2AE88" w14:textId="77777777" w:rsidR="0079150A" w:rsidRDefault="00213D78">
            <w:pPr>
              <w:spacing w:line="220" w:lineRule="exact"/>
              <w:ind w:left="693"/>
            </w:pPr>
            <w:r>
              <w:rPr>
                <w:b/>
              </w:rPr>
              <w:t>Pe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Nil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i</w:t>
            </w:r>
          </w:p>
          <w:p w14:paraId="447E4AF5" w14:textId="77777777" w:rsidR="0079150A" w:rsidRDefault="00213D78">
            <w:pPr>
              <w:spacing w:line="220" w:lineRule="exact"/>
              <w:ind w:left="772"/>
            </w:pPr>
            <w:r>
              <w:rPr>
                <w:b/>
                <w:spacing w:val="1"/>
                <w:position w:val="-1"/>
              </w:rPr>
              <w:t>(</w:t>
            </w:r>
            <w:r>
              <w:rPr>
                <w:b/>
                <w:position w:val="-1"/>
              </w:rPr>
              <w:t>P</w:t>
            </w:r>
            <w:r>
              <w:rPr>
                <w:b/>
                <w:spacing w:val="3"/>
                <w:position w:val="-1"/>
              </w:rPr>
              <w:t>e</w:t>
            </w:r>
            <w:r>
              <w:rPr>
                <w:b/>
                <w:spacing w:val="-5"/>
                <w:position w:val="-1"/>
              </w:rPr>
              <w:t>m</w:t>
            </w:r>
            <w:r>
              <w:rPr>
                <w:b/>
                <w:position w:val="-1"/>
              </w:rPr>
              <w:t>b</w:t>
            </w:r>
            <w:r>
              <w:rPr>
                <w:b/>
                <w:spacing w:val="1"/>
                <w:position w:val="-1"/>
              </w:rPr>
              <w:t>o</w:t>
            </w:r>
            <w:r>
              <w:rPr>
                <w:b/>
                <w:position w:val="-1"/>
              </w:rPr>
              <w:t>b</w:t>
            </w:r>
            <w:r>
              <w:rPr>
                <w:b/>
                <w:spacing w:val="1"/>
                <w:position w:val="-1"/>
              </w:rPr>
              <w:t>ota</w:t>
            </w:r>
            <w:r>
              <w:rPr>
                <w:b/>
                <w:position w:val="-1"/>
              </w:rPr>
              <w:t>n)</w:t>
            </w:r>
          </w:p>
        </w:tc>
      </w:tr>
      <w:tr w:rsidR="0079150A" w14:paraId="15478324" w14:textId="77777777">
        <w:trPr>
          <w:trHeight w:hRule="exact" w:val="245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A9C37" w14:textId="77777777" w:rsidR="0079150A" w:rsidRDefault="00213D78">
            <w:pPr>
              <w:spacing w:line="220" w:lineRule="exact"/>
              <w:ind w:left="347" w:right="352"/>
              <w:jc w:val="center"/>
            </w:pPr>
            <w:r>
              <w:rPr>
                <w:spacing w:val="1"/>
                <w:w w:val="99"/>
              </w:rPr>
              <w:t>1.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79238" w14:textId="77777777" w:rsidR="0079150A" w:rsidRDefault="00213D78">
            <w:pPr>
              <w:spacing w:line="220" w:lineRule="exact"/>
              <w:ind w:left="102"/>
            </w:pPr>
            <w:r>
              <w:t>Ke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d</w:t>
            </w:r>
            <w:r>
              <w:t>iran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13693" w14:textId="77777777" w:rsidR="0079150A" w:rsidRDefault="00213D78">
            <w:pPr>
              <w:spacing w:line="220" w:lineRule="exact"/>
              <w:ind w:left="1159" w:right="1162"/>
              <w:jc w:val="center"/>
            </w:pPr>
            <w:r>
              <w:rPr>
                <w:spacing w:val="1"/>
                <w:w w:val="99"/>
              </w:rPr>
              <w:t>10</w:t>
            </w:r>
            <w:r>
              <w:rPr>
                <w:w w:val="99"/>
              </w:rPr>
              <w:t>%</w:t>
            </w:r>
          </w:p>
        </w:tc>
      </w:tr>
      <w:tr w:rsidR="0079150A" w14:paraId="7353C15F" w14:textId="77777777">
        <w:trPr>
          <w:trHeight w:hRule="exact" w:val="245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8" w:space="0" w:color="8063A1"/>
              <w:right w:val="single" w:sz="5" w:space="0" w:color="000000"/>
            </w:tcBorders>
          </w:tcPr>
          <w:p w14:paraId="737EB878" w14:textId="77777777" w:rsidR="0079150A" w:rsidRDefault="00213D78">
            <w:pPr>
              <w:spacing w:line="220" w:lineRule="exact"/>
              <w:ind w:left="347" w:right="353"/>
              <w:jc w:val="center"/>
            </w:pPr>
            <w:r>
              <w:rPr>
                <w:spacing w:val="1"/>
                <w:w w:val="99"/>
              </w:rPr>
              <w:t>2</w:t>
            </w:r>
            <w:r>
              <w:rPr>
                <w:w w:val="99"/>
              </w:rPr>
              <w:t>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8" w:space="0" w:color="8063A1"/>
              <w:right w:val="single" w:sz="5" w:space="0" w:color="000000"/>
            </w:tcBorders>
          </w:tcPr>
          <w:p w14:paraId="5F77BCDE" w14:textId="77777777" w:rsidR="0079150A" w:rsidRDefault="00213D78">
            <w:pPr>
              <w:spacing w:line="220" w:lineRule="exact"/>
              <w:ind w:left="102"/>
            </w:pPr>
            <w:r>
              <w:t>K</w:t>
            </w:r>
            <w:r>
              <w:rPr>
                <w:spacing w:val="-1"/>
              </w:rPr>
              <w:t>u</w:t>
            </w:r>
            <w:r>
              <w:t>is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8" w:space="0" w:color="8063A1"/>
              <w:right w:val="single" w:sz="5" w:space="0" w:color="000000"/>
            </w:tcBorders>
          </w:tcPr>
          <w:p w14:paraId="0F95726F" w14:textId="77777777" w:rsidR="0079150A" w:rsidRDefault="00213D78">
            <w:pPr>
              <w:spacing w:line="220" w:lineRule="exact"/>
              <w:ind w:left="1159" w:right="1162"/>
              <w:jc w:val="center"/>
            </w:pPr>
            <w:r>
              <w:rPr>
                <w:spacing w:val="1"/>
                <w:w w:val="99"/>
              </w:rPr>
              <w:t>20</w:t>
            </w:r>
            <w:r>
              <w:rPr>
                <w:w w:val="99"/>
              </w:rPr>
              <w:t>%</w:t>
            </w:r>
          </w:p>
        </w:tc>
      </w:tr>
      <w:tr w:rsidR="0079150A" w14:paraId="0B7A5493" w14:textId="77777777">
        <w:trPr>
          <w:trHeight w:hRule="exact" w:val="250"/>
        </w:trPr>
        <w:tc>
          <w:tcPr>
            <w:tcW w:w="933" w:type="dxa"/>
            <w:tcBorders>
              <w:top w:val="single" w:sz="8" w:space="0" w:color="8063A1"/>
              <w:left w:val="single" w:sz="8" w:space="0" w:color="8063A1"/>
              <w:bottom w:val="single" w:sz="8" w:space="0" w:color="8063A1"/>
              <w:right w:val="single" w:sz="8" w:space="0" w:color="8063A1"/>
            </w:tcBorders>
          </w:tcPr>
          <w:p w14:paraId="6F2E4A6D" w14:textId="77777777" w:rsidR="0079150A" w:rsidRDefault="00213D78">
            <w:pPr>
              <w:spacing w:line="220" w:lineRule="exact"/>
              <w:ind w:left="343" w:right="347"/>
              <w:jc w:val="center"/>
            </w:pPr>
            <w:r>
              <w:rPr>
                <w:spacing w:val="1"/>
                <w:w w:val="99"/>
              </w:rPr>
              <w:t>3.</w:t>
            </w:r>
          </w:p>
        </w:tc>
        <w:tc>
          <w:tcPr>
            <w:tcW w:w="4395" w:type="dxa"/>
            <w:tcBorders>
              <w:top w:val="single" w:sz="8" w:space="0" w:color="8063A1"/>
              <w:left w:val="single" w:sz="8" w:space="0" w:color="8063A1"/>
              <w:bottom w:val="single" w:sz="8" w:space="0" w:color="8063A1"/>
              <w:right w:val="single" w:sz="8" w:space="0" w:color="8063A1"/>
            </w:tcBorders>
          </w:tcPr>
          <w:p w14:paraId="5DEA2D9C" w14:textId="77777777" w:rsidR="0079150A" w:rsidRDefault="00213D78">
            <w:pPr>
              <w:spacing w:line="220" w:lineRule="exact"/>
              <w:ind w:left="97"/>
            </w:pPr>
            <w:r>
              <w:rPr>
                <w:spacing w:val="3"/>
              </w:rPr>
              <w:t>T</w:t>
            </w:r>
            <w:r>
              <w:rPr>
                <w:spacing w:val="-1"/>
              </w:rPr>
              <w:t>ug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M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a</w:t>
            </w:r>
            <w:r>
              <w:t>lah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Kel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po</w:t>
            </w:r>
            <w:r>
              <w:rPr>
                <w:spacing w:val="-1"/>
              </w:rPr>
              <w:t>k</w:t>
            </w:r>
            <w:r>
              <w:t>)</w:t>
            </w:r>
          </w:p>
        </w:tc>
        <w:tc>
          <w:tcPr>
            <w:tcW w:w="2770" w:type="dxa"/>
            <w:tcBorders>
              <w:top w:val="single" w:sz="8" w:space="0" w:color="8063A1"/>
              <w:left w:val="single" w:sz="8" w:space="0" w:color="8063A1"/>
              <w:bottom w:val="single" w:sz="8" w:space="0" w:color="8063A1"/>
              <w:right w:val="single" w:sz="8" w:space="0" w:color="8063A1"/>
            </w:tcBorders>
          </w:tcPr>
          <w:p w14:paraId="7BE496CE" w14:textId="77777777" w:rsidR="0079150A" w:rsidRDefault="00213D78">
            <w:pPr>
              <w:spacing w:line="220" w:lineRule="exact"/>
              <w:ind w:left="1154" w:right="1156"/>
              <w:jc w:val="center"/>
            </w:pPr>
            <w:r>
              <w:rPr>
                <w:spacing w:val="1"/>
                <w:w w:val="99"/>
              </w:rPr>
              <w:t>20%</w:t>
            </w:r>
          </w:p>
        </w:tc>
      </w:tr>
      <w:tr w:rsidR="0079150A" w14:paraId="6A88994F" w14:textId="77777777">
        <w:trPr>
          <w:trHeight w:hRule="exact" w:val="250"/>
        </w:trPr>
        <w:tc>
          <w:tcPr>
            <w:tcW w:w="933" w:type="dxa"/>
            <w:tcBorders>
              <w:top w:val="single" w:sz="8" w:space="0" w:color="8063A1"/>
              <w:left w:val="single" w:sz="5" w:space="0" w:color="000000"/>
              <w:bottom w:val="single" w:sz="8" w:space="0" w:color="8063A1"/>
              <w:right w:val="single" w:sz="5" w:space="0" w:color="000000"/>
            </w:tcBorders>
          </w:tcPr>
          <w:p w14:paraId="6F0B4911" w14:textId="77777777" w:rsidR="0079150A" w:rsidRDefault="00213D78">
            <w:pPr>
              <w:spacing w:line="220" w:lineRule="exact"/>
              <w:ind w:left="347" w:right="353"/>
              <w:jc w:val="center"/>
            </w:pPr>
            <w:r>
              <w:rPr>
                <w:spacing w:val="1"/>
                <w:w w:val="99"/>
              </w:rPr>
              <w:t>4</w:t>
            </w:r>
            <w:r>
              <w:rPr>
                <w:w w:val="99"/>
              </w:rPr>
              <w:t>.</w:t>
            </w:r>
          </w:p>
        </w:tc>
        <w:tc>
          <w:tcPr>
            <w:tcW w:w="4395" w:type="dxa"/>
            <w:tcBorders>
              <w:top w:val="single" w:sz="8" w:space="0" w:color="8063A1"/>
              <w:left w:val="single" w:sz="5" w:space="0" w:color="000000"/>
              <w:bottom w:val="single" w:sz="8" w:space="0" w:color="8063A1"/>
              <w:right w:val="single" w:sz="5" w:space="0" w:color="000000"/>
            </w:tcBorders>
          </w:tcPr>
          <w:p w14:paraId="1EFEFDD3" w14:textId="77777777" w:rsidR="0079150A" w:rsidRDefault="00213D78">
            <w:pPr>
              <w:spacing w:line="220" w:lineRule="exact"/>
              <w:ind w:left="102"/>
            </w:pPr>
            <w:r>
              <w:t>U</w:t>
            </w:r>
            <w:r>
              <w:rPr>
                <w:spacing w:val="2"/>
              </w:rPr>
              <w:t>j</w:t>
            </w:r>
            <w:r>
              <w:t>ian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-1"/>
              </w:rPr>
              <w:t>ng</w:t>
            </w:r>
            <w:r>
              <w:t>ah</w:t>
            </w:r>
            <w:r>
              <w:rPr>
                <w:spacing w:val="-7"/>
              </w:rPr>
              <w:t xml:space="preserve"> </w:t>
            </w:r>
            <w:r>
              <w:t>S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m</w:t>
            </w:r>
            <w:r>
              <w:t>ester</w:t>
            </w:r>
          </w:p>
        </w:tc>
        <w:tc>
          <w:tcPr>
            <w:tcW w:w="2770" w:type="dxa"/>
            <w:tcBorders>
              <w:top w:val="single" w:sz="8" w:space="0" w:color="8063A1"/>
              <w:left w:val="single" w:sz="5" w:space="0" w:color="000000"/>
              <w:bottom w:val="single" w:sz="8" w:space="0" w:color="8063A1"/>
              <w:right w:val="single" w:sz="5" w:space="0" w:color="000000"/>
            </w:tcBorders>
          </w:tcPr>
          <w:p w14:paraId="375C49D1" w14:textId="77777777" w:rsidR="0079150A" w:rsidRDefault="00213D78">
            <w:pPr>
              <w:spacing w:line="220" w:lineRule="exact"/>
              <w:ind w:left="1159" w:right="1162"/>
              <w:jc w:val="center"/>
            </w:pPr>
            <w:r>
              <w:rPr>
                <w:spacing w:val="1"/>
                <w:w w:val="99"/>
              </w:rPr>
              <w:t>20</w:t>
            </w:r>
            <w:r>
              <w:rPr>
                <w:w w:val="99"/>
              </w:rPr>
              <w:t>%</w:t>
            </w:r>
          </w:p>
        </w:tc>
      </w:tr>
      <w:tr w:rsidR="0079150A" w14:paraId="58E42837" w14:textId="77777777">
        <w:trPr>
          <w:trHeight w:hRule="exact" w:val="262"/>
        </w:trPr>
        <w:tc>
          <w:tcPr>
            <w:tcW w:w="933" w:type="dxa"/>
            <w:tcBorders>
              <w:top w:val="single" w:sz="8" w:space="0" w:color="8063A1"/>
              <w:left w:val="single" w:sz="8" w:space="0" w:color="8063A1"/>
              <w:bottom w:val="single" w:sz="7" w:space="0" w:color="8063A1"/>
              <w:right w:val="single" w:sz="5" w:space="0" w:color="000000"/>
            </w:tcBorders>
          </w:tcPr>
          <w:p w14:paraId="156E695B" w14:textId="77777777" w:rsidR="0079150A" w:rsidRDefault="00213D78">
            <w:pPr>
              <w:spacing w:line="220" w:lineRule="exact"/>
              <w:ind w:left="343" w:right="353"/>
              <w:jc w:val="center"/>
            </w:pPr>
            <w:r>
              <w:rPr>
                <w:spacing w:val="1"/>
                <w:w w:val="99"/>
              </w:rPr>
              <w:t>5</w:t>
            </w:r>
            <w:r>
              <w:rPr>
                <w:w w:val="99"/>
              </w:rPr>
              <w:t>.</w:t>
            </w:r>
          </w:p>
        </w:tc>
        <w:tc>
          <w:tcPr>
            <w:tcW w:w="4395" w:type="dxa"/>
            <w:tcBorders>
              <w:top w:val="single" w:sz="8" w:space="0" w:color="8063A1"/>
              <w:left w:val="single" w:sz="5" w:space="0" w:color="000000"/>
              <w:bottom w:val="single" w:sz="7" w:space="0" w:color="8063A1"/>
              <w:right w:val="single" w:sz="5" w:space="0" w:color="000000"/>
            </w:tcBorders>
          </w:tcPr>
          <w:p w14:paraId="47CC92FD" w14:textId="77777777" w:rsidR="0079150A" w:rsidRDefault="00213D78">
            <w:pPr>
              <w:spacing w:line="220" w:lineRule="exact"/>
              <w:ind w:left="102"/>
            </w:pPr>
            <w:r>
              <w:t>U</w:t>
            </w:r>
            <w:r>
              <w:rPr>
                <w:spacing w:val="2"/>
              </w:rPr>
              <w:t>j</w:t>
            </w:r>
            <w:r>
              <w:t>ian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h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S</w:t>
            </w:r>
            <w:r>
              <w:rPr>
                <w:spacing w:val="2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t>ter</w:t>
            </w:r>
          </w:p>
        </w:tc>
        <w:tc>
          <w:tcPr>
            <w:tcW w:w="2770" w:type="dxa"/>
            <w:tcBorders>
              <w:top w:val="single" w:sz="8" w:space="0" w:color="8063A1"/>
              <w:left w:val="single" w:sz="5" w:space="0" w:color="000000"/>
              <w:bottom w:val="single" w:sz="7" w:space="0" w:color="8063A1"/>
              <w:right w:val="single" w:sz="8" w:space="0" w:color="8063A1"/>
            </w:tcBorders>
          </w:tcPr>
          <w:p w14:paraId="0E2FBFF7" w14:textId="77777777" w:rsidR="0079150A" w:rsidRDefault="00213D78">
            <w:pPr>
              <w:spacing w:line="220" w:lineRule="exact"/>
              <w:ind w:left="1159" w:right="1157"/>
              <w:jc w:val="center"/>
            </w:pPr>
            <w:r>
              <w:rPr>
                <w:spacing w:val="1"/>
                <w:w w:val="99"/>
              </w:rPr>
              <w:t>30</w:t>
            </w:r>
            <w:r>
              <w:rPr>
                <w:w w:val="99"/>
              </w:rPr>
              <w:t>%</w:t>
            </w:r>
          </w:p>
        </w:tc>
      </w:tr>
      <w:tr w:rsidR="0079150A" w14:paraId="4588BC8D" w14:textId="77777777">
        <w:trPr>
          <w:trHeight w:hRule="exact" w:val="264"/>
        </w:trPr>
        <w:tc>
          <w:tcPr>
            <w:tcW w:w="5328" w:type="dxa"/>
            <w:gridSpan w:val="2"/>
            <w:tcBorders>
              <w:top w:val="single" w:sz="7" w:space="0" w:color="8063A1"/>
              <w:left w:val="single" w:sz="8" w:space="0" w:color="8063A1"/>
              <w:bottom w:val="single" w:sz="8" w:space="0" w:color="8063A1"/>
              <w:right w:val="single" w:sz="5" w:space="0" w:color="000000"/>
            </w:tcBorders>
          </w:tcPr>
          <w:p w14:paraId="43E7BCBE" w14:textId="77777777" w:rsidR="0079150A" w:rsidRDefault="00213D78">
            <w:pPr>
              <w:spacing w:before="14"/>
              <w:ind w:left="2388" w:right="2398"/>
              <w:jc w:val="center"/>
            </w:pPr>
            <w:r>
              <w:rPr>
                <w:b/>
                <w:spacing w:val="-1"/>
                <w:w w:val="99"/>
              </w:rPr>
              <w:t>T</w:t>
            </w:r>
            <w:r>
              <w:rPr>
                <w:b/>
                <w:spacing w:val="1"/>
                <w:w w:val="99"/>
              </w:rPr>
              <w:t>ota</w:t>
            </w:r>
            <w:r>
              <w:rPr>
                <w:b/>
                <w:w w:val="99"/>
              </w:rPr>
              <w:t>l</w:t>
            </w:r>
          </w:p>
        </w:tc>
        <w:tc>
          <w:tcPr>
            <w:tcW w:w="2770" w:type="dxa"/>
            <w:tcBorders>
              <w:top w:val="single" w:sz="7" w:space="0" w:color="8063A1"/>
              <w:left w:val="single" w:sz="5" w:space="0" w:color="000000"/>
              <w:bottom w:val="single" w:sz="8" w:space="0" w:color="8063A1"/>
              <w:right w:val="single" w:sz="8" w:space="0" w:color="8063A1"/>
            </w:tcBorders>
          </w:tcPr>
          <w:p w14:paraId="2C409B0B" w14:textId="77777777" w:rsidR="0079150A" w:rsidRDefault="00213D78">
            <w:pPr>
              <w:spacing w:before="14"/>
              <w:ind w:left="1094" w:right="1087"/>
              <w:jc w:val="center"/>
            </w:pPr>
            <w:r>
              <w:rPr>
                <w:b/>
                <w:spacing w:val="1"/>
                <w:w w:val="99"/>
              </w:rPr>
              <w:t>100%</w:t>
            </w:r>
          </w:p>
        </w:tc>
      </w:tr>
    </w:tbl>
    <w:p w14:paraId="29B658F9" w14:textId="77777777" w:rsidR="0079150A" w:rsidRDefault="0079150A">
      <w:pPr>
        <w:spacing w:before="16" w:line="220" w:lineRule="exact"/>
        <w:rPr>
          <w:sz w:val="22"/>
          <w:szCs w:val="22"/>
        </w:rPr>
      </w:pPr>
    </w:p>
    <w:p w14:paraId="53800393" w14:textId="77777777" w:rsidR="0079150A" w:rsidRDefault="00213D78">
      <w:pPr>
        <w:spacing w:before="29" w:line="260" w:lineRule="exact"/>
        <w:ind w:left="460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K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2"/>
          <w:position w:val="-1"/>
          <w:sz w:val="24"/>
          <w:szCs w:val="24"/>
        </w:rPr>
        <w:t>t</w:t>
      </w:r>
      <w:r>
        <w:rPr>
          <w:b/>
          <w:spacing w:val="-1"/>
          <w:position w:val="-1"/>
          <w:sz w:val="24"/>
          <w:szCs w:val="24"/>
        </w:rPr>
        <w:t>er</w:t>
      </w:r>
      <w:r>
        <w:rPr>
          <w:b/>
          <w:position w:val="-1"/>
          <w:sz w:val="24"/>
          <w:szCs w:val="24"/>
        </w:rPr>
        <w:t>ia acuan</w:t>
      </w:r>
      <w:r>
        <w:rPr>
          <w:b/>
          <w:spacing w:val="1"/>
          <w:position w:val="-1"/>
          <w:sz w:val="24"/>
          <w:szCs w:val="24"/>
        </w:rPr>
        <w:t xml:space="preserve"> p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aian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1"/>
          <w:position w:val="-1"/>
          <w:sz w:val="24"/>
          <w:szCs w:val="24"/>
        </w:rPr>
        <w:t>t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gas i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iv</w:t>
      </w:r>
      <w:r>
        <w:rPr>
          <w:b/>
          <w:spacing w:val="-1"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u</w:t>
      </w:r>
      <w:r>
        <w:rPr>
          <w:b/>
          <w:spacing w:val="1"/>
          <w:position w:val="-1"/>
          <w:sz w:val="24"/>
          <w:szCs w:val="24"/>
        </w:rPr>
        <w:t xml:space="preserve"> d</w:t>
      </w:r>
      <w:r>
        <w:rPr>
          <w:b/>
          <w:spacing w:val="-2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lo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ok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 xml:space="preserve">sebagai 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1"/>
          <w:position w:val="-1"/>
          <w:sz w:val="24"/>
          <w:szCs w:val="24"/>
        </w:rPr>
        <w:t>er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ku</w:t>
      </w:r>
      <w:r>
        <w:rPr>
          <w:b/>
          <w:position w:val="-1"/>
          <w:sz w:val="24"/>
          <w:szCs w:val="24"/>
        </w:rPr>
        <w:t>t.</w:t>
      </w: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5"/>
        <w:gridCol w:w="2789"/>
      </w:tblGrid>
      <w:tr w:rsidR="0079150A" w14:paraId="1EE4D407" w14:textId="77777777">
        <w:trPr>
          <w:trHeight w:hRule="exact" w:val="245"/>
        </w:trPr>
        <w:tc>
          <w:tcPr>
            <w:tcW w:w="5305" w:type="dxa"/>
            <w:tcBorders>
              <w:top w:val="single" w:sz="5" w:space="0" w:color="000000"/>
              <w:left w:val="single" w:sz="5" w:space="0" w:color="000000"/>
              <w:bottom w:val="single" w:sz="8" w:space="0" w:color="8063A1"/>
              <w:right w:val="single" w:sz="5" w:space="0" w:color="000000"/>
            </w:tcBorders>
            <w:shd w:val="clear" w:color="auto" w:fill="8063A1"/>
          </w:tcPr>
          <w:p w14:paraId="7116044D" w14:textId="77777777" w:rsidR="0079150A" w:rsidRDefault="00213D78">
            <w:pPr>
              <w:spacing w:line="220" w:lineRule="exact"/>
              <w:ind w:left="2101" w:right="2111"/>
              <w:jc w:val="center"/>
            </w:pPr>
            <w:r>
              <w:rPr>
                <w:b/>
                <w:spacing w:val="1"/>
                <w:w w:val="99"/>
              </w:rPr>
              <w:t>K</w:t>
            </w:r>
            <w:r>
              <w:rPr>
                <w:b/>
                <w:w w:val="99"/>
              </w:rPr>
              <w:t>e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e</w:t>
            </w:r>
            <w:r>
              <w:rPr>
                <w:b/>
                <w:spacing w:val="1"/>
                <w:w w:val="99"/>
              </w:rPr>
              <w:t>ra</w:t>
            </w:r>
            <w:r>
              <w:rPr>
                <w:b/>
                <w:w w:val="99"/>
              </w:rPr>
              <w:t>n</w:t>
            </w:r>
            <w:r>
              <w:rPr>
                <w:b/>
                <w:spacing w:val="1"/>
                <w:w w:val="99"/>
              </w:rPr>
              <w:t>ga</w:t>
            </w:r>
            <w:r>
              <w:rPr>
                <w:b/>
                <w:w w:val="99"/>
              </w:rPr>
              <w:t>n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8" w:space="0" w:color="8063A1"/>
              <w:right w:val="single" w:sz="5" w:space="0" w:color="000000"/>
            </w:tcBorders>
            <w:shd w:val="clear" w:color="auto" w:fill="8063A1"/>
          </w:tcPr>
          <w:p w14:paraId="74AFFF5F" w14:textId="77777777" w:rsidR="0079150A" w:rsidRDefault="00213D78">
            <w:pPr>
              <w:spacing w:line="220" w:lineRule="exact"/>
              <w:ind w:left="846"/>
            </w:pPr>
            <w:r>
              <w:rPr>
                <w:b/>
              </w:rPr>
              <w:t>P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ota</w:t>
            </w:r>
            <w:r>
              <w:rPr>
                <w:b/>
              </w:rPr>
              <w:t>n</w:t>
            </w:r>
          </w:p>
        </w:tc>
      </w:tr>
      <w:tr w:rsidR="0079150A" w14:paraId="23071C70" w14:textId="77777777">
        <w:trPr>
          <w:trHeight w:hRule="exact" w:val="250"/>
        </w:trPr>
        <w:tc>
          <w:tcPr>
            <w:tcW w:w="5305" w:type="dxa"/>
            <w:tcBorders>
              <w:top w:val="single" w:sz="8" w:space="0" w:color="8063A1"/>
              <w:left w:val="single" w:sz="8" w:space="0" w:color="8063A1"/>
              <w:bottom w:val="single" w:sz="8" w:space="0" w:color="8063A1"/>
              <w:right w:val="single" w:sz="5" w:space="0" w:color="000000"/>
            </w:tcBorders>
          </w:tcPr>
          <w:p w14:paraId="4BA6D567" w14:textId="77777777" w:rsidR="0079150A" w:rsidRDefault="00213D78">
            <w:pPr>
              <w:spacing w:line="220" w:lineRule="exact"/>
              <w:ind w:left="91"/>
            </w:pPr>
            <w:r>
              <w:t>Si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m</w:t>
            </w:r>
            <w:r>
              <w:t>at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r>
              <w:t>a</w:t>
            </w:r>
          </w:p>
        </w:tc>
        <w:tc>
          <w:tcPr>
            <w:tcW w:w="2789" w:type="dxa"/>
            <w:tcBorders>
              <w:top w:val="single" w:sz="8" w:space="0" w:color="8063A1"/>
              <w:left w:val="single" w:sz="5" w:space="0" w:color="000000"/>
              <w:bottom w:val="single" w:sz="8" w:space="0" w:color="8063A1"/>
              <w:right w:val="single" w:sz="8" w:space="0" w:color="8063A1"/>
            </w:tcBorders>
          </w:tcPr>
          <w:p w14:paraId="5A55A77C" w14:textId="77777777" w:rsidR="0079150A" w:rsidRDefault="00213D78">
            <w:pPr>
              <w:spacing w:line="220" w:lineRule="exact"/>
              <w:ind w:left="1166" w:right="1168"/>
              <w:jc w:val="center"/>
            </w:pPr>
            <w:r>
              <w:rPr>
                <w:spacing w:val="1"/>
                <w:w w:val="99"/>
              </w:rPr>
              <w:t>10%</w:t>
            </w:r>
          </w:p>
        </w:tc>
      </w:tr>
      <w:tr w:rsidR="0079150A" w14:paraId="7BC5BBED" w14:textId="77777777">
        <w:trPr>
          <w:trHeight w:hRule="exact" w:val="250"/>
        </w:trPr>
        <w:tc>
          <w:tcPr>
            <w:tcW w:w="5305" w:type="dxa"/>
            <w:tcBorders>
              <w:top w:val="single" w:sz="8" w:space="0" w:color="8063A1"/>
              <w:left w:val="single" w:sz="5" w:space="0" w:color="000000"/>
              <w:bottom w:val="single" w:sz="8" w:space="0" w:color="8063A1"/>
              <w:right w:val="single" w:sz="5" w:space="0" w:color="000000"/>
            </w:tcBorders>
          </w:tcPr>
          <w:p w14:paraId="62DAA6BD" w14:textId="77777777" w:rsidR="0079150A" w:rsidRDefault="00213D78">
            <w:pPr>
              <w:spacing w:line="220" w:lineRule="exact"/>
              <w:ind w:left="95"/>
            </w:pPr>
            <w:r>
              <w:t>Ket</w:t>
            </w:r>
            <w:r>
              <w:rPr>
                <w:spacing w:val="1"/>
              </w:rPr>
              <w:t>ep</w:t>
            </w:r>
            <w:r>
              <w:t>atan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</w:t>
            </w:r>
            <w:r>
              <w:t>i</w:t>
            </w:r>
          </w:p>
        </w:tc>
        <w:tc>
          <w:tcPr>
            <w:tcW w:w="2789" w:type="dxa"/>
            <w:tcBorders>
              <w:top w:val="single" w:sz="8" w:space="0" w:color="8063A1"/>
              <w:left w:val="single" w:sz="5" w:space="0" w:color="000000"/>
              <w:bottom w:val="single" w:sz="8" w:space="0" w:color="8063A1"/>
              <w:right w:val="single" w:sz="5" w:space="0" w:color="000000"/>
            </w:tcBorders>
          </w:tcPr>
          <w:p w14:paraId="793B8762" w14:textId="77777777" w:rsidR="0079150A" w:rsidRDefault="00213D78">
            <w:pPr>
              <w:spacing w:line="220" w:lineRule="exact"/>
              <w:ind w:left="1166" w:right="1173"/>
              <w:jc w:val="center"/>
            </w:pPr>
            <w:r>
              <w:rPr>
                <w:spacing w:val="1"/>
                <w:w w:val="99"/>
              </w:rPr>
              <w:t>30%</w:t>
            </w:r>
          </w:p>
        </w:tc>
      </w:tr>
      <w:tr w:rsidR="0079150A" w14:paraId="68CD3864" w14:textId="77777777">
        <w:trPr>
          <w:trHeight w:hRule="exact" w:val="250"/>
        </w:trPr>
        <w:tc>
          <w:tcPr>
            <w:tcW w:w="5305" w:type="dxa"/>
            <w:tcBorders>
              <w:top w:val="single" w:sz="8" w:space="0" w:color="8063A1"/>
              <w:left w:val="single" w:sz="8" w:space="0" w:color="8063A1"/>
              <w:bottom w:val="single" w:sz="8" w:space="0" w:color="8063A1"/>
              <w:right w:val="single" w:sz="5" w:space="0" w:color="000000"/>
            </w:tcBorders>
          </w:tcPr>
          <w:p w14:paraId="6BC760B7" w14:textId="77777777" w:rsidR="0079150A" w:rsidRDefault="00213D78">
            <w:pPr>
              <w:spacing w:line="220" w:lineRule="exact"/>
              <w:ind w:left="91"/>
            </w:pPr>
            <w:r>
              <w:rPr>
                <w:spacing w:val="-1"/>
              </w:rPr>
              <w:t>R</w:t>
            </w:r>
            <w:r>
              <w:t>ele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s</w:t>
            </w:r>
            <w:r>
              <w:t>i</w:t>
            </w:r>
          </w:p>
        </w:tc>
        <w:tc>
          <w:tcPr>
            <w:tcW w:w="2789" w:type="dxa"/>
            <w:tcBorders>
              <w:top w:val="single" w:sz="8" w:space="0" w:color="8063A1"/>
              <w:left w:val="single" w:sz="5" w:space="0" w:color="000000"/>
              <w:bottom w:val="single" w:sz="8" w:space="0" w:color="8063A1"/>
              <w:right w:val="single" w:sz="8" w:space="0" w:color="8063A1"/>
            </w:tcBorders>
          </w:tcPr>
          <w:p w14:paraId="5AD642CA" w14:textId="77777777" w:rsidR="0079150A" w:rsidRDefault="00213D78">
            <w:pPr>
              <w:spacing w:line="220" w:lineRule="exact"/>
              <w:ind w:left="1166" w:right="1168"/>
              <w:jc w:val="center"/>
            </w:pPr>
            <w:r>
              <w:rPr>
                <w:spacing w:val="1"/>
                <w:w w:val="99"/>
              </w:rPr>
              <w:t>30%</w:t>
            </w:r>
          </w:p>
        </w:tc>
      </w:tr>
      <w:tr w:rsidR="0079150A" w14:paraId="6FE09610" w14:textId="77777777">
        <w:trPr>
          <w:trHeight w:hRule="exact" w:val="252"/>
        </w:trPr>
        <w:tc>
          <w:tcPr>
            <w:tcW w:w="5305" w:type="dxa"/>
            <w:tcBorders>
              <w:top w:val="single" w:sz="8" w:space="0" w:color="8063A1"/>
              <w:left w:val="single" w:sz="5" w:space="0" w:color="000000"/>
              <w:bottom w:val="single" w:sz="8" w:space="0" w:color="8063A1"/>
              <w:right w:val="single" w:sz="5" w:space="0" w:color="000000"/>
            </w:tcBorders>
          </w:tcPr>
          <w:p w14:paraId="23F93B95" w14:textId="77777777" w:rsidR="0079150A" w:rsidRDefault="00213D78">
            <w:pPr>
              <w:spacing w:line="220" w:lineRule="exact"/>
              <w:ind w:left="95"/>
            </w:pPr>
            <w:r>
              <w:t>Ke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Ke</w:t>
            </w:r>
            <w:r>
              <w:rPr>
                <w:spacing w:val="2"/>
              </w:rPr>
              <w:t>b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a</w:t>
            </w:r>
            <w:r>
              <w:t>n</w:t>
            </w:r>
          </w:p>
        </w:tc>
        <w:tc>
          <w:tcPr>
            <w:tcW w:w="2789" w:type="dxa"/>
            <w:tcBorders>
              <w:top w:val="single" w:sz="8" w:space="0" w:color="8063A1"/>
              <w:left w:val="single" w:sz="5" w:space="0" w:color="000000"/>
              <w:bottom w:val="single" w:sz="8" w:space="0" w:color="8063A1"/>
              <w:right w:val="single" w:sz="5" w:space="0" w:color="000000"/>
            </w:tcBorders>
          </w:tcPr>
          <w:p w14:paraId="2B6F8225" w14:textId="77777777" w:rsidR="0079150A" w:rsidRDefault="00213D78">
            <w:pPr>
              <w:spacing w:line="220" w:lineRule="exact"/>
              <w:ind w:left="1166" w:right="1173"/>
              <w:jc w:val="center"/>
            </w:pPr>
            <w:r>
              <w:rPr>
                <w:spacing w:val="1"/>
                <w:w w:val="99"/>
              </w:rPr>
              <w:t>10%</w:t>
            </w:r>
          </w:p>
        </w:tc>
      </w:tr>
      <w:tr w:rsidR="0079150A" w14:paraId="14B0EEF1" w14:textId="77777777">
        <w:trPr>
          <w:trHeight w:hRule="exact" w:val="262"/>
        </w:trPr>
        <w:tc>
          <w:tcPr>
            <w:tcW w:w="5305" w:type="dxa"/>
            <w:tcBorders>
              <w:top w:val="single" w:sz="8" w:space="0" w:color="8063A1"/>
              <w:left w:val="single" w:sz="8" w:space="0" w:color="8063A1"/>
              <w:bottom w:val="single" w:sz="7" w:space="0" w:color="8063A1"/>
              <w:right w:val="single" w:sz="5" w:space="0" w:color="000000"/>
            </w:tcBorders>
          </w:tcPr>
          <w:p w14:paraId="15E9CEBD" w14:textId="77777777" w:rsidR="0079150A" w:rsidRDefault="00213D78">
            <w:pPr>
              <w:spacing w:line="220" w:lineRule="exact"/>
              <w:ind w:left="91"/>
            </w:pPr>
            <w:r>
              <w:t>Si</w:t>
            </w:r>
            <w:r>
              <w:rPr>
                <w:spacing w:val="-2"/>
              </w:rPr>
              <w:t>k</w:t>
            </w:r>
            <w:r>
              <w:t>ap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p</w:t>
            </w:r>
            <w:r>
              <w:t>asi</w:t>
            </w:r>
          </w:p>
        </w:tc>
        <w:tc>
          <w:tcPr>
            <w:tcW w:w="2789" w:type="dxa"/>
            <w:tcBorders>
              <w:top w:val="single" w:sz="8" w:space="0" w:color="8063A1"/>
              <w:left w:val="single" w:sz="5" w:space="0" w:color="000000"/>
              <w:bottom w:val="single" w:sz="7" w:space="0" w:color="8063A1"/>
              <w:right w:val="single" w:sz="8" w:space="0" w:color="8063A1"/>
            </w:tcBorders>
          </w:tcPr>
          <w:p w14:paraId="45ACE3EE" w14:textId="77777777" w:rsidR="0079150A" w:rsidRDefault="00213D78">
            <w:pPr>
              <w:spacing w:line="220" w:lineRule="exact"/>
              <w:ind w:left="1166" w:right="1168"/>
              <w:jc w:val="center"/>
            </w:pPr>
            <w:r>
              <w:rPr>
                <w:spacing w:val="1"/>
                <w:w w:val="99"/>
              </w:rPr>
              <w:t>20%</w:t>
            </w:r>
          </w:p>
        </w:tc>
      </w:tr>
      <w:tr w:rsidR="0079150A" w14:paraId="1E3D9AA6" w14:textId="77777777">
        <w:trPr>
          <w:trHeight w:hRule="exact" w:val="264"/>
        </w:trPr>
        <w:tc>
          <w:tcPr>
            <w:tcW w:w="5305" w:type="dxa"/>
            <w:tcBorders>
              <w:top w:val="single" w:sz="7" w:space="0" w:color="8063A1"/>
              <w:left w:val="single" w:sz="8" w:space="0" w:color="8063A1"/>
              <w:bottom w:val="single" w:sz="8" w:space="0" w:color="8063A1"/>
              <w:right w:val="single" w:sz="5" w:space="0" w:color="000000"/>
            </w:tcBorders>
          </w:tcPr>
          <w:p w14:paraId="62CB3FFB" w14:textId="77777777" w:rsidR="0079150A" w:rsidRDefault="00213D78">
            <w:pPr>
              <w:spacing w:before="11"/>
              <w:ind w:left="2375" w:right="2389"/>
              <w:jc w:val="center"/>
            </w:pPr>
            <w:r>
              <w:rPr>
                <w:b/>
                <w:spacing w:val="-1"/>
                <w:w w:val="99"/>
              </w:rPr>
              <w:t>T</w:t>
            </w:r>
            <w:r>
              <w:rPr>
                <w:b/>
                <w:spacing w:val="1"/>
                <w:w w:val="99"/>
              </w:rPr>
              <w:t>ota</w:t>
            </w:r>
            <w:r>
              <w:rPr>
                <w:b/>
                <w:w w:val="99"/>
              </w:rPr>
              <w:t>l</w:t>
            </w:r>
          </w:p>
        </w:tc>
        <w:tc>
          <w:tcPr>
            <w:tcW w:w="2789" w:type="dxa"/>
            <w:tcBorders>
              <w:top w:val="single" w:sz="7" w:space="0" w:color="8063A1"/>
              <w:left w:val="single" w:sz="5" w:space="0" w:color="000000"/>
              <w:bottom w:val="single" w:sz="8" w:space="0" w:color="8063A1"/>
              <w:right w:val="single" w:sz="8" w:space="0" w:color="8063A1"/>
            </w:tcBorders>
          </w:tcPr>
          <w:p w14:paraId="2A627560" w14:textId="77777777" w:rsidR="0079150A" w:rsidRDefault="00213D78">
            <w:pPr>
              <w:spacing w:before="11"/>
              <w:ind w:left="1102" w:right="1099"/>
              <w:jc w:val="center"/>
            </w:pPr>
            <w:r>
              <w:rPr>
                <w:b/>
                <w:spacing w:val="1"/>
                <w:w w:val="99"/>
              </w:rPr>
              <w:t>100%</w:t>
            </w:r>
          </w:p>
        </w:tc>
      </w:tr>
    </w:tbl>
    <w:p w14:paraId="3C62A3AD" w14:textId="77777777" w:rsidR="0079150A" w:rsidRDefault="0079150A">
      <w:pPr>
        <w:spacing w:before="2" w:line="100" w:lineRule="exact"/>
        <w:rPr>
          <w:sz w:val="11"/>
          <w:szCs w:val="11"/>
        </w:rPr>
      </w:pPr>
    </w:p>
    <w:p w14:paraId="2F2E07BA" w14:textId="77777777" w:rsidR="0079150A" w:rsidRDefault="0079150A">
      <w:pPr>
        <w:spacing w:line="200" w:lineRule="exact"/>
      </w:pPr>
    </w:p>
    <w:p w14:paraId="13EB4948" w14:textId="77777777" w:rsidR="0079150A" w:rsidRDefault="0079150A">
      <w:pPr>
        <w:spacing w:line="200" w:lineRule="exact"/>
      </w:pPr>
    </w:p>
    <w:p w14:paraId="44671969" w14:textId="77777777" w:rsidR="0079150A" w:rsidRDefault="00213D78">
      <w:pPr>
        <w:spacing w:before="29"/>
        <w:ind w:left="100"/>
        <w:rPr>
          <w:sz w:val="24"/>
          <w:szCs w:val="24"/>
        </w:rPr>
      </w:pPr>
      <w:r>
        <w:pict w14:anchorId="55872F5B">
          <v:group id="_x0000_s1068" style="position:absolute;left:0;text-align:left;margin-left:89.95pt;margin-top:15.35pt;width:405.15pt;height:.6pt;z-index:-251665920;mso-position-horizontal-relative:page" coordorigin="1799,307" coordsize="8103,12">
            <v:shape id="_x0000_s1070" style="position:absolute;left:1805;top:313;width:1342;height:0" coordorigin="1805,313" coordsize="1342,0" path="m1805,313r1342,e" filled="f" strokeweight=".58pt">
              <v:path arrowok="t"/>
            </v:shape>
            <v:shape id="_x0000_s1069" style="position:absolute;left:3156;top:313;width:6741;height:0" coordorigin="3156,313" coordsize="6741,0" path="m3156,313r6741,e" filled="f" strokeweight=".58pt">
              <v:path arrowok="t"/>
            </v:shape>
            <w10:wrap anchorx="page"/>
          </v:group>
        </w:pict>
      </w:r>
      <w:r>
        <w:pict w14:anchorId="3E308AA7">
          <v:group id="_x0000_s1065" style="position:absolute;left:0;text-align:left;margin-left:90.95pt;margin-top:27.35pt;width:404.2pt;height:1.05pt;z-index:-251664896;mso-position-horizontal-relative:page" coordorigin="1819,547" coordsize="8084,21">
            <v:shape id="_x0000_s1067" style="position:absolute;left:1829;top:558;width:1318;height:0" coordorigin="1829,558" coordsize="1318,0" path="m1829,558r1318,e" filled="f" strokecolor="#8063a1" strokeweight="1.06pt">
              <v:path arrowok="t"/>
            </v:shape>
            <v:shape id="_x0000_s1066" style="position:absolute;left:3166;top:558;width:6726;height:0" coordorigin="3166,558" coordsize="6726,0" path="m3166,558r6726,e" filled="f" strokecolor="#8063a1" strokeweight="1.06pt">
              <v:path arrowok="t"/>
            </v:shape>
            <w10:wrap anchorx="page"/>
          </v:group>
        </w:pict>
      </w:r>
      <w:r>
        <w:pict w14:anchorId="67440547">
          <v:group id="_x0000_s1062" style="position:absolute;left:0;text-align:left;margin-left:90.95pt;margin-top:40.55pt;width:404.2pt;height:1.05pt;z-index:-251663872;mso-position-horizontal-relative:page" coordorigin="1819,811" coordsize="8084,21">
            <v:shape id="_x0000_s1064" style="position:absolute;left:1829;top:822;width:1318;height:0" coordorigin="1829,822" coordsize="1318,0" path="m1829,822r1318,e" filled="f" strokecolor="#8063a1" strokeweight="1.06pt">
              <v:path arrowok="t"/>
            </v:shape>
            <v:shape id="_x0000_s1063" style="position:absolute;left:3166;top:822;width:6726;height:0" coordorigin="3166,822" coordsize="6726,0" path="m3166,822r6726,e" filled="f" strokecolor="#8063a1" strokeweight="1.06pt">
              <v:path arrowok="t"/>
            </v:shape>
            <w10:wrap anchorx="page"/>
          </v:group>
        </w:pict>
      </w:r>
      <w:r>
        <w:pict w14:anchorId="378B621D">
          <v:group id="_x0000_s1059" style="position:absolute;left:0;text-align:left;margin-left:90.95pt;margin-top:53.75pt;width:404.2pt;height:1.05pt;z-index:-251662848;mso-position-horizontal-relative:page" coordorigin="1819,1075" coordsize="8084,21">
            <v:shape id="_x0000_s1061" style="position:absolute;left:1829;top:1086;width:1318;height:0" coordorigin="1829,1086" coordsize="1318,0" path="m1829,1086r1318,e" filled="f" strokecolor="#8063a1" strokeweight=".37392mm">
              <v:path arrowok="t"/>
            </v:shape>
            <v:shape id="_x0000_s1060" style="position:absolute;left:3166;top:1086;width:6726;height:0" coordorigin="3166,1086" coordsize="6726,0" path="m3166,1086r6726,e" filled="f" strokecolor="#8063a1" strokeweight=".37392mm">
              <v:path arrowok="t"/>
            </v:shape>
            <w10:wrap anchorx="page"/>
          </v:group>
        </w:pict>
      </w:r>
      <w:r>
        <w:pict w14:anchorId="793FCCE5">
          <v:group id="_x0000_s1056" style="position:absolute;left:0;text-align:left;margin-left:90.95pt;margin-top:66.95pt;width:404.2pt;height:1.05pt;z-index:-251661824;mso-position-horizontal-relative:page" coordorigin="1819,1339" coordsize="8084,21">
            <v:shape id="_x0000_s1058" style="position:absolute;left:1829;top:1350;width:1318;height:0" coordorigin="1829,1350" coordsize="1318,0" path="m1829,1350r1318,e" filled="f" strokecolor="#8063a1" strokeweight=".37392mm">
              <v:path arrowok="t"/>
            </v:shape>
            <v:shape id="_x0000_s1057" style="position:absolute;left:3166;top:1350;width:6726;height:0" coordorigin="3166,1350" coordsize="6726,0" path="m3166,1350r6726,e" filled="f" strokecolor="#8063a1" strokeweight=".37392mm">
              <v:path arrowok="t"/>
            </v:shape>
            <w10:wrap anchorx="page"/>
          </v:group>
        </w:pict>
      </w:r>
      <w:r>
        <w:pict w14:anchorId="1FA46FA5">
          <v:group id="_x0000_s1053" style="position:absolute;left:0;text-align:left;margin-left:90.95pt;margin-top:80.15pt;width:404.2pt;height:1.05pt;z-index:-251660800;mso-position-horizontal-relative:page" coordorigin="1819,1603" coordsize="8084,21">
            <v:shape id="_x0000_s1055" style="position:absolute;left:1829;top:1614;width:1318;height:0" coordorigin="1829,1614" coordsize="1318,0" path="m1829,1614r1318,e" filled="f" strokecolor="#8063a1" strokeweight="1.06pt">
              <v:path arrowok="t"/>
            </v:shape>
            <v:shape id="_x0000_s1054" style="position:absolute;left:3166;top:1614;width:6726;height:0" coordorigin="3166,1614" coordsize="6726,0" path="m3166,1614r6726,e" filled="f" strokecolor="#8063a1" strokeweight="1.06pt">
              <v:path arrowok="t"/>
            </v:shape>
            <w10:wrap anchorx="page"/>
          </v:group>
        </w:pict>
      </w:r>
      <w:r>
        <w:pict w14:anchorId="025BC990">
          <v:group id="_x0000_s1050" style="position:absolute;left:0;text-align:left;margin-left:90.95pt;margin-top:93.35pt;width:404.2pt;height:1.05pt;z-index:-251659776;mso-position-horizontal-relative:page" coordorigin="1819,1867" coordsize="8084,21">
            <v:shape id="_x0000_s1052" style="position:absolute;left:1829;top:1878;width:1318;height:0" coordorigin="1829,1878" coordsize="1318,0" path="m1829,1878r1318,e" filled="f" strokecolor="#8063a1" strokeweight="1.06pt">
              <v:path arrowok="t"/>
            </v:shape>
            <v:shape id="_x0000_s1051" style="position:absolute;left:3166;top:1878;width:6726;height:0" coordorigin="3166,1878" coordsize="6726,0" path="m3166,1878r6726,e" filled="f" strokecolor="#8063a1" strokeweight="1.06pt">
              <v:path arrowok="t"/>
            </v:shape>
            <w10:wrap anchorx="page"/>
          </v:group>
        </w:pict>
      </w:r>
      <w:r>
        <w:pict w14:anchorId="16504AC5">
          <v:group id="_x0000_s1047" style="position:absolute;left:0;text-align:left;margin-left:90.95pt;margin-top:106.6pt;width:404.2pt;height:1.05pt;z-index:-251658752;mso-position-horizontal-relative:page" coordorigin="1819,2132" coordsize="8084,21">
            <v:shape id="_x0000_s1049" style="position:absolute;left:1829;top:2142;width:1318;height:0" coordorigin="1829,2142" coordsize="1318,0" path="m1829,2142r1318,e" filled="f" strokecolor="#8063a1" strokeweight="1.06pt">
              <v:path arrowok="t"/>
            </v:shape>
            <v:shape id="_x0000_s1048" style="position:absolute;left:3166;top:2142;width:6726;height:0" coordorigin="3166,2142" coordsize="6726,0" path="m3166,2142r6726,e" filled="f" strokecolor="#8063a1" strokeweight="1.06pt">
              <v:path arrowok="t"/>
            </v:shape>
            <w10:wrap anchorx="page"/>
          </v:group>
        </w:pict>
      </w:r>
      <w:r>
        <w:pict w14:anchorId="2151168D">
          <v:group id="_x0000_s1044" style="position:absolute;left:0;text-align:left;margin-left:90.95pt;margin-top:119.9pt;width:404.2pt;height:1.05pt;z-index:-251657728;mso-position-horizontal-relative:page" coordorigin="1819,2398" coordsize="8084,21">
            <v:shape id="_x0000_s1046" style="position:absolute;left:1829;top:2409;width:1318;height:0" coordorigin="1829,2409" coordsize="1318,0" path="m1829,2409r1318,e" filled="f" strokecolor="#8063a1" strokeweight="1.06pt">
              <v:path arrowok="t"/>
            </v:shape>
            <v:shape id="_x0000_s1045" style="position:absolute;left:3166;top:2409;width:6726;height:0" coordorigin="3166,2409" coordsize="6726,0" path="m3166,2409r6726,e" filled="f" strokecolor="#8063a1" strokeweight="1.06pt">
              <v:path arrowok="t"/>
            </v:shape>
            <w10:wrap anchorx="page"/>
          </v:group>
        </w:pict>
      </w:r>
      <w:r>
        <w:pict w14:anchorId="3EDAE56E">
          <v:group id="_x0000_s1041" style="position:absolute;left:0;text-align:left;margin-left:90.95pt;margin-top:133.1pt;width:404.2pt;height:1.05pt;z-index:-251656704;mso-position-horizontal-relative:page" coordorigin="1819,2662" coordsize="8084,21">
            <v:shape id="_x0000_s1043" style="position:absolute;left:1829;top:2673;width:1318;height:0" coordorigin="1829,2673" coordsize="1318,0" path="m1829,2673r1318,e" filled="f" strokecolor="#8063a1" strokeweight="1.06pt">
              <v:path arrowok="t"/>
            </v:shape>
            <v:shape id="_x0000_s1042" style="position:absolute;left:3166;top:2673;width:6726;height:0" coordorigin="3166,2673" coordsize="6726,0" path="m3166,2673r6726,e" filled="f" strokecolor="#8063a1" strokeweight="1.06pt">
              <v:path arrowok="t"/>
            </v:shape>
            <w10:wrap anchorx="page"/>
          </v:group>
        </w:pict>
      </w:r>
      <w:r>
        <w:pict w14:anchorId="6EA08E5D">
          <v:group id="_x0000_s1038" style="position:absolute;left:0;text-align:left;margin-left:90.95pt;margin-top:146.3pt;width:404.2pt;height:1.05pt;z-index:-251655680;mso-position-horizontal-relative:page" coordorigin="1819,2926" coordsize="8084,21">
            <v:shape id="_x0000_s1040" style="position:absolute;left:1829;top:2937;width:1318;height:0" coordorigin="1829,2937" coordsize="1318,0" path="m1829,2937r1318,e" filled="f" strokecolor="#8063a1" strokeweight=".37392mm">
              <v:path arrowok="t"/>
            </v:shape>
            <v:shape id="_x0000_s1039" style="position:absolute;left:3166;top:2937;width:6726;height:0" coordorigin="3166,2937" coordsize="6726,0" path="m3166,2937r6726,e" filled="f" strokecolor="#8063a1" strokeweight=".37392mm">
              <v:path arrowok="t"/>
            </v:shape>
            <w10:wrap anchorx="page"/>
          </v:group>
        </w:pict>
      </w:r>
      <w:r>
        <w:pict w14:anchorId="20828B16">
          <v:group id="_x0000_s1035" style="position:absolute;left:0;text-align:left;margin-left:90.95pt;margin-top:648.9pt;width:404.2pt;height:1.05pt;z-index:-251654656;mso-position-horizontal-relative:page;mso-position-vertical-relative:page" coordorigin="1819,12978" coordsize="8084,21">
            <v:shape id="_x0000_s1037" style="position:absolute;left:1829;top:12988;width:1318;height:0" coordorigin="1829,12988" coordsize="1318,0" path="m1829,12988r1318,e" filled="f" strokecolor="#8063a1" strokeweight=".37392mm">
              <v:path arrowok="t"/>
            </v:shape>
            <v:shape id="_x0000_s1036" style="position:absolute;left:3166;top:12988;width:6726;height:0" coordorigin="3166,12988" coordsize="6726,0" path="m3166,12988r6726,e" filled="f" strokecolor="#8063a1" strokeweight=".37392mm">
              <v:path arrowok="t"/>
            </v:shape>
            <w10:wrap anchorx="page" anchory="page"/>
          </v:group>
        </w:pict>
      </w:r>
      <w:r>
        <w:pict w14:anchorId="4B1E83DD">
          <v:group id="_x0000_s1032" style="position:absolute;left:0;text-align:left;margin-left:90.95pt;margin-top:662.1pt;width:404.2pt;height:1.05pt;z-index:-251653632;mso-position-horizontal-relative:page;mso-position-vertical-relative:page" coordorigin="1819,13242" coordsize="8084,21">
            <v:shape id="_x0000_s1034" style="position:absolute;left:1829;top:13252;width:1318;height:0" coordorigin="1829,13252" coordsize="1318,0" path="m1829,13252r1318,e" filled="f" strokecolor="#8063a1" strokeweight="1.06pt">
              <v:path arrowok="t"/>
            </v:shape>
            <v:shape id="_x0000_s1033" style="position:absolute;left:3166;top:13252;width:6726;height:0" coordorigin="3166,13252" coordsize="6726,0" path="m3166,13252r6726,e" filled="f" strokecolor="#8063a1" strokeweight="1.06pt">
              <v:path arrowok="t"/>
            </v:shape>
            <w10:wrap anchorx="page" anchory="page"/>
          </v:group>
        </w:pict>
      </w:r>
      <w:r>
        <w:pict w14:anchorId="6CB589F4">
          <v:group id="_x0000_s1029" style="position:absolute;left:0;text-align:left;margin-left:90.95pt;margin-top:675.3pt;width:404.2pt;height:1.05pt;z-index:-251652608;mso-position-horizontal-relative:page;mso-position-vertical-relative:page" coordorigin="1819,13506" coordsize="8084,21">
            <v:shape id="_x0000_s1031" style="position:absolute;left:1829;top:13516;width:1318;height:0" coordorigin="1829,13516" coordsize="1318,0" path="m1829,13516r1318,e" filled="f" strokecolor="#8063a1" strokeweight="1.06pt">
              <v:path arrowok="t"/>
            </v:shape>
            <v:shape id="_x0000_s1030" style="position:absolute;left:3166;top:13516;width:6726;height:0" coordorigin="3166,13516" coordsize="6726,0" path="m3166,13516r6726,e" filled="f" strokecolor="#8063a1" strokeweight="1.06pt">
              <v:path arrowok="t"/>
            </v:shape>
            <w10:wrap anchorx="page" anchory="page"/>
          </v:group>
        </w:pict>
      </w:r>
      <w:r>
        <w:pict w14:anchorId="0B7A3939">
          <v:group id="_x0000_s1026" style="position:absolute;left:0;text-align:left;margin-left:90.95pt;margin-top:688.5pt;width:404.2pt;height:1.05pt;z-index:-251651584;mso-position-horizontal-relative:page;mso-position-vertical-relative:page" coordorigin="1819,13770" coordsize="8084,21">
            <v:shape id="_x0000_s1028" style="position:absolute;left:1829;top:13780;width:1318;height:0" coordorigin="1829,13780" coordsize="1318,0" path="m1829,13780r1318,e" filled="f" strokecolor="#8063a1" strokeweight="1.06pt">
              <v:path arrowok="t"/>
            </v:shape>
            <v:shape id="_x0000_s1027" style="position:absolute;left:3166;top:13780;width:6726;height:0" coordorigin="3166,13780" coordsize="6726,0" path="m3166,13780r6726,e" filled="f" strokecolor="#8063a1" strokeweight="1.06pt">
              <v:path arrowok="t"/>
            </v:shape>
            <w10:wrap anchorx="page" anchory="page"/>
          </v:group>
        </w:pic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.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RI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ELO</w:t>
      </w:r>
      <w:r>
        <w:rPr>
          <w:b/>
          <w:spacing w:val="2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OK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3"/>
        <w:gridCol w:w="6750"/>
      </w:tblGrid>
      <w:tr w:rsidR="0079150A" w14:paraId="3C33D08A" w14:textId="77777777">
        <w:trPr>
          <w:trHeight w:hRule="exact" w:val="245"/>
        </w:trPr>
        <w:tc>
          <w:tcPr>
            <w:tcW w:w="1343" w:type="dxa"/>
            <w:vMerge w:val="restart"/>
            <w:tcBorders>
              <w:top w:val="nil"/>
              <w:left w:val="single" w:sz="8" w:space="0" w:color="8063A1"/>
              <w:right w:val="single" w:sz="5" w:space="0" w:color="000000"/>
            </w:tcBorders>
          </w:tcPr>
          <w:p w14:paraId="4246AB35" w14:textId="77777777" w:rsidR="0079150A" w:rsidRDefault="00213D78">
            <w:pPr>
              <w:spacing w:before="7"/>
              <w:ind w:right="227"/>
              <w:jc w:val="right"/>
            </w:pPr>
            <w:r>
              <w:rPr>
                <w:b/>
                <w:spacing w:val="1"/>
                <w:w w:val="99"/>
              </w:rPr>
              <w:t>K</w:t>
            </w:r>
            <w:r>
              <w:rPr>
                <w:b/>
                <w:w w:val="99"/>
              </w:rPr>
              <w:t>el</w:t>
            </w:r>
            <w:r>
              <w:rPr>
                <w:b/>
                <w:spacing w:val="4"/>
                <w:w w:val="99"/>
              </w:rPr>
              <w:t>o</w:t>
            </w:r>
            <w:r>
              <w:rPr>
                <w:b/>
                <w:spacing w:val="-5"/>
                <w:w w:val="99"/>
              </w:rPr>
              <w:t>m</w:t>
            </w:r>
            <w:r>
              <w:rPr>
                <w:b/>
                <w:w w:val="99"/>
              </w:rPr>
              <w:t>p</w:t>
            </w:r>
            <w:r>
              <w:rPr>
                <w:b/>
                <w:spacing w:val="3"/>
                <w:w w:val="99"/>
              </w:rPr>
              <w:t>o</w:t>
            </w:r>
            <w:r>
              <w:rPr>
                <w:b/>
                <w:w w:val="99"/>
              </w:rPr>
              <w:t>k</w:t>
            </w:r>
          </w:p>
          <w:p w14:paraId="2C22F6D5" w14:textId="77777777" w:rsidR="0079150A" w:rsidRDefault="00213D78">
            <w:pPr>
              <w:spacing w:before="15"/>
              <w:ind w:right="26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5" w:space="0" w:color="000000"/>
              <w:right w:val="single" w:sz="8" w:space="0" w:color="8063A1"/>
            </w:tcBorders>
          </w:tcPr>
          <w:p w14:paraId="54641667" w14:textId="77777777" w:rsidR="0079150A" w:rsidRDefault="00213D78">
            <w:pPr>
              <w:spacing w:before="7"/>
              <w:ind w:left="3037" w:right="3038"/>
              <w:jc w:val="center"/>
            </w:pPr>
            <w:r>
              <w:rPr>
                <w:b/>
                <w:spacing w:val="1"/>
                <w:w w:val="99"/>
              </w:rPr>
              <w:t>Mat</w:t>
            </w:r>
            <w:r>
              <w:rPr>
                <w:b/>
                <w:w w:val="99"/>
              </w:rPr>
              <w:t>e</w:t>
            </w:r>
            <w:r>
              <w:rPr>
                <w:b/>
                <w:spacing w:val="1"/>
                <w:w w:val="99"/>
              </w:rPr>
              <w:t>r</w:t>
            </w:r>
            <w:r>
              <w:rPr>
                <w:b/>
                <w:w w:val="99"/>
              </w:rPr>
              <w:t>i</w:t>
            </w:r>
          </w:p>
          <w:p w14:paraId="1EBC6322" w14:textId="77777777" w:rsidR="0079150A" w:rsidRDefault="00213D78">
            <w:pPr>
              <w:spacing w:before="16"/>
              <w:ind w:left="100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  </w:t>
            </w:r>
            <w:r>
              <w:rPr>
                <w:rFonts w:ascii="Segoe MDL2 Assets" w:eastAsia="Segoe MDL2 Assets" w:hAnsi="Segoe MDL2 Assets" w:cs="Segoe MDL2 Assets"/>
                <w:spacing w:val="6"/>
                <w:w w:val="45"/>
              </w:rPr>
              <w:t xml:space="preserve"> </w:t>
            </w:r>
            <w:r>
              <w:t>Ha</w:t>
            </w:r>
            <w:r>
              <w:rPr>
                <w:spacing w:val="-1"/>
              </w:rPr>
              <w:t>k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aha</w:t>
            </w:r>
            <w:r>
              <w:rPr>
                <w:spacing w:val="-1"/>
              </w:rPr>
              <w:t>sa</w:t>
            </w:r>
          </w:p>
        </w:tc>
      </w:tr>
      <w:tr w:rsidR="0079150A" w14:paraId="53AEFED9" w14:textId="77777777">
        <w:trPr>
          <w:trHeight w:hRule="exact" w:val="264"/>
        </w:trPr>
        <w:tc>
          <w:tcPr>
            <w:tcW w:w="1343" w:type="dxa"/>
            <w:vMerge/>
            <w:tcBorders>
              <w:left w:val="single" w:sz="8" w:space="0" w:color="8063A1"/>
              <w:bottom w:val="nil"/>
              <w:right w:val="single" w:sz="5" w:space="0" w:color="000000"/>
            </w:tcBorders>
          </w:tcPr>
          <w:p w14:paraId="2AD41906" w14:textId="77777777" w:rsidR="0079150A" w:rsidRDefault="0079150A"/>
        </w:tc>
        <w:tc>
          <w:tcPr>
            <w:tcW w:w="6750" w:type="dxa"/>
            <w:vMerge/>
            <w:tcBorders>
              <w:left w:val="single" w:sz="5" w:space="0" w:color="000000"/>
              <w:bottom w:val="nil"/>
              <w:right w:val="single" w:sz="8" w:space="0" w:color="8063A1"/>
            </w:tcBorders>
          </w:tcPr>
          <w:p w14:paraId="25D0BB52" w14:textId="77777777" w:rsidR="0079150A" w:rsidRDefault="0079150A"/>
        </w:tc>
      </w:tr>
      <w:tr w:rsidR="0079150A" w14:paraId="3F26AB4A" w14:textId="77777777">
        <w:trPr>
          <w:trHeight w:hRule="exact" w:val="264"/>
        </w:trPr>
        <w:tc>
          <w:tcPr>
            <w:tcW w:w="13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739E4D" w14:textId="77777777" w:rsidR="0079150A" w:rsidRDefault="00213D78">
            <w:pPr>
              <w:spacing w:before="7"/>
              <w:ind w:right="262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67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8CD727" w14:textId="77777777" w:rsidR="0079150A" w:rsidRDefault="00213D78">
            <w:pPr>
              <w:spacing w:before="9"/>
              <w:ind w:left="100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  </w:t>
            </w:r>
            <w:r>
              <w:rPr>
                <w:rFonts w:ascii="Segoe MDL2 Assets" w:eastAsia="Segoe MDL2 Assets" w:hAnsi="Segoe MDL2 Assets" w:cs="Segoe MDL2 Assets"/>
                <w:spacing w:val="6"/>
                <w:w w:val="45"/>
              </w:rPr>
              <w:t xml:space="preserve"> </w:t>
            </w:r>
            <w:r>
              <w:t>Ha</w:t>
            </w:r>
            <w:r>
              <w:rPr>
                <w:spacing w:val="-1"/>
              </w:rPr>
              <w:t>k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ela</w:t>
            </w:r>
            <w:r>
              <w:rPr>
                <w:spacing w:val="3"/>
              </w:rPr>
              <w:t>j</w:t>
            </w:r>
            <w:r>
              <w:t>a</w:t>
            </w:r>
            <w:r>
              <w:rPr>
                <w:spacing w:val="1"/>
              </w:rPr>
              <w:t>r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h</w:t>
            </w:r>
            <w:r>
              <w:t>asa</w:t>
            </w:r>
          </w:p>
        </w:tc>
      </w:tr>
      <w:tr w:rsidR="0079150A" w14:paraId="2699D165" w14:textId="77777777">
        <w:trPr>
          <w:trHeight w:hRule="exact" w:val="264"/>
        </w:trPr>
        <w:tc>
          <w:tcPr>
            <w:tcW w:w="1343" w:type="dxa"/>
            <w:tcBorders>
              <w:top w:val="nil"/>
              <w:left w:val="single" w:sz="8" w:space="0" w:color="8063A1"/>
              <w:bottom w:val="nil"/>
              <w:right w:val="single" w:sz="5" w:space="0" w:color="000000"/>
            </w:tcBorders>
          </w:tcPr>
          <w:p w14:paraId="49861198" w14:textId="77777777" w:rsidR="0079150A" w:rsidRDefault="00213D78">
            <w:pPr>
              <w:spacing w:before="7"/>
              <w:ind w:right="262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750" w:type="dxa"/>
            <w:tcBorders>
              <w:top w:val="nil"/>
              <w:left w:val="single" w:sz="5" w:space="0" w:color="000000"/>
              <w:bottom w:val="nil"/>
              <w:right w:val="single" w:sz="8" w:space="0" w:color="8063A1"/>
            </w:tcBorders>
          </w:tcPr>
          <w:p w14:paraId="375DDAA6" w14:textId="77777777" w:rsidR="0079150A" w:rsidRDefault="00213D78">
            <w:pPr>
              <w:spacing w:before="8"/>
              <w:ind w:left="100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  </w:t>
            </w:r>
            <w:r>
              <w:rPr>
                <w:rFonts w:ascii="Segoe MDL2 Assets" w:eastAsia="Segoe MDL2 Assets" w:hAnsi="Segoe MDL2 Assets" w:cs="Segoe MDL2 Assets"/>
                <w:spacing w:val="6"/>
                <w:w w:val="45"/>
              </w:rPr>
              <w:t xml:space="preserve"> 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>m</w:t>
            </w:r>
            <w:r>
              <w:t>e</w:t>
            </w:r>
            <w:r>
              <w:rPr>
                <w:spacing w:val="1"/>
              </w:rPr>
              <w:t>ro</w:t>
            </w:r>
            <w:r>
              <w:t>le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a</w:t>
            </w:r>
            <w:r>
              <w:t>n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s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a</w:t>
            </w:r>
            <w:r>
              <w:t>k</w:t>
            </w:r>
          </w:p>
        </w:tc>
      </w:tr>
      <w:tr w:rsidR="0079150A" w14:paraId="1CBEE7F0" w14:textId="77777777">
        <w:trPr>
          <w:trHeight w:hRule="exact" w:val="264"/>
        </w:trPr>
        <w:tc>
          <w:tcPr>
            <w:tcW w:w="13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02E748" w14:textId="77777777" w:rsidR="0079150A" w:rsidRDefault="00213D78">
            <w:pPr>
              <w:spacing w:before="7"/>
              <w:ind w:right="262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67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6F9BF5" w14:textId="77777777" w:rsidR="0079150A" w:rsidRDefault="00213D78">
            <w:pPr>
              <w:spacing w:before="8"/>
              <w:ind w:left="100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  </w:t>
            </w:r>
            <w:r>
              <w:rPr>
                <w:rFonts w:ascii="Segoe MDL2 Assets" w:eastAsia="Segoe MDL2 Assets" w:hAnsi="Segoe MDL2 Assets" w:cs="Segoe MDL2 Assets"/>
                <w:spacing w:val="6"/>
                <w:w w:val="45"/>
              </w:rPr>
              <w:t xml:space="preserve"> 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k</w:t>
            </w:r>
            <w:r>
              <w:t>ata</w:t>
            </w:r>
            <w:r>
              <w:rPr>
                <w:spacing w:val="-1"/>
              </w:rPr>
              <w:t>n</w:t>
            </w:r>
            <w:r>
              <w:t>,M</w:t>
            </w:r>
            <w:r>
              <w:rPr>
                <w:spacing w:val="1"/>
              </w:rPr>
              <w:t>e</w:t>
            </w:r>
            <w:r>
              <w:t>t</w:t>
            </w:r>
            <w:r>
              <w:rPr>
                <w:spacing w:val="1"/>
              </w:rPr>
              <w:t>od</w:t>
            </w:r>
            <w:r>
              <w:t>e,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n</w:t>
            </w:r>
            <w:r>
              <w:t>ik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ela</w:t>
            </w:r>
            <w:r>
              <w:rPr>
                <w:spacing w:val="3"/>
              </w:rPr>
              <w:t>j</w:t>
            </w:r>
            <w:r>
              <w:t>a</w:t>
            </w:r>
            <w:r>
              <w:rPr>
                <w:spacing w:val="1"/>
              </w:rPr>
              <w:t>r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h</w:t>
            </w:r>
            <w:r>
              <w:t>asa</w:t>
            </w:r>
          </w:p>
        </w:tc>
      </w:tr>
      <w:tr w:rsidR="0079150A" w14:paraId="080230B9" w14:textId="77777777">
        <w:trPr>
          <w:trHeight w:hRule="exact" w:val="264"/>
        </w:trPr>
        <w:tc>
          <w:tcPr>
            <w:tcW w:w="1343" w:type="dxa"/>
            <w:tcBorders>
              <w:top w:val="nil"/>
              <w:left w:val="single" w:sz="8" w:space="0" w:color="8063A1"/>
              <w:bottom w:val="nil"/>
              <w:right w:val="single" w:sz="5" w:space="0" w:color="000000"/>
            </w:tcBorders>
          </w:tcPr>
          <w:p w14:paraId="62D4A52C" w14:textId="77777777" w:rsidR="0079150A" w:rsidRDefault="00213D78">
            <w:pPr>
              <w:spacing w:before="7"/>
              <w:ind w:right="262"/>
              <w:jc w:val="right"/>
            </w:pPr>
            <w:r>
              <w:rPr>
                <w:w w:val="99"/>
              </w:rPr>
              <w:t>5</w:t>
            </w:r>
          </w:p>
        </w:tc>
        <w:tc>
          <w:tcPr>
            <w:tcW w:w="6750" w:type="dxa"/>
            <w:tcBorders>
              <w:top w:val="nil"/>
              <w:left w:val="single" w:sz="5" w:space="0" w:color="000000"/>
              <w:bottom w:val="nil"/>
              <w:right w:val="single" w:sz="8" w:space="0" w:color="8063A1"/>
            </w:tcBorders>
          </w:tcPr>
          <w:p w14:paraId="12D171AA" w14:textId="77777777" w:rsidR="0079150A" w:rsidRDefault="00213D78">
            <w:pPr>
              <w:spacing w:before="9"/>
              <w:ind w:left="100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  </w:t>
            </w:r>
            <w:r>
              <w:rPr>
                <w:rFonts w:ascii="Segoe MDL2 Assets" w:eastAsia="Segoe MDL2 Assets" w:hAnsi="Segoe MDL2 Assets" w:cs="Segoe MDL2 Assets"/>
                <w:spacing w:val="6"/>
                <w:w w:val="45"/>
              </w:rPr>
              <w:t xml:space="preserve"> </w:t>
            </w:r>
            <w:r>
              <w:rPr>
                <w:spacing w:val="3"/>
              </w:rPr>
              <w:t>T</w:t>
            </w:r>
            <w:r>
              <w:t>ela</w:t>
            </w:r>
            <w:r>
              <w:rPr>
                <w:spacing w:val="1"/>
              </w:rPr>
              <w:t>a</w:t>
            </w:r>
            <w:r>
              <w:t>h</w:t>
            </w:r>
            <w:r>
              <w:rPr>
                <w:spacing w:val="-6"/>
              </w:rPr>
              <w:t xml:space="preserve"> </w:t>
            </w:r>
            <w:r>
              <w:t>K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1"/>
              </w:rPr>
              <w:t>u</w:t>
            </w:r>
            <w:r>
              <w:t>m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201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M</w:t>
            </w:r>
            <w:r>
              <w:rPr>
                <w:spacing w:val="1"/>
              </w:rPr>
              <w:t>a</w:t>
            </w:r>
            <w:r>
              <w:t>ta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t>ela</w:t>
            </w:r>
            <w:r>
              <w:rPr>
                <w:spacing w:val="3"/>
              </w:rPr>
              <w:t>j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r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h</w:t>
            </w:r>
            <w:r>
              <w:t>asa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do</w:t>
            </w:r>
            <w:r>
              <w:rPr>
                <w:spacing w:val="-1"/>
              </w:rPr>
              <w:t>n</w:t>
            </w:r>
            <w:r>
              <w:t>esia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 SD</w:t>
            </w:r>
          </w:p>
        </w:tc>
      </w:tr>
      <w:tr w:rsidR="0079150A" w14:paraId="684F7505" w14:textId="77777777">
        <w:trPr>
          <w:trHeight w:hRule="exact" w:val="265"/>
        </w:trPr>
        <w:tc>
          <w:tcPr>
            <w:tcW w:w="13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13D1E4" w14:textId="77777777" w:rsidR="0079150A" w:rsidRDefault="00213D78">
            <w:pPr>
              <w:spacing w:before="10"/>
              <w:ind w:right="262"/>
              <w:jc w:val="right"/>
            </w:pPr>
            <w:r>
              <w:rPr>
                <w:w w:val="99"/>
              </w:rPr>
              <w:t>6</w:t>
            </w:r>
          </w:p>
        </w:tc>
        <w:tc>
          <w:tcPr>
            <w:tcW w:w="67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6809DF" w14:textId="77777777" w:rsidR="0079150A" w:rsidRDefault="00213D78">
            <w:pPr>
              <w:spacing w:before="12"/>
              <w:ind w:left="83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  </w:t>
            </w:r>
            <w:r>
              <w:rPr>
                <w:rFonts w:ascii="Segoe MDL2 Assets" w:eastAsia="Segoe MDL2 Assets" w:hAnsi="Segoe MDL2 Assets" w:cs="Segoe MDL2 Assets"/>
                <w:spacing w:val="22"/>
                <w:w w:val="45"/>
              </w:rPr>
              <w:t xml:space="preserve"> </w:t>
            </w:r>
            <w:r>
              <w:rPr>
                <w:spacing w:val="3"/>
              </w:rPr>
              <w:t>T</w:t>
            </w:r>
            <w:r>
              <w:t>ela</w:t>
            </w:r>
            <w:r>
              <w:rPr>
                <w:spacing w:val="1"/>
              </w:rPr>
              <w:t>a</w:t>
            </w:r>
            <w:r>
              <w:t>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uk</w:t>
            </w:r>
            <w:r>
              <w:t>u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-1"/>
              </w:rPr>
              <w:t>k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K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l</w:t>
            </w:r>
            <w:r>
              <w:rPr>
                <w:spacing w:val="1"/>
              </w:rPr>
              <w:t>u</w:t>
            </w:r>
            <w:r>
              <w:t>m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201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M</w:t>
            </w:r>
            <w:r>
              <w:rPr>
                <w:spacing w:val="1"/>
              </w:rPr>
              <w:t>a</w:t>
            </w:r>
            <w:r>
              <w:t>ta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P</w:t>
            </w:r>
            <w:r>
              <w:t>el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j</w:t>
            </w:r>
            <w:r>
              <w:t>a</w:t>
            </w:r>
            <w:r>
              <w:rPr>
                <w:spacing w:val="1"/>
              </w:rPr>
              <w:t>r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h</w:t>
            </w:r>
            <w:r>
              <w:t>asa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do</w:t>
            </w:r>
            <w:r>
              <w:rPr>
                <w:spacing w:val="-1"/>
              </w:rPr>
              <w:t>n</w:t>
            </w:r>
            <w:r>
              <w:t>esia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SD</w:t>
            </w:r>
          </w:p>
        </w:tc>
      </w:tr>
      <w:tr w:rsidR="0079150A" w14:paraId="453C247D" w14:textId="77777777">
        <w:trPr>
          <w:trHeight w:hRule="exact" w:val="266"/>
        </w:trPr>
        <w:tc>
          <w:tcPr>
            <w:tcW w:w="1343" w:type="dxa"/>
            <w:tcBorders>
              <w:top w:val="nil"/>
              <w:left w:val="single" w:sz="8" w:space="0" w:color="8063A1"/>
              <w:bottom w:val="nil"/>
              <w:right w:val="single" w:sz="5" w:space="0" w:color="000000"/>
            </w:tcBorders>
          </w:tcPr>
          <w:p w14:paraId="4B4925D2" w14:textId="77777777" w:rsidR="0079150A" w:rsidRDefault="00213D78">
            <w:pPr>
              <w:spacing w:before="10"/>
              <w:ind w:right="262"/>
              <w:jc w:val="right"/>
            </w:pPr>
            <w:r>
              <w:rPr>
                <w:w w:val="99"/>
              </w:rPr>
              <w:t>7</w:t>
            </w:r>
          </w:p>
        </w:tc>
        <w:tc>
          <w:tcPr>
            <w:tcW w:w="6750" w:type="dxa"/>
            <w:tcBorders>
              <w:top w:val="nil"/>
              <w:left w:val="single" w:sz="5" w:space="0" w:color="000000"/>
              <w:bottom w:val="nil"/>
              <w:right w:val="single" w:sz="8" w:space="0" w:color="8063A1"/>
            </w:tcBorders>
          </w:tcPr>
          <w:p w14:paraId="503CBD6F" w14:textId="77777777" w:rsidR="0079150A" w:rsidRDefault="00213D78">
            <w:pPr>
              <w:spacing w:before="11"/>
              <w:ind w:left="100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></w:t>
            </w: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         </w:t>
            </w:r>
            <w:r>
              <w:rPr>
                <w:rFonts w:ascii="Segoe MDL2 Assets" w:eastAsia="Segoe MDL2 Assets" w:hAnsi="Segoe MDL2 Assets" w:cs="Segoe MDL2 Assets"/>
                <w:spacing w:val="6"/>
                <w:w w:val="45"/>
              </w:rPr>
              <w:t xml:space="preserve"> 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b</w:t>
            </w:r>
            <w:r>
              <w:t>ela</w:t>
            </w:r>
            <w:r>
              <w:rPr>
                <w:spacing w:val="3"/>
              </w:rPr>
              <w:t>j</w:t>
            </w:r>
            <w:r>
              <w:t>a</w:t>
            </w:r>
            <w:r>
              <w:rPr>
                <w:spacing w:val="1"/>
              </w:rPr>
              <w:t>r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1"/>
              </w:rPr>
              <w:t>c</w:t>
            </w:r>
            <w:r>
              <w:rPr>
                <w:spacing w:val="5"/>
              </w:rPr>
              <w:t>a</w:t>
            </w:r>
            <w:r>
              <w:rPr>
                <w:spacing w:val="-2"/>
              </w:rPr>
              <w:t>-</w:t>
            </w:r>
            <w:r>
              <w:t>M</w:t>
            </w:r>
            <w:r>
              <w:rPr>
                <w:spacing w:val="1"/>
              </w:rPr>
              <w:t>en</w:t>
            </w:r>
            <w:r>
              <w:rPr>
                <w:spacing w:val="-1"/>
              </w:rPr>
              <w:t>u</w:t>
            </w:r>
            <w:r>
              <w:t>lis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mu</w:t>
            </w:r>
            <w:r>
              <w:t>la</w:t>
            </w:r>
            <w:r>
              <w:rPr>
                <w:spacing w:val="3"/>
              </w:rPr>
              <w:t>a</w:t>
            </w:r>
            <w:r>
              <w:t>n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(</w:t>
            </w:r>
            <w:r>
              <w:t>M</w:t>
            </w:r>
            <w:r>
              <w:rPr>
                <w:spacing w:val="1"/>
              </w:rPr>
              <w:t>M</w:t>
            </w:r>
            <w:r>
              <w:rPr>
                <w:spacing w:val="2"/>
              </w:rPr>
              <w:t>P</w:t>
            </w:r>
            <w:r>
              <w:t>)</w:t>
            </w:r>
          </w:p>
        </w:tc>
      </w:tr>
      <w:tr w:rsidR="0079150A" w14:paraId="2951F399" w14:textId="77777777">
        <w:trPr>
          <w:trHeight w:hRule="exact" w:val="264"/>
        </w:trPr>
        <w:tc>
          <w:tcPr>
            <w:tcW w:w="13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50AF18" w14:textId="77777777" w:rsidR="0079150A" w:rsidRDefault="00213D78">
            <w:pPr>
              <w:spacing w:before="7"/>
              <w:ind w:right="262"/>
              <w:jc w:val="right"/>
            </w:pPr>
            <w:r>
              <w:rPr>
                <w:w w:val="99"/>
              </w:rPr>
              <w:t>8</w:t>
            </w:r>
          </w:p>
        </w:tc>
        <w:tc>
          <w:tcPr>
            <w:tcW w:w="67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5A03D6" w14:textId="77777777" w:rsidR="0079150A" w:rsidRDefault="00213D78">
            <w:pPr>
              <w:spacing w:before="9"/>
              <w:ind w:left="100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  </w:t>
            </w:r>
            <w:r>
              <w:rPr>
                <w:rFonts w:ascii="Segoe MDL2 Assets" w:eastAsia="Segoe MDL2 Assets" w:hAnsi="Segoe MDL2 Assets" w:cs="Segoe MDL2 Assets"/>
                <w:spacing w:val="6"/>
                <w:w w:val="45"/>
              </w:rPr>
              <w:t xml:space="preserve"> 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b</w:t>
            </w:r>
            <w:r>
              <w:t>ela</w:t>
            </w:r>
            <w:r>
              <w:rPr>
                <w:spacing w:val="3"/>
              </w:rPr>
              <w:t>j</w:t>
            </w:r>
            <w:r>
              <w:t>a</w:t>
            </w:r>
            <w:r>
              <w:rPr>
                <w:spacing w:val="1"/>
              </w:rPr>
              <w:t>r</w:t>
            </w:r>
            <w:r>
              <w:t>an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h</w:t>
            </w:r>
            <w:r>
              <w:t>asa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do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i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SD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F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ku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t>n</w:t>
            </w:r>
            <w:r>
              <w:rPr>
                <w:spacing w:val="-4"/>
              </w:rPr>
              <w:t xml:space="preserve"> </w:t>
            </w:r>
            <w:r>
              <w:t>M</w:t>
            </w:r>
            <w:r>
              <w:rPr>
                <w:spacing w:val="2"/>
              </w:rPr>
              <w:t>o</w:t>
            </w:r>
            <w:r>
              <w:rPr>
                <w:spacing w:val="1"/>
              </w:rPr>
              <w:t>d</w:t>
            </w:r>
            <w:r>
              <w:t>el)</w:t>
            </w:r>
          </w:p>
        </w:tc>
      </w:tr>
      <w:tr w:rsidR="0079150A" w14:paraId="3FFC07F5" w14:textId="77777777">
        <w:trPr>
          <w:trHeight w:hRule="exact" w:val="264"/>
        </w:trPr>
        <w:tc>
          <w:tcPr>
            <w:tcW w:w="1343" w:type="dxa"/>
            <w:tcBorders>
              <w:top w:val="nil"/>
              <w:left w:val="single" w:sz="8" w:space="0" w:color="8063A1"/>
              <w:bottom w:val="nil"/>
              <w:right w:val="single" w:sz="5" w:space="0" w:color="000000"/>
            </w:tcBorders>
          </w:tcPr>
          <w:p w14:paraId="47FAF9AA" w14:textId="77777777" w:rsidR="0079150A" w:rsidRDefault="00213D78">
            <w:pPr>
              <w:spacing w:before="7"/>
              <w:ind w:right="262"/>
              <w:jc w:val="right"/>
            </w:pPr>
            <w:r>
              <w:rPr>
                <w:w w:val="99"/>
              </w:rPr>
              <w:t>9</w:t>
            </w:r>
          </w:p>
        </w:tc>
        <w:tc>
          <w:tcPr>
            <w:tcW w:w="6750" w:type="dxa"/>
            <w:tcBorders>
              <w:top w:val="nil"/>
              <w:left w:val="single" w:sz="5" w:space="0" w:color="000000"/>
              <w:bottom w:val="nil"/>
              <w:right w:val="single" w:sz="8" w:space="0" w:color="8063A1"/>
            </w:tcBorders>
          </w:tcPr>
          <w:p w14:paraId="0248DABC" w14:textId="77777777" w:rsidR="0079150A" w:rsidRDefault="00213D78">
            <w:pPr>
              <w:spacing w:before="9"/>
              <w:ind w:left="100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  </w:t>
            </w:r>
            <w:r>
              <w:rPr>
                <w:rFonts w:ascii="Segoe MDL2 Assets" w:eastAsia="Segoe MDL2 Assets" w:hAnsi="Segoe MDL2 Assets" w:cs="Segoe MDL2 Assets"/>
                <w:spacing w:val="6"/>
                <w:w w:val="45"/>
              </w:rPr>
              <w:t xml:space="preserve"> 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b</w:t>
            </w:r>
            <w:r>
              <w:t>ela</w:t>
            </w:r>
            <w:r>
              <w:rPr>
                <w:spacing w:val="3"/>
              </w:rPr>
              <w:t>j</w:t>
            </w:r>
            <w:r>
              <w:t>a</w:t>
            </w:r>
            <w:r>
              <w:rPr>
                <w:spacing w:val="1"/>
              </w:rPr>
              <w:t>r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h</w:t>
            </w:r>
            <w:r>
              <w:t>asa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do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i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F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u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M</w:t>
            </w:r>
            <w:r>
              <w:rPr>
                <w:spacing w:val="1"/>
              </w:rPr>
              <w:t>en</w:t>
            </w:r>
            <w:r>
              <w:rPr>
                <w:spacing w:val="-1"/>
              </w:rPr>
              <w:t>y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a</w:t>
            </w:r>
            <w:r>
              <w:t>k</w:t>
            </w:r>
          </w:p>
        </w:tc>
      </w:tr>
      <w:tr w:rsidR="0079150A" w14:paraId="4593B234" w14:textId="77777777">
        <w:trPr>
          <w:trHeight w:hRule="exact" w:val="264"/>
        </w:trPr>
        <w:tc>
          <w:tcPr>
            <w:tcW w:w="13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CA1B8C" w14:textId="77777777" w:rsidR="0079150A" w:rsidRDefault="00213D78">
            <w:pPr>
              <w:spacing w:before="7"/>
              <w:ind w:right="210"/>
              <w:jc w:val="right"/>
            </w:pPr>
            <w:r>
              <w:rPr>
                <w:spacing w:val="1"/>
                <w:w w:val="99"/>
              </w:rPr>
              <w:t>10</w:t>
            </w:r>
          </w:p>
        </w:tc>
        <w:tc>
          <w:tcPr>
            <w:tcW w:w="67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8F96A9" w14:textId="77777777" w:rsidR="0079150A" w:rsidRDefault="00213D78">
            <w:pPr>
              <w:spacing w:before="8"/>
              <w:ind w:left="100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  </w:t>
            </w:r>
            <w:r>
              <w:rPr>
                <w:rFonts w:ascii="Segoe MDL2 Assets" w:eastAsia="Segoe MDL2 Assets" w:hAnsi="Segoe MDL2 Assets" w:cs="Segoe MDL2 Assets"/>
                <w:spacing w:val="6"/>
                <w:w w:val="45"/>
              </w:rPr>
              <w:t xml:space="preserve"> 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b</w:t>
            </w:r>
            <w:r>
              <w:t>ela</w:t>
            </w:r>
            <w:r>
              <w:rPr>
                <w:spacing w:val="3"/>
              </w:rPr>
              <w:t>j</w:t>
            </w:r>
            <w:r>
              <w:t>a</w:t>
            </w:r>
            <w:r>
              <w:rPr>
                <w:spacing w:val="1"/>
              </w:rPr>
              <w:t>r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h</w:t>
            </w:r>
            <w:r>
              <w:t>asa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do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i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F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u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rb</w:t>
            </w:r>
            <w:r>
              <w:t>ica</w:t>
            </w:r>
            <w:r>
              <w:rPr>
                <w:spacing w:val="1"/>
              </w:rPr>
              <w:t>r</w:t>
            </w:r>
            <w:r>
              <w:t>a</w:t>
            </w:r>
          </w:p>
        </w:tc>
      </w:tr>
      <w:tr w:rsidR="0079150A" w14:paraId="350396A1" w14:textId="77777777">
        <w:trPr>
          <w:trHeight w:hRule="exact" w:val="264"/>
        </w:trPr>
        <w:tc>
          <w:tcPr>
            <w:tcW w:w="1343" w:type="dxa"/>
            <w:tcBorders>
              <w:top w:val="nil"/>
              <w:left w:val="single" w:sz="8" w:space="0" w:color="8063A1"/>
              <w:bottom w:val="nil"/>
              <w:right w:val="single" w:sz="5" w:space="0" w:color="000000"/>
            </w:tcBorders>
          </w:tcPr>
          <w:p w14:paraId="4E284271" w14:textId="77777777" w:rsidR="0079150A" w:rsidRDefault="00213D78">
            <w:pPr>
              <w:spacing w:before="7"/>
              <w:ind w:right="210"/>
              <w:jc w:val="right"/>
            </w:pPr>
            <w:r>
              <w:rPr>
                <w:spacing w:val="1"/>
                <w:w w:val="99"/>
              </w:rPr>
              <w:t>11</w:t>
            </w:r>
          </w:p>
        </w:tc>
        <w:tc>
          <w:tcPr>
            <w:tcW w:w="6750" w:type="dxa"/>
            <w:tcBorders>
              <w:top w:val="nil"/>
              <w:left w:val="single" w:sz="5" w:space="0" w:color="000000"/>
              <w:bottom w:val="nil"/>
              <w:right w:val="single" w:sz="8" w:space="0" w:color="8063A1"/>
            </w:tcBorders>
          </w:tcPr>
          <w:p w14:paraId="7989C2D0" w14:textId="77777777" w:rsidR="0079150A" w:rsidRDefault="00213D78">
            <w:pPr>
              <w:spacing w:before="8"/>
              <w:ind w:left="100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></w:t>
            </w: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         </w:t>
            </w:r>
            <w:r>
              <w:rPr>
                <w:rFonts w:ascii="Segoe MDL2 Assets" w:eastAsia="Segoe MDL2 Assets" w:hAnsi="Segoe MDL2 Assets" w:cs="Segoe MDL2 Assets"/>
                <w:spacing w:val="6"/>
                <w:w w:val="45"/>
              </w:rPr>
              <w:t xml:space="preserve"> 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b</w:t>
            </w:r>
            <w:r>
              <w:t>ela</w:t>
            </w:r>
            <w:r>
              <w:rPr>
                <w:spacing w:val="3"/>
              </w:rPr>
              <w:t>j</w:t>
            </w:r>
            <w:r>
              <w:t>a</w:t>
            </w:r>
            <w:r>
              <w:rPr>
                <w:spacing w:val="1"/>
              </w:rPr>
              <w:t>r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h</w:t>
            </w:r>
            <w:r>
              <w:t>asa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do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i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F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u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1"/>
              </w:rPr>
              <w:t>c</w:t>
            </w:r>
            <w:r>
              <w:t>a</w:t>
            </w:r>
          </w:p>
        </w:tc>
      </w:tr>
      <w:tr w:rsidR="0079150A" w14:paraId="5D5BB95C" w14:textId="77777777">
        <w:trPr>
          <w:trHeight w:hRule="exact" w:val="264"/>
        </w:trPr>
        <w:tc>
          <w:tcPr>
            <w:tcW w:w="13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B67C12" w14:textId="77777777" w:rsidR="0079150A" w:rsidRDefault="00213D78">
            <w:pPr>
              <w:spacing w:before="7"/>
              <w:ind w:right="210"/>
              <w:jc w:val="right"/>
            </w:pPr>
            <w:r>
              <w:rPr>
                <w:spacing w:val="1"/>
                <w:w w:val="99"/>
              </w:rPr>
              <w:t>12</w:t>
            </w:r>
          </w:p>
        </w:tc>
        <w:tc>
          <w:tcPr>
            <w:tcW w:w="67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C2B9B9" w14:textId="77777777" w:rsidR="0079150A" w:rsidRDefault="00213D78">
            <w:pPr>
              <w:spacing w:before="9"/>
              <w:ind w:left="100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  </w:t>
            </w:r>
            <w:r>
              <w:rPr>
                <w:rFonts w:ascii="Segoe MDL2 Assets" w:eastAsia="Segoe MDL2 Assets" w:hAnsi="Segoe MDL2 Assets" w:cs="Segoe MDL2 Assets"/>
                <w:spacing w:val="6"/>
                <w:w w:val="45"/>
              </w:rPr>
              <w:t xml:space="preserve"> 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b</w:t>
            </w:r>
            <w:r>
              <w:t>ela</w:t>
            </w:r>
            <w:r>
              <w:rPr>
                <w:spacing w:val="3"/>
              </w:rPr>
              <w:t>j</w:t>
            </w:r>
            <w:r>
              <w:t>a</w:t>
            </w:r>
            <w:r>
              <w:rPr>
                <w:spacing w:val="1"/>
              </w:rPr>
              <w:t>r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h</w:t>
            </w:r>
            <w:r>
              <w:t>asa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do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i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F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u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M</w:t>
            </w:r>
            <w:r>
              <w:rPr>
                <w:spacing w:val="1"/>
              </w:rPr>
              <w:t>en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2"/>
              </w:rPr>
              <w:t>i</w:t>
            </w:r>
            <w:r>
              <w:t>s</w:t>
            </w:r>
          </w:p>
        </w:tc>
      </w:tr>
      <w:tr w:rsidR="0079150A" w14:paraId="48B81C18" w14:textId="77777777">
        <w:trPr>
          <w:trHeight w:hRule="exact" w:val="264"/>
        </w:trPr>
        <w:tc>
          <w:tcPr>
            <w:tcW w:w="1343" w:type="dxa"/>
            <w:tcBorders>
              <w:top w:val="nil"/>
              <w:left w:val="single" w:sz="8" w:space="0" w:color="8063A1"/>
              <w:bottom w:val="nil"/>
              <w:right w:val="single" w:sz="5" w:space="0" w:color="000000"/>
            </w:tcBorders>
          </w:tcPr>
          <w:p w14:paraId="22E2DF62" w14:textId="77777777" w:rsidR="0079150A" w:rsidRDefault="00213D78">
            <w:pPr>
              <w:spacing w:before="10"/>
              <w:ind w:right="210"/>
              <w:jc w:val="right"/>
            </w:pPr>
            <w:r>
              <w:rPr>
                <w:spacing w:val="1"/>
                <w:w w:val="99"/>
              </w:rPr>
              <w:t>13</w:t>
            </w:r>
          </w:p>
        </w:tc>
        <w:tc>
          <w:tcPr>
            <w:tcW w:w="6750" w:type="dxa"/>
            <w:tcBorders>
              <w:top w:val="nil"/>
              <w:left w:val="single" w:sz="5" w:space="0" w:color="000000"/>
              <w:bottom w:val="nil"/>
              <w:right w:val="single" w:sz="8" w:space="0" w:color="8063A1"/>
            </w:tcBorders>
          </w:tcPr>
          <w:p w14:paraId="74A067B9" w14:textId="77777777" w:rsidR="0079150A" w:rsidRDefault="00213D78">
            <w:pPr>
              <w:spacing w:before="11"/>
              <w:ind w:left="100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  </w:t>
            </w:r>
            <w:r>
              <w:rPr>
                <w:rFonts w:ascii="Segoe MDL2 Assets" w:eastAsia="Segoe MDL2 Assets" w:hAnsi="Segoe MDL2 Assets" w:cs="Segoe MDL2 Assets"/>
                <w:spacing w:val="6"/>
                <w:w w:val="45"/>
              </w:rPr>
              <w:t xml:space="preserve"> 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b</w:t>
            </w:r>
            <w:r>
              <w:t>ela</w:t>
            </w:r>
            <w:r>
              <w:rPr>
                <w:spacing w:val="3"/>
              </w:rPr>
              <w:t>j</w:t>
            </w:r>
            <w:r>
              <w:t>a</w:t>
            </w:r>
            <w:r>
              <w:rPr>
                <w:spacing w:val="1"/>
              </w:rPr>
              <w:t>r</w:t>
            </w:r>
            <w:r>
              <w:t>an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h</w:t>
            </w:r>
            <w:r>
              <w:t>asa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do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i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F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u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Sa</w:t>
            </w:r>
            <w:r>
              <w:rPr>
                <w:spacing w:val="-1"/>
              </w:rPr>
              <w:t>s</w:t>
            </w:r>
            <w:r>
              <w:t>tra</w:t>
            </w:r>
          </w:p>
        </w:tc>
      </w:tr>
      <w:tr w:rsidR="0079150A" w14:paraId="1EAC3325" w14:textId="77777777">
        <w:trPr>
          <w:trHeight w:hRule="exact" w:val="272"/>
        </w:trPr>
        <w:tc>
          <w:tcPr>
            <w:tcW w:w="13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A902C" w14:textId="77777777" w:rsidR="0079150A" w:rsidRDefault="00213D78">
            <w:pPr>
              <w:spacing w:before="10"/>
              <w:ind w:right="210"/>
              <w:jc w:val="right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67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9BE74" w14:textId="77777777" w:rsidR="0079150A" w:rsidRDefault="00213D78">
            <w:pPr>
              <w:spacing w:before="11"/>
              <w:ind w:left="100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  </w:t>
            </w:r>
            <w:r>
              <w:rPr>
                <w:rFonts w:ascii="Segoe MDL2 Assets" w:eastAsia="Segoe MDL2 Assets" w:hAnsi="Segoe MDL2 Assets" w:cs="Segoe MDL2 Assets"/>
                <w:spacing w:val="6"/>
                <w:w w:val="45"/>
              </w:rPr>
              <w:t xml:space="preserve"> 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4"/>
              </w:rPr>
              <w:t>y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a</w:t>
            </w:r>
            <w:r>
              <w:t>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P</w:t>
            </w:r>
            <w:r>
              <w:t>ela</w:t>
            </w:r>
            <w:r>
              <w:rPr>
                <w:spacing w:val="-1"/>
              </w:rPr>
              <w:t>ks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ela</w:t>
            </w:r>
            <w:r>
              <w:rPr>
                <w:spacing w:val="3"/>
              </w:rPr>
              <w:t>j</w:t>
            </w:r>
            <w:r>
              <w:t>a</w:t>
            </w:r>
            <w:r>
              <w:rPr>
                <w:spacing w:val="1"/>
              </w:rPr>
              <w:t>r</w:t>
            </w:r>
            <w:r>
              <w:t>an</w:t>
            </w:r>
          </w:p>
        </w:tc>
      </w:tr>
    </w:tbl>
    <w:p w14:paraId="4F32E576" w14:textId="77777777" w:rsidR="0079150A" w:rsidRDefault="0079150A">
      <w:pPr>
        <w:sectPr w:rsidR="0079150A">
          <w:pgSz w:w="12240" w:h="15840"/>
          <w:pgMar w:top="1360" w:right="1720" w:bottom="280" w:left="1340" w:header="720" w:footer="720" w:gutter="0"/>
          <w:cols w:space="720"/>
        </w:sectPr>
      </w:pPr>
    </w:p>
    <w:p w14:paraId="6E99C398" w14:textId="77777777" w:rsidR="0079150A" w:rsidRDefault="0079150A">
      <w:pPr>
        <w:spacing w:before="4" w:line="200" w:lineRule="exact"/>
      </w:pPr>
    </w:p>
    <w:p w14:paraId="1BF1955B" w14:textId="77777777" w:rsidR="0079150A" w:rsidRDefault="00213D78">
      <w:pPr>
        <w:spacing w:before="29"/>
        <w:ind w:left="860"/>
        <w:rPr>
          <w:sz w:val="24"/>
          <w:szCs w:val="24"/>
        </w:rPr>
      </w:pPr>
      <w:r>
        <w:rPr>
          <w:b/>
          <w:sz w:val="24"/>
          <w:szCs w:val="24"/>
        </w:rPr>
        <w:t>RE</w:t>
      </w:r>
      <w:r>
        <w:rPr>
          <w:b/>
          <w:spacing w:val="-2"/>
          <w:sz w:val="24"/>
          <w:szCs w:val="24"/>
        </w:rPr>
        <w:t>F</w:t>
      </w:r>
      <w:r>
        <w:rPr>
          <w:b/>
          <w:sz w:val="24"/>
          <w:szCs w:val="24"/>
        </w:rPr>
        <w:t>ERENSI</w:t>
      </w:r>
    </w:p>
    <w:p w14:paraId="1DFB96B5" w14:textId="77777777" w:rsidR="0079150A" w:rsidRDefault="0079150A">
      <w:pPr>
        <w:spacing w:before="11" w:line="260" w:lineRule="exact"/>
        <w:rPr>
          <w:sz w:val="26"/>
          <w:szCs w:val="26"/>
        </w:rPr>
      </w:pPr>
    </w:p>
    <w:p w14:paraId="57D15EA4" w14:textId="77777777" w:rsidR="0079150A" w:rsidRDefault="00213D78">
      <w:pPr>
        <w:ind w:left="860"/>
        <w:rPr>
          <w:sz w:val="24"/>
          <w:szCs w:val="24"/>
        </w:rPr>
      </w:pPr>
      <w:r>
        <w:rPr>
          <w:sz w:val="24"/>
          <w:szCs w:val="24"/>
        </w:rPr>
        <w:t>Abidin, Yunus. 2013.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aran Bahasa 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asis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ndid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 Karakt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T Ra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ika</w:t>
      </w:r>
    </w:p>
    <w:p w14:paraId="16289EF5" w14:textId="77777777" w:rsidR="0079150A" w:rsidRDefault="00213D78">
      <w:pPr>
        <w:ind w:left="1492"/>
        <w:rPr>
          <w:sz w:val="24"/>
          <w:szCs w:val="24"/>
        </w:rPr>
      </w:pPr>
      <w:r>
        <w:rPr>
          <w:sz w:val="24"/>
          <w:szCs w:val="24"/>
        </w:rPr>
        <w:t>Aditam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2F66EDA1" w14:textId="77777777" w:rsidR="0079150A" w:rsidRDefault="00213D78">
      <w:pPr>
        <w:ind w:left="860" w:right="2825"/>
        <w:rPr>
          <w:sz w:val="24"/>
          <w:szCs w:val="24"/>
        </w:rPr>
      </w:pPr>
      <w:r>
        <w:rPr>
          <w:sz w:val="24"/>
          <w:szCs w:val="24"/>
        </w:rPr>
        <w:t>Aminud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n. 1997</w:t>
      </w:r>
      <w:r>
        <w:rPr>
          <w:i/>
          <w:sz w:val="24"/>
          <w:szCs w:val="24"/>
        </w:rPr>
        <w:t xml:space="preserve">. 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si dan Stra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gi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ngajaran Bahasa dan Sastr</w:t>
      </w:r>
      <w:r>
        <w:rPr>
          <w:i/>
          <w:spacing w:val="2"/>
          <w:sz w:val="24"/>
          <w:szCs w:val="24"/>
        </w:rPr>
        <w:t>a</w:t>
      </w:r>
      <w:r>
        <w:rPr>
          <w:sz w:val="24"/>
          <w:szCs w:val="24"/>
        </w:rPr>
        <w:t>. Mal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d.2002. 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dia 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ara</w:t>
      </w:r>
      <w:r>
        <w:rPr>
          <w:i/>
          <w:spacing w:val="2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T Raja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findo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1AB6FE0D" w14:textId="77777777" w:rsidR="0079150A" w:rsidRDefault="00213D78">
      <w:pPr>
        <w:ind w:left="860" w:right="1067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pdikbud.1994. 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tod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Khusus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ngajaran Bahasa 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ndon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sia di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D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pdikbud.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irun dkk. 2007.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aran Bahasa Indon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a</w:t>
      </w:r>
      <w:r>
        <w:rPr>
          <w:sz w:val="24"/>
          <w:szCs w:val="24"/>
        </w:rPr>
        <w:t>. Dirj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Dikt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793CF3EA" w14:textId="77777777" w:rsidR="0079150A" w:rsidRDefault="00213D78">
      <w:pPr>
        <w:ind w:left="860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malik,O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 1986.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dia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ndid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T C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Adi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326644E1" w14:textId="77777777" w:rsidR="0079150A" w:rsidRDefault="00213D78">
      <w:pPr>
        <w:ind w:left="860" w:right="589"/>
        <w:rPr>
          <w:sz w:val="24"/>
          <w:szCs w:val="24"/>
        </w:rPr>
      </w:pP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. 2001.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aian </w:t>
      </w:r>
      <w:r>
        <w:rPr>
          <w:i/>
          <w:sz w:val="24"/>
          <w:szCs w:val="24"/>
        </w:rPr>
        <w:t>Dalam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ngajaran Bahasa dan Sastr</w:t>
      </w:r>
      <w:r>
        <w:rPr>
          <w:i/>
          <w:spacing w:val="2"/>
          <w:sz w:val="24"/>
          <w:szCs w:val="24"/>
        </w:rPr>
        <w:t>a</w:t>
      </w:r>
      <w:r>
        <w:rPr>
          <w:sz w:val="24"/>
          <w:szCs w:val="24"/>
        </w:rPr>
        <w:t>. Yo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EE.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dikan </w:t>
      </w:r>
      <w:r>
        <w:rPr>
          <w:spacing w:val="-1"/>
          <w:sz w:val="24"/>
          <w:szCs w:val="24"/>
        </w:rPr>
        <w:t>Na</w:t>
      </w:r>
      <w:r>
        <w:rPr>
          <w:sz w:val="24"/>
          <w:szCs w:val="24"/>
        </w:rPr>
        <w:t xml:space="preserve">sional No. 23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hun 2006 tent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ompet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ulusan.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dikan </w:t>
      </w:r>
      <w:r>
        <w:rPr>
          <w:spacing w:val="-1"/>
          <w:sz w:val="24"/>
          <w:szCs w:val="24"/>
        </w:rPr>
        <w:t>Na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um </w:t>
      </w:r>
      <w:r>
        <w:rPr>
          <w:spacing w:val="3"/>
          <w:sz w:val="24"/>
          <w:szCs w:val="24"/>
        </w:rPr>
        <w:t>2</w:t>
      </w:r>
      <w:r>
        <w:rPr>
          <w:sz w:val="24"/>
          <w:szCs w:val="24"/>
        </w:rPr>
        <w:t>01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186D42BC" w14:textId="77777777" w:rsidR="0079150A" w:rsidRDefault="00213D78">
      <w:pPr>
        <w:ind w:left="860"/>
        <w:rPr>
          <w:sz w:val="24"/>
          <w:szCs w:val="24"/>
        </w:rPr>
      </w:pPr>
      <w:r>
        <w:rPr>
          <w:sz w:val="24"/>
          <w:szCs w:val="24"/>
        </w:rPr>
        <w:t>Rosdi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Yosi. 2008.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Bahasa 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ndon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sia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di SD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 Unive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rbu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32A5D55A" w14:textId="77777777" w:rsidR="0079150A" w:rsidRDefault="00213D78">
      <w:pPr>
        <w:ind w:left="860" w:right="974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, M. Atas. 1990. </w:t>
      </w:r>
      <w:r>
        <w:rPr>
          <w:i/>
          <w:sz w:val="24"/>
          <w:szCs w:val="24"/>
        </w:rPr>
        <w:t>Ran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angan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aran Bahasa dan Sas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ra Indon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si</w:t>
      </w:r>
      <w:r>
        <w:rPr>
          <w:i/>
          <w:spacing w:val="2"/>
          <w:sz w:val="24"/>
          <w:szCs w:val="24"/>
        </w:rPr>
        <w:t>a</w:t>
      </w:r>
      <w:r>
        <w:rPr>
          <w:sz w:val="24"/>
          <w:szCs w:val="24"/>
        </w:rPr>
        <w:t>. Mal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: YA3.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ono, 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 2005.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ngantar E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aluasi Pe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did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T Raja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 xml:space="preserve">indo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Guntu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986.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ek</w:t>
      </w:r>
      <w:r>
        <w:rPr>
          <w:i/>
          <w:sz w:val="24"/>
          <w:szCs w:val="24"/>
        </w:rPr>
        <w:t xml:space="preserve">nik </w:t>
      </w:r>
      <w:r>
        <w:rPr>
          <w:i/>
          <w:spacing w:val="-1"/>
          <w:sz w:val="24"/>
          <w:szCs w:val="24"/>
        </w:rPr>
        <w:t>B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u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ek</w:t>
      </w:r>
      <w:r>
        <w:rPr>
          <w:i/>
          <w:sz w:val="24"/>
          <w:szCs w:val="24"/>
        </w:rPr>
        <w:t xml:space="preserve">s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ahasa Indon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si</w:t>
      </w:r>
      <w:r>
        <w:rPr>
          <w:i/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: 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n,Dj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o.2001.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did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 Ket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rampilan 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rbahas</w:t>
      </w:r>
      <w:r>
        <w:rPr>
          <w:i/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 Unive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rbuk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hdi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sih.1997.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aran Bahasa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di </w:t>
      </w:r>
      <w:r>
        <w:rPr>
          <w:i/>
          <w:spacing w:val="1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ndah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  Dik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i.</w:t>
      </w:r>
    </w:p>
    <w:p w14:paraId="1EF6BA3C" w14:textId="77777777" w:rsidR="0079150A" w:rsidRDefault="0079150A">
      <w:pPr>
        <w:spacing w:line="200" w:lineRule="exact"/>
      </w:pPr>
    </w:p>
    <w:p w14:paraId="7A534FC8" w14:textId="77777777" w:rsidR="0079150A" w:rsidRDefault="0079150A">
      <w:pPr>
        <w:spacing w:line="200" w:lineRule="exact"/>
      </w:pPr>
    </w:p>
    <w:p w14:paraId="6928B080" w14:textId="77777777" w:rsidR="0079150A" w:rsidRDefault="0079150A">
      <w:pPr>
        <w:spacing w:line="200" w:lineRule="exact"/>
      </w:pPr>
    </w:p>
    <w:p w14:paraId="590820A6" w14:textId="77777777" w:rsidR="0079150A" w:rsidRDefault="0079150A">
      <w:pPr>
        <w:spacing w:line="200" w:lineRule="exact"/>
      </w:pPr>
    </w:p>
    <w:p w14:paraId="27D96DB4" w14:textId="77777777" w:rsidR="0079150A" w:rsidRDefault="0079150A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3567"/>
        <w:gridCol w:w="3921"/>
      </w:tblGrid>
      <w:tr w:rsidR="0079150A" w14:paraId="5125AB3E" w14:textId="77777777">
        <w:trPr>
          <w:trHeight w:hRule="exact" w:val="496"/>
        </w:trPr>
        <w:tc>
          <w:tcPr>
            <w:tcW w:w="6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24D5C" w14:textId="77777777" w:rsidR="0079150A" w:rsidRDefault="0079150A"/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14:paraId="7F6E9A62" w14:textId="77777777" w:rsidR="0079150A" w:rsidRDefault="00213D78">
            <w:pPr>
              <w:spacing w:before="69"/>
              <w:ind w:left="5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mpu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    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ri  </w:t>
            </w:r>
            <w:r>
              <w:rPr>
                <w:sz w:val="24"/>
                <w:szCs w:val="24"/>
              </w:rPr>
              <w:t>2022</w:t>
            </w:r>
          </w:p>
        </w:tc>
      </w:tr>
      <w:tr w:rsidR="0079150A" w14:paraId="70C0E1C4" w14:textId="77777777">
        <w:trPr>
          <w:trHeight w:hRule="exact" w:val="828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2D275D4A" w14:textId="77777777" w:rsidR="0079150A" w:rsidRDefault="0079150A">
            <w:pPr>
              <w:spacing w:before="5" w:line="120" w:lineRule="exact"/>
              <w:rPr>
                <w:sz w:val="12"/>
                <w:szCs w:val="12"/>
              </w:rPr>
            </w:pPr>
          </w:p>
          <w:p w14:paraId="5A32ABB5" w14:textId="77777777" w:rsidR="0079150A" w:rsidRDefault="00213D78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ab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14:paraId="64F23810" w14:textId="77777777" w:rsidR="0079150A" w:rsidRDefault="0079150A">
            <w:pPr>
              <w:spacing w:before="5" w:line="120" w:lineRule="exact"/>
              <w:rPr>
                <w:sz w:val="12"/>
                <w:szCs w:val="12"/>
              </w:rPr>
            </w:pPr>
          </w:p>
          <w:p w14:paraId="3B5D9A93" w14:textId="77777777" w:rsidR="0079150A" w:rsidRDefault="00213D78">
            <w:pPr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Dosen,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14:paraId="10FFCE4D" w14:textId="77777777" w:rsidR="0079150A" w:rsidRDefault="0079150A">
            <w:pPr>
              <w:spacing w:before="5" w:line="120" w:lineRule="exact"/>
              <w:rPr>
                <w:sz w:val="12"/>
                <w:szCs w:val="12"/>
              </w:rPr>
            </w:pPr>
          </w:p>
          <w:p w14:paraId="409A0BBB" w14:textId="77777777" w:rsidR="0079150A" w:rsidRDefault="00213D78">
            <w:pPr>
              <w:ind w:left="4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wa</w:t>
            </w:r>
          </w:p>
        </w:tc>
      </w:tr>
      <w:tr w:rsidR="0079150A" w14:paraId="3FC42865" w14:textId="77777777">
        <w:trPr>
          <w:trHeight w:hRule="exact" w:val="1050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32A21E6E" w14:textId="77777777" w:rsidR="0079150A" w:rsidRDefault="0079150A">
            <w:pPr>
              <w:spacing w:line="200" w:lineRule="exact"/>
            </w:pPr>
          </w:p>
          <w:p w14:paraId="1076301D" w14:textId="77777777" w:rsidR="0079150A" w:rsidRDefault="0079150A">
            <w:pPr>
              <w:spacing w:before="1" w:line="200" w:lineRule="exact"/>
            </w:pPr>
          </w:p>
          <w:p w14:paraId="21208D52" w14:textId="208DE9F4" w:rsidR="0079150A" w:rsidRDefault="00802180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Dra. Erni, M.Pd.</w:t>
            </w:r>
          </w:p>
          <w:p w14:paraId="78DA52E2" w14:textId="45E70607" w:rsidR="0079150A" w:rsidRDefault="00213D78">
            <w:pPr>
              <w:spacing w:before="2"/>
              <w:ind w:left="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 w:rsidR="00802180">
              <w:rPr>
                <w:spacing w:val="1"/>
                <w:sz w:val="24"/>
                <w:szCs w:val="24"/>
              </w:rPr>
              <w:t xml:space="preserve"> </w:t>
            </w:r>
            <w:r w:rsidR="00802180">
              <w:rPr>
                <w:sz w:val="22"/>
                <w:szCs w:val="22"/>
              </w:rPr>
              <w:t>19610406 198010 2 001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14:paraId="6AAAAEF8" w14:textId="77777777" w:rsidR="0079150A" w:rsidRDefault="0079150A">
            <w:pPr>
              <w:spacing w:line="200" w:lineRule="exact"/>
            </w:pPr>
          </w:p>
          <w:p w14:paraId="31075E80" w14:textId="77777777" w:rsidR="0079150A" w:rsidRDefault="0079150A">
            <w:pPr>
              <w:spacing w:before="1" w:line="200" w:lineRule="exact"/>
            </w:pPr>
          </w:p>
          <w:p w14:paraId="02C11864" w14:textId="6B49D53D" w:rsidR="0079150A" w:rsidRDefault="00802180" w:rsidP="00802180">
            <w:pPr>
              <w:ind w:left="45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Nindy Profithasari</w:t>
            </w:r>
            <w:r w:rsidR="00213D78">
              <w:rPr>
                <w:sz w:val="24"/>
                <w:szCs w:val="24"/>
              </w:rPr>
              <w:t>.,</w:t>
            </w:r>
            <w:r w:rsidR="00213D78">
              <w:rPr>
                <w:spacing w:val="1"/>
                <w:sz w:val="24"/>
                <w:szCs w:val="24"/>
              </w:rPr>
              <w:t>S</w:t>
            </w:r>
            <w:r w:rsidR="00213D78">
              <w:rPr>
                <w:sz w:val="24"/>
                <w:szCs w:val="24"/>
              </w:rPr>
              <w:t>.</w:t>
            </w:r>
            <w:r w:rsidR="00213D78">
              <w:rPr>
                <w:spacing w:val="1"/>
                <w:sz w:val="24"/>
                <w:szCs w:val="24"/>
              </w:rPr>
              <w:t>P</w:t>
            </w:r>
            <w:r w:rsidR="00213D78">
              <w:rPr>
                <w:sz w:val="24"/>
                <w:szCs w:val="24"/>
              </w:rPr>
              <w:t>d.,M.</w:t>
            </w:r>
            <w:r w:rsidR="00213D78">
              <w:rPr>
                <w:spacing w:val="-1"/>
                <w:sz w:val="24"/>
                <w:szCs w:val="24"/>
              </w:rPr>
              <w:t>P</w:t>
            </w:r>
            <w:r w:rsidR="00213D78">
              <w:rPr>
                <w:sz w:val="24"/>
                <w:szCs w:val="24"/>
              </w:rPr>
              <w:t xml:space="preserve">d. </w:t>
            </w:r>
            <w:r w:rsidR="00213D78">
              <w:rPr>
                <w:spacing w:val="2"/>
                <w:sz w:val="24"/>
                <w:szCs w:val="24"/>
              </w:rPr>
              <w:t>N</w:t>
            </w:r>
            <w:r w:rsidR="00213D78">
              <w:rPr>
                <w:spacing w:val="-3"/>
                <w:sz w:val="24"/>
                <w:szCs w:val="24"/>
              </w:rPr>
              <w:t>I</w:t>
            </w:r>
            <w:r w:rsidR="00213D78">
              <w:rPr>
                <w:sz w:val="24"/>
                <w:szCs w:val="24"/>
              </w:rPr>
              <w:t>K 23</w:t>
            </w:r>
            <w:r>
              <w:rPr>
                <w:sz w:val="24"/>
                <w:szCs w:val="24"/>
              </w:rPr>
              <w:t>2111920824201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14:paraId="44D1572B" w14:textId="77777777" w:rsidR="0079150A" w:rsidRDefault="0079150A">
            <w:pPr>
              <w:spacing w:line="200" w:lineRule="exact"/>
            </w:pPr>
          </w:p>
          <w:p w14:paraId="2E09F839" w14:textId="77777777" w:rsidR="0079150A" w:rsidRDefault="0079150A">
            <w:pPr>
              <w:spacing w:before="1" w:line="200" w:lineRule="exact"/>
            </w:pPr>
          </w:p>
          <w:p w14:paraId="4F8466E4" w14:textId="77777777" w:rsidR="0079150A" w:rsidRDefault="00213D78">
            <w:pPr>
              <w:ind w:left="4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…………………..</w:t>
            </w:r>
          </w:p>
          <w:p w14:paraId="256C1DE9" w14:textId="77777777" w:rsidR="0079150A" w:rsidRDefault="00213D78">
            <w:pPr>
              <w:spacing w:before="2"/>
              <w:ind w:left="4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…………………..</w:t>
            </w:r>
          </w:p>
        </w:tc>
      </w:tr>
    </w:tbl>
    <w:p w14:paraId="634E7FBC" w14:textId="77777777" w:rsidR="00213D78" w:rsidRDefault="00213D78"/>
    <w:sectPr w:rsidR="00213D78">
      <w:pgSz w:w="12240" w:h="15840"/>
      <w:pgMar w:top="1480" w:right="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00B2C"/>
    <w:multiLevelType w:val="multilevel"/>
    <w:tmpl w:val="83D04C9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0A"/>
    <w:rsid w:val="00213D78"/>
    <w:rsid w:val="0079150A"/>
    <w:rsid w:val="0080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,"/>
  <w14:docId w14:val="615B491A"/>
  <w15:docId w15:val="{FA543677-560D-4C3D-B1CE-08A92CAF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1319</Words>
  <Characters>7522</Characters>
  <Application>Microsoft Office Word</Application>
  <DocSecurity>0</DocSecurity>
  <Lines>62</Lines>
  <Paragraphs>17</Paragraphs>
  <ScaleCrop>false</ScaleCrop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2022-02-15T19:38:00Z</dcterms:created>
  <dcterms:modified xsi:type="dcterms:W3CDTF">2022-02-15T19:40:00Z</dcterms:modified>
</cp:coreProperties>
</file>