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56" w:rsidRPr="003A230A" w:rsidRDefault="00886256">
      <w:pPr>
        <w:spacing w:before="17" w:line="200" w:lineRule="exact"/>
        <w:rPr>
          <w:sz w:val="24"/>
          <w:szCs w:val="24"/>
        </w:rPr>
      </w:pPr>
    </w:p>
    <w:p w:rsidR="00886256" w:rsidRPr="003A230A" w:rsidRDefault="004145A1" w:rsidP="00512855">
      <w:pPr>
        <w:spacing w:before="36"/>
        <w:ind w:left="2954" w:right="1429"/>
        <w:rPr>
          <w:sz w:val="24"/>
          <w:szCs w:val="24"/>
        </w:rPr>
      </w:pPr>
      <w:r w:rsidRPr="003A230A">
        <w:rPr>
          <w:b/>
          <w:sz w:val="24"/>
          <w:szCs w:val="24"/>
        </w:rPr>
        <w:t>P</w:t>
      </w:r>
      <w:r w:rsidRPr="003A230A">
        <w:rPr>
          <w:b/>
          <w:spacing w:val="-1"/>
          <w:sz w:val="24"/>
          <w:szCs w:val="24"/>
        </w:rPr>
        <w:t>E</w:t>
      </w:r>
      <w:r w:rsidRPr="003A230A">
        <w:rPr>
          <w:b/>
          <w:spacing w:val="1"/>
          <w:sz w:val="24"/>
          <w:szCs w:val="24"/>
        </w:rPr>
        <w:t>N</w:t>
      </w:r>
      <w:r w:rsidRPr="003A230A">
        <w:rPr>
          <w:b/>
          <w:sz w:val="24"/>
          <w:szCs w:val="24"/>
        </w:rPr>
        <w:t>DIDIK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N</w:t>
      </w:r>
      <w:r w:rsidRPr="003A230A">
        <w:rPr>
          <w:b/>
          <w:spacing w:val="30"/>
          <w:sz w:val="24"/>
          <w:szCs w:val="24"/>
        </w:rPr>
        <w:t xml:space="preserve"> </w:t>
      </w:r>
      <w:r w:rsidR="00512855">
        <w:rPr>
          <w:b/>
          <w:spacing w:val="30"/>
          <w:sz w:val="24"/>
          <w:szCs w:val="24"/>
        </w:rPr>
        <w:t>K</w:t>
      </w:r>
      <w:r w:rsidRPr="003A230A">
        <w:rPr>
          <w:b/>
          <w:spacing w:val="-1"/>
          <w:w w:val="102"/>
          <w:sz w:val="24"/>
          <w:szCs w:val="24"/>
        </w:rPr>
        <w:t>A</w:t>
      </w:r>
      <w:r w:rsidRPr="003A230A">
        <w:rPr>
          <w:b/>
          <w:spacing w:val="1"/>
          <w:w w:val="102"/>
          <w:sz w:val="24"/>
          <w:szCs w:val="24"/>
        </w:rPr>
        <w:t>R</w:t>
      </w:r>
      <w:r w:rsidRPr="003A230A">
        <w:rPr>
          <w:b/>
          <w:spacing w:val="-1"/>
          <w:w w:val="102"/>
          <w:sz w:val="24"/>
          <w:szCs w:val="24"/>
        </w:rPr>
        <w:t>A</w:t>
      </w:r>
      <w:r w:rsidRPr="003A230A">
        <w:rPr>
          <w:b/>
          <w:w w:val="102"/>
          <w:sz w:val="24"/>
          <w:szCs w:val="24"/>
        </w:rPr>
        <w:t>K</w:t>
      </w:r>
      <w:r w:rsidRPr="003A230A">
        <w:rPr>
          <w:b/>
          <w:spacing w:val="-1"/>
          <w:w w:val="102"/>
          <w:sz w:val="24"/>
          <w:szCs w:val="24"/>
        </w:rPr>
        <w:t>TE</w:t>
      </w:r>
      <w:r w:rsidRPr="003A230A">
        <w:rPr>
          <w:b/>
          <w:w w:val="102"/>
          <w:sz w:val="24"/>
          <w:szCs w:val="24"/>
        </w:rPr>
        <w:t>R</w:t>
      </w: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before="16" w:line="260" w:lineRule="exact"/>
        <w:rPr>
          <w:sz w:val="24"/>
          <w:szCs w:val="24"/>
        </w:rPr>
      </w:pPr>
    </w:p>
    <w:p w:rsidR="00886256" w:rsidRPr="003A230A" w:rsidRDefault="00982964">
      <w:pPr>
        <w:ind w:left="3343"/>
        <w:rPr>
          <w:sz w:val="24"/>
          <w:szCs w:val="24"/>
        </w:rPr>
      </w:pPr>
      <w:r w:rsidRPr="003A230A">
        <w:rPr>
          <w:noProof/>
          <w:sz w:val="24"/>
          <w:szCs w:val="24"/>
        </w:rPr>
        <w:drawing>
          <wp:inline distT="0" distB="0" distL="0" distR="0" wp14:anchorId="28E7FFB0" wp14:editId="6748D1AF">
            <wp:extent cx="1445763" cy="1424763"/>
            <wp:effectExtent l="0" t="0" r="2540" b="4445"/>
            <wp:docPr id="28" name="Picture 28" descr="G: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49" cy="143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before="8" w:line="260" w:lineRule="exact"/>
        <w:rPr>
          <w:sz w:val="24"/>
          <w:szCs w:val="24"/>
        </w:rPr>
      </w:pPr>
    </w:p>
    <w:p w:rsidR="00886256" w:rsidRPr="003A230A" w:rsidRDefault="004145A1">
      <w:pPr>
        <w:ind w:left="1888"/>
        <w:rPr>
          <w:sz w:val="24"/>
          <w:szCs w:val="24"/>
        </w:rPr>
      </w:pPr>
      <w:r w:rsidRPr="003A230A">
        <w:rPr>
          <w:b/>
          <w:sz w:val="24"/>
          <w:szCs w:val="24"/>
        </w:rPr>
        <w:t>N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ma</w:t>
      </w:r>
      <w:r w:rsidRPr="003A230A">
        <w:rPr>
          <w:b/>
          <w:spacing w:val="18"/>
          <w:sz w:val="24"/>
          <w:szCs w:val="24"/>
        </w:rPr>
        <w:t xml:space="preserve"> </w:t>
      </w:r>
      <w:proofErr w:type="gramStart"/>
      <w:r w:rsidRPr="003A230A">
        <w:rPr>
          <w:b/>
          <w:sz w:val="24"/>
          <w:szCs w:val="24"/>
        </w:rPr>
        <w:t xml:space="preserve">Dosen  </w:t>
      </w:r>
      <w:r w:rsidR="00982964" w:rsidRPr="003A230A">
        <w:rPr>
          <w:b/>
          <w:sz w:val="24"/>
          <w:szCs w:val="24"/>
        </w:rPr>
        <w:t>1</w:t>
      </w:r>
      <w:proofErr w:type="gramEnd"/>
      <w:r w:rsidRPr="003A230A">
        <w:rPr>
          <w:b/>
          <w:sz w:val="24"/>
          <w:szCs w:val="24"/>
        </w:rPr>
        <w:t xml:space="preserve">       </w:t>
      </w:r>
      <w:r w:rsidRPr="003A230A">
        <w:rPr>
          <w:b/>
          <w:spacing w:val="50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:</w:t>
      </w:r>
      <w:r w:rsidRPr="003A230A">
        <w:rPr>
          <w:b/>
          <w:spacing w:val="3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D</w:t>
      </w:r>
      <w:r w:rsidRPr="003A230A">
        <w:rPr>
          <w:b/>
          <w:spacing w:val="1"/>
          <w:sz w:val="24"/>
          <w:szCs w:val="24"/>
        </w:rPr>
        <w:t>r</w:t>
      </w:r>
      <w:r w:rsidR="00982964"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.</w:t>
      </w:r>
      <w:r w:rsidRPr="003A230A">
        <w:rPr>
          <w:b/>
          <w:spacing w:val="14"/>
          <w:sz w:val="24"/>
          <w:szCs w:val="24"/>
        </w:rPr>
        <w:t xml:space="preserve"> </w:t>
      </w:r>
      <w:r w:rsidR="0060463B">
        <w:rPr>
          <w:b/>
          <w:spacing w:val="14"/>
          <w:sz w:val="24"/>
          <w:szCs w:val="24"/>
        </w:rPr>
        <w:t>Erni</w:t>
      </w:r>
      <w:r w:rsidRPr="003A230A">
        <w:rPr>
          <w:b/>
          <w:sz w:val="24"/>
          <w:szCs w:val="24"/>
        </w:rPr>
        <w:t>,</w:t>
      </w:r>
      <w:r w:rsidRPr="003A230A">
        <w:rPr>
          <w:b/>
          <w:spacing w:val="26"/>
          <w:sz w:val="24"/>
          <w:szCs w:val="24"/>
        </w:rPr>
        <w:t xml:space="preserve"> </w:t>
      </w:r>
      <w:r w:rsidRPr="003A230A">
        <w:rPr>
          <w:b/>
          <w:w w:val="103"/>
          <w:sz w:val="24"/>
          <w:szCs w:val="24"/>
        </w:rPr>
        <w:t>M</w:t>
      </w:r>
      <w:r w:rsidRPr="003A230A">
        <w:rPr>
          <w:b/>
          <w:spacing w:val="1"/>
          <w:w w:val="103"/>
          <w:sz w:val="24"/>
          <w:szCs w:val="24"/>
        </w:rPr>
        <w:t>.P</w:t>
      </w:r>
      <w:r w:rsidRPr="003A230A">
        <w:rPr>
          <w:b/>
          <w:w w:val="103"/>
          <w:sz w:val="24"/>
          <w:szCs w:val="24"/>
        </w:rPr>
        <w:t>d</w:t>
      </w:r>
    </w:p>
    <w:p w:rsidR="00886256" w:rsidRPr="003A230A" w:rsidRDefault="004145A1">
      <w:pPr>
        <w:spacing w:before="9"/>
        <w:ind w:left="1853" w:right="2045"/>
        <w:jc w:val="center"/>
        <w:rPr>
          <w:sz w:val="24"/>
          <w:szCs w:val="24"/>
        </w:rPr>
      </w:pPr>
      <w:r w:rsidRPr="003A230A">
        <w:rPr>
          <w:b/>
          <w:spacing w:val="4"/>
          <w:sz w:val="24"/>
          <w:szCs w:val="24"/>
        </w:rPr>
        <w:t xml:space="preserve"> </w:t>
      </w:r>
    </w:p>
    <w:p w:rsidR="00886256" w:rsidRPr="003A230A" w:rsidRDefault="004145A1">
      <w:pPr>
        <w:spacing w:before="7"/>
        <w:ind w:left="1888"/>
        <w:rPr>
          <w:sz w:val="24"/>
          <w:szCs w:val="24"/>
        </w:rPr>
      </w:pPr>
      <w:r w:rsidRPr="003A230A">
        <w:rPr>
          <w:b/>
          <w:sz w:val="24"/>
          <w:szCs w:val="24"/>
        </w:rPr>
        <w:t>N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ma</w:t>
      </w:r>
      <w:r w:rsidRPr="003A230A">
        <w:rPr>
          <w:b/>
          <w:spacing w:val="18"/>
          <w:sz w:val="24"/>
          <w:szCs w:val="24"/>
        </w:rPr>
        <w:t xml:space="preserve"> </w:t>
      </w:r>
      <w:proofErr w:type="gramStart"/>
      <w:r w:rsidRPr="003A230A">
        <w:rPr>
          <w:b/>
          <w:sz w:val="24"/>
          <w:szCs w:val="24"/>
        </w:rPr>
        <w:t xml:space="preserve">Dosen  </w:t>
      </w:r>
      <w:r w:rsidR="00982964" w:rsidRPr="003A230A">
        <w:rPr>
          <w:b/>
          <w:sz w:val="24"/>
          <w:szCs w:val="24"/>
        </w:rPr>
        <w:t>2</w:t>
      </w:r>
      <w:proofErr w:type="gramEnd"/>
      <w:r w:rsidRPr="003A230A">
        <w:rPr>
          <w:b/>
          <w:sz w:val="24"/>
          <w:szCs w:val="24"/>
        </w:rPr>
        <w:t xml:space="preserve">       </w:t>
      </w:r>
      <w:r w:rsidRPr="003A230A">
        <w:rPr>
          <w:b/>
          <w:spacing w:val="50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:</w:t>
      </w:r>
      <w:r w:rsidRPr="003A230A">
        <w:rPr>
          <w:b/>
          <w:spacing w:val="3"/>
          <w:sz w:val="24"/>
          <w:szCs w:val="24"/>
        </w:rPr>
        <w:t xml:space="preserve"> </w:t>
      </w:r>
      <w:r w:rsidR="0060463B">
        <w:rPr>
          <w:b/>
          <w:spacing w:val="3"/>
          <w:sz w:val="24"/>
          <w:szCs w:val="24"/>
        </w:rPr>
        <w:t>Dayu Rika Perdana, M.Pd</w:t>
      </w:r>
    </w:p>
    <w:p w:rsidR="00886256" w:rsidRPr="003A230A" w:rsidRDefault="00886256">
      <w:pPr>
        <w:spacing w:before="7"/>
        <w:ind w:left="1853" w:right="2045"/>
        <w:jc w:val="center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before="18" w:line="220" w:lineRule="exact"/>
        <w:rPr>
          <w:sz w:val="24"/>
          <w:szCs w:val="24"/>
        </w:rPr>
      </w:pPr>
    </w:p>
    <w:p w:rsidR="00886256" w:rsidRPr="003A230A" w:rsidRDefault="004145A1">
      <w:pPr>
        <w:spacing w:line="242" w:lineRule="auto"/>
        <w:ind w:left="773" w:right="773"/>
        <w:jc w:val="center"/>
        <w:rPr>
          <w:sz w:val="24"/>
          <w:szCs w:val="24"/>
        </w:rPr>
      </w:pPr>
      <w:r w:rsidRPr="003A230A">
        <w:rPr>
          <w:b/>
          <w:spacing w:val="1"/>
          <w:sz w:val="24"/>
          <w:szCs w:val="24"/>
        </w:rPr>
        <w:t>PR</w:t>
      </w:r>
      <w:r w:rsidRPr="003A230A">
        <w:rPr>
          <w:b/>
          <w:spacing w:val="-1"/>
          <w:sz w:val="24"/>
          <w:szCs w:val="24"/>
        </w:rPr>
        <w:t>O</w:t>
      </w:r>
      <w:r w:rsidRPr="003A230A">
        <w:rPr>
          <w:b/>
          <w:spacing w:val="1"/>
          <w:sz w:val="24"/>
          <w:szCs w:val="24"/>
        </w:rPr>
        <w:t>GRA</w:t>
      </w:r>
      <w:r w:rsidRPr="003A230A">
        <w:rPr>
          <w:b/>
          <w:sz w:val="24"/>
          <w:szCs w:val="24"/>
        </w:rPr>
        <w:t>M</w:t>
      </w:r>
      <w:r w:rsidRPr="003A230A">
        <w:rPr>
          <w:b/>
          <w:spacing w:val="14"/>
          <w:sz w:val="24"/>
          <w:szCs w:val="24"/>
        </w:rPr>
        <w:t xml:space="preserve"> </w:t>
      </w:r>
      <w:r w:rsidRPr="003A230A">
        <w:rPr>
          <w:b/>
          <w:spacing w:val="1"/>
          <w:sz w:val="24"/>
          <w:szCs w:val="24"/>
        </w:rPr>
        <w:t>STUD</w:t>
      </w:r>
      <w:r w:rsidRPr="003A230A">
        <w:rPr>
          <w:b/>
          <w:sz w:val="24"/>
          <w:szCs w:val="24"/>
        </w:rPr>
        <w:t>I</w:t>
      </w:r>
      <w:r w:rsidRPr="003A230A">
        <w:rPr>
          <w:b/>
          <w:spacing w:val="8"/>
          <w:sz w:val="24"/>
          <w:szCs w:val="24"/>
        </w:rPr>
        <w:t xml:space="preserve"> </w:t>
      </w:r>
      <w:r w:rsidRPr="003A230A">
        <w:rPr>
          <w:b/>
          <w:spacing w:val="1"/>
          <w:sz w:val="24"/>
          <w:szCs w:val="24"/>
        </w:rPr>
        <w:t>PENDID</w:t>
      </w:r>
      <w:r w:rsidRPr="003A230A">
        <w:rPr>
          <w:b/>
          <w:spacing w:val="-2"/>
          <w:sz w:val="24"/>
          <w:szCs w:val="24"/>
        </w:rPr>
        <w:t>I</w:t>
      </w:r>
      <w:r w:rsidRPr="003A230A">
        <w:rPr>
          <w:b/>
          <w:spacing w:val="1"/>
          <w:sz w:val="24"/>
          <w:szCs w:val="24"/>
        </w:rPr>
        <w:t>K</w:t>
      </w:r>
      <w:r w:rsidRPr="003A230A">
        <w:rPr>
          <w:b/>
          <w:spacing w:val="-1"/>
          <w:sz w:val="24"/>
          <w:szCs w:val="24"/>
        </w:rPr>
        <w:t>A</w:t>
      </w:r>
      <w:r w:rsidRPr="003A230A">
        <w:rPr>
          <w:b/>
          <w:sz w:val="24"/>
          <w:szCs w:val="24"/>
        </w:rPr>
        <w:t>N</w:t>
      </w:r>
      <w:r w:rsidRPr="003A230A">
        <w:rPr>
          <w:b/>
          <w:spacing w:val="18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GURU</w:t>
      </w:r>
      <w:r w:rsidRPr="003A230A">
        <w:rPr>
          <w:b/>
          <w:spacing w:val="9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SEKOLAH</w:t>
      </w:r>
      <w:r w:rsidRPr="003A230A">
        <w:rPr>
          <w:b/>
          <w:spacing w:val="14"/>
          <w:sz w:val="24"/>
          <w:szCs w:val="24"/>
        </w:rPr>
        <w:t xml:space="preserve"> </w:t>
      </w:r>
      <w:r w:rsidRPr="003A230A">
        <w:rPr>
          <w:b/>
          <w:w w:val="101"/>
          <w:sz w:val="24"/>
          <w:szCs w:val="24"/>
        </w:rPr>
        <w:t xml:space="preserve">DASAR </w:t>
      </w:r>
      <w:r w:rsidR="00982964" w:rsidRPr="003A230A">
        <w:rPr>
          <w:b/>
          <w:w w:val="101"/>
          <w:sz w:val="24"/>
          <w:szCs w:val="24"/>
        </w:rPr>
        <w:t>FAKULTAS KEGURUAN ILMU PENDIDIKAN</w:t>
      </w:r>
    </w:p>
    <w:p w:rsidR="00886256" w:rsidRPr="003A230A" w:rsidRDefault="004145A1">
      <w:pPr>
        <w:ind w:left="1799" w:right="1796"/>
        <w:jc w:val="center"/>
        <w:rPr>
          <w:sz w:val="24"/>
          <w:szCs w:val="24"/>
        </w:rPr>
      </w:pPr>
      <w:r w:rsidRPr="003A230A">
        <w:rPr>
          <w:b/>
          <w:spacing w:val="1"/>
          <w:sz w:val="24"/>
          <w:szCs w:val="24"/>
        </w:rPr>
        <w:t>UNIV</w:t>
      </w:r>
      <w:r w:rsidRPr="003A230A">
        <w:rPr>
          <w:b/>
          <w:spacing w:val="-1"/>
          <w:sz w:val="24"/>
          <w:szCs w:val="24"/>
        </w:rPr>
        <w:t>E</w:t>
      </w:r>
      <w:r w:rsidRPr="003A230A">
        <w:rPr>
          <w:b/>
          <w:spacing w:val="1"/>
          <w:sz w:val="24"/>
          <w:szCs w:val="24"/>
        </w:rPr>
        <w:t>RS</w:t>
      </w:r>
      <w:r w:rsidRPr="003A230A">
        <w:rPr>
          <w:b/>
          <w:spacing w:val="-2"/>
          <w:sz w:val="24"/>
          <w:szCs w:val="24"/>
        </w:rPr>
        <w:t>I</w:t>
      </w:r>
      <w:r w:rsidRPr="003A230A">
        <w:rPr>
          <w:b/>
          <w:spacing w:val="1"/>
          <w:sz w:val="24"/>
          <w:szCs w:val="24"/>
        </w:rPr>
        <w:t>TA</w:t>
      </w:r>
      <w:r w:rsidRPr="003A230A">
        <w:rPr>
          <w:b/>
          <w:sz w:val="24"/>
          <w:szCs w:val="24"/>
        </w:rPr>
        <w:t>S</w:t>
      </w:r>
      <w:r w:rsidRPr="003A230A">
        <w:rPr>
          <w:b/>
          <w:spacing w:val="20"/>
          <w:sz w:val="24"/>
          <w:szCs w:val="24"/>
        </w:rPr>
        <w:t xml:space="preserve"> </w:t>
      </w:r>
      <w:r w:rsidR="00982964" w:rsidRPr="003A230A">
        <w:rPr>
          <w:b/>
          <w:spacing w:val="1"/>
          <w:sz w:val="24"/>
          <w:szCs w:val="24"/>
        </w:rPr>
        <w:t>LAMPUNG</w:t>
      </w:r>
    </w:p>
    <w:p w:rsidR="00886256" w:rsidRPr="003A230A" w:rsidRDefault="004145A1">
      <w:pPr>
        <w:spacing w:before="6"/>
        <w:ind w:left="3797" w:right="3797"/>
        <w:jc w:val="center"/>
        <w:rPr>
          <w:sz w:val="24"/>
          <w:szCs w:val="24"/>
        </w:rPr>
        <w:sectPr w:rsidR="00886256" w:rsidRPr="003A230A">
          <w:headerReference w:type="default" r:id="rId9"/>
          <w:pgSz w:w="12240" w:h="15840"/>
          <w:pgMar w:top="1680" w:right="1720" w:bottom="280" w:left="1720" w:header="1389" w:footer="0" w:gutter="0"/>
          <w:cols w:space="720"/>
        </w:sectPr>
      </w:pPr>
      <w:r w:rsidRPr="003A230A">
        <w:rPr>
          <w:b/>
          <w:w w:val="101"/>
          <w:sz w:val="24"/>
          <w:szCs w:val="24"/>
        </w:rPr>
        <w:t>20</w:t>
      </w:r>
      <w:r w:rsidR="0060463B">
        <w:rPr>
          <w:b/>
          <w:w w:val="101"/>
          <w:sz w:val="24"/>
          <w:szCs w:val="24"/>
        </w:rPr>
        <w:t>023/2024</w:t>
      </w:r>
    </w:p>
    <w:p w:rsidR="00886256" w:rsidRPr="003A230A" w:rsidRDefault="004145A1">
      <w:pPr>
        <w:spacing w:before="29" w:line="280" w:lineRule="exact"/>
        <w:ind w:left="154"/>
        <w:rPr>
          <w:sz w:val="24"/>
          <w:szCs w:val="24"/>
        </w:rPr>
      </w:pPr>
      <w:r w:rsidRPr="003A230A">
        <w:rPr>
          <w:b/>
          <w:position w:val="-1"/>
          <w:sz w:val="24"/>
          <w:szCs w:val="24"/>
        </w:rPr>
        <w:lastRenderedPageBreak/>
        <w:t>I</w:t>
      </w:r>
      <w:r w:rsidRPr="003A230A">
        <w:rPr>
          <w:b/>
          <w:spacing w:val="1"/>
          <w:position w:val="-1"/>
          <w:sz w:val="24"/>
          <w:szCs w:val="24"/>
        </w:rPr>
        <w:t>D</w:t>
      </w:r>
      <w:r w:rsidRPr="003A230A">
        <w:rPr>
          <w:b/>
          <w:position w:val="-1"/>
          <w:sz w:val="24"/>
          <w:szCs w:val="24"/>
        </w:rPr>
        <w:t>E</w:t>
      </w:r>
      <w:r w:rsidRPr="003A230A">
        <w:rPr>
          <w:b/>
          <w:spacing w:val="1"/>
          <w:position w:val="-1"/>
          <w:sz w:val="24"/>
          <w:szCs w:val="24"/>
        </w:rPr>
        <w:t>N</w:t>
      </w:r>
      <w:r w:rsidRPr="003A230A">
        <w:rPr>
          <w:b/>
          <w:position w:val="-1"/>
          <w:sz w:val="24"/>
          <w:szCs w:val="24"/>
        </w:rPr>
        <w:t>TI</w:t>
      </w:r>
      <w:r w:rsidRPr="003A230A">
        <w:rPr>
          <w:b/>
          <w:spacing w:val="1"/>
          <w:position w:val="-1"/>
          <w:sz w:val="24"/>
          <w:szCs w:val="24"/>
        </w:rPr>
        <w:t>F</w:t>
      </w:r>
      <w:r w:rsidRPr="003A230A">
        <w:rPr>
          <w:b/>
          <w:spacing w:val="-2"/>
          <w:position w:val="-1"/>
          <w:sz w:val="24"/>
          <w:szCs w:val="24"/>
        </w:rPr>
        <w:t>I</w:t>
      </w:r>
      <w:r w:rsidRPr="003A230A">
        <w:rPr>
          <w:b/>
          <w:spacing w:val="1"/>
          <w:position w:val="-1"/>
          <w:sz w:val="24"/>
          <w:szCs w:val="24"/>
        </w:rPr>
        <w:t>K</w:t>
      </w:r>
      <w:r w:rsidRPr="003A230A">
        <w:rPr>
          <w:b/>
          <w:position w:val="-1"/>
          <w:sz w:val="24"/>
          <w:szCs w:val="24"/>
        </w:rPr>
        <w:t>A</w:t>
      </w:r>
      <w:r w:rsidRPr="003A230A">
        <w:rPr>
          <w:b/>
          <w:spacing w:val="1"/>
          <w:position w:val="-1"/>
          <w:sz w:val="24"/>
          <w:szCs w:val="24"/>
        </w:rPr>
        <w:t>S</w:t>
      </w:r>
      <w:r w:rsidRPr="003A230A">
        <w:rPr>
          <w:b/>
          <w:position w:val="-1"/>
          <w:sz w:val="24"/>
          <w:szCs w:val="24"/>
        </w:rPr>
        <w:t>I</w:t>
      </w:r>
      <w:r w:rsidRPr="003A230A">
        <w:rPr>
          <w:b/>
          <w:spacing w:val="18"/>
          <w:position w:val="-1"/>
          <w:sz w:val="24"/>
          <w:szCs w:val="24"/>
        </w:rPr>
        <w:t xml:space="preserve"> </w:t>
      </w:r>
      <w:r w:rsidRPr="003A230A">
        <w:rPr>
          <w:b/>
          <w:spacing w:val="1"/>
          <w:position w:val="-1"/>
          <w:sz w:val="24"/>
          <w:szCs w:val="24"/>
        </w:rPr>
        <w:t>M</w:t>
      </w:r>
      <w:r w:rsidRPr="003A230A">
        <w:rPr>
          <w:b/>
          <w:position w:val="-1"/>
          <w:sz w:val="24"/>
          <w:szCs w:val="24"/>
        </w:rPr>
        <w:t>A</w:t>
      </w:r>
      <w:r w:rsidRPr="003A230A">
        <w:rPr>
          <w:b/>
          <w:spacing w:val="1"/>
          <w:position w:val="-1"/>
          <w:sz w:val="24"/>
          <w:szCs w:val="24"/>
        </w:rPr>
        <w:t>T</w:t>
      </w:r>
      <w:r w:rsidRPr="003A230A">
        <w:rPr>
          <w:b/>
          <w:position w:val="-1"/>
          <w:sz w:val="24"/>
          <w:szCs w:val="24"/>
        </w:rPr>
        <w:t>A</w:t>
      </w:r>
      <w:r w:rsidRPr="003A230A">
        <w:rPr>
          <w:b/>
          <w:spacing w:val="8"/>
          <w:position w:val="-1"/>
          <w:sz w:val="24"/>
          <w:szCs w:val="24"/>
        </w:rPr>
        <w:t xml:space="preserve"> </w:t>
      </w:r>
      <w:r w:rsidRPr="003A230A">
        <w:rPr>
          <w:b/>
          <w:spacing w:val="1"/>
          <w:w w:val="101"/>
          <w:position w:val="-1"/>
          <w:sz w:val="24"/>
          <w:szCs w:val="24"/>
        </w:rPr>
        <w:t>KU</w:t>
      </w:r>
      <w:r w:rsidRPr="003A230A">
        <w:rPr>
          <w:b/>
          <w:spacing w:val="-1"/>
          <w:w w:val="101"/>
          <w:position w:val="-1"/>
          <w:sz w:val="24"/>
          <w:szCs w:val="24"/>
        </w:rPr>
        <w:t>L</w:t>
      </w:r>
      <w:r w:rsidRPr="003A230A">
        <w:rPr>
          <w:b/>
          <w:spacing w:val="1"/>
          <w:w w:val="101"/>
          <w:position w:val="-1"/>
          <w:sz w:val="24"/>
          <w:szCs w:val="24"/>
        </w:rPr>
        <w:t>I</w:t>
      </w:r>
      <w:r w:rsidRPr="003A230A">
        <w:rPr>
          <w:b/>
          <w:w w:val="101"/>
          <w:position w:val="-1"/>
          <w:sz w:val="24"/>
          <w:szCs w:val="24"/>
        </w:rPr>
        <w:t>AH</w:t>
      </w:r>
    </w:p>
    <w:p w:rsidR="00886256" w:rsidRPr="003A230A" w:rsidRDefault="00886256">
      <w:pPr>
        <w:spacing w:before="16" w:line="220" w:lineRule="exact"/>
        <w:rPr>
          <w:sz w:val="24"/>
          <w:szCs w:val="24"/>
        </w:rPr>
      </w:pPr>
    </w:p>
    <w:tbl>
      <w:tblPr>
        <w:tblW w:w="0" w:type="auto"/>
        <w:tblInd w:w="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2511"/>
        <w:gridCol w:w="7233"/>
      </w:tblGrid>
      <w:tr w:rsidR="00886256" w:rsidRPr="003A230A" w:rsidTr="00553626">
        <w:trPr>
          <w:trHeight w:hRule="exact" w:val="34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before="76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1.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before="76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N</w:t>
            </w:r>
            <w:r w:rsidRPr="003A230A">
              <w:rPr>
                <w:spacing w:val="2"/>
                <w:sz w:val="24"/>
                <w:szCs w:val="24"/>
              </w:rPr>
              <w:t>a</w:t>
            </w:r>
            <w:r w:rsidRPr="003A230A">
              <w:rPr>
                <w:spacing w:val="-3"/>
                <w:sz w:val="24"/>
                <w:szCs w:val="24"/>
              </w:rPr>
              <w:t>m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sz w:val="24"/>
                <w:szCs w:val="24"/>
              </w:rPr>
              <w:t>Ma</w:t>
            </w:r>
            <w:r w:rsidRPr="003A230A">
              <w:rPr>
                <w:spacing w:val="-1"/>
                <w:sz w:val="24"/>
                <w:szCs w:val="24"/>
              </w:rPr>
              <w:t>t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w w:val="102"/>
                <w:sz w:val="24"/>
                <w:szCs w:val="24"/>
              </w:rPr>
              <w:t>K</w:t>
            </w:r>
            <w:r w:rsidRPr="003A230A">
              <w:rPr>
                <w:spacing w:val="1"/>
                <w:w w:val="102"/>
                <w:sz w:val="24"/>
                <w:szCs w:val="24"/>
              </w:rPr>
              <w:t>u</w:t>
            </w:r>
            <w:r w:rsidRPr="003A230A">
              <w:rPr>
                <w:spacing w:val="-1"/>
                <w:w w:val="103"/>
                <w:sz w:val="24"/>
                <w:szCs w:val="24"/>
              </w:rPr>
              <w:t>l</w:t>
            </w:r>
            <w:r w:rsidRPr="003A230A">
              <w:rPr>
                <w:w w:val="103"/>
                <w:sz w:val="24"/>
                <w:szCs w:val="24"/>
              </w:rPr>
              <w:t>i</w:t>
            </w:r>
            <w:r w:rsidRPr="003A230A">
              <w:rPr>
                <w:spacing w:val="-1"/>
                <w:w w:val="102"/>
                <w:sz w:val="24"/>
                <w:szCs w:val="24"/>
              </w:rPr>
              <w:t>ah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before="76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P</w:t>
            </w:r>
            <w:r w:rsidRPr="003A230A">
              <w:rPr>
                <w:spacing w:val="-2"/>
                <w:sz w:val="24"/>
                <w:szCs w:val="24"/>
              </w:rPr>
              <w:t>e</w:t>
            </w:r>
            <w:r w:rsidRPr="003A230A">
              <w:rPr>
                <w:spacing w:val="1"/>
                <w:sz w:val="24"/>
                <w:szCs w:val="24"/>
              </w:rPr>
              <w:t>n</w:t>
            </w:r>
            <w:r w:rsidRPr="003A230A">
              <w:rPr>
                <w:sz w:val="24"/>
                <w:szCs w:val="24"/>
              </w:rPr>
              <w:t>d</w:t>
            </w:r>
            <w:r w:rsidRPr="003A230A">
              <w:rPr>
                <w:spacing w:val="-1"/>
                <w:sz w:val="24"/>
                <w:szCs w:val="24"/>
              </w:rPr>
              <w:t>i</w:t>
            </w:r>
            <w:r w:rsidRPr="003A230A">
              <w:rPr>
                <w:spacing w:val="1"/>
                <w:sz w:val="24"/>
                <w:szCs w:val="24"/>
              </w:rPr>
              <w:t>d</w:t>
            </w:r>
            <w:r w:rsidRPr="003A230A">
              <w:rPr>
                <w:sz w:val="24"/>
                <w:szCs w:val="24"/>
              </w:rPr>
              <w:t>ik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z w:val="24"/>
                <w:szCs w:val="24"/>
              </w:rPr>
              <w:t>n</w:t>
            </w:r>
            <w:r w:rsidRPr="003A230A">
              <w:rPr>
                <w:spacing w:val="23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w w:val="102"/>
                <w:sz w:val="24"/>
                <w:szCs w:val="24"/>
              </w:rPr>
              <w:t>K</w:t>
            </w:r>
            <w:r w:rsidRPr="003A230A">
              <w:rPr>
                <w:spacing w:val="-2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r</w:t>
            </w:r>
            <w:r w:rsidRPr="003A230A">
              <w:rPr>
                <w:spacing w:val="-1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k</w:t>
            </w:r>
            <w:r w:rsidRPr="003A230A">
              <w:rPr>
                <w:spacing w:val="1"/>
                <w:w w:val="103"/>
                <w:sz w:val="24"/>
                <w:szCs w:val="24"/>
              </w:rPr>
              <w:t>t</w:t>
            </w:r>
            <w:r w:rsidRPr="003A230A">
              <w:rPr>
                <w:spacing w:val="-1"/>
                <w:w w:val="102"/>
                <w:sz w:val="24"/>
                <w:szCs w:val="24"/>
              </w:rPr>
              <w:t>er</w:t>
            </w:r>
          </w:p>
        </w:tc>
      </w:tr>
      <w:tr w:rsidR="00886256" w:rsidRPr="003A230A" w:rsidTr="00553626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2.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Kode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sz w:val="24"/>
                <w:szCs w:val="24"/>
              </w:rPr>
              <w:t>Mata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w w:val="102"/>
                <w:sz w:val="24"/>
                <w:szCs w:val="24"/>
              </w:rPr>
              <w:t>Kuli</w:t>
            </w:r>
            <w:r w:rsidRPr="003A230A">
              <w:rPr>
                <w:spacing w:val="-2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h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A14927" w:rsidRPr="003A230A" w:rsidRDefault="004145A1" w:rsidP="00A14927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="00A14927">
              <w:rPr>
                <w:spacing w:val="2"/>
                <w:sz w:val="24"/>
                <w:szCs w:val="24"/>
              </w:rPr>
              <w:t>KPD620218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95"/>
            </w:tblGrid>
            <w:tr w:rsidR="00A14927" w:rsidRPr="00A14927" w:rsidTr="00A14927">
              <w:trPr>
                <w:tblCellSpacing w:w="15" w:type="dxa"/>
              </w:trPr>
              <w:tc>
                <w:tcPr>
                  <w:tcW w:w="1231" w:type="dxa"/>
                  <w:vAlign w:val="center"/>
                  <w:hideMark/>
                </w:tcPr>
                <w:p w:rsidR="00A14927" w:rsidRPr="00A14927" w:rsidRDefault="00A14927" w:rsidP="00A14927">
                  <w:pPr>
                    <w:jc w:val="center"/>
                    <w:rPr>
                      <w:sz w:val="24"/>
                      <w:szCs w:val="24"/>
                    </w:rPr>
                  </w:pPr>
                  <w:r w:rsidRPr="00A14927">
                    <w:rPr>
                      <w:sz w:val="24"/>
                      <w:szCs w:val="24"/>
                    </w:rPr>
                    <w:t>KPD620218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14927" w:rsidRPr="00A14927" w:rsidRDefault="00A14927" w:rsidP="00A1492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14927" w:rsidRPr="003A230A" w:rsidRDefault="00A14927" w:rsidP="00A14927">
            <w:pPr>
              <w:spacing w:line="240" w:lineRule="exact"/>
              <w:ind w:left="284"/>
              <w:rPr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95"/>
            </w:tblGrid>
            <w:tr w:rsidR="00A14927" w:rsidRPr="00A14927" w:rsidTr="00A14927">
              <w:trPr>
                <w:tblCellSpacing w:w="15" w:type="dxa"/>
              </w:trPr>
              <w:tc>
                <w:tcPr>
                  <w:tcW w:w="1231" w:type="dxa"/>
                  <w:vAlign w:val="center"/>
                  <w:hideMark/>
                </w:tcPr>
                <w:p w:rsidR="00A14927" w:rsidRPr="00A14927" w:rsidRDefault="00A14927" w:rsidP="00A14927">
                  <w:pPr>
                    <w:jc w:val="center"/>
                    <w:rPr>
                      <w:sz w:val="24"/>
                      <w:szCs w:val="24"/>
                    </w:rPr>
                  </w:pPr>
                  <w:r w:rsidRPr="00A14927">
                    <w:rPr>
                      <w:sz w:val="24"/>
                      <w:szCs w:val="24"/>
                    </w:rPr>
                    <w:t>KPD620218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14927" w:rsidRPr="00A14927" w:rsidRDefault="00A14927" w:rsidP="00A1492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14927" w:rsidRPr="003A230A" w:rsidRDefault="00A14927" w:rsidP="00A14927">
            <w:pPr>
              <w:spacing w:line="240" w:lineRule="exact"/>
              <w:ind w:left="287" w:hanging="425"/>
              <w:rPr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95"/>
            </w:tblGrid>
            <w:tr w:rsidR="00A14927" w:rsidRPr="00A14927" w:rsidTr="00A14927">
              <w:trPr>
                <w:tblCellSpacing w:w="15" w:type="dxa"/>
              </w:trPr>
              <w:tc>
                <w:tcPr>
                  <w:tcW w:w="1231" w:type="dxa"/>
                  <w:vAlign w:val="center"/>
                  <w:hideMark/>
                </w:tcPr>
                <w:p w:rsidR="00A14927" w:rsidRPr="00A14927" w:rsidRDefault="00A14927" w:rsidP="00A14927">
                  <w:pPr>
                    <w:jc w:val="center"/>
                    <w:rPr>
                      <w:sz w:val="24"/>
                      <w:szCs w:val="24"/>
                    </w:rPr>
                  </w:pPr>
                  <w:r w:rsidRPr="00A14927">
                    <w:rPr>
                      <w:sz w:val="24"/>
                      <w:szCs w:val="24"/>
                    </w:rPr>
                    <w:t>KPD620218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14927" w:rsidRPr="00A14927" w:rsidRDefault="00A14927" w:rsidP="00A1492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86256" w:rsidRPr="003A230A" w:rsidRDefault="00886256" w:rsidP="00A14927">
            <w:pPr>
              <w:spacing w:line="240" w:lineRule="exact"/>
              <w:ind w:left="284"/>
              <w:rPr>
                <w:sz w:val="24"/>
                <w:szCs w:val="24"/>
              </w:rPr>
            </w:pPr>
          </w:p>
        </w:tc>
      </w:tr>
      <w:tr w:rsidR="00886256" w:rsidRPr="003A230A" w:rsidTr="00553626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3.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J</w:t>
            </w:r>
            <w:r w:rsidRPr="003A230A">
              <w:rPr>
                <w:spacing w:val="1"/>
                <w:sz w:val="24"/>
                <w:szCs w:val="24"/>
              </w:rPr>
              <w:t>u</w:t>
            </w:r>
            <w:r w:rsidRPr="003A230A">
              <w:rPr>
                <w:spacing w:val="-3"/>
                <w:sz w:val="24"/>
                <w:szCs w:val="24"/>
              </w:rPr>
              <w:t>m</w:t>
            </w:r>
            <w:r w:rsidRPr="003A230A">
              <w:rPr>
                <w:spacing w:val="1"/>
                <w:sz w:val="24"/>
                <w:szCs w:val="24"/>
              </w:rPr>
              <w:t>l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z w:val="24"/>
                <w:szCs w:val="24"/>
              </w:rPr>
              <w:t>h</w:t>
            </w:r>
            <w:r w:rsidRPr="003A230A">
              <w:rPr>
                <w:spacing w:val="14"/>
                <w:sz w:val="24"/>
                <w:szCs w:val="24"/>
              </w:rPr>
              <w:t xml:space="preserve"> </w:t>
            </w:r>
            <w:r w:rsidRPr="003A230A">
              <w:rPr>
                <w:spacing w:val="2"/>
                <w:w w:val="102"/>
                <w:sz w:val="24"/>
                <w:szCs w:val="24"/>
              </w:rPr>
              <w:t>S</w:t>
            </w:r>
            <w:r w:rsidRPr="003A230A">
              <w:rPr>
                <w:w w:val="102"/>
                <w:sz w:val="24"/>
                <w:szCs w:val="24"/>
              </w:rPr>
              <w:t>KS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283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sz w:val="24"/>
                <w:szCs w:val="24"/>
              </w:rPr>
              <w:t>2</w:t>
            </w:r>
            <w:r w:rsidRPr="003A230A">
              <w:rPr>
                <w:spacing w:val="3"/>
                <w:sz w:val="24"/>
                <w:szCs w:val="24"/>
              </w:rPr>
              <w:t xml:space="preserve"> </w:t>
            </w:r>
            <w:r w:rsidRPr="003A230A">
              <w:rPr>
                <w:spacing w:val="2"/>
                <w:w w:val="102"/>
                <w:sz w:val="24"/>
                <w:szCs w:val="24"/>
              </w:rPr>
              <w:t>S</w:t>
            </w:r>
            <w:r w:rsidRPr="003A230A">
              <w:rPr>
                <w:spacing w:val="-1"/>
                <w:w w:val="102"/>
                <w:sz w:val="24"/>
                <w:szCs w:val="24"/>
              </w:rPr>
              <w:t>K</w:t>
            </w:r>
            <w:r w:rsidRPr="003A230A">
              <w:rPr>
                <w:w w:val="102"/>
                <w:sz w:val="24"/>
                <w:szCs w:val="24"/>
              </w:rPr>
              <w:t>S</w:t>
            </w:r>
          </w:p>
        </w:tc>
      </w:tr>
      <w:tr w:rsidR="00886256" w:rsidRPr="003A230A" w:rsidTr="00553626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4.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pacing w:val="1"/>
                <w:w w:val="102"/>
                <w:sz w:val="24"/>
                <w:szCs w:val="24"/>
              </w:rPr>
              <w:t>S</w:t>
            </w:r>
            <w:r w:rsidRPr="003A230A">
              <w:rPr>
                <w:spacing w:val="2"/>
                <w:w w:val="102"/>
                <w:sz w:val="24"/>
                <w:szCs w:val="24"/>
              </w:rPr>
              <w:t>e</w:t>
            </w:r>
            <w:r w:rsidRPr="003A230A">
              <w:rPr>
                <w:spacing w:val="-4"/>
                <w:w w:val="102"/>
                <w:sz w:val="24"/>
                <w:szCs w:val="24"/>
              </w:rPr>
              <w:t>m</w:t>
            </w:r>
            <w:r w:rsidRPr="003A230A">
              <w:rPr>
                <w:spacing w:val="1"/>
                <w:w w:val="102"/>
                <w:sz w:val="24"/>
                <w:szCs w:val="24"/>
              </w:rPr>
              <w:t>st</w:t>
            </w:r>
            <w:r w:rsidRPr="003A230A">
              <w:rPr>
                <w:spacing w:val="-2"/>
                <w:w w:val="102"/>
                <w:sz w:val="24"/>
                <w:szCs w:val="24"/>
              </w:rPr>
              <w:t>e</w:t>
            </w:r>
            <w:r w:rsidRPr="003A230A">
              <w:rPr>
                <w:w w:val="102"/>
                <w:sz w:val="24"/>
                <w:szCs w:val="24"/>
              </w:rPr>
              <w:t>r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="00A14927">
              <w:rPr>
                <w:w w:val="102"/>
                <w:sz w:val="24"/>
                <w:szCs w:val="24"/>
              </w:rPr>
              <w:t>4</w:t>
            </w:r>
          </w:p>
        </w:tc>
      </w:tr>
      <w:tr w:rsidR="00886256" w:rsidRPr="003A230A" w:rsidTr="00553626">
        <w:trPr>
          <w:trHeight w:hRule="exact" w:val="2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5.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pacing w:val="1"/>
                <w:sz w:val="24"/>
                <w:szCs w:val="24"/>
              </w:rPr>
              <w:t>K</w:t>
            </w:r>
            <w:r w:rsidRPr="003A230A">
              <w:rPr>
                <w:spacing w:val="-1"/>
                <w:sz w:val="24"/>
                <w:szCs w:val="24"/>
              </w:rPr>
              <w:t>e</w:t>
            </w:r>
            <w:r w:rsidRPr="003A230A">
              <w:rPr>
                <w:spacing w:val="-2"/>
                <w:sz w:val="24"/>
                <w:szCs w:val="24"/>
              </w:rPr>
              <w:t>l</w:t>
            </w:r>
            <w:r w:rsidRPr="003A230A">
              <w:rPr>
                <w:spacing w:val="2"/>
                <w:sz w:val="24"/>
                <w:szCs w:val="24"/>
              </w:rPr>
              <w:t>o</w:t>
            </w:r>
            <w:r w:rsidRPr="003A230A">
              <w:rPr>
                <w:spacing w:val="-3"/>
                <w:sz w:val="24"/>
                <w:szCs w:val="24"/>
              </w:rPr>
              <w:t>m</w:t>
            </w:r>
            <w:r w:rsidRPr="003A230A">
              <w:rPr>
                <w:sz w:val="24"/>
                <w:szCs w:val="24"/>
              </w:rPr>
              <w:t>p</w:t>
            </w:r>
            <w:r w:rsidRPr="003A230A">
              <w:rPr>
                <w:spacing w:val="1"/>
                <w:sz w:val="24"/>
                <w:szCs w:val="24"/>
              </w:rPr>
              <w:t>o</w:t>
            </w:r>
            <w:r w:rsidRPr="003A230A">
              <w:rPr>
                <w:sz w:val="24"/>
                <w:szCs w:val="24"/>
              </w:rPr>
              <w:t>k</w:t>
            </w:r>
            <w:r w:rsidRPr="003A230A">
              <w:rPr>
                <w:spacing w:val="22"/>
                <w:sz w:val="24"/>
                <w:szCs w:val="24"/>
              </w:rPr>
              <w:t xml:space="preserve"> </w:t>
            </w:r>
            <w:r w:rsidRPr="003A230A">
              <w:rPr>
                <w:sz w:val="24"/>
                <w:szCs w:val="24"/>
              </w:rPr>
              <w:t>M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pacing w:val="1"/>
                <w:sz w:val="24"/>
                <w:szCs w:val="24"/>
              </w:rPr>
              <w:t>t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9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w w:val="102"/>
                <w:sz w:val="24"/>
                <w:szCs w:val="24"/>
              </w:rPr>
              <w:t>K</w:t>
            </w:r>
            <w:r w:rsidRPr="003A230A">
              <w:rPr>
                <w:w w:val="102"/>
                <w:sz w:val="24"/>
                <w:szCs w:val="24"/>
              </w:rPr>
              <w:t>u</w:t>
            </w:r>
            <w:r w:rsidRPr="003A230A">
              <w:rPr>
                <w:w w:val="103"/>
                <w:sz w:val="24"/>
                <w:szCs w:val="24"/>
              </w:rPr>
              <w:t>li</w:t>
            </w:r>
            <w:r w:rsidRPr="003A230A">
              <w:rPr>
                <w:spacing w:val="-1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h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w w:val="102"/>
                <w:sz w:val="24"/>
                <w:szCs w:val="24"/>
              </w:rPr>
              <w:t>MKK</w:t>
            </w:r>
            <w:r w:rsidRPr="003A230A">
              <w:rPr>
                <w:spacing w:val="-1"/>
                <w:w w:val="102"/>
                <w:sz w:val="24"/>
                <w:szCs w:val="24"/>
              </w:rPr>
              <w:t>-P</w:t>
            </w:r>
            <w:r w:rsidRPr="003A230A">
              <w:rPr>
                <w:w w:val="102"/>
                <w:sz w:val="24"/>
                <w:szCs w:val="24"/>
              </w:rPr>
              <w:t>S</w:t>
            </w:r>
          </w:p>
        </w:tc>
      </w:tr>
      <w:tr w:rsidR="00886256" w:rsidRPr="003A230A" w:rsidTr="00553626">
        <w:trPr>
          <w:trHeight w:hRule="exact" w:val="2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6.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St</w:t>
            </w:r>
            <w:r w:rsidRPr="003A230A">
              <w:rPr>
                <w:spacing w:val="-2"/>
                <w:sz w:val="24"/>
                <w:szCs w:val="24"/>
              </w:rPr>
              <w:t>a</w:t>
            </w:r>
            <w:r w:rsidRPr="003A230A">
              <w:rPr>
                <w:sz w:val="24"/>
                <w:szCs w:val="24"/>
              </w:rPr>
              <w:t>tus</w:t>
            </w:r>
            <w:r w:rsidRPr="003A230A">
              <w:rPr>
                <w:spacing w:val="13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sz w:val="24"/>
                <w:szCs w:val="24"/>
              </w:rPr>
              <w:t>M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pacing w:val="1"/>
                <w:sz w:val="24"/>
                <w:szCs w:val="24"/>
              </w:rPr>
              <w:t>t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w w:val="102"/>
                <w:sz w:val="24"/>
                <w:szCs w:val="24"/>
              </w:rPr>
              <w:t>K</w:t>
            </w:r>
            <w:r w:rsidRPr="003A230A">
              <w:rPr>
                <w:w w:val="102"/>
                <w:sz w:val="24"/>
                <w:szCs w:val="24"/>
              </w:rPr>
              <w:t>u</w:t>
            </w:r>
            <w:r w:rsidRPr="003A230A">
              <w:rPr>
                <w:w w:val="103"/>
                <w:sz w:val="24"/>
                <w:szCs w:val="24"/>
              </w:rPr>
              <w:t>l</w:t>
            </w:r>
            <w:r w:rsidRPr="003A230A">
              <w:rPr>
                <w:spacing w:val="-2"/>
                <w:w w:val="103"/>
                <w:sz w:val="24"/>
                <w:szCs w:val="24"/>
              </w:rPr>
              <w:t>i</w:t>
            </w:r>
            <w:r w:rsidRPr="003A230A">
              <w:rPr>
                <w:w w:val="102"/>
                <w:sz w:val="24"/>
                <w:szCs w:val="24"/>
              </w:rPr>
              <w:t>ah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w w:val="102"/>
                <w:sz w:val="24"/>
                <w:szCs w:val="24"/>
              </w:rPr>
              <w:t>Waj</w:t>
            </w:r>
            <w:r w:rsidRPr="003A230A">
              <w:rPr>
                <w:spacing w:val="-2"/>
                <w:w w:val="102"/>
                <w:sz w:val="24"/>
                <w:szCs w:val="24"/>
              </w:rPr>
              <w:t>i</w:t>
            </w:r>
            <w:r w:rsidRPr="003A230A">
              <w:rPr>
                <w:w w:val="102"/>
                <w:sz w:val="24"/>
                <w:szCs w:val="24"/>
              </w:rPr>
              <w:t>b</w:t>
            </w:r>
          </w:p>
        </w:tc>
      </w:tr>
      <w:tr w:rsidR="00886256" w:rsidRPr="003A230A" w:rsidTr="00553626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7.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Pra</w:t>
            </w:r>
            <w:r w:rsidRPr="003A230A">
              <w:rPr>
                <w:spacing w:val="-1"/>
                <w:w w:val="102"/>
                <w:sz w:val="24"/>
                <w:szCs w:val="24"/>
              </w:rPr>
              <w:t>s</w:t>
            </w:r>
            <w:r w:rsidRPr="003A230A">
              <w:rPr>
                <w:spacing w:val="2"/>
                <w:w w:val="102"/>
                <w:sz w:val="24"/>
                <w:szCs w:val="24"/>
              </w:rPr>
              <w:t>y</w:t>
            </w:r>
            <w:r w:rsidRPr="003A230A">
              <w:rPr>
                <w:spacing w:val="-1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rat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w w:val="102"/>
                <w:sz w:val="24"/>
                <w:szCs w:val="24"/>
              </w:rPr>
              <w:t>-</w:t>
            </w:r>
          </w:p>
        </w:tc>
      </w:tr>
      <w:tr w:rsidR="00886256" w:rsidRPr="003A230A" w:rsidTr="00553626">
        <w:trPr>
          <w:trHeight w:hRule="exact" w:val="34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8.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 w:rsidP="001E3170">
            <w:pPr>
              <w:spacing w:line="240" w:lineRule="exact"/>
              <w:ind w:left="85" w:right="-5532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Dosen</w:t>
            </w:r>
            <w:r w:rsidR="001E3170">
              <w:rPr>
                <w:w w:val="102"/>
                <w:sz w:val="24"/>
                <w:szCs w:val="24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 w:rsidP="0060463B">
            <w:pPr>
              <w:spacing w:line="240" w:lineRule="exact"/>
              <w:ind w:left="287" w:right="-4789"/>
              <w:rPr>
                <w:sz w:val="24"/>
                <w:szCs w:val="24"/>
              </w:rPr>
            </w:pPr>
            <w:proofErr w:type="gramStart"/>
            <w:r w:rsidRPr="003A230A">
              <w:rPr>
                <w:sz w:val="24"/>
                <w:szCs w:val="24"/>
              </w:rPr>
              <w:t>:</w:t>
            </w:r>
            <w:r w:rsidR="00553626">
              <w:rPr>
                <w:sz w:val="24"/>
                <w:szCs w:val="24"/>
              </w:rPr>
              <w:t>1</w:t>
            </w:r>
            <w:proofErr w:type="gramEnd"/>
            <w:r w:rsidR="00553626">
              <w:rPr>
                <w:sz w:val="24"/>
                <w:szCs w:val="24"/>
              </w:rPr>
              <w:t>.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="0060463B">
              <w:rPr>
                <w:spacing w:val="2"/>
                <w:sz w:val="24"/>
                <w:szCs w:val="24"/>
              </w:rPr>
              <w:t>Dra. Erni, M.Pd. 2. Dayu Rika Perdana, M.Pd</w:t>
            </w:r>
          </w:p>
        </w:tc>
      </w:tr>
    </w:tbl>
    <w:p w:rsidR="00886256" w:rsidRPr="003A230A" w:rsidRDefault="00886256">
      <w:pPr>
        <w:spacing w:before="5" w:line="120" w:lineRule="exact"/>
        <w:rPr>
          <w:sz w:val="24"/>
          <w:szCs w:val="24"/>
        </w:rPr>
      </w:pPr>
    </w:p>
    <w:p w:rsidR="00886256" w:rsidRPr="003A230A" w:rsidRDefault="004145A1">
      <w:pPr>
        <w:spacing w:before="36"/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A. </w:t>
      </w:r>
      <w:r w:rsidRPr="003A230A">
        <w:rPr>
          <w:b/>
          <w:spacing w:val="13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DESKRI</w:t>
      </w:r>
      <w:r w:rsidRPr="003A230A">
        <w:rPr>
          <w:b/>
          <w:spacing w:val="-2"/>
          <w:sz w:val="24"/>
          <w:szCs w:val="24"/>
        </w:rPr>
        <w:t>P</w:t>
      </w:r>
      <w:r w:rsidRPr="003A230A">
        <w:rPr>
          <w:b/>
          <w:sz w:val="24"/>
          <w:szCs w:val="24"/>
        </w:rPr>
        <w:t>SI</w:t>
      </w:r>
      <w:r w:rsidRPr="003A230A">
        <w:rPr>
          <w:b/>
          <w:spacing w:val="25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M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TA</w:t>
      </w:r>
      <w:r w:rsidRPr="003A230A">
        <w:rPr>
          <w:b/>
          <w:spacing w:val="14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KULIAH</w:t>
      </w:r>
    </w:p>
    <w:p w:rsidR="00886256" w:rsidRPr="003A230A" w:rsidRDefault="004145A1">
      <w:pPr>
        <w:spacing w:before="6" w:line="246" w:lineRule="auto"/>
        <w:ind w:left="555" w:right="112" w:firstLine="400"/>
        <w:jc w:val="both"/>
        <w:rPr>
          <w:sz w:val="24"/>
          <w:szCs w:val="24"/>
        </w:rPr>
      </w:pPr>
      <w:proofErr w:type="gramStart"/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ta </w:t>
      </w:r>
      <w:r w:rsidRPr="003A230A">
        <w:rPr>
          <w:spacing w:val="53"/>
          <w:sz w:val="24"/>
          <w:szCs w:val="24"/>
        </w:rPr>
        <w:t xml:space="preserve"> </w:t>
      </w:r>
      <w:r w:rsidRPr="003A230A">
        <w:rPr>
          <w:sz w:val="24"/>
          <w:szCs w:val="24"/>
        </w:rPr>
        <w:t>Kuliah</w:t>
      </w:r>
      <w:proofErr w:type="gramEnd"/>
      <w:r w:rsidRPr="003A230A">
        <w:rPr>
          <w:sz w:val="24"/>
          <w:szCs w:val="24"/>
        </w:rPr>
        <w:t xml:space="preserve">  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ini 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mba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 xml:space="preserve">as 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ca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 xml:space="preserve">a  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 xml:space="preserve">ndalam 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kon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ep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li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 xml:space="preserve">asi 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n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spacing w:val="-2"/>
          <w:w w:val="103"/>
          <w:sz w:val="24"/>
          <w:szCs w:val="24"/>
        </w:rPr>
        <w:t>i</w:t>
      </w:r>
      <w:r w:rsidRPr="003A230A">
        <w:rPr>
          <w:w w:val="102"/>
          <w:sz w:val="24"/>
          <w:szCs w:val="24"/>
        </w:rPr>
        <w:t>di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 xml:space="preserve">an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 xml:space="preserve">r.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Oleh  se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b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itu, 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 xml:space="preserve">tri 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ta  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 xml:space="preserve">ah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</w:t>
      </w:r>
      <w:r w:rsidRPr="003A230A">
        <w:rPr>
          <w:spacing w:val="52"/>
          <w:sz w:val="24"/>
          <w:szCs w:val="24"/>
        </w:rPr>
        <w:t xml:space="preserve"> </w:t>
      </w:r>
      <w:r w:rsidRPr="003A230A">
        <w:rPr>
          <w:sz w:val="24"/>
          <w:szCs w:val="24"/>
        </w:rPr>
        <w:t>pa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a 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r w:rsidRPr="003A230A">
        <w:rPr>
          <w:spacing w:val="-1"/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 xml:space="preserve">a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adal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h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kons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2"/>
          <w:w w:val="102"/>
          <w:sz w:val="24"/>
          <w:szCs w:val="24"/>
        </w:rPr>
        <w:t>-</w:t>
      </w:r>
      <w:r w:rsidRPr="003A230A">
        <w:rPr>
          <w:w w:val="102"/>
          <w:sz w:val="24"/>
          <w:szCs w:val="24"/>
        </w:rPr>
        <w:t xml:space="preserve">konsep </w:t>
      </w:r>
      <w:r w:rsidRPr="003A230A">
        <w:rPr>
          <w:sz w:val="24"/>
          <w:szCs w:val="24"/>
        </w:rPr>
        <w:t xml:space="preserve">teoritis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dan  praktis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>pelaksa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aan 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pendidi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rakter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52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h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te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 xml:space="preserve">k 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didalam</w:t>
      </w:r>
      <w:r w:rsidRPr="003A230A">
        <w:rPr>
          <w:spacing w:val="-1"/>
          <w:w w:val="102"/>
          <w:sz w:val="24"/>
          <w:szCs w:val="24"/>
        </w:rPr>
        <w:t>n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w w:val="102"/>
          <w:sz w:val="24"/>
          <w:szCs w:val="24"/>
        </w:rPr>
        <w:t xml:space="preserve">a </w:t>
      </w:r>
      <w:r w:rsidRPr="003A230A">
        <w:rPr>
          <w:sz w:val="24"/>
          <w:szCs w:val="24"/>
        </w:rPr>
        <w:t>ba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 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sz w:val="24"/>
          <w:szCs w:val="24"/>
        </w:rPr>
        <w:t>upa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 xml:space="preserve">a </w:t>
      </w:r>
      <w:r w:rsidRPr="003A230A">
        <w:rPr>
          <w:spacing w:val="33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en</w:t>
      </w:r>
      <w:r w:rsidRPr="003A230A">
        <w:rPr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   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kt</w:t>
      </w:r>
      <w:r w:rsidRPr="003A230A">
        <w:rPr>
          <w:sz w:val="24"/>
          <w:szCs w:val="24"/>
        </w:rPr>
        <w:t xml:space="preserve">er </w:t>
      </w:r>
      <w:r w:rsidRPr="003A230A">
        <w:rPr>
          <w:spacing w:val="40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sis</w:t>
      </w:r>
      <w:r w:rsidRPr="003A230A">
        <w:rPr>
          <w:spacing w:val="1"/>
          <w:sz w:val="24"/>
          <w:szCs w:val="24"/>
        </w:rPr>
        <w:t>w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Isi </w:t>
      </w:r>
      <w:r w:rsidRPr="003A230A">
        <w:rPr>
          <w:spacing w:val="27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pokok </w:t>
      </w:r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 xml:space="preserve">ta </w:t>
      </w:r>
      <w:r w:rsidRPr="003A230A">
        <w:rPr>
          <w:spacing w:val="31"/>
          <w:sz w:val="24"/>
          <w:szCs w:val="24"/>
        </w:rPr>
        <w:t xml:space="preserve"> </w:t>
      </w:r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h </w:t>
      </w:r>
      <w:r w:rsidRPr="003A230A">
        <w:rPr>
          <w:spacing w:val="3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 xml:space="preserve">ini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lip</w:t>
      </w:r>
      <w:r w:rsidRPr="003A230A">
        <w:rPr>
          <w:spacing w:val="1"/>
          <w:sz w:val="24"/>
          <w:szCs w:val="24"/>
        </w:rPr>
        <w:t>ut</w:t>
      </w:r>
      <w:r w:rsidRPr="003A230A">
        <w:rPr>
          <w:sz w:val="24"/>
          <w:szCs w:val="24"/>
        </w:rPr>
        <w:t>i: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>) ko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sep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kter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1"/>
          <w:sz w:val="24"/>
          <w:szCs w:val="24"/>
        </w:rPr>
        <w:t xml:space="preserve"> p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ikan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kter,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(2) konsep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po</w:t>
      </w:r>
      <w:r w:rsidRPr="003A230A">
        <w:rPr>
          <w:w w:val="103"/>
          <w:sz w:val="24"/>
          <w:szCs w:val="24"/>
        </w:rPr>
        <w:t>l</w:t>
      </w:r>
      <w:r w:rsidRPr="003A230A">
        <w:rPr>
          <w:w w:val="102"/>
          <w:sz w:val="24"/>
          <w:szCs w:val="24"/>
        </w:rPr>
        <w:t xml:space="preserve">a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kter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dal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m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pro</w:t>
      </w:r>
      <w:r w:rsidRPr="003A230A">
        <w:rPr>
          <w:spacing w:val="-1"/>
          <w:sz w:val="24"/>
          <w:szCs w:val="24"/>
        </w:rPr>
        <w:t>s</w:t>
      </w:r>
      <w:r w:rsidRPr="003A230A">
        <w:rPr>
          <w:sz w:val="24"/>
          <w:szCs w:val="24"/>
        </w:rPr>
        <w:t>es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eljaran,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(3) kons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p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spacing w:val="-2"/>
          <w:w w:val="103"/>
          <w:sz w:val="24"/>
          <w:szCs w:val="24"/>
        </w:rPr>
        <w:t>l</w:t>
      </w:r>
      <w:r w:rsidRPr="003A230A">
        <w:rPr>
          <w:w w:val="102"/>
          <w:sz w:val="24"/>
          <w:szCs w:val="24"/>
        </w:rPr>
        <w:t xml:space="preserve">a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rakter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di s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ko</w:t>
      </w:r>
      <w:r w:rsidRPr="003A230A">
        <w:rPr>
          <w:spacing w:val="-2"/>
          <w:sz w:val="24"/>
          <w:szCs w:val="24"/>
        </w:rPr>
        <w:t>l</w:t>
      </w:r>
      <w:r w:rsidRPr="003A230A">
        <w:rPr>
          <w:sz w:val="24"/>
          <w:szCs w:val="24"/>
        </w:rPr>
        <w:t>ah,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(4)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nge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b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ngan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kar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 xml:space="preserve">ter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i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 xml:space="preserve">arakat, 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(6)  kons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 xml:space="preserve">p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sar 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dan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pola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pen</w:t>
      </w:r>
      <w:r w:rsidRPr="003A230A">
        <w:rPr>
          <w:spacing w:val="1"/>
          <w:w w:val="102"/>
          <w:sz w:val="24"/>
          <w:szCs w:val="24"/>
        </w:rPr>
        <w:t>g</w:t>
      </w:r>
      <w:r w:rsidRPr="003A230A">
        <w:rPr>
          <w:w w:val="102"/>
          <w:sz w:val="24"/>
          <w:szCs w:val="24"/>
        </w:rPr>
        <w:t>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ba</w:t>
      </w:r>
      <w:r w:rsidRPr="003A230A">
        <w:rPr>
          <w:w w:val="102"/>
          <w:sz w:val="24"/>
          <w:szCs w:val="24"/>
        </w:rPr>
        <w:t xml:space="preserve">ngan </w:t>
      </w:r>
      <w:r w:rsidRPr="003A230A">
        <w:rPr>
          <w:sz w:val="24"/>
          <w:szCs w:val="24"/>
        </w:rPr>
        <w:t>penilaian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otentik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kter.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Dengan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elajari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at</w:t>
      </w:r>
      <w:r w:rsidRPr="003A230A">
        <w:rPr>
          <w:sz w:val="24"/>
          <w:szCs w:val="24"/>
        </w:rPr>
        <w:t>a 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ah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ini,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wa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d</w:t>
      </w:r>
      <w:r w:rsidRPr="003A230A">
        <w:rPr>
          <w:spacing w:val="-2"/>
          <w:w w:val="102"/>
          <w:sz w:val="24"/>
          <w:szCs w:val="24"/>
        </w:rPr>
        <w:t>i</w:t>
      </w:r>
      <w:r w:rsidRPr="003A230A">
        <w:rPr>
          <w:spacing w:val="1"/>
          <w:w w:val="102"/>
          <w:sz w:val="24"/>
          <w:szCs w:val="24"/>
        </w:rPr>
        <w:t>h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rapkan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a</w:t>
      </w:r>
      <w:r w:rsidRPr="003A230A">
        <w:rPr>
          <w:spacing w:val="-4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p</w:t>
      </w:r>
      <w:r w:rsidRPr="003A230A">
        <w:rPr>
          <w:sz w:val="24"/>
          <w:szCs w:val="24"/>
        </w:rPr>
        <w:t xml:space="preserve">u 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ah</w:t>
      </w:r>
      <w:r w:rsidRPr="003A230A">
        <w:rPr>
          <w:spacing w:val="2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 xml:space="preserve">i 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isu 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terbaru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 xml:space="preserve">m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ng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4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 xml:space="preserve">elajaran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z w:val="24"/>
          <w:szCs w:val="24"/>
        </w:rPr>
        <w:t>SD  k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ususn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 xml:space="preserve">a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t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 xml:space="preserve">g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sz w:val="24"/>
          <w:szCs w:val="24"/>
        </w:rPr>
        <w:t>se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ingga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lak</w:t>
      </w:r>
      <w:r w:rsidRPr="003A230A">
        <w:rPr>
          <w:spacing w:val="4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r w:rsidRPr="003A230A">
        <w:rPr>
          <w:spacing w:val="43"/>
          <w:sz w:val="24"/>
          <w:szCs w:val="24"/>
        </w:rPr>
        <w:t xml:space="preserve"> </w:t>
      </w:r>
      <w:r w:rsidRPr="003A230A">
        <w:rPr>
          <w:sz w:val="24"/>
          <w:szCs w:val="24"/>
        </w:rPr>
        <w:t>bekerja</w:t>
      </w:r>
      <w:r w:rsidRPr="003A230A">
        <w:rPr>
          <w:spacing w:val="4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33"/>
          <w:sz w:val="24"/>
          <w:szCs w:val="24"/>
        </w:rPr>
        <w:t xml:space="preserve"> </w:t>
      </w:r>
      <w:r w:rsidRPr="003A230A">
        <w:rPr>
          <w:sz w:val="24"/>
          <w:szCs w:val="24"/>
        </w:rPr>
        <w:t>lin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ku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4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sekola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an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 xml:space="preserve">gan </w:t>
      </w:r>
      <w:r w:rsidRPr="003A230A">
        <w:rPr>
          <w:sz w:val="24"/>
          <w:szCs w:val="24"/>
        </w:rPr>
        <w:t>baik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serta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kt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siswa.</w:t>
      </w:r>
    </w:p>
    <w:p w:rsidR="00886256" w:rsidRPr="003A230A" w:rsidRDefault="00886256">
      <w:pPr>
        <w:spacing w:before="1" w:line="260" w:lineRule="exact"/>
        <w:rPr>
          <w:sz w:val="24"/>
          <w:szCs w:val="24"/>
        </w:rPr>
      </w:pPr>
    </w:p>
    <w:p w:rsidR="00886256" w:rsidRPr="003A230A" w:rsidRDefault="004145A1">
      <w:pPr>
        <w:ind w:left="217"/>
        <w:rPr>
          <w:sz w:val="24"/>
          <w:szCs w:val="24"/>
        </w:rPr>
      </w:pPr>
      <w:r w:rsidRPr="003A230A">
        <w:rPr>
          <w:b/>
          <w:spacing w:val="-1"/>
          <w:sz w:val="24"/>
          <w:szCs w:val="24"/>
        </w:rPr>
        <w:t>B</w:t>
      </w:r>
      <w:r w:rsidRPr="003A230A">
        <w:rPr>
          <w:b/>
          <w:sz w:val="24"/>
          <w:szCs w:val="24"/>
        </w:rPr>
        <w:t xml:space="preserve">. </w:t>
      </w:r>
      <w:r w:rsidRPr="003A230A">
        <w:rPr>
          <w:b/>
          <w:spacing w:val="26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T</w:t>
      </w:r>
      <w:r w:rsidRPr="003A230A">
        <w:rPr>
          <w:b/>
          <w:spacing w:val="1"/>
          <w:sz w:val="24"/>
          <w:szCs w:val="24"/>
        </w:rPr>
        <w:t>U</w:t>
      </w:r>
      <w:r w:rsidRPr="003A230A">
        <w:rPr>
          <w:b/>
          <w:sz w:val="24"/>
          <w:szCs w:val="24"/>
        </w:rPr>
        <w:t>JUAN</w:t>
      </w:r>
      <w:r w:rsidRPr="003A230A">
        <w:rPr>
          <w:b/>
          <w:spacing w:val="18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MATA</w:t>
      </w:r>
      <w:r w:rsidRPr="003A230A">
        <w:rPr>
          <w:b/>
          <w:spacing w:val="14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KULIAH</w:t>
      </w:r>
    </w:p>
    <w:p w:rsidR="00886256" w:rsidRPr="003A230A" w:rsidRDefault="004145A1">
      <w:pPr>
        <w:spacing w:before="5" w:line="246" w:lineRule="auto"/>
        <w:ind w:left="555" w:right="114" w:firstLine="400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Secara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u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u</w:t>
      </w:r>
      <w:r w:rsidRPr="003A230A">
        <w:rPr>
          <w:sz w:val="24"/>
          <w:szCs w:val="24"/>
        </w:rPr>
        <w:t>m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ta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liah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ini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rtuj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ar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swa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3"/>
          <w:sz w:val="24"/>
          <w:szCs w:val="24"/>
        </w:rPr>
        <w:t>l</w:t>
      </w:r>
      <w:r w:rsidRPr="003A230A">
        <w:rPr>
          <w:w w:val="102"/>
          <w:sz w:val="24"/>
          <w:szCs w:val="24"/>
        </w:rPr>
        <w:t xml:space="preserve">eh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etah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kap</w:t>
      </w:r>
      <w:r w:rsidRPr="003A230A">
        <w:rPr>
          <w:spacing w:val="1"/>
          <w:sz w:val="24"/>
          <w:szCs w:val="24"/>
        </w:rPr>
        <w:t xml:space="preserve"> 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 peril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ku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ter,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serta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w w:val="102"/>
          <w:sz w:val="24"/>
          <w:szCs w:val="24"/>
        </w:rPr>
        <w:t xml:space="preserve">u </w:t>
      </w:r>
      <w:proofErr w:type="gram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la</w:t>
      </w:r>
      <w:r w:rsidRPr="003A230A">
        <w:rPr>
          <w:sz w:val="24"/>
          <w:szCs w:val="24"/>
        </w:rPr>
        <w:t>j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r</w:t>
      </w:r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 xml:space="preserve">is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kt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 xml:space="preserve">r 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i  </w:t>
      </w:r>
      <w:r w:rsidRPr="003A230A">
        <w:rPr>
          <w:spacing w:val="1"/>
          <w:sz w:val="24"/>
          <w:szCs w:val="24"/>
        </w:rPr>
        <w:t>SD</w:t>
      </w:r>
      <w:r w:rsidRPr="003A230A">
        <w:rPr>
          <w:sz w:val="24"/>
          <w:szCs w:val="24"/>
        </w:rPr>
        <w:t xml:space="preserve">. </w:t>
      </w:r>
      <w:r w:rsidRPr="003A230A">
        <w:rPr>
          <w:spacing w:val="3"/>
          <w:sz w:val="24"/>
          <w:szCs w:val="24"/>
        </w:rPr>
        <w:t xml:space="preserve"> </w:t>
      </w:r>
      <w:proofErr w:type="gramStart"/>
      <w:r w:rsidRPr="003A230A">
        <w:rPr>
          <w:spacing w:val="1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c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r</w:t>
      </w:r>
      <w:r w:rsidRPr="003A230A">
        <w:rPr>
          <w:sz w:val="24"/>
          <w:szCs w:val="24"/>
        </w:rPr>
        <w:t xml:space="preserve">a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hu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us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tuj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 xml:space="preserve">ta </w:t>
      </w:r>
      <w:r w:rsidRPr="003A230A">
        <w:rPr>
          <w:spacing w:val="-1"/>
          <w:sz w:val="24"/>
          <w:szCs w:val="24"/>
        </w:rPr>
        <w:t>kul</w:t>
      </w:r>
      <w:r w:rsidRPr="003A230A">
        <w:rPr>
          <w:spacing w:val="1"/>
          <w:sz w:val="24"/>
          <w:szCs w:val="24"/>
        </w:rPr>
        <w:t>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ala</w:t>
      </w:r>
      <w:r w:rsidRPr="003A230A">
        <w:rPr>
          <w:sz w:val="24"/>
          <w:szCs w:val="24"/>
        </w:rPr>
        <w:t>h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ha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wa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-1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1"/>
          <w:w w:val="102"/>
          <w:sz w:val="24"/>
          <w:szCs w:val="24"/>
        </w:rPr>
        <w:t>u:</w:t>
      </w:r>
    </w:p>
    <w:p w:rsidR="00886256" w:rsidRPr="003A230A" w:rsidRDefault="004145A1">
      <w:pPr>
        <w:spacing w:before="1"/>
        <w:ind w:left="483"/>
        <w:rPr>
          <w:sz w:val="24"/>
          <w:szCs w:val="24"/>
        </w:rPr>
      </w:pPr>
      <w:r w:rsidRPr="003A230A">
        <w:rPr>
          <w:sz w:val="24"/>
          <w:szCs w:val="24"/>
        </w:rPr>
        <w:t xml:space="preserve">1.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Beroleh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t</w:t>
      </w:r>
      <w:r w:rsidRPr="003A230A">
        <w:rPr>
          <w:sz w:val="24"/>
          <w:szCs w:val="24"/>
        </w:rPr>
        <w:t>ah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tang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kon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ep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kt</w:t>
      </w:r>
      <w:r w:rsidRPr="003A230A">
        <w:rPr>
          <w:sz w:val="24"/>
          <w:szCs w:val="24"/>
        </w:rPr>
        <w:t>er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ndidik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er;</w:t>
      </w:r>
    </w:p>
    <w:p w:rsidR="00886256" w:rsidRPr="003A230A" w:rsidRDefault="004145A1">
      <w:pPr>
        <w:spacing w:before="6" w:line="245" w:lineRule="auto"/>
        <w:ind w:left="822" w:right="114" w:hanging="338"/>
        <w:rPr>
          <w:sz w:val="24"/>
          <w:szCs w:val="24"/>
        </w:rPr>
      </w:pPr>
      <w:r w:rsidRPr="003A230A">
        <w:rPr>
          <w:sz w:val="24"/>
          <w:szCs w:val="24"/>
        </w:rPr>
        <w:t xml:space="preserve">2.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Bersi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p</w:t>
      </w:r>
      <w:r w:rsidRPr="003A230A">
        <w:rPr>
          <w:spacing w:val="4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da</w:t>
      </w:r>
      <w:r w:rsidRPr="003A230A">
        <w:rPr>
          <w:sz w:val="24"/>
          <w:szCs w:val="24"/>
        </w:rPr>
        <w:t>n</w:t>
      </w:r>
      <w:r w:rsidRPr="003A230A">
        <w:rPr>
          <w:spacing w:val="31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il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u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eca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a</w:t>
      </w:r>
      <w:r w:rsidRPr="003A230A">
        <w:rPr>
          <w:spacing w:val="36"/>
          <w:sz w:val="24"/>
          <w:szCs w:val="24"/>
        </w:rPr>
        <w:t xml:space="preserve"> </w:t>
      </w:r>
      <w:r w:rsidRPr="003A230A">
        <w:rPr>
          <w:sz w:val="24"/>
          <w:szCs w:val="24"/>
        </w:rPr>
        <w:t>be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m</w:t>
      </w:r>
      <w:r w:rsidRPr="003A230A">
        <w:rPr>
          <w:spacing w:val="3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idu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an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29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p</w:t>
      </w:r>
      <w:r w:rsidRPr="003A230A">
        <w:rPr>
          <w:sz w:val="24"/>
          <w:szCs w:val="24"/>
        </w:rPr>
        <w:t>us</w:t>
      </w:r>
      <w:r w:rsidRPr="003A230A">
        <w:rPr>
          <w:spacing w:val="40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upun</w:t>
      </w:r>
      <w:r w:rsidRPr="003A230A">
        <w:rPr>
          <w:spacing w:val="40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 xml:space="preserve">di </w:t>
      </w:r>
      <w:r w:rsidRPr="003A230A">
        <w:rPr>
          <w:sz w:val="24"/>
          <w:szCs w:val="24"/>
        </w:rPr>
        <w:t>luar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ka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w w:val="102"/>
          <w:sz w:val="24"/>
          <w:szCs w:val="24"/>
        </w:rPr>
        <w:t>u</w:t>
      </w:r>
      <w:r w:rsidRPr="003A230A">
        <w:rPr>
          <w:spacing w:val="1"/>
          <w:w w:val="102"/>
          <w:sz w:val="24"/>
          <w:szCs w:val="24"/>
        </w:rPr>
        <w:t>s</w:t>
      </w:r>
      <w:r w:rsidRPr="003A230A">
        <w:rPr>
          <w:w w:val="103"/>
          <w:sz w:val="24"/>
          <w:szCs w:val="24"/>
        </w:rPr>
        <w:t>;</w:t>
      </w:r>
    </w:p>
    <w:p w:rsidR="00886256" w:rsidRPr="003A230A" w:rsidRDefault="004145A1">
      <w:pPr>
        <w:spacing w:before="1" w:line="245" w:lineRule="auto"/>
        <w:ind w:left="822" w:right="115" w:hanging="338"/>
        <w:rPr>
          <w:sz w:val="24"/>
          <w:szCs w:val="24"/>
        </w:rPr>
      </w:pPr>
      <w:r w:rsidRPr="003A230A">
        <w:rPr>
          <w:sz w:val="24"/>
          <w:szCs w:val="24"/>
        </w:rPr>
        <w:t xml:space="preserve">3.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42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36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38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elaj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ran</w:t>
      </w:r>
      <w:proofErr w:type="gramEnd"/>
      <w:r w:rsidRPr="003A230A">
        <w:rPr>
          <w:spacing w:val="5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rbasis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>d</w:t>
      </w:r>
      <w:r w:rsidRPr="003A230A">
        <w:rPr>
          <w:spacing w:val="-2"/>
          <w:w w:val="103"/>
          <w:sz w:val="24"/>
          <w:szCs w:val="24"/>
        </w:rPr>
        <w:t>i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w w:val="102"/>
          <w:sz w:val="24"/>
          <w:szCs w:val="24"/>
        </w:rPr>
        <w:t>ikan kara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w w:val="103"/>
          <w:sz w:val="24"/>
          <w:szCs w:val="24"/>
        </w:rPr>
        <w:t>;</w:t>
      </w:r>
    </w:p>
    <w:p w:rsidR="00886256" w:rsidRPr="003A230A" w:rsidRDefault="004145A1">
      <w:pPr>
        <w:spacing w:before="1"/>
        <w:ind w:left="483"/>
        <w:rPr>
          <w:sz w:val="24"/>
          <w:szCs w:val="24"/>
        </w:rPr>
      </w:pPr>
      <w:r w:rsidRPr="003A230A">
        <w:rPr>
          <w:sz w:val="24"/>
          <w:szCs w:val="24"/>
        </w:rPr>
        <w:t xml:space="preserve">4.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an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olah;</w:t>
      </w:r>
    </w:p>
    <w:p w:rsidR="00886256" w:rsidRPr="003A230A" w:rsidRDefault="004145A1">
      <w:pPr>
        <w:spacing w:before="6"/>
        <w:ind w:left="483"/>
        <w:rPr>
          <w:sz w:val="24"/>
          <w:szCs w:val="24"/>
        </w:rPr>
      </w:pPr>
      <w:r w:rsidRPr="003A230A">
        <w:rPr>
          <w:sz w:val="24"/>
          <w:szCs w:val="24"/>
        </w:rPr>
        <w:t xml:space="preserve">5.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an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pe</w:t>
      </w:r>
      <w:r w:rsidRPr="003A230A">
        <w:rPr>
          <w:sz w:val="24"/>
          <w:szCs w:val="24"/>
        </w:rPr>
        <w:t>nd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rakt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s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rakat;</w:t>
      </w:r>
    </w:p>
    <w:p w:rsidR="00886256" w:rsidRPr="003A230A" w:rsidRDefault="004145A1">
      <w:pPr>
        <w:spacing w:before="6"/>
        <w:ind w:left="483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6.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an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z w:val="24"/>
          <w:szCs w:val="24"/>
        </w:rPr>
        <w:t>penilai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o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tik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kter.</w:t>
      </w:r>
    </w:p>
    <w:p w:rsidR="003A230A" w:rsidRPr="003A230A" w:rsidRDefault="003A230A">
      <w:pPr>
        <w:spacing w:before="6"/>
        <w:ind w:left="483"/>
        <w:rPr>
          <w:w w:val="102"/>
          <w:sz w:val="24"/>
          <w:szCs w:val="24"/>
        </w:rPr>
      </w:pPr>
    </w:p>
    <w:p w:rsidR="003A230A" w:rsidRDefault="003A230A">
      <w:pPr>
        <w:spacing w:before="6"/>
        <w:ind w:left="483"/>
        <w:rPr>
          <w:w w:val="102"/>
          <w:sz w:val="24"/>
          <w:szCs w:val="24"/>
        </w:rPr>
      </w:pPr>
    </w:p>
    <w:p w:rsidR="00886256" w:rsidRPr="003A230A" w:rsidRDefault="004145A1">
      <w:pPr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C. </w:t>
      </w:r>
      <w:r w:rsidRPr="003A230A">
        <w:rPr>
          <w:b/>
          <w:spacing w:val="13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RI</w:t>
      </w:r>
      <w:r w:rsidRPr="003A230A">
        <w:rPr>
          <w:b/>
          <w:spacing w:val="-1"/>
          <w:sz w:val="24"/>
          <w:szCs w:val="24"/>
        </w:rPr>
        <w:t>N</w:t>
      </w:r>
      <w:r w:rsidRPr="003A230A">
        <w:rPr>
          <w:b/>
          <w:spacing w:val="1"/>
          <w:sz w:val="24"/>
          <w:szCs w:val="24"/>
        </w:rPr>
        <w:t>C</w:t>
      </w:r>
      <w:r w:rsidRPr="003A230A">
        <w:rPr>
          <w:b/>
          <w:spacing w:val="-1"/>
          <w:sz w:val="24"/>
          <w:szCs w:val="24"/>
        </w:rPr>
        <w:t>I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N</w:t>
      </w:r>
      <w:r w:rsidRPr="003A230A">
        <w:rPr>
          <w:b/>
          <w:spacing w:val="19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MATERI</w:t>
      </w:r>
      <w:r w:rsidRPr="003A230A">
        <w:rPr>
          <w:b/>
          <w:spacing w:val="21"/>
          <w:sz w:val="24"/>
          <w:szCs w:val="24"/>
        </w:rPr>
        <w:t xml:space="preserve"> </w:t>
      </w:r>
      <w:r w:rsidRPr="003A230A">
        <w:rPr>
          <w:b/>
          <w:spacing w:val="-1"/>
          <w:sz w:val="24"/>
          <w:szCs w:val="24"/>
        </w:rPr>
        <w:t>PE</w:t>
      </w:r>
      <w:r w:rsidRPr="003A230A">
        <w:rPr>
          <w:b/>
          <w:spacing w:val="1"/>
          <w:sz w:val="24"/>
          <w:szCs w:val="24"/>
        </w:rPr>
        <w:t>R</w:t>
      </w:r>
      <w:r w:rsidRPr="003A230A">
        <w:rPr>
          <w:b/>
          <w:sz w:val="24"/>
          <w:szCs w:val="24"/>
        </w:rPr>
        <w:t>KULI</w:t>
      </w:r>
      <w:r w:rsidRPr="003A230A">
        <w:rPr>
          <w:b/>
          <w:spacing w:val="-1"/>
          <w:sz w:val="24"/>
          <w:szCs w:val="24"/>
        </w:rPr>
        <w:t>A</w:t>
      </w:r>
      <w:r w:rsidRPr="003A230A">
        <w:rPr>
          <w:b/>
          <w:sz w:val="24"/>
          <w:szCs w:val="24"/>
        </w:rPr>
        <w:t>HAN</w:t>
      </w:r>
      <w:r w:rsidRPr="003A230A">
        <w:rPr>
          <w:b/>
          <w:spacing w:val="36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TI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P</w:t>
      </w:r>
      <w:r w:rsidRPr="003A230A">
        <w:rPr>
          <w:b/>
          <w:spacing w:val="10"/>
          <w:sz w:val="24"/>
          <w:szCs w:val="24"/>
        </w:rPr>
        <w:t xml:space="preserve"> </w:t>
      </w:r>
      <w:r w:rsidRPr="003A230A">
        <w:rPr>
          <w:b/>
          <w:spacing w:val="-1"/>
          <w:w w:val="102"/>
          <w:sz w:val="24"/>
          <w:szCs w:val="24"/>
        </w:rPr>
        <w:t>P</w:t>
      </w:r>
      <w:r w:rsidRPr="003A230A">
        <w:rPr>
          <w:b/>
          <w:spacing w:val="1"/>
          <w:w w:val="102"/>
          <w:sz w:val="24"/>
          <w:szCs w:val="24"/>
        </w:rPr>
        <w:t>E</w:t>
      </w:r>
      <w:r w:rsidRPr="003A230A">
        <w:rPr>
          <w:b/>
          <w:w w:val="102"/>
          <w:sz w:val="24"/>
          <w:szCs w:val="24"/>
        </w:rPr>
        <w:t>RTEMU</w:t>
      </w:r>
      <w:r w:rsidRPr="003A230A">
        <w:rPr>
          <w:b/>
          <w:spacing w:val="1"/>
          <w:w w:val="102"/>
          <w:sz w:val="24"/>
          <w:szCs w:val="24"/>
        </w:rPr>
        <w:t>A</w:t>
      </w:r>
      <w:r w:rsidRPr="003A230A">
        <w:rPr>
          <w:b/>
          <w:w w:val="102"/>
          <w:sz w:val="24"/>
          <w:szCs w:val="24"/>
        </w:rPr>
        <w:t>N</w:t>
      </w:r>
    </w:p>
    <w:p w:rsidR="00886256" w:rsidRPr="003A230A" w:rsidRDefault="004145A1">
      <w:pPr>
        <w:spacing w:before="6"/>
        <w:ind w:left="555"/>
        <w:rPr>
          <w:sz w:val="24"/>
          <w:szCs w:val="24"/>
        </w:rPr>
      </w:pPr>
      <w:r w:rsidRPr="003A230A">
        <w:rPr>
          <w:sz w:val="24"/>
          <w:szCs w:val="24"/>
        </w:rPr>
        <w:t>Ri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>iann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te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i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rkulia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pa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a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seti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p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rte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al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seba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berikut:</w:t>
      </w:r>
    </w:p>
    <w:p w:rsidR="00886256" w:rsidRPr="003A230A" w:rsidRDefault="00886256">
      <w:pPr>
        <w:spacing w:before="5" w:line="260" w:lineRule="exact"/>
        <w:rPr>
          <w:sz w:val="24"/>
          <w:szCs w:val="24"/>
        </w:rPr>
      </w:pPr>
    </w:p>
    <w:p w:rsidR="003A230A" w:rsidRDefault="004145A1" w:rsidP="003A230A">
      <w:pPr>
        <w:spacing w:line="360" w:lineRule="auto"/>
        <w:ind w:left="555" w:right="357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PEN</w:t>
      </w:r>
      <w:r w:rsidRPr="003A230A">
        <w:rPr>
          <w:spacing w:val="-1"/>
          <w:sz w:val="24"/>
          <w:szCs w:val="24"/>
        </w:rPr>
        <w:t>G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AR</w:t>
      </w:r>
      <w:r w:rsidR="003A230A">
        <w:rPr>
          <w:spacing w:val="28"/>
          <w:sz w:val="24"/>
          <w:szCs w:val="24"/>
        </w:rPr>
        <w:t xml:space="preserve"> P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RKULI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H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N </w:t>
      </w:r>
    </w:p>
    <w:p w:rsidR="00710848" w:rsidRPr="003A230A" w:rsidRDefault="004145A1" w:rsidP="00B95056">
      <w:pPr>
        <w:ind w:left="555" w:right="3572"/>
        <w:rPr>
          <w:spacing w:val="19"/>
          <w:sz w:val="24"/>
          <w:szCs w:val="24"/>
        </w:rPr>
      </w:pPr>
      <w:r w:rsidRPr="003A230A">
        <w:rPr>
          <w:sz w:val="24"/>
          <w:szCs w:val="24"/>
        </w:rPr>
        <w:t xml:space="preserve">A.  </w:t>
      </w:r>
      <w:r w:rsidR="00710848" w:rsidRPr="003A230A">
        <w:rPr>
          <w:spacing w:val="19"/>
          <w:sz w:val="24"/>
          <w:szCs w:val="24"/>
        </w:rPr>
        <w:t>Orientasi Perkuliahan</w:t>
      </w:r>
    </w:p>
    <w:p w:rsidR="00710848" w:rsidRPr="003A230A" w:rsidRDefault="00710848" w:rsidP="00B95056">
      <w:pPr>
        <w:ind w:left="555" w:right="3572"/>
        <w:rPr>
          <w:spacing w:val="19"/>
          <w:sz w:val="24"/>
          <w:szCs w:val="24"/>
        </w:rPr>
      </w:pPr>
      <w:r w:rsidRPr="003A230A">
        <w:rPr>
          <w:spacing w:val="19"/>
          <w:sz w:val="24"/>
          <w:szCs w:val="24"/>
        </w:rPr>
        <w:t>B. Kontrak Perkuliahan</w:t>
      </w:r>
    </w:p>
    <w:p w:rsidR="004403FE" w:rsidRPr="003A230A" w:rsidRDefault="004403FE">
      <w:pPr>
        <w:spacing w:line="246" w:lineRule="auto"/>
        <w:ind w:left="555" w:right="3572"/>
        <w:rPr>
          <w:spacing w:val="19"/>
          <w:sz w:val="24"/>
          <w:szCs w:val="24"/>
        </w:rPr>
      </w:pPr>
    </w:p>
    <w:p w:rsidR="00600D5A" w:rsidRPr="003A230A" w:rsidRDefault="003A230A" w:rsidP="003A230A">
      <w:pPr>
        <w:spacing w:line="220" w:lineRule="exact"/>
        <w:ind w:left="119" w:firstLine="360"/>
        <w:rPr>
          <w:rFonts w:eastAsia="Cambria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2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AK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1"/>
          <w:sz w:val="24"/>
          <w:szCs w:val="24"/>
        </w:rPr>
        <w:t>KA</w:t>
      </w:r>
      <w:r w:rsidRPr="003A230A">
        <w:rPr>
          <w:rFonts w:eastAsia="Cambria"/>
          <w:sz w:val="24"/>
          <w:szCs w:val="24"/>
        </w:rPr>
        <w:t>T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</w:p>
    <w:p w:rsidR="003A230A" w:rsidRPr="003A230A" w:rsidRDefault="00600D5A" w:rsidP="00B9505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c</w:t>
      </w:r>
      <w:r w:rsidRPr="003A230A">
        <w:rPr>
          <w:rFonts w:eastAsia="Cambria"/>
          <w:sz w:val="24"/>
          <w:szCs w:val="24"/>
        </w:rPr>
        <w:t>ip</w:t>
      </w:r>
      <w:r w:rsidRPr="003A230A">
        <w:rPr>
          <w:rFonts w:eastAsia="Cambria"/>
          <w:spacing w:val="-1"/>
          <w:sz w:val="24"/>
          <w:szCs w:val="24"/>
        </w:rPr>
        <w:t>t</w:t>
      </w:r>
      <w:r w:rsidRPr="003A230A">
        <w:rPr>
          <w:rFonts w:eastAsia="Cambria"/>
          <w:spacing w:val="1"/>
          <w:sz w:val="24"/>
          <w:szCs w:val="24"/>
        </w:rPr>
        <w:t>aa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Tuh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 xml:space="preserve">n </w:t>
      </w:r>
    </w:p>
    <w:p w:rsidR="003A230A" w:rsidRPr="003A230A" w:rsidRDefault="00600D5A" w:rsidP="00B9505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In</w:t>
      </w:r>
      <w:r w:rsidRPr="003A230A">
        <w:rPr>
          <w:rFonts w:eastAsia="Cambria"/>
          <w:spacing w:val="-1"/>
          <w:sz w:val="24"/>
          <w:szCs w:val="24"/>
        </w:rPr>
        <w:t>d</w:t>
      </w:r>
      <w:r w:rsidRPr="003A230A">
        <w:rPr>
          <w:rFonts w:eastAsia="Cambria"/>
          <w:sz w:val="24"/>
          <w:szCs w:val="24"/>
        </w:rPr>
        <w:t>ividu</w:t>
      </w:r>
    </w:p>
    <w:p w:rsidR="003A230A" w:rsidRPr="003A230A" w:rsidRDefault="00600D5A" w:rsidP="00B9505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Sosi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l</w:t>
      </w:r>
    </w:p>
    <w:p w:rsidR="00600D5A" w:rsidRPr="003A230A" w:rsidRDefault="00600D5A" w:rsidP="00B9505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r w:rsidRPr="003A230A">
        <w:rPr>
          <w:rFonts w:eastAsia="Cambria"/>
          <w:spacing w:val="1"/>
          <w:sz w:val="24"/>
          <w:szCs w:val="24"/>
        </w:rPr>
        <w:lastRenderedPageBreak/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y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-5"/>
          <w:sz w:val="24"/>
          <w:szCs w:val="24"/>
        </w:rPr>
        <w:t xml:space="preserve"> </w:t>
      </w:r>
      <w:r w:rsidRPr="003A230A">
        <w:rPr>
          <w:rFonts w:eastAsia="Cambria"/>
          <w:spacing w:val="3"/>
          <w:sz w:val="24"/>
          <w:szCs w:val="24"/>
        </w:rPr>
        <w:t>u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ik</w:t>
      </w:r>
      <w:r w:rsidRPr="003A230A">
        <w:rPr>
          <w:rFonts w:eastAsia="Cambria"/>
          <w:spacing w:val="-4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d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 mu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tid</w:t>
      </w:r>
      <w:r w:rsidRPr="003A230A">
        <w:rPr>
          <w:rFonts w:eastAsia="Cambria"/>
          <w:spacing w:val="-1"/>
          <w:sz w:val="24"/>
          <w:szCs w:val="24"/>
        </w:rPr>
        <w:t>i</w:t>
      </w:r>
      <w:r w:rsidRPr="003A230A">
        <w:rPr>
          <w:rFonts w:eastAsia="Cambria"/>
          <w:spacing w:val="2"/>
          <w:sz w:val="24"/>
          <w:szCs w:val="24"/>
        </w:rPr>
        <w:t>m</w:t>
      </w:r>
      <w:r w:rsidRPr="003A230A">
        <w:rPr>
          <w:rFonts w:eastAsia="Cambria"/>
          <w:spacing w:val="-1"/>
          <w:sz w:val="24"/>
          <w:szCs w:val="24"/>
        </w:rPr>
        <w:t>en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9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(</w:t>
      </w:r>
      <w:r w:rsidRPr="003A230A">
        <w:rPr>
          <w:rFonts w:eastAsia="Cambria"/>
          <w:sz w:val="24"/>
          <w:szCs w:val="24"/>
        </w:rPr>
        <w:t>j</w:t>
      </w:r>
      <w:r w:rsidRPr="003A230A">
        <w:rPr>
          <w:rFonts w:eastAsia="Cambria"/>
          <w:spacing w:val="1"/>
          <w:sz w:val="24"/>
          <w:szCs w:val="24"/>
        </w:rPr>
        <w:t>as</w:t>
      </w:r>
      <w:r w:rsidRPr="003A230A">
        <w:rPr>
          <w:rFonts w:eastAsia="Cambria"/>
          <w:sz w:val="24"/>
          <w:szCs w:val="24"/>
        </w:rPr>
        <w:t>m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i,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z w:val="24"/>
          <w:szCs w:val="24"/>
        </w:rPr>
        <w:t>o</w:t>
      </w:r>
      <w:r w:rsidRPr="003A230A">
        <w:rPr>
          <w:rFonts w:eastAsia="Cambria"/>
          <w:spacing w:val="1"/>
          <w:sz w:val="24"/>
          <w:szCs w:val="24"/>
        </w:rPr>
        <w:t>k</w:t>
      </w:r>
      <w:r w:rsidRPr="003A230A">
        <w:rPr>
          <w:rFonts w:eastAsia="Cambria"/>
          <w:spacing w:val="3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i,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t</w:t>
      </w:r>
      <w:r w:rsidRPr="003A230A">
        <w:rPr>
          <w:rFonts w:eastAsia="Cambria"/>
          <w:spacing w:val="-1"/>
          <w:sz w:val="24"/>
          <w:szCs w:val="24"/>
        </w:rPr>
        <w:t>e</w:t>
      </w:r>
      <w:r w:rsidRPr="003A230A">
        <w:rPr>
          <w:rFonts w:eastAsia="Cambria"/>
          <w:spacing w:val="3"/>
          <w:sz w:val="24"/>
          <w:szCs w:val="24"/>
        </w:rPr>
        <w:t>l</w:t>
      </w:r>
      <w:r w:rsidRPr="003A230A">
        <w:rPr>
          <w:rFonts w:eastAsia="Cambria"/>
          <w:spacing w:val="-1"/>
          <w:sz w:val="24"/>
          <w:szCs w:val="24"/>
        </w:rPr>
        <w:t>e</w:t>
      </w:r>
      <w:r w:rsidRPr="003A230A">
        <w:rPr>
          <w:rFonts w:eastAsia="Cambria"/>
          <w:spacing w:val="1"/>
          <w:sz w:val="24"/>
          <w:szCs w:val="24"/>
        </w:rPr>
        <w:t>k</w:t>
      </w:r>
      <w:r w:rsidRPr="003A230A">
        <w:rPr>
          <w:rFonts w:eastAsia="Cambria"/>
          <w:sz w:val="24"/>
          <w:szCs w:val="24"/>
        </w:rPr>
        <w:t>, p</w:t>
      </w:r>
      <w:r w:rsidRPr="003A230A">
        <w:rPr>
          <w:rFonts w:eastAsia="Cambria"/>
          <w:spacing w:val="-2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pacing w:val="3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o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l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d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5"/>
          <w:sz w:val="24"/>
          <w:szCs w:val="24"/>
        </w:rPr>
        <w:t xml:space="preserve"> </w:t>
      </w:r>
      <w:r w:rsidRPr="003A230A">
        <w:rPr>
          <w:rFonts w:eastAsia="Cambria"/>
          <w:spacing w:val="3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osi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3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)</w:t>
      </w:r>
    </w:p>
    <w:p w:rsidR="0008297D" w:rsidRPr="003A230A" w:rsidRDefault="0008297D" w:rsidP="00600D5A">
      <w:pPr>
        <w:spacing w:line="220" w:lineRule="exact"/>
        <w:ind w:left="119"/>
        <w:rPr>
          <w:spacing w:val="2"/>
          <w:sz w:val="24"/>
          <w:szCs w:val="24"/>
        </w:rPr>
      </w:pPr>
    </w:p>
    <w:p w:rsidR="0008297D" w:rsidRPr="003A230A" w:rsidRDefault="00600D5A" w:rsidP="007747B6">
      <w:pPr>
        <w:spacing w:line="220" w:lineRule="exact"/>
        <w:ind w:left="567"/>
        <w:rPr>
          <w:rFonts w:eastAsia="Cambria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="003A230A" w:rsidRPr="003A230A">
        <w:rPr>
          <w:sz w:val="24"/>
          <w:szCs w:val="24"/>
        </w:rPr>
        <w:t xml:space="preserve">3 </w:t>
      </w:r>
      <w:r w:rsidR="003A230A" w:rsidRPr="003A230A">
        <w:rPr>
          <w:rFonts w:eastAsia="Cambria"/>
          <w:sz w:val="24"/>
          <w:szCs w:val="24"/>
        </w:rPr>
        <w:t>HUBU</w:t>
      </w:r>
      <w:r w:rsidR="003A230A" w:rsidRPr="003A230A">
        <w:rPr>
          <w:rFonts w:eastAsia="Cambria"/>
          <w:spacing w:val="1"/>
          <w:sz w:val="24"/>
          <w:szCs w:val="24"/>
        </w:rPr>
        <w:t>N</w:t>
      </w:r>
      <w:r w:rsidR="003A230A" w:rsidRPr="003A230A">
        <w:rPr>
          <w:rFonts w:eastAsia="Cambria"/>
          <w:sz w:val="24"/>
          <w:szCs w:val="24"/>
        </w:rPr>
        <w:t>G</w:t>
      </w:r>
      <w:r w:rsidR="003A230A" w:rsidRPr="003A230A">
        <w:rPr>
          <w:rFonts w:eastAsia="Cambria"/>
          <w:spacing w:val="1"/>
          <w:sz w:val="24"/>
          <w:szCs w:val="24"/>
        </w:rPr>
        <w:t>A</w:t>
      </w:r>
      <w:r w:rsidR="003A230A" w:rsidRPr="003A230A">
        <w:rPr>
          <w:rFonts w:eastAsia="Cambria"/>
          <w:sz w:val="24"/>
          <w:szCs w:val="24"/>
        </w:rPr>
        <w:t>N</w:t>
      </w:r>
      <w:r w:rsidR="003A230A" w:rsidRPr="003A230A">
        <w:rPr>
          <w:rFonts w:eastAsia="Cambria"/>
          <w:spacing w:val="-8"/>
          <w:sz w:val="24"/>
          <w:szCs w:val="24"/>
        </w:rPr>
        <w:t xml:space="preserve"> </w:t>
      </w:r>
      <w:r w:rsidR="003A230A" w:rsidRPr="003A230A">
        <w:rPr>
          <w:rFonts w:eastAsia="Cambria"/>
          <w:sz w:val="24"/>
          <w:szCs w:val="24"/>
        </w:rPr>
        <w:t>KA</w:t>
      </w:r>
      <w:r w:rsidR="003A230A" w:rsidRPr="003A230A">
        <w:rPr>
          <w:rFonts w:eastAsia="Cambria"/>
          <w:spacing w:val="-1"/>
          <w:sz w:val="24"/>
          <w:szCs w:val="24"/>
        </w:rPr>
        <w:t>R</w:t>
      </w:r>
      <w:r w:rsidR="003A230A" w:rsidRPr="003A230A">
        <w:rPr>
          <w:rFonts w:eastAsia="Cambria"/>
          <w:spacing w:val="1"/>
          <w:sz w:val="24"/>
          <w:szCs w:val="24"/>
        </w:rPr>
        <w:t>AK</w:t>
      </w:r>
      <w:r w:rsidR="003A230A" w:rsidRPr="003A230A">
        <w:rPr>
          <w:rFonts w:eastAsia="Cambria"/>
          <w:sz w:val="24"/>
          <w:szCs w:val="24"/>
        </w:rPr>
        <w:t>T</w:t>
      </w:r>
      <w:r w:rsidR="003A230A" w:rsidRPr="003A230A">
        <w:rPr>
          <w:rFonts w:eastAsia="Cambria"/>
          <w:spacing w:val="-1"/>
          <w:sz w:val="24"/>
          <w:szCs w:val="24"/>
        </w:rPr>
        <w:t>E</w:t>
      </w:r>
      <w:r w:rsidR="003A230A" w:rsidRPr="003A230A">
        <w:rPr>
          <w:rFonts w:eastAsia="Cambria"/>
          <w:sz w:val="24"/>
          <w:szCs w:val="24"/>
        </w:rPr>
        <w:t>R</w:t>
      </w:r>
      <w:r w:rsidR="003A230A" w:rsidRPr="003A230A">
        <w:rPr>
          <w:rFonts w:eastAsia="Cambria"/>
          <w:spacing w:val="37"/>
          <w:sz w:val="24"/>
          <w:szCs w:val="24"/>
        </w:rPr>
        <w:t xml:space="preserve"> </w:t>
      </w:r>
      <w:r w:rsidR="003A230A" w:rsidRPr="003A230A">
        <w:rPr>
          <w:rFonts w:eastAsia="Cambria"/>
          <w:sz w:val="24"/>
          <w:szCs w:val="24"/>
        </w:rPr>
        <w:t>D</w:t>
      </w:r>
      <w:r w:rsidR="003A230A" w:rsidRPr="003A230A">
        <w:rPr>
          <w:rFonts w:eastAsia="Cambria"/>
          <w:spacing w:val="3"/>
          <w:sz w:val="24"/>
          <w:szCs w:val="24"/>
        </w:rPr>
        <w:t>A</w:t>
      </w:r>
      <w:r w:rsidR="003A230A" w:rsidRPr="003A230A">
        <w:rPr>
          <w:rFonts w:eastAsia="Cambria"/>
          <w:sz w:val="24"/>
          <w:szCs w:val="24"/>
        </w:rPr>
        <w:t>N</w:t>
      </w:r>
      <w:r w:rsidR="003A230A" w:rsidRPr="003A230A">
        <w:rPr>
          <w:rFonts w:eastAsia="Cambria"/>
          <w:spacing w:val="-5"/>
          <w:sz w:val="24"/>
          <w:szCs w:val="24"/>
        </w:rPr>
        <w:t xml:space="preserve"> </w:t>
      </w:r>
      <w:r w:rsidR="003A230A" w:rsidRPr="003A230A">
        <w:rPr>
          <w:rFonts w:eastAsia="Cambria"/>
          <w:spacing w:val="2"/>
          <w:sz w:val="24"/>
          <w:szCs w:val="24"/>
        </w:rPr>
        <w:t>K</w:t>
      </w:r>
      <w:r w:rsidR="003A230A" w:rsidRPr="003A230A">
        <w:rPr>
          <w:rFonts w:eastAsia="Cambria"/>
          <w:spacing w:val="1"/>
          <w:sz w:val="24"/>
          <w:szCs w:val="24"/>
        </w:rPr>
        <w:t>E</w:t>
      </w:r>
      <w:r w:rsidR="003A230A" w:rsidRPr="003A230A">
        <w:rPr>
          <w:rFonts w:eastAsia="Cambria"/>
          <w:sz w:val="24"/>
          <w:szCs w:val="24"/>
        </w:rPr>
        <w:t>P</w:t>
      </w:r>
      <w:r w:rsidR="003A230A" w:rsidRPr="003A230A">
        <w:rPr>
          <w:rFonts w:eastAsia="Cambria"/>
          <w:spacing w:val="-1"/>
          <w:sz w:val="24"/>
          <w:szCs w:val="24"/>
        </w:rPr>
        <w:t>R</w:t>
      </w:r>
      <w:r w:rsidR="003A230A" w:rsidRPr="003A230A">
        <w:rPr>
          <w:rFonts w:eastAsia="Cambria"/>
          <w:spacing w:val="2"/>
          <w:sz w:val="24"/>
          <w:szCs w:val="24"/>
        </w:rPr>
        <w:t>I</w:t>
      </w:r>
      <w:r w:rsidR="003A230A" w:rsidRPr="003A230A">
        <w:rPr>
          <w:rFonts w:eastAsia="Cambria"/>
          <w:spacing w:val="-1"/>
          <w:sz w:val="24"/>
          <w:szCs w:val="24"/>
        </w:rPr>
        <w:t>B</w:t>
      </w:r>
      <w:r w:rsidR="003A230A" w:rsidRPr="003A230A">
        <w:rPr>
          <w:rFonts w:eastAsia="Cambria"/>
          <w:spacing w:val="1"/>
          <w:sz w:val="24"/>
          <w:szCs w:val="24"/>
        </w:rPr>
        <w:t>A</w:t>
      </w:r>
      <w:r w:rsidR="003A230A" w:rsidRPr="003A230A">
        <w:rPr>
          <w:rFonts w:eastAsia="Cambria"/>
          <w:sz w:val="24"/>
          <w:szCs w:val="24"/>
        </w:rPr>
        <w:t>DI</w:t>
      </w:r>
      <w:r w:rsidR="003A230A" w:rsidRPr="003A230A">
        <w:rPr>
          <w:rFonts w:eastAsia="Cambria"/>
          <w:spacing w:val="1"/>
          <w:sz w:val="24"/>
          <w:szCs w:val="24"/>
        </w:rPr>
        <w:t>A</w:t>
      </w:r>
      <w:r w:rsidR="003A230A" w:rsidRPr="003A230A">
        <w:rPr>
          <w:rFonts w:eastAsia="Cambria"/>
          <w:sz w:val="24"/>
          <w:szCs w:val="24"/>
        </w:rPr>
        <w:t>N</w:t>
      </w:r>
    </w:p>
    <w:p w:rsidR="0008297D" w:rsidRPr="007747B6" w:rsidRDefault="007747B6" w:rsidP="007747B6">
      <w:pPr>
        <w:ind w:left="119" w:right="587" w:firstLine="448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A</w:t>
      </w:r>
      <w:r w:rsidR="0008297D" w:rsidRPr="003A230A">
        <w:rPr>
          <w:rFonts w:eastAsia="Cambria"/>
          <w:sz w:val="24"/>
          <w:szCs w:val="24"/>
        </w:rPr>
        <w:t xml:space="preserve">.   </w:t>
      </w:r>
      <w:r w:rsidR="0008297D" w:rsidRPr="003A230A">
        <w:rPr>
          <w:rFonts w:eastAsia="Cambria"/>
          <w:spacing w:val="44"/>
          <w:sz w:val="24"/>
          <w:szCs w:val="24"/>
        </w:rPr>
        <w:t xml:space="preserve"> </w:t>
      </w:r>
      <w:r w:rsidR="0008297D" w:rsidRPr="007747B6">
        <w:rPr>
          <w:rFonts w:eastAsia="Cambria"/>
          <w:sz w:val="24"/>
          <w:szCs w:val="24"/>
        </w:rPr>
        <w:t>Ka</w:t>
      </w:r>
      <w:r w:rsidR="0008297D" w:rsidRPr="007747B6">
        <w:rPr>
          <w:rFonts w:eastAsia="Cambria"/>
          <w:spacing w:val="-1"/>
          <w:sz w:val="24"/>
          <w:szCs w:val="24"/>
        </w:rPr>
        <w:t>r</w:t>
      </w:r>
      <w:r w:rsidR="0008297D" w:rsidRPr="007747B6">
        <w:rPr>
          <w:rFonts w:eastAsia="Cambria"/>
          <w:spacing w:val="1"/>
          <w:sz w:val="24"/>
          <w:szCs w:val="24"/>
        </w:rPr>
        <w:t>ak</w:t>
      </w:r>
      <w:r w:rsidR="0008297D" w:rsidRPr="007747B6">
        <w:rPr>
          <w:rFonts w:eastAsia="Cambria"/>
          <w:sz w:val="24"/>
          <w:szCs w:val="24"/>
        </w:rPr>
        <w:t>t</w:t>
      </w:r>
      <w:r w:rsidR="0008297D" w:rsidRPr="007747B6">
        <w:rPr>
          <w:rFonts w:eastAsia="Cambria"/>
          <w:spacing w:val="-1"/>
          <w:sz w:val="24"/>
          <w:szCs w:val="24"/>
        </w:rPr>
        <w:t>e</w:t>
      </w:r>
      <w:r w:rsidR="0008297D" w:rsidRPr="007747B6">
        <w:rPr>
          <w:rFonts w:eastAsia="Cambria"/>
          <w:sz w:val="24"/>
          <w:szCs w:val="24"/>
        </w:rPr>
        <w:t>r</w:t>
      </w:r>
      <w:r w:rsidR="0008297D" w:rsidRPr="007747B6">
        <w:rPr>
          <w:rFonts w:eastAsia="Cambria"/>
          <w:spacing w:val="36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2"/>
          <w:sz w:val="24"/>
          <w:szCs w:val="24"/>
        </w:rPr>
        <w:t xml:space="preserve"> </w:t>
      </w:r>
      <w:r w:rsidRPr="007747B6">
        <w:rPr>
          <w:rFonts w:eastAsia="Cambria"/>
          <w:spacing w:val="2"/>
          <w:sz w:val="24"/>
          <w:szCs w:val="24"/>
        </w:rPr>
        <w:t>K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2"/>
          <w:sz w:val="24"/>
          <w:szCs w:val="24"/>
        </w:rPr>
        <w:t>i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di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8"/>
          <w:sz w:val="24"/>
          <w:szCs w:val="24"/>
        </w:rPr>
        <w:t xml:space="preserve"> </w:t>
      </w:r>
      <w:r w:rsidRPr="007747B6">
        <w:rPr>
          <w:rFonts w:eastAsia="Cambria"/>
          <w:spacing w:val="2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u</w:t>
      </w:r>
      <w:r w:rsidRPr="007747B6">
        <w:rPr>
          <w:rFonts w:eastAsia="Cambria"/>
          <w:spacing w:val="1"/>
          <w:sz w:val="24"/>
          <w:szCs w:val="24"/>
        </w:rPr>
        <w:t>s</w:t>
      </w:r>
      <w:r w:rsidRPr="007747B6">
        <w:rPr>
          <w:rFonts w:eastAsia="Cambria"/>
          <w:sz w:val="24"/>
          <w:szCs w:val="24"/>
        </w:rPr>
        <w:t xml:space="preserve">ia </w:t>
      </w:r>
    </w:p>
    <w:p w:rsidR="0008297D" w:rsidRPr="007747B6" w:rsidRDefault="007747B6" w:rsidP="007747B6">
      <w:pPr>
        <w:ind w:left="119" w:right="587" w:firstLine="448"/>
        <w:rPr>
          <w:rFonts w:eastAsia="Cambria"/>
          <w:sz w:val="24"/>
          <w:szCs w:val="24"/>
        </w:rPr>
      </w:pP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z w:val="24"/>
          <w:szCs w:val="24"/>
        </w:rPr>
        <w:t xml:space="preserve">.   </w:t>
      </w:r>
      <w:r w:rsidRPr="007747B6">
        <w:rPr>
          <w:rFonts w:eastAsia="Cambria"/>
          <w:spacing w:val="33"/>
          <w:sz w:val="24"/>
          <w:szCs w:val="24"/>
        </w:rPr>
        <w:t xml:space="preserve"> </w:t>
      </w:r>
      <w:r w:rsidR="0008297D" w:rsidRPr="007747B6">
        <w:rPr>
          <w:rFonts w:eastAsia="Cambria"/>
          <w:sz w:val="24"/>
          <w:szCs w:val="24"/>
        </w:rPr>
        <w:t>Ka</w:t>
      </w:r>
      <w:r w:rsidR="0008297D" w:rsidRPr="007747B6">
        <w:rPr>
          <w:rFonts w:eastAsia="Cambria"/>
          <w:spacing w:val="-1"/>
          <w:sz w:val="24"/>
          <w:szCs w:val="24"/>
        </w:rPr>
        <w:t>r</w:t>
      </w:r>
      <w:r w:rsidR="0008297D" w:rsidRPr="007747B6">
        <w:rPr>
          <w:rFonts w:eastAsia="Cambria"/>
          <w:spacing w:val="1"/>
          <w:sz w:val="24"/>
          <w:szCs w:val="24"/>
        </w:rPr>
        <w:t>ak</w:t>
      </w:r>
      <w:r w:rsidR="0008297D" w:rsidRPr="007747B6">
        <w:rPr>
          <w:rFonts w:eastAsia="Cambria"/>
          <w:sz w:val="24"/>
          <w:szCs w:val="24"/>
        </w:rPr>
        <w:t>t</w:t>
      </w:r>
      <w:r w:rsidR="0008297D" w:rsidRPr="007747B6">
        <w:rPr>
          <w:rFonts w:eastAsia="Cambria"/>
          <w:spacing w:val="-1"/>
          <w:sz w:val="24"/>
          <w:szCs w:val="24"/>
        </w:rPr>
        <w:t>e</w:t>
      </w:r>
      <w:r w:rsidR="0008297D" w:rsidRPr="007747B6">
        <w:rPr>
          <w:rFonts w:eastAsia="Cambria"/>
          <w:sz w:val="24"/>
          <w:szCs w:val="24"/>
        </w:rPr>
        <w:t>r</w:t>
      </w:r>
      <w:r w:rsidR="0008297D" w:rsidRPr="007747B6">
        <w:rPr>
          <w:rFonts w:eastAsia="Cambria"/>
          <w:spacing w:val="-6"/>
          <w:sz w:val="24"/>
          <w:szCs w:val="24"/>
        </w:rPr>
        <w:t xml:space="preserve"> </w:t>
      </w:r>
      <w:r w:rsidRPr="007747B6">
        <w:rPr>
          <w:rFonts w:eastAsia="Cambria"/>
          <w:spacing w:val="1"/>
          <w:sz w:val="24"/>
          <w:szCs w:val="24"/>
        </w:rPr>
        <w:t>Se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g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i</w:t>
      </w:r>
      <w:r w:rsidRPr="007747B6">
        <w:rPr>
          <w:rFonts w:eastAsia="Cambria"/>
          <w:spacing w:val="-7"/>
          <w:sz w:val="24"/>
          <w:szCs w:val="24"/>
        </w:rPr>
        <w:t xml:space="preserve"> </w:t>
      </w:r>
      <w:r w:rsidRPr="007747B6">
        <w:rPr>
          <w:rFonts w:eastAsia="Cambria"/>
          <w:spacing w:val="2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pacing w:val="2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2"/>
          <w:sz w:val="24"/>
          <w:szCs w:val="24"/>
        </w:rPr>
        <w:t>u</w:t>
      </w:r>
      <w:r w:rsidRPr="007747B6">
        <w:rPr>
          <w:rFonts w:eastAsia="Cambria"/>
          <w:sz w:val="24"/>
          <w:szCs w:val="24"/>
        </w:rPr>
        <w:t xml:space="preserve">k </w:t>
      </w:r>
      <w:r w:rsidRPr="007747B6">
        <w:rPr>
          <w:rFonts w:eastAsia="Cambria"/>
          <w:spacing w:val="1"/>
          <w:sz w:val="24"/>
          <w:szCs w:val="24"/>
        </w:rPr>
        <w:t>K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2"/>
          <w:sz w:val="24"/>
          <w:szCs w:val="24"/>
        </w:rPr>
        <w:t>i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di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9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u</w:t>
      </w:r>
      <w:r w:rsidRPr="007747B6">
        <w:rPr>
          <w:rFonts w:eastAsia="Cambria"/>
          <w:spacing w:val="1"/>
          <w:sz w:val="24"/>
          <w:szCs w:val="24"/>
        </w:rPr>
        <w:t>s</w:t>
      </w:r>
      <w:r w:rsidRPr="007747B6">
        <w:rPr>
          <w:rFonts w:eastAsia="Cambria"/>
          <w:sz w:val="24"/>
          <w:szCs w:val="24"/>
        </w:rPr>
        <w:t>ia</w:t>
      </w:r>
    </w:p>
    <w:p w:rsidR="0008297D" w:rsidRPr="003A230A" w:rsidRDefault="007747B6" w:rsidP="007747B6">
      <w:pPr>
        <w:tabs>
          <w:tab w:val="left" w:pos="2411"/>
        </w:tabs>
        <w:spacing w:before="78" w:line="245" w:lineRule="auto"/>
        <w:ind w:right="1729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297D" w:rsidRPr="003A230A" w:rsidRDefault="0008297D" w:rsidP="007747B6">
      <w:pPr>
        <w:spacing w:line="220" w:lineRule="exact"/>
        <w:ind w:left="119" w:firstLine="448"/>
        <w:rPr>
          <w:rFonts w:eastAsia="Cambria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4 </w:t>
      </w:r>
      <w:r w:rsidR="007747B6" w:rsidRPr="003A230A">
        <w:rPr>
          <w:rFonts w:eastAsia="Cambria"/>
          <w:sz w:val="24"/>
          <w:szCs w:val="24"/>
        </w:rPr>
        <w:t>P</w:t>
      </w:r>
      <w:r w:rsidR="007747B6" w:rsidRPr="003A230A">
        <w:rPr>
          <w:rFonts w:eastAsia="Cambria"/>
          <w:spacing w:val="-2"/>
          <w:sz w:val="24"/>
          <w:szCs w:val="24"/>
        </w:rPr>
        <w:t>E</w:t>
      </w:r>
      <w:r w:rsidR="007747B6" w:rsidRPr="003A230A">
        <w:rPr>
          <w:rFonts w:eastAsia="Cambria"/>
          <w:spacing w:val="2"/>
          <w:sz w:val="24"/>
          <w:szCs w:val="24"/>
        </w:rPr>
        <w:t>M</w:t>
      </w:r>
      <w:r w:rsidR="007747B6" w:rsidRPr="003A230A">
        <w:rPr>
          <w:rFonts w:eastAsia="Cambria"/>
          <w:spacing w:val="1"/>
          <w:sz w:val="24"/>
          <w:szCs w:val="24"/>
        </w:rPr>
        <w:t>B</w:t>
      </w:r>
      <w:r w:rsidR="007747B6" w:rsidRPr="003A230A">
        <w:rPr>
          <w:rFonts w:eastAsia="Cambria"/>
          <w:spacing w:val="-1"/>
          <w:sz w:val="24"/>
          <w:szCs w:val="24"/>
        </w:rPr>
        <w:t>EN</w:t>
      </w:r>
      <w:r w:rsidR="007747B6" w:rsidRPr="003A230A">
        <w:rPr>
          <w:rFonts w:eastAsia="Cambria"/>
          <w:sz w:val="24"/>
          <w:szCs w:val="24"/>
        </w:rPr>
        <w:t>TU</w:t>
      </w:r>
      <w:r w:rsidR="007747B6" w:rsidRPr="003A230A">
        <w:rPr>
          <w:rFonts w:eastAsia="Cambria"/>
          <w:spacing w:val="1"/>
          <w:sz w:val="24"/>
          <w:szCs w:val="24"/>
        </w:rPr>
        <w:t>KA</w:t>
      </w:r>
      <w:r w:rsidR="007747B6" w:rsidRPr="003A230A">
        <w:rPr>
          <w:rFonts w:eastAsia="Cambria"/>
          <w:sz w:val="24"/>
          <w:szCs w:val="24"/>
        </w:rPr>
        <w:t>N</w:t>
      </w:r>
      <w:r w:rsidR="007747B6" w:rsidRPr="003A230A">
        <w:rPr>
          <w:rFonts w:eastAsia="Cambria"/>
          <w:spacing w:val="-11"/>
          <w:sz w:val="24"/>
          <w:szCs w:val="24"/>
        </w:rPr>
        <w:t xml:space="preserve"> </w:t>
      </w:r>
      <w:r w:rsidR="007747B6" w:rsidRPr="003A230A">
        <w:rPr>
          <w:rFonts w:eastAsia="Cambria"/>
          <w:sz w:val="24"/>
          <w:szCs w:val="24"/>
        </w:rPr>
        <w:t>KA</w:t>
      </w:r>
      <w:r w:rsidR="007747B6" w:rsidRPr="003A230A">
        <w:rPr>
          <w:rFonts w:eastAsia="Cambria"/>
          <w:spacing w:val="-1"/>
          <w:sz w:val="24"/>
          <w:szCs w:val="24"/>
        </w:rPr>
        <w:t>R</w:t>
      </w:r>
      <w:r w:rsidR="007747B6" w:rsidRPr="003A230A">
        <w:rPr>
          <w:rFonts w:eastAsia="Cambria"/>
          <w:spacing w:val="1"/>
          <w:sz w:val="24"/>
          <w:szCs w:val="24"/>
        </w:rPr>
        <w:t>AK</w:t>
      </w:r>
      <w:r w:rsidR="007747B6" w:rsidRPr="003A230A">
        <w:rPr>
          <w:rFonts w:eastAsia="Cambria"/>
          <w:sz w:val="24"/>
          <w:szCs w:val="24"/>
        </w:rPr>
        <w:t>T</w:t>
      </w:r>
      <w:r w:rsidR="007747B6" w:rsidRPr="003A230A">
        <w:rPr>
          <w:rFonts w:eastAsia="Cambria"/>
          <w:spacing w:val="1"/>
          <w:sz w:val="24"/>
          <w:szCs w:val="24"/>
        </w:rPr>
        <w:t>E</w:t>
      </w:r>
      <w:r w:rsidR="007747B6" w:rsidRPr="003A230A">
        <w:rPr>
          <w:rFonts w:eastAsia="Cambria"/>
          <w:sz w:val="24"/>
          <w:szCs w:val="24"/>
        </w:rPr>
        <w:t>R</w:t>
      </w:r>
    </w:p>
    <w:p w:rsidR="007747B6" w:rsidRPr="007747B6" w:rsidRDefault="0008297D" w:rsidP="00B95056">
      <w:pPr>
        <w:pStyle w:val="ListParagraph"/>
        <w:numPr>
          <w:ilvl w:val="0"/>
          <w:numId w:val="4"/>
        </w:numPr>
        <w:spacing w:before="1"/>
        <w:ind w:right="278" w:firstLine="129"/>
        <w:rPr>
          <w:rFonts w:eastAsia="Cambria"/>
          <w:sz w:val="24"/>
          <w:szCs w:val="24"/>
        </w:rPr>
      </w:pP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z w:val="24"/>
          <w:szCs w:val="24"/>
        </w:rPr>
        <w:t>oses</w:t>
      </w:r>
      <w:r w:rsidRPr="007747B6">
        <w:rPr>
          <w:rFonts w:eastAsia="Cambria"/>
          <w:spacing w:val="-4"/>
          <w:sz w:val="24"/>
          <w:szCs w:val="24"/>
        </w:rPr>
        <w:t xml:space="preserve"> </w:t>
      </w:r>
      <w:r w:rsidRPr="007747B6">
        <w:rPr>
          <w:rFonts w:eastAsia="Cambria"/>
          <w:spacing w:val="2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en</w:t>
      </w:r>
      <w:r w:rsidRPr="007747B6">
        <w:rPr>
          <w:rFonts w:eastAsia="Cambria"/>
          <w:spacing w:val="2"/>
          <w:sz w:val="24"/>
          <w:szCs w:val="24"/>
        </w:rPr>
        <w:t>g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h</w:t>
      </w:r>
      <w:r w:rsidRPr="007747B6">
        <w:rPr>
          <w:rFonts w:eastAsia="Cambria"/>
          <w:spacing w:val="1"/>
          <w:sz w:val="24"/>
          <w:szCs w:val="24"/>
        </w:rPr>
        <w:t>u</w:t>
      </w:r>
      <w:r w:rsidRPr="007747B6">
        <w:rPr>
          <w:rFonts w:eastAsia="Cambria"/>
          <w:sz w:val="24"/>
          <w:szCs w:val="24"/>
        </w:rPr>
        <w:t>i,</w:t>
      </w:r>
      <w:r w:rsidRPr="007747B6">
        <w:rPr>
          <w:rFonts w:eastAsia="Cambria"/>
          <w:spacing w:val="-8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gh</w:t>
      </w:r>
      <w:r w:rsidRPr="007747B6">
        <w:rPr>
          <w:rFonts w:eastAsia="Cambria"/>
          <w:spacing w:val="4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y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ti, m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pacing w:val="1"/>
          <w:sz w:val="24"/>
          <w:szCs w:val="24"/>
        </w:rPr>
        <w:t>lak</w:t>
      </w:r>
      <w:r w:rsidRPr="007747B6">
        <w:rPr>
          <w:rFonts w:eastAsia="Cambria"/>
          <w:sz w:val="24"/>
          <w:szCs w:val="24"/>
        </w:rPr>
        <w:t>u</w:t>
      </w:r>
      <w:r w:rsidRPr="007747B6">
        <w:rPr>
          <w:rFonts w:eastAsia="Cambria"/>
          <w:spacing w:val="1"/>
          <w:sz w:val="24"/>
          <w:szCs w:val="24"/>
        </w:rPr>
        <w:t>ka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,</w:t>
      </w:r>
      <w:r w:rsidRPr="007747B6">
        <w:rPr>
          <w:rFonts w:eastAsia="Cambria"/>
          <w:spacing w:val="-11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1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z w:val="24"/>
          <w:szCs w:val="24"/>
        </w:rPr>
        <w:t>i</w:t>
      </w:r>
      <w:r w:rsidRPr="007747B6">
        <w:rPr>
          <w:rFonts w:eastAsia="Cambria"/>
          <w:spacing w:val="1"/>
          <w:sz w:val="24"/>
          <w:szCs w:val="24"/>
        </w:rPr>
        <w:t>asaka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12"/>
          <w:sz w:val="24"/>
          <w:szCs w:val="24"/>
        </w:rPr>
        <w:t xml:space="preserve"> </w:t>
      </w:r>
      <w:r w:rsidRPr="007747B6">
        <w:rPr>
          <w:rFonts w:eastAsia="Cambria"/>
          <w:spacing w:val="1"/>
          <w:sz w:val="24"/>
          <w:szCs w:val="24"/>
        </w:rPr>
        <w:t>ka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1"/>
          <w:sz w:val="24"/>
          <w:szCs w:val="24"/>
        </w:rPr>
        <w:t>ak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r y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g</w:t>
      </w:r>
      <w:r w:rsidRPr="007747B6">
        <w:rPr>
          <w:rFonts w:eastAsia="Cambria"/>
          <w:spacing w:val="-5"/>
          <w:sz w:val="24"/>
          <w:szCs w:val="24"/>
        </w:rPr>
        <w:t xml:space="preserve"> 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ik</w:t>
      </w:r>
    </w:p>
    <w:p w:rsidR="0008297D" w:rsidRPr="007747B6" w:rsidRDefault="0008297D" w:rsidP="00B95056">
      <w:pPr>
        <w:pStyle w:val="ListParagraph"/>
        <w:numPr>
          <w:ilvl w:val="0"/>
          <w:numId w:val="4"/>
        </w:numPr>
        <w:spacing w:before="1"/>
        <w:ind w:right="278" w:firstLine="129"/>
        <w:rPr>
          <w:rFonts w:eastAsia="Cambria"/>
          <w:sz w:val="24"/>
          <w:szCs w:val="24"/>
        </w:rPr>
      </w:pP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2"/>
          <w:sz w:val="24"/>
          <w:szCs w:val="24"/>
        </w:rPr>
        <w:t>e</w:t>
      </w:r>
      <w:r w:rsidRPr="007747B6">
        <w:rPr>
          <w:rFonts w:eastAsia="Cambria"/>
          <w:spacing w:val="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g</w:t>
      </w:r>
      <w:r w:rsidRPr="007747B6">
        <w:rPr>
          <w:rFonts w:eastAsia="Cambria"/>
          <w:spacing w:val="1"/>
          <w:sz w:val="24"/>
          <w:szCs w:val="24"/>
        </w:rPr>
        <w:t>k</w:t>
      </w:r>
      <w:r w:rsidRPr="007747B6">
        <w:rPr>
          <w:rFonts w:eastAsia="Cambria"/>
          <w:sz w:val="24"/>
          <w:szCs w:val="24"/>
        </w:rPr>
        <w:t>o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pacing w:val="2"/>
          <w:sz w:val="24"/>
          <w:szCs w:val="24"/>
        </w:rPr>
        <w:t>d</w:t>
      </w:r>
      <w:r w:rsidRPr="007747B6">
        <w:rPr>
          <w:rFonts w:eastAsia="Cambria"/>
          <w:sz w:val="24"/>
          <w:szCs w:val="24"/>
        </w:rPr>
        <w:t>isi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31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5"/>
          <w:sz w:val="24"/>
          <w:szCs w:val="24"/>
        </w:rPr>
        <w:t xml:space="preserve"> </w:t>
      </w:r>
      <w:r w:rsidRPr="007747B6">
        <w:rPr>
          <w:rFonts w:eastAsia="Cambria"/>
          <w:spacing w:val="3"/>
          <w:sz w:val="24"/>
          <w:szCs w:val="24"/>
        </w:rPr>
        <w:t>k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pacing w:val="1"/>
          <w:sz w:val="24"/>
          <w:szCs w:val="24"/>
        </w:rPr>
        <w:t>la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3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</w:p>
    <w:p w:rsidR="0008297D" w:rsidRPr="003A230A" w:rsidRDefault="0008297D" w:rsidP="0008297D">
      <w:pPr>
        <w:spacing w:before="78" w:line="245" w:lineRule="auto"/>
        <w:ind w:right="1729"/>
        <w:rPr>
          <w:sz w:val="24"/>
          <w:szCs w:val="24"/>
        </w:rPr>
      </w:pPr>
    </w:p>
    <w:p w:rsidR="00283E4E" w:rsidRPr="003A230A" w:rsidRDefault="00283E4E" w:rsidP="00283E4E">
      <w:pPr>
        <w:spacing w:before="78" w:line="245" w:lineRule="auto"/>
        <w:ind w:right="1729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proofErr w:type="gramStart"/>
      <w:r w:rsidR="00F44216">
        <w:rPr>
          <w:spacing w:val="30"/>
          <w:sz w:val="24"/>
          <w:szCs w:val="24"/>
        </w:rPr>
        <w:t>5</w:t>
      </w:r>
      <w:r w:rsidRPr="003A230A">
        <w:rPr>
          <w:sz w:val="24"/>
          <w:szCs w:val="24"/>
        </w:rPr>
        <w:t xml:space="preserve">  </w:t>
      </w:r>
      <w:r w:rsidR="004145A1" w:rsidRPr="003A230A">
        <w:rPr>
          <w:sz w:val="24"/>
          <w:szCs w:val="24"/>
        </w:rPr>
        <w:t>KO</w:t>
      </w:r>
      <w:r w:rsidR="004145A1" w:rsidRPr="003A230A">
        <w:rPr>
          <w:spacing w:val="-1"/>
          <w:sz w:val="24"/>
          <w:szCs w:val="24"/>
        </w:rPr>
        <w:t>N</w:t>
      </w:r>
      <w:r w:rsidR="004145A1" w:rsidRPr="003A230A">
        <w:rPr>
          <w:spacing w:val="2"/>
          <w:sz w:val="24"/>
          <w:szCs w:val="24"/>
        </w:rPr>
        <w:t>S</w:t>
      </w:r>
      <w:r w:rsidR="004145A1" w:rsidRPr="003A230A">
        <w:rPr>
          <w:spacing w:val="-1"/>
          <w:sz w:val="24"/>
          <w:szCs w:val="24"/>
        </w:rPr>
        <w:t>E</w:t>
      </w:r>
      <w:r w:rsidR="004145A1" w:rsidRPr="003A230A">
        <w:rPr>
          <w:sz w:val="24"/>
          <w:szCs w:val="24"/>
        </w:rPr>
        <w:t>P</w:t>
      </w:r>
      <w:proofErr w:type="gramEnd"/>
      <w:r w:rsidR="004145A1" w:rsidRPr="003A230A">
        <w:rPr>
          <w:spacing w:val="19"/>
          <w:sz w:val="24"/>
          <w:szCs w:val="24"/>
        </w:rPr>
        <w:t xml:space="preserve"> </w:t>
      </w:r>
      <w:r w:rsidR="004145A1" w:rsidRPr="003A230A">
        <w:rPr>
          <w:spacing w:val="-1"/>
          <w:sz w:val="24"/>
          <w:szCs w:val="24"/>
        </w:rPr>
        <w:t>D</w:t>
      </w:r>
      <w:r w:rsidR="004145A1" w:rsidRPr="003A230A">
        <w:rPr>
          <w:spacing w:val="1"/>
          <w:sz w:val="24"/>
          <w:szCs w:val="24"/>
        </w:rPr>
        <w:t>A</w:t>
      </w:r>
      <w:r w:rsidR="004145A1" w:rsidRPr="003A230A">
        <w:rPr>
          <w:sz w:val="24"/>
          <w:szCs w:val="24"/>
        </w:rPr>
        <w:t>SAR</w:t>
      </w:r>
      <w:r w:rsidR="004145A1" w:rsidRPr="003A230A">
        <w:rPr>
          <w:spacing w:val="16"/>
          <w:sz w:val="24"/>
          <w:szCs w:val="24"/>
        </w:rPr>
        <w:t xml:space="preserve"> </w:t>
      </w:r>
      <w:r w:rsidR="004145A1" w:rsidRPr="003A230A">
        <w:rPr>
          <w:sz w:val="24"/>
          <w:szCs w:val="24"/>
        </w:rPr>
        <w:t>PENDI</w:t>
      </w:r>
      <w:r w:rsidR="004145A1" w:rsidRPr="003A230A">
        <w:rPr>
          <w:spacing w:val="-1"/>
          <w:sz w:val="24"/>
          <w:szCs w:val="24"/>
        </w:rPr>
        <w:t>D</w:t>
      </w:r>
      <w:r w:rsidR="004145A1" w:rsidRPr="003A230A">
        <w:rPr>
          <w:sz w:val="24"/>
          <w:szCs w:val="24"/>
        </w:rPr>
        <w:t>IK</w:t>
      </w:r>
      <w:r w:rsidR="004145A1" w:rsidRPr="003A230A">
        <w:rPr>
          <w:spacing w:val="-1"/>
          <w:sz w:val="24"/>
          <w:szCs w:val="24"/>
        </w:rPr>
        <w:t>A</w:t>
      </w:r>
      <w:r w:rsidR="004145A1" w:rsidRPr="003A230A">
        <w:rPr>
          <w:sz w:val="24"/>
          <w:szCs w:val="24"/>
        </w:rPr>
        <w:t>N</w:t>
      </w:r>
      <w:r w:rsidR="004145A1" w:rsidRPr="003A230A">
        <w:rPr>
          <w:spacing w:val="30"/>
          <w:sz w:val="24"/>
          <w:szCs w:val="24"/>
        </w:rPr>
        <w:t xml:space="preserve"> </w:t>
      </w:r>
      <w:r w:rsidR="004145A1" w:rsidRPr="003A230A">
        <w:rPr>
          <w:w w:val="102"/>
          <w:sz w:val="24"/>
          <w:szCs w:val="24"/>
        </w:rPr>
        <w:t>BERK</w:t>
      </w:r>
      <w:r w:rsidR="004145A1" w:rsidRPr="003A230A">
        <w:rPr>
          <w:spacing w:val="1"/>
          <w:w w:val="102"/>
          <w:sz w:val="24"/>
          <w:szCs w:val="24"/>
        </w:rPr>
        <w:t>A</w:t>
      </w:r>
      <w:r w:rsidR="004145A1" w:rsidRPr="003A230A">
        <w:rPr>
          <w:spacing w:val="-1"/>
          <w:w w:val="102"/>
          <w:sz w:val="24"/>
          <w:szCs w:val="24"/>
        </w:rPr>
        <w:t>R</w:t>
      </w:r>
      <w:r w:rsidR="004145A1" w:rsidRPr="003A230A">
        <w:rPr>
          <w:w w:val="102"/>
          <w:sz w:val="24"/>
          <w:szCs w:val="24"/>
        </w:rPr>
        <w:t>A</w:t>
      </w:r>
      <w:r w:rsidR="004145A1" w:rsidRPr="003A230A">
        <w:rPr>
          <w:spacing w:val="1"/>
          <w:w w:val="102"/>
          <w:sz w:val="24"/>
          <w:szCs w:val="24"/>
        </w:rPr>
        <w:t>K</w:t>
      </w:r>
      <w:r w:rsidR="004145A1" w:rsidRPr="003A230A">
        <w:rPr>
          <w:w w:val="102"/>
          <w:sz w:val="24"/>
          <w:szCs w:val="24"/>
        </w:rPr>
        <w:t>T</w:t>
      </w:r>
      <w:r w:rsidR="004145A1" w:rsidRPr="003A230A">
        <w:rPr>
          <w:spacing w:val="-1"/>
          <w:w w:val="102"/>
          <w:sz w:val="24"/>
          <w:szCs w:val="24"/>
        </w:rPr>
        <w:t>E</w:t>
      </w:r>
      <w:r w:rsidR="004145A1" w:rsidRPr="003A230A">
        <w:rPr>
          <w:w w:val="102"/>
          <w:sz w:val="24"/>
          <w:szCs w:val="24"/>
        </w:rPr>
        <w:t>R</w:t>
      </w:r>
    </w:p>
    <w:p w:rsidR="00886256" w:rsidRPr="003A230A" w:rsidRDefault="004145A1" w:rsidP="00B95056">
      <w:pPr>
        <w:spacing w:before="78"/>
        <w:ind w:left="555" w:right="1729"/>
        <w:rPr>
          <w:sz w:val="24"/>
          <w:szCs w:val="24"/>
        </w:rPr>
      </w:pPr>
      <w:r w:rsidRPr="003A230A">
        <w:rPr>
          <w:sz w:val="24"/>
          <w:szCs w:val="24"/>
        </w:rPr>
        <w:t xml:space="preserve">A.  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z w:val="24"/>
          <w:szCs w:val="24"/>
        </w:rPr>
        <w:t>Pengerti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886256" w:rsidRPr="003A230A" w:rsidRDefault="004145A1" w:rsidP="00B95056">
      <w:pPr>
        <w:spacing w:before="1"/>
        <w:ind w:left="555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 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z w:val="24"/>
          <w:szCs w:val="24"/>
        </w:rPr>
        <w:t>Tujuan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idi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886256" w:rsidRPr="003A230A" w:rsidRDefault="004145A1" w:rsidP="00B95056">
      <w:pPr>
        <w:spacing w:before="6"/>
        <w:ind w:left="555"/>
        <w:rPr>
          <w:w w:val="102"/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 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z w:val="24"/>
          <w:szCs w:val="24"/>
        </w:rPr>
        <w:t>Saluran-sal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ran</w:t>
      </w:r>
      <w:r w:rsidRPr="003A230A">
        <w:rPr>
          <w:spacing w:val="29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Pendidi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3A230A" w:rsidRPr="003A230A" w:rsidRDefault="003A230A" w:rsidP="00B95056">
      <w:pPr>
        <w:ind w:left="555" w:right="357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 xml:space="preserve">D.    </w:t>
      </w:r>
      <w:r w:rsidRPr="003A230A">
        <w:rPr>
          <w:sz w:val="24"/>
          <w:szCs w:val="24"/>
        </w:rPr>
        <w:t>Konsep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Das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kter</w:t>
      </w:r>
    </w:p>
    <w:p w:rsidR="003A230A" w:rsidRPr="003A230A" w:rsidRDefault="003A230A" w:rsidP="00B95056">
      <w:pPr>
        <w:ind w:left="555"/>
        <w:rPr>
          <w:w w:val="102"/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   </w:t>
      </w:r>
      <w:r w:rsidRPr="003A230A">
        <w:rPr>
          <w:spacing w:val="1"/>
          <w:sz w:val="24"/>
          <w:szCs w:val="24"/>
        </w:rPr>
        <w:t>Di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nsi-di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ns</w:t>
      </w:r>
      <w:r w:rsidRPr="003A230A">
        <w:rPr>
          <w:sz w:val="24"/>
          <w:szCs w:val="24"/>
        </w:rPr>
        <w:t>i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er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Baik</w:t>
      </w:r>
    </w:p>
    <w:p w:rsidR="003A230A" w:rsidRPr="003A230A" w:rsidRDefault="003A230A">
      <w:pPr>
        <w:spacing w:before="6"/>
        <w:ind w:left="555"/>
        <w:rPr>
          <w:sz w:val="24"/>
          <w:szCs w:val="24"/>
        </w:rPr>
      </w:pPr>
    </w:p>
    <w:p w:rsidR="00886256" w:rsidRPr="003A230A" w:rsidRDefault="00886256">
      <w:pPr>
        <w:spacing w:before="7" w:line="260" w:lineRule="exact"/>
        <w:rPr>
          <w:sz w:val="24"/>
          <w:szCs w:val="24"/>
        </w:rPr>
      </w:pPr>
    </w:p>
    <w:p w:rsidR="00283E4E" w:rsidRPr="003A230A" w:rsidRDefault="00C27DC7" w:rsidP="007E570C">
      <w:pPr>
        <w:spacing w:line="260" w:lineRule="exact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="00BB0336">
        <w:rPr>
          <w:spacing w:val="30"/>
          <w:sz w:val="24"/>
          <w:szCs w:val="24"/>
        </w:rPr>
        <w:t>6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z w:val="24"/>
          <w:szCs w:val="24"/>
        </w:rPr>
        <w:t>HO</w:t>
      </w:r>
      <w:r w:rsidRPr="003A230A">
        <w:rPr>
          <w:spacing w:val="-1"/>
          <w:sz w:val="24"/>
          <w:szCs w:val="24"/>
        </w:rPr>
        <w:t>R</w:t>
      </w:r>
      <w:r w:rsidRPr="003A230A">
        <w:rPr>
          <w:sz w:val="24"/>
          <w:szCs w:val="24"/>
        </w:rPr>
        <w:t>MAT P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DA</w:t>
      </w:r>
      <w:r w:rsidRPr="003A230A">
        <w:rPr>
          <w:spacing w:val="-1"/>
          <w:sz w:val="24"/>
          <w:szCs w:val="24"/>
        </w:rPr>
        <w:t xml:space="preserve"> </w:t>
      </w:r>
      <w:r w:rsidRPr="003A230A">
        <w:rPr>
          <w:sz w:val="24"/>
          <w:szCs w:val="24"/>
        </w:rPr>
        <w:t>DIRI S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NDIRI</w:t>
      </w:r>
    </w:p>
    <w:p w:rsidR="007E570C" w:rsidRPr="003A230A" w:rsidRDefault="00C27DC7" w:rsidP="00B95056">
      <w:pPr>
        <w:spacing w:before="1"/>
        <w:ind w:right="227" w:firstLine="17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A. </w:t>
      </w:r>
      <w:r w:rsidR="00283E4E" w:rsidRPr="003A230A">
        <w:rPr>
          <w:sz w:val="24"/>
          <w:szCs w:val="24"/>
        </w:rPr>
        <w:t>B</w:t>
      </w:r>
      <w:r w:rsidR="00283E4E" w:rsidRPr="003A230A">
        <w:rPr>
          <w:spacing w:val="-1"/>
          <w:sz w:val="24"/>
          <w:szCs w:val="24"/>
        </w:rPr>
        <w:t>e</w:t>
      </w:r>
      <w:r w:rsidR="00283E4E" w:rsidRPr="003A230A">
        <w:rPr>
          <w:sz w:val="24"/>
          <w:szCs w:val="24"/>
        </w:rPr>
        <w:t>ntu</w:t>
      </w:r>
      <w:r w:rsidR="00283E4E" w:rsidRPr="003A230A">
        <w:rPr>
          <w:spacing w:val="1"/>
          <w:sz w:val="24"/>
          <w:szCs w:val="24"/>
        </w:rPr>
        <w:t>k</w:t>
      </w:r>
      <w:r w:rsidR="00283E4E" w:rsidRPr="003A230A">
        <w:rPr>
          <w:sz w:val="24"/>
          <w:szCs w:val="24"/>
        </w:rPr>
        <w:t>-</w:t>
      </w:r>
      <w:r w:rsidR="007E570C" w:rsidRPr="003A230A">
        <w:rPr>
          <w:sz w:val="24"/>
          <w:szCs w:val="24"/>
        </w:rPr>
        <w:t xml:space="preserve"> b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ntuk p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ngho</w:t>
      </w:r>
      <w:r w:rsidR="007E570C" w:rsidRPr="003A230A">
        <w:rPr>
          <w:spacing w:val="-1"/>
          <w:sz w:val="24"/>
          <w:szCs w:val="24"/>
        </w:rPr>
        <w:t>r</w:t>
      </w:r>
      <w:r w:rsidR="007E570C" w:rsidRPr="003A230A">
        <w:rPr>
          <w:sz w:val="24"/>
          <w:szCs w:val="24"/>
        </w:rPr>
        <w:t>mat</w:t>
      </w:r>
      <w:r w:rsidR="007E570C" w:rsidRPr="003A230A">
        <w:rPr>
          <w:spacing w:val="-1"/>
          <w:sz w:val="24"/>
          <w:szCs w:val="24"/>
        </w:rPr>
        <w:t>a</w:t>
      </w:r>
      <w:r w:rsidR="007E570C" w:rsidRPr="003A230A">
        <w:rPr>
          <w:sz w:val="24"/>
          <w:szCs w:val="24"/>
        </w:rPr>
        <w:t>n p</w:t>
      </w:r>
      <w:r w:rsidR="007E570C" w:rsidRPr="003A230A">
        <w:rPr>
          <w:spacing w:val="-1"/>
          <w:sz w:val="24"/>
          <w:szCs w:val="24"/>
        </w:rPr>
        <w:t>a</w:t>
      </w:r>
      <w:r w:rsidR="007E570C" w:rsidRPr="003A230A">
        <w:rPr>
          <w:sz w:val="24"/>
          <w:szCs w:val="24"/>
        </w:rPr>
        <w:t>da</w:t>
      </w:r>
      <w:r w:rsidR="007E570C" w:rsidRPr="003A230A">
        <w:rPr>
          <w:spacing w:val="-1"/>
          <w:sz w:val="24"/>
          <w:szCs w:val="24"/>
        </w:rPr>
        <w:t xml:space="preserve"> </w:t>
      </w:r>
      <w:r w:rsidR="007E570C" w:rsidRPr="003A230A">
        <w:rPr>
          <w:sz w:val="24"/>
          <w:szCs w:val="24"/>
        </w:rPr>
        <w:t>diri s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ndiri</w:t>
      </w:r>
    </w:p>
    <w:p w:rsidR="007E570C" w:rsidRPr="003A230A" w:rsidRDefault="00C27DC7" w:rsidP="00B95056">
      <w:pPr>
        <w:tabs>
          <w:tab w:val="left" w:pos="600"/>
        </w:tabs>
        <w:spacing w:before="6"/>
        <w:ind w:left="597" w:right="206" w:hanging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7E570C" w:rsidRPr="003A230A">
        <w:rPr>
          <w:sz w:val="24"/>
          <w:szCs w:val="24"/>
        </w:rPr>
        <w:t>M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njaga k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s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h</w:t>
      </w:r>
      <w:r w:rsidR="007E570C" w:rsidRPr="003A230A">
        <w:rPr>
          <w:spacing w:val="-1"/>
          <w:sz w:val="24"/>
          <w:szCs w:val="24"/>
        </w:rPr>
        <w:t>a</w:t>
      </w:r>
      <w:r w:rsidR="007E570C" w:rsidRPr="003A230A">
        <w:rPr>
          <w:sz w:val="24"/>
          <w:szCs w:val="24"/>
        </w:rPr>
        <w:t>tan jasm</w:t>
      </w:r>
      <w:r w:rsidR="007E570C" w:rsidRPr="003A230A">
        <w:rPr>
          <w:spacing w:val="-1"/>
          <w:sz w:val="24"/>
          <w:szCs w:val="24"/>
        </w:rPr>
        <w:t>a</w:t>
      </w:r>
      <w:r w:rsidR="007E570C" w:rsidRPr="003A230A">
        <w:rPr>
          <w:sz w:val="24"/>
          <w:szCs w:val="24"/>
        </w:rPr>
        <w:t>ni dan roh</w:t>
      </w:r>
      <w:r w:rsidR="007E570C" w:rsidRPr="003A230A">
        <w:rPr>
          <w:spacing w:val="-2"/>
          <w:sz w:val="24"/>
          <w:szCs w:val="24"/>
        </w:rPr>
        <w:t>a</w:t>
      </w:r>
      <w:r w:rsidR="007E570C" w:rsidRPr="003A230A">
        <w:rPr>
          <w:sz w:val="24"/>
          <w:szCs w:val="24"/>
        </w:rPr>
        <w:t>ni seb</w:t>
      </w:r>
      <w:r w:rsidR="007E570C" w:rsidRPr="003A230A">
        <w:rPr>
          <w:spacing w:val="-1"/>
          <w:sz w:val="24"/>
          <w:szCs w:val="24"/>
        </w:rPr>
        <w:t>a</w:t>
      </w:r>
      <w:r w:rsidR="007E570C" w:rsidRPr="003A230A">
        <w:rPr>
          <w:spacing w:val="2"/>
          <w:sz w:val="24"/>
          <w:szCs w:val="24"/>
        </w:rPr>
        <w:t>g</w:t>
      </w:r>
      <w:r w:rsidR="007E570C" w:rsidRPr="003A230A">
        <w:rPr>
          <w:spacing w:val="-1"/>
          <w:sz w:val="24"/>
          <w:szCs w:val="24"/>
        </w:rPr>
        <w:t>a</w:t>
      </w:r>
      <w:r w:rsidR="007E570C" w:rsidRPr="003A230A">
        <w:rPr>
          <w:sz w:val="24"/>
          <w:szCs w:val="24"/>
        </w:rPr>
        <w:t>i b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 xml:space="preserve">ntuk </w:t>
      </w:r>
      <w:r w:rsidR="007E570C" w:rsidRPr="003A230A">
        <w:rPr>
          <w:spacing w:val="1"/>
          <w:sz w:val="24"/>
          <w:szCs w:val="24"/>
        </w:rPr>
        <w:t>m</w:t>
      </w:r>
      <w:r w:rsidR="007E570C" w:rsidRPr="003A230A">
        <w:rPr>
          <w:sz w:val="24"/>
          <w:szCs w:val="24"/>
        </w:rPr>
        <w:t>or</w:t>
      </w:r>
      <w:r w:rsidR="007E570C" w:rsidRPr="003A230A">
        <w:rPr>
          <w:spacing w:val="-2"/>
          <w:sz w:val="24"/>
          <w:szCs w:val="24"/>
        </w:rPr>
        <w:t>a</w:t>
      </w:r>
      <w:r w:rsidR="007E570C" w:rsidRPr="003A230A">
        <w:rPr>
          <w:sz w:val="24"/>
          <w:szCs w:val="24"/>
        </w:rPr>
        <w:t>l ind</w:t>
      </w:r>
      <w:r w:rsidR="007E570C" w:rsidRPr="003A230A">
        <w:rPr>
          <w:spacing w:val="1"/>
          <w:sz w:val="24"/>
          <w:szCs w:val="24"/>
        </w:rPr>
        <w:t>i</w:t>
      </w:r>
      <w:r w:rsidR="007E570C" w:rsidRPr="003A230A">
        <w:rPr>
          <w:sz w:val="24"/>
          <w:szCs w:val="24"/>
        </w:rPr>
        <w:t>vidual</w:t>
      </w:r>
    </w:p>
    <w:p w:rsidR="00283E4E" w:rsidRPr="003A230A" w:rsidRDefault="007E570C" w:rsidP="00B95056">
      <w:pPr>
        <w:ind w:left="426" w:firstLine="141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-2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-2"/>
          <w:sz w:val="24"/>
          <w:szCs w:val="24"/>
        </w:rPr>
        <w:t>n</w:t>
      </w:r>
      <w:r w:rsidRPr="003A230A">
        <w:rPr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l</w:t>
      </w:r>
      <w:r w:rsidRPr="003A230A">
        <w:rPr>
          <w:sz w:val="24"/>
          <w:szCs w:val="24"/>
        </w:rPr>
        <w:t>ian diri</w:t>
      </w:r>
    </w:p>
    <w:p w:rsidR="00283E4E" w:rsidRPr="003A230A" w:rsidRDefault="00283E4E" w:rsidP="00283E4E">
      <w:pPr>
        <w:spacing w:line="245" w:lineRule="auto"/>
        <w:ind w:right="882"/>
        <w:rPr>
          <w:spacing w:val="3"/>
          <w:sz w:val="24"/>
          <w:szCs w:val="24"/>
        </w:rPr>
      </w:pPr>
    </w:p>
    <w:p w:rsidR="007E570C" w:rsidRPr="003A230A" w:rsidRDefault="00C27DC7" w:rsidP="00283E4E">
      <w:pPr>
        <w:spacing w:line="245" w:lineRule="auto"/>
        <w:ind w:right="882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="00BB0336">
        <w:rPr>
          <w:spacing w:val="30"/>
          <w:sz w:val="24"/>
          <w:szCs w:val="24"/>
        </w:rPr>
        <w:t>7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RIL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KU HORM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 PADA OR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NG LAIN.</w:t>
      </w:r>
    </w:p>
    <w:p w:rsidR="00C27DC7" w:rsidRPr="00C27DC7" w:rsidRDefault="007E570C" w:rsidP="00C27DC7">
      <w:pPr>
        <w:pStyle w:val="ListParagraph"/>
        <w:numPr>
          <w:ilvl w:val="0"/>
          <w:numId w:val="5"/>
        </w:numPr>
        <w:spacing w:line="260" w:lineRule="exact"/>
        <w:ind w:right="136"/>
        <w:rPr>
          <w:sz w:val="24"/>
          <w:szCs w:val="24"/>
        </w:rPr>
      </w:pPr>
      <w:r w:rsidRPr="00C27DC7">
        <w:rPr>
          <w:sz w:val="24"/>
          <w:szCs w:val="24"/>
        </w:rPr>
        <w:t>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ntu</w:t>
      </w:r>
      <w:r w:rsidRPr="00C27DC7">
        <w:rPr>
          <w:spacing w:val="1"/>
          <w:sz w:val="24"/>
          <w:szCs w:val="24"/>
        </w:rPr>
        <w:t>k</w:t>
      </w:r>
      <w:r w:rsidRPr="00C27DC7">
        <w:rPr>
          <w:sz w:val="24"/>
          <w:szCs w:val="24"/>
        </w:rPr>
        <w:t>-</w:t>
      </w:r>
      <w:r w:rsidRPr="00C27DC7">
        <w:rPr>
          <w:spacing w:val="-1"/>
          <w:sz w:val="24"/>
          <w:szCs w:val="24"/>
        </w:rPr>
        <w:t xml:space="preserve"> </w:t>
      </w:r>
      <w:r w:rsidRPr="00C27DC7">
        <w:rPr>
          <w:sz w:val="24"/>
          <w:szCs w:val="24"/>
        </w:rPr>
        <w:t>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ntuk 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ngho</w:t>
      </w:r>
      <w:r w:rsidRPr="00C27DC7">
        <w:rPr>
          <w:spacing w:val="-1"/>
          <w:sz w:val="24"/>
          <w:szCs w:val="24"/>
        </w:rPr>
        <w:t>r</w:t>
      </w:r>
      <w:r w:rsidRPr="00C27DC7">
        <w:rPr>
          <w:sz w:val="24"/>
          <w:szCs w:val="24"/>
        </w:rPr>
        <w:t>mat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n p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da</w:t>
      </w:r>
      <w:r w:rsidRPr="00C27DC7">
        <w:rPr>
          <w:spacing w:val="-1"/>
          <w:sz w:val="24"/>
          <w:szCs w:val="24"/>
        </w:rPr>
        <w:t xml:space="preserve"> </w:t>
      </w:r>
      <w:r w:rsidRPr="00C27DC7">
        <w:rPr>
          <w:sz w:val="24"/>
          <w:szCs w:val="24"/>
        </w:rPr>
        <w:t>or</w:t>
      </w:r>
      <w:r w:rsidRPr="00C27DC7">
        <w:rPr>
          <w:spacing w:val="-2"/>
          <w:sz w:val="24"/>
          <w:szCs w:val="24"/>
        </w:rPr>
        <w:t>a</w:t>
      </w:r>
      <w:r w:rsidRPr="00C27DC7">
        <w:rPr>
          <w:sz w:val="24"/>
          <w:szCs w:val="24"/>
        </w:rPr>
        <w:t xml:space="preserve">ng </w:t>
      </w:r>
      <w:r w:rsidRPr="00C27DC7">
        <w:rPr>
          <w:spacing w:val="3"/>
          <w:sz w:val="24"/>
          <w:szCs w:val="24"/>
        </w:rPr>
        <w:t>l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in</w:t>
      </w:r>
    </w:p>
    <w:p w:rsidR="00C27DC7" w:rsidRDefault="007E570C" w:rsidP="00C27DC7">
      <w:pPr>
        <w:pStyle w:val="ListParagraph"/>
        <w:numPr>
          <w:ilvl w:val="0"/>
          <w:numId w:val="5"/>
        </w:numPr>
        <w:spacing w:line="260" w:lineRule="exact"/>
        <w:ind w:left="237" w:right="136" w:firstLine="47"/>
        <w:rPr>
          <w:sz w:val="24"/>
          <w:szCs w:val="24"/>
        </w:rPr>
      </w:pPr>
      <w:r w:rsidRPr="00C27DC7">
        <w:rPr>
          <w:sz w:val="24"/>
          <w:szCs w:val="24"/>
        </w:rPr>
        <w:t>K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dul</w:t>
      </w:r>
      <w:r w:rsidRPr="00C27DC7">
        <w:rPr>
          <w:spacing w:val="1"/>
          <w:sz w:val="24"/>
          <w:szCs w:val="24"/>
        </w:rPr>
        <w:t>i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n te</w:t>
      </w:r>
      <w:r w:rsidRPr="00C27DC7">
        <w:rPr>
          <w:spacing w:val="-1"/>
          <w:sz w:val="24"/>
          <w:szCs w:val="24"/>
        </w:rPr>
        <w:t>r</w:t>
      </w:r>
      <w:r w:rsidRPr="00C27DC7">
        <w:rPr>
          <w:sz w:val="24"/>
          <w:szCs w:val="24"/>
        </w:rPr>
        <w:t>h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d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p k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s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h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 xml:space="preserve">tan </w:t>
      </w:r>
      <w:r w:rsidR="00BB0336">
        <w:rPr>
          <w:sz w:val="24"/>
          <w:szCs w:val="24"/>
        </w:rPr>
        <w:t>sesama</w:t>
      </w:r>
    </w:p>
    <w:p w:rsidR="007E570C" w:rsidRPr="00C27DC7" w:rsidRDefault="007E570C" w:rsidP="00C27DC7">
      <w:pPr>
        <w:pStyle w:val="ListParagraph"/>
        <w:numPr>
          <w:ilvl w:val="0"/>
          <w:numId w:val="5"/>
        </w:numPr>
        <w:spacing w:line="260" w:lineRule="exact"/>
        <w:ind w:left="237" w:right="136" w:firstLine="47"/>
        <w:rPr>
          <w:sz w:val="24"/>
          <w:szCs w:val="24"/>
        </w:rPr>
      </w:pPr>
      <w:r w:rsidRPr="00C27DC7">
        <w:rPr>
          <w:spacing w:val="1"/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ril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ku ho</w:t>
      </w:r>
      <w:r w:rsidRPr="00C27DC7">
        <w:rPr>
          <w:spacing w:val="-1"/>
          <w:sz w:val="24"/>
          <w:szCs w:val="24"/>
        </w:rPr>
        <w:t>r</w:t>
      </w:r>
      <w:r w:rsidRPr="00C27DC7">
        <w:rPr>
          <w:sz w:val="24"/>
          <w:szCs w:val="24"/>
        </w:rPr>
        <w:t>mat, s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ntun, dan 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duli</w:t>
      </w:r>
      <w:r w:rsidRPr="00C27DC7">
        <w:rPr>
          <w:spacing w:val="1"/>
          <w:sz w:val="24"/>
          <w:szCs w:val="24"/>
        </w:rPr>
        <w:t xml:space="preserve"> </w:t>
      </w:r>
      <w:r w:rsidRPr="00C27DC7">
        <w:rPr>
          <w:sz w:val="24"/>
          <w:szCs w:val="24"/>
        </w:rPr>
        <w:t>k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da or</w:t>
      </w:r>
      <w:r w:rsidRPr="00C27DC7">
        <w:rPr>
          <w:spacing w:val="-2"/>
          <w:sz w:val="24"/>
          <w:szCs w:val="24"/>
        </w:rPr>
        <w:t>a</w:t>
      </w:r>
      <w:r w:rsidRPr="00C27DC7">
        <w:rPr>
          <w:sz w:val="24"/>
          <w:szCs w:val="24"/>
        </w:rPr>
        <w:t>ng lain</w:t>
      </w:r>
    </w:p>
    <w:p w:rsidR="007E570C" w:rsidRPr="003A230A" w:rsidRDefault="007E570C" w:rsidP="007E570C">
      <w:pPr>
        <w:spacing w:line="260" w:lineRule="exact"/>
        <w:rPr>
          <w:sz w:val="24"/>
          <w:szCs w:val="24"/>
        </w:rPr>
      </w:pPr>
    </w:p>
    <w:p w:rsidR="00BB0336" w:rsidRPr="003A230A" w:rsidRDefault="00BB0336" w:rsidP="00BB0336">
      <w:pPr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8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UJI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G</w:t>
      </w:r>
      <w:r w:rsidRPr="003A230A">
        <w:rPr>
          <w:sz w:val="24"/>
          <w:szCs w:val="24"/>
        </w:rPr>
        <w:t>AH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2"/>
          <w:w w:val="102"/>
          <w:sz w:val="24"/>
          <w:szCs w:val="24"/>
        </w:rPr>
        <w:t>S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MEST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BB0336" w:rsidRDefault="00BB0336" w:rsidP="00C27DC7">
      <w:pPr>
        <w:spacing w:line="260" w:lineRule="exact"/>
        <w:rPr>
          <w:sz w:val="24"/>
          <w:szCs w:val="24"/>
        </w:rPr>
      </w:pPr>
    </w:p>
    <w:p w:rsidR="00E808D6" w:rsidRPr="003A230A" w:rsidRDefault="00C27DC7" w:rsidP="00C27DC7">
      <w:pPr>
        <w:spacing w:line="260" w:lineRule="exact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="00BB0336">
        <w:rPr>
          <w:spacing w:val="30"/>
          <w:sz w:val="24"/>
          <w:szCs w:val="24"/>
        </w:rPr>
        <w:t>9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RIL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KU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TRIOTIK</w:t>
      </w:r>
    </w:p>
    <w:p w:rsidR="00C27DC7" w:rsidRDefault="00E808D6" w:rsidP="00F230D0">
      <w:pPr>
        <w:pStyle w:val="ListParagraph"/>
        <w:numPr>
          <w:ilvl w:val="0"/>
          <w:numId w:val="6"/>
        </w:numPr>
        <w:spacing w:line="260" w:lineRule="exact"/>
        <w:ind w:right="569"/>
        <w:rPr>
          <w:sz w:val="24"/>
          <w:szCs w:val="24"/>
        </w:rPr>
      </w:pPr>
      <w:r w:rsidRPr="00C27DC7">
        <w:rPr>
          <w:sz w:val="24"/>
          <w:szCs w:val="24"/>
        </w:rPr>
        <w:t>But</w:t>
      </w:r>
      <w:r w:rsidRPr="00C27DC7">
        <w:rPr>
          <w:spacing w:val="1"/>
          <w:sz w:val="24"/>
          <w:szCs w:val="24"/>
        </w:rPr>
        <w:t>i</w:t>
      </w:r>
      <w:r w:rsidRPr="00C27DC7">
        <w:rPr>
          <w:sz w:val="24"/>
          <w:szCs w:val="24"/>
        </w:rPr>
        <w:t>r-but</w:t>
      </w:r>
      <w:r w:rsidRPr="00C27DC7">
        <w:rPr>
          <w:spacing w:val="1"/>
          <w:sz w:val="24"/>
          <w:szCs w:val="24"/>
        </w:rPr>
        <w:t>i</w:t>
      </w:r>
      <w:r w:rsidRPr="00C27DC7">
        <w:rPr>
          <w:sz w:val="24"/>
          <w:szCs w:val="24"/>
        </w:rPr>
        <w:t>r 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ril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 xml:space="preserve">ku </w:t>
      </w:r>
      <w:r w:rsidR="00C27DC7" w:rsidRPr="00C27DC7">
        <w:rPr>
          <w:sz w:val="24"/>
          <w:szCs w:val="24"/>
        </w:rPr>
        <w:t>patriotic</w:t>
      </w:r>
    </w:p>
    <w:p w:rsidR="00C27DC7" w:rsidRPr="00C27DC7" w:rsidRDefault="00E808D6" w:rsidP="00F230D0">
      <w:pPr>
        <w:pStyle w:val="ListParagraph"/>
        <w:numPr>
          <w:ilvl w:val="0"/>
          <w:numId w:val="6"/>
        </w:numPr>
        <w:spacing w:line="260" w:lineRule="exact"/>
        <w:ind w:right="569"/>
        <w:rPr>
          <w:sz w:val="24"/>
          <w:szCs w:val="24"/>
        </w:rPr>
      </w:pPr>
      <w:r w:rsidRPr="00C27DC7">
        <w:rPr>
          <w:sz w:val="24"/>
          <w:szCs w:val="24"/>
        </w:rPr>
        <w:t xml:space="preserve">Nilai </w:t>
      </w:r>
      <w:r w:rsidRPr="00C27DC7">
        <w:rPr>
          <w:spacing w:val="-1"/>
          <w:sz w:val="24"/>
          <w:szCs w:val="24"/>
        </w:rPr>
        <w:t>c</w:t>
      </w:r>
      <w:r w:rsidRPr="00C27DC7">
        <w:rPr>
          <w:sz w:val="24"/>
          <w:szCs w:val="24"/>
        </w:rPr>
        <w:t>in</w:t>
      </w:r>
      <w:r w:rsidRPr="00C27DC7">
        <w:rPr>
          <w:spacing w:val="1"/>
          <w:sz w:val="24"/>
          <w:szCs w:val="24"/>
        </w:rPr>
        <w:t>t</w:t>
      </w:r>
      <w:r w:rsidRPr="00C27DC7">
        <w:rPr>
          <w:sz w:val="24"/>
          <w:szCs w:val="24"/>
        </w:rPr>
        <w:t>a tan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 xml:space="preserve">h 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ir d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lam 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rn</w:t>
      </w:r>
      <w:r w:rsidRPr="00C27DC7">
        <w:rPr>
          <w:spacing w:val="-2"/>
          <w:sz w:val="24"/>
          <w:szCs w:val="24"/>
        </w:rPr>
        <w:t>e</w:t>
      </w:r>
      <w:r w:rsidRPr="00C27DC7">
        <w:rPr>
          <w:sz w:val="24"/>
          <w:szCs w:val="24"/>
        </w:rPr>
        <w:t>g</w:t>
      </w:r>
      <w:r w:rsidRPr="00C27DC7">
        <w:rPr>
          <w:spacing w:val="1"/>
          <w:sz w:val="24"/>
          <w:szCs w:val="24"/>
        </w:rPr>
        <w:t>a</w:t>
      </w:r>
      <w:r w:rsidRPr="00C27DC7">
        <w:rPr>
          <w:sz w:val="24"/>
          <w:szCs w:val="24"/>
        </w:rPr>
        <w:t>ra</w:t>
      </w:r>
    </w:p>
    <w:p w:rsidR="007E570C" w:rsidRPr="00C27DC7" w:rsidRDefault="00E808D6" w:rsidP="00F230D0">
      <w:pPr>
        <w:pStyle w:val="ListParagraph"/>
        <w:numPr>
          <w:ilvl w:val="0"/>
          <w:numId w:val="6"/>
        </w:numPr>
        <w:spacing w:line="260" w:lineRule="exact"/>
        <w:ind w:right="569"/>
        <w:rPr>
          <w:sz w:val="24"/>
          <w:szCs w:val="24"/>
        </w:rPr>
      </w:pPr>
      <w:r w:rsidRPr="00C27DC7">
        <w:rPr>
          <w:sz w:val="24"/>
          <w:szCs w:val="24"/>
        </w:rPr>
        <w:t>Nilai 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rs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tuan d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lam 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rm</w:t>
      </w:r>
      <w:r w:rsidRPr="00C27DC7">
        <w:rPr>
          <w:spacing w:val="-4"/>
          <w:sz w:val="24"/>
          <w:szCs w:val="24"/>
        </w:rPr>
        <w:t>a</w:t>
      </w:r>
      <w:r w:rsidRPr="00C27DC7">
        <w:rPr>
          <w:sz w:val="24"/>
          <w:szCs w:val="24"/>
        </w:rPr>
        <w:t>sy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rakat dan 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rn</w:t>
      </w:r>
      <w:r w:rsidRPr="00C27DC7">
        <w:rPr>
          <w:spacing w:val="-2"/>
          <w:sz w:val="24"/>
          <w:szCs w:val="24"/>
        </w:rPr>
        <w:t>e</w:t>
      </w:r>
      <w:r w:rsidRPr="00C27DC7">
        <w:rPr>
          <w:sz w:val="24"/>
          <w:szCs w:val="24"/>
        </w:rPr>
        <w:t>g</w:t>
      </w:r>
      <w:r w:rsidRPr="00C27DC7">
        <w:rPr>
          <w:spacing w:val="1"/>
          <w:sz w:val="24"/>
          <w:szCs w:val="24"/>
        </w:rPr>
        <w:t>a</w:t>
      </w:r>
      <w:r w:rsidRPr="00C27DC7">
        <w:rPr>
          <w:sz w:val="24"/>
          <w:szCs w:val="24"/>
        </w:rPr>
        <w:t>ra</w:t>
      </w:r>
    </w:p>
    <w:p w:rsidR="007E570C" w:rsidRPr="003A230A" w:rsidRDefault="007E570C" w:rsidP="007E570C">
      <w:pPr>
        <w:spacing w:line="260" w:lineRule="exact"/>
        <w:ind w:left="220" w:right="-20"/>
        <w:rPr>
          <w:sz w:val="24"/>
          <w:szCs w:val="24"/>
        </w:rPr>
      </w:pPr>
    </w:p>
    <w:p w:rsidR="00283E4E" w:rsidRPr="003A230A" w:rsidRDefault="007E570C" w:rsidP="00283E4E">
      <w:pPr>
        <w:spacing w:line="245" w:lineRule="auto"/>
        <w:ind w:right="88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PERTEMUAN </w:t>
      </w:r>
      <w:r w:rsidR="00BB0336">
        <w:rPr>
          <w:sz w:val="24"/>
          <w:szCs w:val="24"/>
        </w:rPr>
        <w:t>10</w:t>
      </w:r>
      <w:r w:rsidRPr="003A230A">
        <w:rPr>
          <w:sz w:val="24"/>
          <w:szCs w:val="24"/>
        </w:rPr>
        <w:t xml:space="preserve"> </w:t>
      </w:r>
      <w:r w:rsidR="004145A1" w:rsidRPr="003A230A">
        <w:rPr>
          <w:sz w:val="24"/>
          <w:szCs w:val="24"/>
        </w:rPr>
        <w:t>M</w:t>
      </w:r>
      <w:r w:rsidR="004145A1" w:rsidRPr="003A230A">
        <w:rPr>
          <w:spacing w:val="-1"/>
          <w:sz w:val="24"/>
          <w:szCs w:val="24"/>
        </w:rPr>
        <w:t>E</w:t>
      </w:r>
      <w:r w:rsidR="004145A1" w:rsidRPr="003A230A">
        <w:rPr>
          <w:sz w:val="24"/>
          <w:szCs w:val="24"/>
        </w:rPr>
        <w:t>NCIPT</w:t>
      </w:r>
      <w:r w:rsidR="004145A1" w:rsidRPr="003A230A">
        <w:rPr>
          <w:spacing w:val="-1"/>
          <w:sz w:val="24"/>
          <w:szCs w:val="24"/>
        </w:rPr>
        <w:t>A</w:t>
      </w:r>
      <w:r w:rsidR="004145A1" w:rsidRPr="003A230A">
        <w:rPr>
          <w:spacing w:val="1"/>
          <w:sz w:val="24"/>
          <w:szCs w:val="24"/>
        </w:rPr>
        <w:t>K</w:t>
      </w:r>
      <w:r w:rsidR="004145A1" w:rsidRPr="003A230A">
        <w:rPr>
          <w:spacing w:val="-1"/>
          <w:sz w:val="24"/>
          <w:szCs w:val="24"/>
        </w:rPr>
        <w:t>A</w:t>
      </w:r>
      <w:r w:rsidR="004145A1" w:rsidRPr="003A230A">
        <w:rPr>
          <w:sz w:val="24"/>
          <w:szCs w:val="24"/>
        </w:rPr>
        <w:t>N</w:t>
      </w:r>
      <w:r w:rsidR="004145A1" w:rsidRPr="003A230A">
        <w:rPr>
          <w:spacing w:val="33"/>
          <w:sz w:val="24"/>
          <w:szCs w:val="24"/>
        </w:rPr>
        <w:t xml:space="preserve"> </w:t>
      </w:r>
      <w:r w:rsidR="004145A1" w:rsidRPr="003A230A">
        <w:rPr>
          <w:sz w:val="24"/>
          <w:szCs w:val="24"/>
        </w:rPr>
        <w:t>RU</w:t>
      </w:r>
      <w:r w:rsidR="004145A1" w:rsidRPr="003A230A">
        <w:rPr>
          <w:spacing w:val="1"/>
          <w:sz w:val="24"/>
          <w:szCs w:val="24"/>
        </w:rPr>
        <w:t>A</w:t>
      </w:r>
      <w:r w:rsidR="004145A1" w:rsidRPr="003A230A">
        <w:rPr>
          <w:spacing w:val="-1"/>
          <w:sz w:val="24"/>
          <w:szCs w:val="24"/>
        </w:rPr>
        <w:t>N</w:t>
      </w:r>
      <w:r w:rsidR="004145A1" w:rsidRPr="003A230A">
        <w:rPr>
          <w:sz w:val="24"/>
          <w:szCs w:val="24"/>
        </w:rPr>
        <w:t>G</w:t>
      </w:r>
      <w:r w:rsidR="004145A1" w:rsidRPr="003A230A">
        <w:rPr>
          <w:spacing w:val="19"/>
          <w:sz w:val="24"/>
          <w:szCs w:val="24"/>
        </w:rPr>
        <w:t xml:space="preserve"> </w:t>
      </w:r>
      <w:r w:rsidR="004145A1" w:rsidRPr="003A230A">
        <w:rPr>
          <w:spacing w:val="-1"/>
          <w:sz w:val="24"/>
          <w:szCs w:val="24"/>
        </w:rPr>
        <w:t>K</w:t>
      </w:r>
      <w:r w:rsidR="004145A1" w:rsidRPr="003A230A">
        <w:rPr>
          <w:sz w:val="24"/>
          <w:szCs w:val="24"/>
        </w:rPr>
        <w:t>ELAS</w:t>
      </w:r>
      <w:r w:rsidR="004145A1" w:rsidRPr="003A230A">
        <w:rPr>
          <w:spacing w:val="16"/>
          <w:sz w:val="24"/>
          <w:szCs w:val="24"/>
        </w:rPr>
        <w:t xml:space="preserve"> </w:t>
      </w:r>
      <w:r w:rsidR="004145A1" w:rsidRPr="003A230A">
        <w:rPr>
          <w:sz w:val="24"/>
          <w:szCs w:val="24"/>
        </w:rPr>
        <w:t>YA</w:t>
      </w:r>
      <w:r w:rsidR="004145A1" w:rsidRPr="003A230A">
        <w:rPr>
          <w:spacing w:val="-1"/>
          <w:sz w:val="24"/>
          <w:szCs w:val="24"/>
        </w:rPr>
        <w:t>N</w:t>
      </w:r>
      <w:r w:rsidR="004145A1" w:rsidRPr="003A230A">
        <w:rPr>
          <w:sz w:val="24"/>
          <w:szCs w:val="24"/>
        </w:rPr>
        <w:t>G</w:t>
      </w:r>
      <w:r w:rsidR="004145A1" w:rsidRPr="003A230A">
        <w:rPr>
          <w:spacing w:val="16"/>
          <w:sz w:val="24"/>
          <w:szCs w:val="24"/>
        </w:rPr>
        <w:t xml:space="preserve"> </w:t>
      </w:r>
      <w:r w:rsidR="004145A1" w:rsidRPr="003A230A">
        <w:rPr>
          <w:w w:val="102"/>
          <w:sz w:val="24"/>
          <w:szCs w:val="24"/>
        </w:rPr>
        <w:t>B</w:t>
      </w:r>
      <w:r w:rsidR="004145A1" w:rsidRPr="003A230A">
        <w:rPr>
          <w:spacing w:val="-1"/>
          <w:w w:val="102"/>
          <w:sz w:val="24"/>
          <w:szCs w:val="24"/>
        </w:rPr>
        <w:t>E</w:t>
      </w:r>
      <w:r w:rsidR="004145A1" w:rsidRPr="003A230A">
        <w:rPr>
          <w:w w:val="102"/>
          <w:sz w:val="24"/>
          <w:szCs w:val="24"/>
        </w:rPr>
        <w:t>RKARAKTER</w:t>
      </w:r>
    </w:p>
    <w:p w:rsidR="00886256" w:rsidRPr="003A230A" w:rsidRDefault="004145A1" w:rsidP="00283E4E">
      <w:pPr>
        <w:spacing w:line="245" w:lineRule="auto"/>
        <w:ind w:right="882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 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z w:val="24"/>
          <w:szCs w:val="24"/>
        </w:rPr>
        <w:t>Ikatan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Model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kter</w:t>
      </w:r>
    </w:p>
    <w:p w:rsidR="00886256" w:rsidRPr="003A230A" w:rsidRDefault="00283E4E" w:rsidP="00283E4E">
      <w:pPr>
        <w:spacing w:before="1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 xml:space="preserve"> </w:t>
      </w:r>
      <w:r w:rsidR="004145A1" w:rsidRPr="003A230A">
        <w:rPr>
          <w:spacing w:val="-1"/>
          <w:sz w:val="24"/>
          <w:szCs w:val="24"/>
        </w:rPr>
        <w:t>B</w:t>
      </w:r>
      <w:r w:rsidR="004145A1" w:rsidRPr="003A230A">
        <w:rPr>
          <w:sz w:val="24"/>
          <w:szCs w:val="24"/>
        </w:rPr>
        <w:t xml:space="preserve">.  </w:t>
      </w:r>
      <w:r w:rsidR="004145A1" w:rsidRPr="003A230A">
        <w:rPr>
          <w:spacing w:val="32"/>
          <w:sz w:val="24"/>
          <w:szCs w:val="24"/>
        </w:rPr>
        <w:t xml:space="preserve"> </w:t>
      </w:r>
      <w:r w:rsidR="004145A1" w:rsidRPr="003A230A">
        <w:rPr>
          <w:spacing w:val="1"/>
          <w:sz w:val="24"/>
          <w:szCs w:val="24"/>
        </w:rPr>
        <w:t>G</w:t>
      </w:r>
      <w:r w:rsidR="004145A1" w:rsidRPr="003A230A">
        <w:rPr>
          <w:sz w:val="24"/>
          <w:szCs w:val="24"/>
        </w:rPr>
        <w:t>uru</w:t>
      </w:r>
      <w:r w:rsidR="004145A1" w:rsidRPr="003A230A">
        <w:rPr>
          <w:spacing w:val="10"/>
          <w:sz w:val="24"/>
          <w:szCs w:val="24"/>
        </w:rPr>
        <w:t xml:space="preserve"> </w:t>
      </w:r>
      <w:proofErr w:type="gramStart"/>
      <w:r w:rsidR="004145A1" w:rsidRPr="003A230A">
        <w:rPr>
          <w:sz w:val="24"/>
          <w:szCs w:val="24"/>
        </w:rPr>
        <w:t>sebagai</w:t>
      </w:r>
      <w:proofErr w:type="gramEnd"/>
      <w:r w:rsidR="004145A1" w:rsidRPr="003A230A">
        <w:rPr>
          <w:spacing w:val="13"/>
          <w:sz w:val="24"/>
          <w:szCs w:val="24"/>
        </w:rPr>
        <w:t xml:space="preserve"> </w:t>
      </w:r>
      <w:r w:rsidR="004145A1" w:rsidRPr="003A230A">
        <w:rPr>
          <w:sz w:val="24"/>
          <w:szCs w:val="24"/>
        </w:rPr>
        <w:t>Model</w:t>
      </w:r>
      <w:r w:rsidR="004145A1" w:rsidRPr="003A230A">
        <w:rPr>
          <w:spacing w:val="12"/>
          <w:sz w:val="24"/>
          <w:szCs w:val="24"/>
        </w:rPr>
        <w:t xml:space="preserve"> </w:t>
      </w:r>
      <w:r w:rsidR="004145A1" w:rsidRPr="003A230A">
        <w:rPr>
          <w:w w:val="102"/>
          <w:sz w:val="24"/>
          <w:szCs w:val="24"/>
        </w:rPr>
        <w:t>Ka</w:t>
      </w:r>
      <w:r w:rsidR="004145A1" w:rsidRPr="003A230A">
        <w:rPr>
          <w:spacing w:val="2"/>
          <w:w w:val="102"/>
          <w:sz w:val="24"/>
          <w:szCs w:val="24"/>
        </w:rPr>
        <w:t>r</w:t>
      </w:r>
      <w:r w:rsidR="004145A1" w:rsidRPr="003A230A">
        <w:rPr>
          <w:spacing w:val="-1"/>
          <w:w w:val="102"/>
          <w:sz w:val="24"/>
          <w:szCs w:val="24"/>
        </w:rPr>
        <w:t>a</w:t>
      </w:r>
      <w:r w:rsidR="004145A1" w:rsidRPr="003A230A">
        <w:rPr>
          <w:w w:val="102"/>
          <w:sz w:val="24"/>
          <w:szCs w:val="24"/>
        </w:rPr>
        <w:t>kter</w:t>
      </w:r>
    </w:p>
    <w:p w:rsidR="00886256" w:rsidRPr="003A230A" w:rsidRDefault="00886256">
      <w:pPr>
        <w:spacing w:before="7" w:line="260" w:lineRule="exact"/>
        <w:rPr>
          <w:sz w:val="24"/>
          <w:szCs w:val="24"/>
        </w:rPr>
      </w:pPr>
    </w:p>
    <w:p w:rsidR="007E570C" w:rsidRPr="003A230A" w:rsidRDefault="004145A1" w:rsidP="00283E4E">
      <w:pPr>
        <w:spacing w:line="245" w:lineRule="auto"/>
        <w:ind w:right="191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="00BB0336">
        <w:rPr>
          <w:spacing w:val="30"/>
          <w:sz w:val="24"/>
          <w:szCs w:val="24"/>
        </w:rPr>
        <w:t>11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STRA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EMB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N</w:t>
      </w:r>
      <w:r w:rsidRPr="003A230A">
        <w:rPr>
          <w:sz w:val="24"/>
          <w:szCs w:val="24"/>
        </w:rPr>
        <w:t>GAN</w:t>
      </w:r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U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E</w:t>
      </w:r>
      <w:r w:rsidRPr="003A230A">
        <w:rPr>
          <w:spacing w:val="-1"/>
          <w:sz w:val="24"/>
          <w:szCs w:val="24"/>
        </w:rPr>
        <w:t>L</w:t>
      </w:r>
      <w:r w:rsidRPr="003A230A">
        <w:rPr>
          <w:sz w:val="24"/>
          <w:szCs w:val="24"/>
        </w:rPr>
        <w:t>AS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TER</w:t>
      </w:r>
    </w:p>
    <w:p w:rsidR="00886256" w:rsidRPr="003A230A" w:rsidRDefault="004145A1" w:rsidP="00283E4E">
      <w:pPr>
        <w:spacing w:line="245" w:lineRule="auto"/>
        <w:ind w:right="191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Disipl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s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Karakt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886256" w:rsidRPr="003A230A" w:rsidRDefault="004145A1" w:rsidP="00C27DC7">
      <w:pPr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In</w:t>
      </w:r>
      <w:r w:rsidRPr="003A230A">
        <w:rPr>
          <w:spacing w:val="-2"/>
          <w:sz w:val="24"/>
          <w:szCs w:val="24"/>
        </w:rPr>
        <w:t>t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raksi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las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Berbasis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886256" w:rsidRPr="003A230A" w:rsidRDefault="004145A1" w:rsidP="00C27DC7">
      <w:pPr>
        <w:spacing w:before="7"/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Keped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an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/Kerj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las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Berbasis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Karakter</w:t>
      </w:r>
    </w:p>
    <w:p w:rsidR="00886256" w:rsidRPr="003A230A" w:rsidRDefault="00886256">
      <w:pPr>
        <w:spacing w:before="7" w:line="260" w:lineRule="exact"/>
        <w:rPr>
          <w:sz w:val="24"/>
          <w:szCs w:val="24"/>
        </w:rPr>
      </w:pPr>
    </w:p>
    <w:p w:rsidR="00886256" w:rsidRPr="003A230A" w:rsidRDefault="004145A1" w:rsidP="00283E4E">
      <w:pPr>
        <w:tabs>
          <w:tab w:val="left" w:pos="2140"/>
        </w:tabs>
        <w:spacing w:line="245" w:lineRule="auto"/>
        <w:ind w:right="118"/>
        <w:rPr>
          <w:sz w:val="24"/>
          <w:szCs w:val="24"/>
        </w:rPr>
      </w:pPr>
      <w:proofErr w:type="gramStart"/>
      <w:r w:rsidRPr="003A230A">
        <w:rPr>
          <w:sz w:val="24"/>
          <w:szCs w:val="24"/>
        </w:rPr>
        <w:t>PERTEMUAN</w:t>
      </w:r>
      <w:r w:rsidRPr="003A230A">
        <w:rPr>
          <w:spacing w:val="-28"/>
          <w:sz w:val="24"/>
          <w:szCs w:val="24"/>
        </w:rPr>
        <w:t xml:space="preserve"> </w:t>
      </w:r>
      <w:r w:rsidR="00283E4E" w:rsidRPr="003A230A">
        <w:rPr>
          <w:spacing w:val="-28"/>
          <w:sz w:val="24"/>
          <w:szCs w:val="24"/>
        </w:rPr>
        <w:t xml:space="preserve"> </w:t>
      </w:r>
      <w:r w:rsidR="00BB0336">
        <w:rPr>
          <w:spacing w:val="-28"/>
          <w:sz w:val="24"/>
          <w:szCs w:val="24"/>
        </w:rPr>
        <w:t>12</w:t>
      </w:r>
      <w:proofErr w:type="gramEnd"/>
      <w:r w:rsidRPr="003A230A">
        <w:rPr>
          <w:sz w:val="24"/>
          <w:szCs w:val="24"/>
        </w:rPr>
        <w:t xml:space="preserve">  </w:t>
      </w:r>
      <w:r w:rsidRPr="003A230A">
        <w:rPr>
          <w:spacing w:val="55"/>
          <w:sz w:val="24"/>
          <w:szCs w:val="24"/>
        </w:rPr>
        <w:t xml:space="preserve"> </w:t>
      </w:r>
      <w:r w:rsidRPr="003A230A">
        <w:rPr>
          <w:sz w:val="24"/>
          <w:szCs w:val="24"/>
        </w:rPr>
        <w:t>MENCI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 xml:space="preserve">AKAN   </w:t>
      </w:r>
      <w:r w:rsidRPr="003A230A">
        <w:rPr>
          <w:spacing w:val="27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PROSES  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MBELAJ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  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BERBA</w:t>
      </w:r>
      <w:r w:rsidRPr="003A230A">
        <w:rPr>
          <w:spacing w:val="2"/>
          <w:w w:val="102"/>
          <w:sz w:val="24"/>
          <w:szCs w:val="24"/>
        </w:rPr>
        <w:t>S</w:t>
      </w:r>
      <w:r w:rsidRPr="003A230A">
        <w:rPr>
          <w:spacing w:val="-1"/>
          <w:w w:val="102"/>
          <w:sz w:val="24"/>
          <w:szCs w:val="24"/>
        </w:rPr>
        <w:t>I</w:t>
      </w:r>
      <w:r w:rsidRPr="003A230A">
        <w:rPr>
          <w:w w:val="102"/>
          <w:sz w:val="24"/>
          <w:szCs w:val="24"/>
        </w:rPr>
        <w:t xml:space="preserve">S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ARAKT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886256" w:rsidRPr="003A230A" w:rsidRDefault="004145A1" w:rsidP="00C27DC7">
      <w:pPr>
        <w:ind w:left="555" w:hanging="413"/>
        <w:rPr>
          <w:sz w:val="24"/>
          <w:szCs w:val="24"/>
        </w:rPr>
      </w:pP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uriku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u</w:t>
      </w:r>
      <w:r w:rsidRPr="003A230A">
        <w:rPr>
          <w:sz w:val="24"/>
          <w:szCs w:val="24"/>
        </w:rPr>
        <w:t>m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di</w:t>
      </w:r>
      <w:r w:rsidRPr="003A230A">
        <w:rPr>
          <w:sz w:val="24"/>
          <w:szCs w:val="24"/>
        </w:rPr>
        <w:t>kan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886256" w:rsidRPr="003A230A" w:rsidRDefault="004145A1" w:rsidP="00C27DC7">
      <w:pPr>
        <w:spacing w:before="7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sa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Siste</w:t>
      </w:r>
      <w:r w:rsidRPr="003A230A">
        <w:rPr>
          <w:spacing w:val="-2"/>
          <w:sz w:val="24"/>
          <w:szCs w:val="24"/>
        </w:rPr>
        <w:t>m</w:t>
      </w:r>
      <w:r w:rsidRPr="003A230A">
        <w:rPr>
          <w:sz w:val="24"/>
          <w:szCs w:val="24"/>
        </w:rPr>
        <w:t>/P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oses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j</w:t>
      </w:r>
      <w:r w:rsidRPr="003A230A">
        <w:rPr>
          <w:sz w:val="24"/>
          <w:szCs w:val="24"/>
        </w:rPr>
        <w:t>aran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di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886256" w:rsidRPr="003A230A" w:rsidRDefault="004145A1" w:rsidP="00C27DC7">
      <w:pPr>
        <w:spacing w:before="6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belaja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an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z w:val="24"/>
          <w:szCs w:val="24"/>
        </w:rPr>
        <w:t>Berbasis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886256" w:rsidRPr="003A230A" w:rsidRDefault="004145A1" w:rsidP="00C27DC7">
      <w:pPr>
        <w:spacing w:before="7"/>
        <w:ind w:left="555" w:hanging="413"/>
        <w:rPr>
          <w:sz w:val="24"/>
          <w:szCs w:val="24"/>
        </w:rPr>
      </w:pPr>
      <w:r w:rsidRPr="003A230A">
        <w:rPr>
          <w:sz w:val="24"/>
          <w:szCs w:val="24"/>
        </w:rPr>
        <w:t xml:space="preserve">D.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rate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Me</w:t>
      </w:r>
      <w:r w:rsidRPr="003A230A">
        <w:rPr>
          <w:sz w:val="24"/>
          <w:szCs w:val="24"/>
        </w:rPr>
        <w:t>ng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2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1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b</w:t>
      </w:r>
      <w:r w:rsidRPr="003A230A">
        <w:rPr>
          <w:spacing w:val="1"/>
          <w:sz w:val="24"/>
          <w:szCs w:val="24"/>
        </w:rPr>
        <w:t>el</w:t>
      </w:r>
      <w:r w:rsidRPr="003A230A">
        <w:rPr>
          <w:sz w:val="24"/>
          <w:szCs w:val="24"/>
        </w:rPr>
        <w:t>aj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ran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rbasis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2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886256" w:rsidRPr="003A230A" w:rsidRDefault="00886256">
      <w:pPr>
        <w:spacing w:before="5" w:line="260" w:lineRule="exact"/>
        <w:rPr>
          <w:sz w:val="24"/>
          <w:szCs w:val="24"/>
        </w:rPr>
      </w:pPr>
    </w:p>
    <w:p w:rsidR="005010B3" w:rsidRPr="003A230A" w:rsidRDefault="004145A1" w:rsidP="005010B3">
      <w:pPr>
        <w:spacing w:line="245" w:lineRule="auto"/>
        <w:ind w:right="2124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="005010B3" w:rsidRPr="003A230A">
        <w:rPr>
          <w:spacing w:val="30"/>
          <w:sz w:val="24"/>
          <w:szCs w:val="24"/>
        </w:rPr>
        <w:t>1</w:t>
      </w:r>
      <w:r w:rsidR="00BB0336">
        <w:rPr>
          <w:spacing w:val="30"/>
          <w:sz w:val="24"/>
          <w:szCs w:val="24"/>
        </w:rPr>
        <w:t>3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NCIPT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3"/>
          <w:sz w:val="24"/>
          <w:szCs w:val="24"/>
        </w:rPr>
        <w:t xml:space="preserve"> </w:t>
      </w:r>
      <w:r w:rsidRPr="003A230A">
        <w:rPr>
          <w:sz w:val="24"/>
          <w:szCs w:val="24"/>
        </w:rPr>
        <w:t>SE</w:t>
      </w:r>
      <w:r w:rsidRPr="003A230A">
        <w:rPr>
          <w:spacing w:val="-1"/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BERK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886256" w:rsidRPr="003A230A" w:rsidRDefault="004145A1" w:rsidP="005010B3">
      <w:pPr>
        <w:spacing w:line="245" w:lineRule="auto"/>
        <w:ind w:right="2124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ol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-1"/>
          <w:w w:val="102"/>
          <w:sz w:val="24"/>
          <w:szCs w:val="24"/>
        </w:rPr>
        <w:t>Be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886256" w:rsidRPr="003A230A" w:rsidRDefault="004145A1" w:rsidP="00C27DC7">
      <w:pPr>
        <w:spacing w:before="1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lai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r w:rsidRPr="003A230A">
        <w:rPr>
          <w:spacing w:val="29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Sekolah</w:t>
      </w:r>
    </w:p>
    <w:p w:rsidR="00886256" w:rsidRPr="003A230A" w:rsidRDefault="004145A1" w:rsidP="00C27DC7">
      <w:pPr>
        <w:spacing w:before="5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Buda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Moral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pacing w:val="2"/>
          <w:w w:val="102"/>
          <w:sz w:val="24"/>
          <w:szCs w:val="24"/>
        </w:rPr>
        <w:t>S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>lah</w:t>
      </w:r>
    </w:p>
    <w:p w:rsidR="00886256" w:rsidRPr="003A230A" w:rsidRDefault="00886256">
      <w:pPr>
        <w:spacing w:before="7" w:line="260" w:lineRule="exact"/>
        <w:rPr>
          <w:sz w:val="24"/>
          <w:szCs w:val="24"/>
        </w:rPr>
      </w:pPr>
    </w:p>
    <w:p w:rsidR="005010B3" w:rsidRPr="003A230A" w:rsidRDefault="004145A1" w:rsidP="005010B3">
      <w:pPr>
        <w:spacing w:line="246" w:lineRule="auto"/>
        <w:ind w:right="561"/>
        <w:rPr>
          <w:w w:val="102"/>
          <w:sz w:val="24"/>
          <w:szCs w:val="24"/>
        </w:rPr>
      </w:pP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E</w:t>
      </w:r>
      <w:r w:rsidRPr="003A230A">
        <w:rPr>
          <w:spacing w:val="-1"/>
          <w:sz w:val="24"/>
          <w:szCs w:val="24"/>
        </w:rPr>
        <w:t>R</w:t>
      </w:r>
      <w:r w:rsidRPr="003A230A">
        <w:rPr>
          <w:sz w:val="24"/>
          <w:szCs w:val="24"/>
        </w:rPr>
        <w:t>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</w:t>
      </w:r>
      <w:r w:rsidR="00BB0336">
        <w:rPr>
          <w:sz w:val="24"/>
          <w:szCs w:val="24"/>
        </w:rPr>
        <w:t>4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R</w:t>
      </w:r>
      <w:r w:rsidRPr="003A230A">
        <w:rPr>
          <w:sz w:val="24"/>
          <w:szCs w:val="24"/>
        </w:rPr>
        <w:t>ATEGI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C</w:t>
      </w:r>
      <w:r w:rsidRPr="003A230A">
        <w:rPr>
          <w:spacing w:val="1"/>
          <w:sz w:val="24"/>
          <w:szCs w:val="24"/>
        </w:rPr>
        <w:t>IP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AK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O</w:t>
      </w:r>
      <w:r w:rsidRPr="003A230A">
        <w:rPr>
          <w:sz w:val="24"/>
          <w:szCs w:val="24"/>
        </w:rPr>
        <w:t>LAH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-1"/>
          <w:w w:val="102"/>
          <w:sz w:val="24"/>
          <w:szCs w:val="24"/>
        </w:rPr>
        <w:t>B</w:t>
      </w:r>
      <w:r w:rsidRPr="003A230A">
        <w:rPr>
          <w:w w:val="102"/>
          <w:sz w:val="24"/>
          <w:szCs w:val="24"/>
        </w:rPr>
        <w:t>E</w:t>
      </w:r>
      <w:r w:rsidRPr="003A230A">
        <w:rPr>
          <w:spacing w:val="-1"/>
          <w:w w:val="102"/>
          <w:sz w:val="24"/>
          <w:szCs w:val="24"/>
        </w:rPr>
        <w:t>RK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886256" w:rsidRPr="003A230A" w:rsidRDefault="004145A1" w:rsidP="005010B3">
      <w:pPr>
        <w:spacing w:line="246" w:lineRule="auto"/>
        <w:ind w:right="561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De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>kr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is</w:t>
      </w:r>
    </w:p>
    <w:p w:rsidR="00886256" w:rsidRPr="003A230A" w:rsidRDefault="004145A1" w:rsidP="00C27DC7">
      <w:pPr>
        <w:spacing w:line="240" w:lineRule="exact"/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Berdis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plin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Mo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3"/>
          <w:sz w:val="24"/>
          <w:szCs w:val="24"/>
        </w:rPr>
        <w:t>l</w:t>
      </w:r>
    </w:p>
    <w:p w:rsidR="00886256" w:rsidRPr="003A230A" w:rsidRDefault="004145A1" w:rsidP="00C27DC7">
      <w:pPr>
        <w:spacing w:before="6"/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>opera</w:t>
      </w:r>
      <w:r w:rsidRPr="003A230A">
        <w:rPr>
          <w:spacing w:val="-2"/>
          <w:w w:val="102"/>
          <w:sz w:val="24"/>
          <w:szCs w:val="24"/>
        </w:rPr>
        <w:t>t</w:t>
      </w:r>
      <w:r w:rsidRPr="003A230A">
        <w:rPr>
          <w:w w:val="103"/>
          <w:sz w:val="24"/>
          <w:szCs w:val="24"/>
        </w:rPr>
        <w:t>i</w:t>
      </w:r>
      <w:r w:rsidRPr="003A230A">
        <w:rPr>
          <w:w w:val="102"/>
          <w:sz w:val="24"/>
          <w:szCs w:val="24"/>
        </w:rPr>
        <w:t>f</w:t>
      </w:r>
    </w:p>
    <w:p w:rsidR="00886256" w:rsidRDefault="004145A1" w:rsidP="00C27DC7">
      <w:pPr>
        <w:spacing w:before="7"/>
        <w:ind w:left="14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D.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Progresif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Berbasis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line="246" w:lineRule="auto"/>
        <w:ind w:right="1824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E.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rate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Mendid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k</w:t>
      </w:r>
      <w:r w:rsidRPr="003A230A">
        <w:rPr>
          <w:spacing w:val="20"/>
          <w:sz w:val="24"/>
          <w:szCs w:val="24"/>
        </w:rPr>
        <w:t xml:space="preserve"> </w:t>
      </w:r>
      <w:r w:rsidRPr="003A230A">
        <w:rPr>
          <w:sz w:val="24"/>
          <w:szCs w:val="24"/>
        </w:rPr>
        <w:t>Anak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Ber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rakter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Sekolah</w:t>
      </w:r>
    </w:p>
    <w:p w:rsidR="00BB0336" w:rsidRPr="003A230A" w:rsidRDefault="00BB0336" w:rsidP="00BB0336">
      <w:pPr>
        <w:spacing w:line="240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F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 xml:space="preserve">angun </w:t>
      </w:r>
      <w:r w:rsidRPr="003A230A">
        <w:rPr>
          <w:spacing w:val="3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traan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3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Sekolah 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Orang 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Tua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 xml:space="preserve">m 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Peng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gan </w:t>
      </w:r>
      <w:r w:rsidRPr="003A230A">
        <w:rPr>
          <w:spacing w:val="37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before="7"/>
        <w:ind w:left="894"/>
        <w:rPr>
          <w:sz w:val="24"/>
          <w:szCs w:val="24"/>
        </w:rPr>
      </w:pP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n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</w:t>
      </w:r>
    </w:p>
    <w:p w:rsidR="00BB0336" w:rsidRDefault="00BB0336" w:rsidP="00C27DC7">
      <w:pPr>
        <w:spacing w:before="7"/>
        <w:ind w:left="142"/>
        <w:rPr>
          <w:w w:val="102"/>
          <w:sz w:val="24"/>
          <w:szCs w:val="24"/>
        </w:rPr>
      </w:pPr>
    </w:p>
    <w:p w:rsidR="005010B3" w:rsidRPr="003A230A" w:rsidRDefault="004145A1" w:rsidP="005010B3">
      <w:pPr>
        <w:spacing w:line="245" w:lineRule="auto"/>
        <w:ind w:right="147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</w:t>
      </w:r>
      <w:r w:rsidR="005010B3" w:rsidRPr="003A230A">
        <w:rPr>
          <w:sz w:val="24"/>
          <w:szCs w:val="24"/>
        </w:rPr>
        <w:t>5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>IP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AK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5"/>
          <w:sz w:val="24"/>
          <w:szCs w:val="24"/>
        </w:rPr>
        <w:t xml:space="preserve"> </w:t>
      </w:r>
      <w:r w:rsidRPr="003A230A">
        <w:rPr>
          <w:sz w:val="24"/>
          <w:szCs w:val="24"/>
        </w:rPr>
        <w:t>MAS</w:t>
      </w:r>
      <w:r w:rsidRPr="003A230A">
        <w:rPr>
          <w:spacing w:val="1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AR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</w:t>
      </w:r>
      <w:r w:rsidRPr="003A230A">
        <w:rPr>
          <w:spacing w:val="3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ARAKTER</w:t>
      </w:r>
    </w:p>
    <w:p w:rsidR="00886256" w:rsidRPr="003A230A" w:rsidRDefault="004145A1" w:rsidP="005010B3">
      <w:pPr>
        <w:spacing w:line="245" w:lineRule="auto"/>
        <w:ind w:right="1472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onsep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Mas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arakat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B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886256" w:rsidRPr="003A230A" w:rsidRDefault="004145A1" w:rsidP="00C27DC7">
      <w:pPr>
        <w:spacing w:before="1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rate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gun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Mas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arakat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ter</w:t>
      </w:r>
    </w:p>
    <w:p w:rsidR="005010B3" w:rsidRPr="003A230A" w:rsidRDefault="005010B3" w:rsidP="005010B3">
      <w:pPr>
        <w:spacing w:before="7" w:line="245" w:lineRule="auto"/>
        <w:ind w:right="1446"/>
        <w:rPr>
          <w:sz w:val="24"/>
          <w:szCs w:val="24"/>
        </w:rPr>
      </w:pPr>
    </w:p>
    <w:p w:rsidR="00886256" w:rsidRDefault="004145A1" w:rsidP="005010B3">
      <w:pPr>
        <w:spacing w:before="7" w:line="245" w:lineRule="auto"/>
        <w:ind w:right="1446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16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UJIAN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HIR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SEMESTER</w:t>
      </w:r>
    </w:p>
    <w:p w:rsidR="00B95056" w:rsidRDefault="00B95056" w:rsidP="005010B3">
      <w:pPr>
        <w:spacing w:before="7" w:line="245" w:lineRule="auto"/>
        <w:ind w:right="1446"/>
        <w:rPr>
          <w:w w:val="102"/>
          <w:sz w:val="24"/>
          <w:szCs w:val="24"/>
        </w:rPr>
      </w:pPr>
    </w:p>
    <w:p w:rsidR="00B95056" w:rsidRDefault="00B95056" w:rsidP="005010B3">
      <w:pPr>
        <w:spacing w:before="7" w:line="245" w:lineRule="auto"/>
        <w:ind w:right="1446"/>
        <w:rPr>
          <w:w w:val="102"/>
          <w:sz w:val="24"/>
          <w:szCs w:val="24"/>
        </w:rPr>
      </w:pPr>
    </w:p>
    <w:p w:rsidR="00886256" w:rsidRPr="003A230A" w:rsidRDefault="004145A1">
      <w:pPr>
        <w:spacing w:before="79"/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D. </w:t>
      </w:r>
      <w:r w:rsidRPr="003A230A">
        <w:rPr>
          <w:b/>
          <w:spacing w:val="13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PEN</w:t>
      </w:r>
      <w:r w:rsidRPr="003A230A">
        <w:rPr>
          <w:b/>
          <w:spacing w:val="1"/>
          <w:sz w:val="24"/>
          <w:szCs w:val="24"/>
        </w:rPr>
        <w:t>D</w:t>
      </w:r>
      <w:r w:rsidRPr="003A230A">
        <w:rPr>
          <w:b/>
          <w:sz w:val="24"/>
          <w:szCs w:val="24"/>
        </w:rPr>
        <w:t>EKAT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N</w:t>
      </w:r>
      <w:r w:rsidRPr="003A230A">
        <w:rPr>
          <w:b/>
          <w:spacing w:val="33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PER</w:t>
      </w:r>
      <w:r w:rsidRPr="003A230A">
        <w:rPr>
          <w:b/>
          <w:spacing w:val="-2"/>
          <w:w w:val="102"/>
          <w:sz w:val="24"/>
          <w:szCs w:val="24"/>
        </w:rPr>
        <w:t>K</w:t>
      </w:r>
      <w:r w:rsidRPr="003A230A">
        <w:rPr>
          <w:b/>
          <w:spacing w:val="1"/>
          <w:w w:val="102"/>
          <w:sz w:val="24"/>
          <w:szCs w:val="24"/>
        </w:rPr>
        <w:t>U</w:t>
      </w:r>
      <w:r w:rsidRPr="003A230A">
        <w:rPr>
          <w:b/>
          <w:spacing w:val="-1"/>
          <w:w w:val="102"/>
          <w:sz w:val="24"/>
          <w:szCs w:val="24"/>
        </w:rPr>
        <w:t>L</w:t>
      </w:r>
      <w:r w:rsidRPr="003A230A">
        <w:rPr>
          <w:b/>
          <w:w w:val="102"/>
          <w:sz w:val="24"/>
          <w:szCs w:val="24"/>
        </w:rPr>
        <w:t>I</w:t>
      </w:r>
      <w:r w:rsidRPr="003A230A">
        <w:rPr>
          <w:b/>
          <w:spacing w:val="1"/>
          <w:w w:val="102"/>
          <w:sz w:val="24"/>
          <w:szCs w:val="24"/>
        </w:rPr>
        <w:t>A</w:t>
      </w:r>
      <w:r w:rsidRPr="003A230A">
        <w:rPr>
          <w:b/>
          <w:w w:val="102"/>
          <w:sz w:val="24"/>
          <w:szCs w:val="24"/>
        </w:rPr>
        <w:t>HAN</w:t>
      </w:r>
    </w:p>
    <w:p w:rsidR="00886256" w:rsidRPr="003A230A" w:rsidRDefault="004145A1">
      <w:pPr>
        <w:spacing w:before="5" w:line="246" w:lineRule="auto"/>
        <w:ind w:left="555" w:right="113" w:firstLine="400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Pelaksa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aan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proses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belajar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j</w:t>
      </w:r>
      <w:r w:rsidRPr="003A230A">
        <w:rPr>
          <w:sz w:val="24"/>
          <w:szCs w:val="24"/>
        </w:rPr>
        <w:t>ar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pa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a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ta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ku</w:t>
      </w:r>
      <w:r w:rsidRPr="003A230A">
        <w:rPr>
          <w:spacing w:val="-2"/>
          <w:sz w:val="24"/>
          <w:szCs w:val="24"/>
        </w:rPr>
        <w:t>l</w:t>
      </w:r>
      <w:r w:rsidRPr="003A230A">
        <w:rPr>
          <w:sz w:val="24"/>
          <w:szCs w:val="24"/>
        </w:rPr>
        <w:t>iah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 dil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ks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den</w:t>
      </w:r>
      <w:r w:rsidRPr="003A230A">
        <w:rPr>
          <w:spacing w:val="1"/>
          <w:w w:val="102"/>
          <w:sz w:val="24"/>
          <w:szCs w:val="24"/>
        </w:rPr>
        <w:t>g</w:t>
      </w:r>
      <w:r w:rsidRPr="003A230A">
        <w:rPr>
          <w:w w:val="102"/>
          <w:sz w:val="24"/>
          <w:szCs w:val="24"/>
        </w:rPr>
        <w:t xml:space="preserve">an </w:t>
      </w:r>
      <w:proofErr w:type="gram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nggu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pende</w:t>
      </w:r>
      <w:r w:rsidRPr="003A230A">
        <w:rPr>
          <w:spacing w:val="1"/>
          <w:sz w:val="24"/>
          <w:szCs w:val="24"/>
        </w:rPr>
        <w:t>ka</w:t>
      </w:r>
      <w:r w:rsidRPr="003A230A">
        <w:rPr>
          <w:sz w:val="24"/>
          <w:szCs w:val="24"/>
        </w:rPr>
        <w:t>tan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kontruktivi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 xml:space="preserve">e 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ng</w:t>
      </w:r>
      <w:r w:rsidRPr="003A230A">
        <w:rPr>
          <w:spacing w:val="1"/>
          <w:sz w:val="24"/>
          <w:szCs w:val="24"/>
        </w:rPr>
        <w:t>gu</w:t>
      </w:r>
      <w:r w:rsidRPr="003A230A">
        <w:rPr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ber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i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to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e  </w:t>
      </w:r>
      <w:r w:rsidRPr="003A230A">
        <w:rPr>
          <w:w w:val="102"/>
          <w:sz w:val="24"/>
          <w:szCs w:val="24"/>
        </w:rPr>
        <w:t xml:space="preserve">dan </w:t>
      </w:r>
      <w:r w:rsidRPr="003A230A">
        <w:rPr>
          <w:sz w:val="24"/>
          <w:szCs w:val="24"/>
        </w:rPr>
        <w:t>tek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 xml:space="preserve">k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z w:val="24"/>
          <w:szCs w:val="24"/>
        </w:rPr>
        <w:t>mbelaja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. </w:t>
      </w:r>
      <w:r w:rsidRPr="003A230A">
        <w:rPr>
          <w:spacing w:val="18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Me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o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e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gramEnd"/>
      <w:r w:rsidRPr="003A230A">
        <w:rPr>
          <w:sz w:val="24"/>
          <w:szCs w:val="24"/>
        </w:rPr>
        <w:t xml:space="preserve">  tek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ik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pe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 xml:space="preserve">elajaran 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g 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z w:val="24"/>
          <w:szCs w:val="24"/>
        </w:rPr>
        <w:t>bers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-1"/>
          <w:sz w:val="24"/>
          <w:szCs w:val="24"/>
        </w:rPr>
        <w:t>f</w:t>
      </w:r>
      <w:r w:rsidRPr="003A230A">
        <w:rPr>
          <w:sz w:val="24"/>
          <w:szCs w:val="24"/>
        </w:rPr>
        <w:t xml:space="preserve">at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ntera</w:t>
      </w:r>
      <w:r w:rsidRPr="003A230A">
        <w:rPr>
          <w:spacing w:val="1"/>
          <w:sz w:val="24"/>
          <w:szCs w:val="24"/>
        </w:rPr>
        <w:t>kt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 xml:space="preserve">f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ng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acu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pa</w:t>
      </w:r>
      <w:r w:rsidRPr="003A230A">
        <w:rPr>
          <w:sz w:val="24"/>
          <w:szCs w:val="24"/>
        </w:rPr>
        <w:t>da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o</w:t>
      </w:r>
      <w:r w:rsidRPr="003A230A">
        <w:rPr>
          <w:spacing w:val="1"/>
          <w:sz w:val="24"/>
          <w:szCs w:val="24"/>
        </w:rPr>
        <w:t>de</w:t>
      </w:r>
      <w:r w:rsidRPr="003A230A">
        <w:rPr>
          <w:sz w:val="24"/>
          <w:szCs w:val="24"/>
        </w:rPr>
        <w:t>l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pe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j</w:t>
      </w:r>
      <w:r w:rsidRPr="003A230A">
        <w:rPr>
          <w:sz w:val="24"/>
          <w:szCs w:val="24"/>
        </w:rPr>
        <w:t>aran</w:t>
      </w:r>
      <w:r w:rsidRPr="003A230A">
        <w:rPr>
          <w:spacing w:val="27"/>
          <w:sz w:val="24"/>
          <w:szCs w:val="24"/>
        </w:rPr>
        <w:t xml:space="preserve"> </w:t>
      </w:r>
      <w:r w:rsidRPr="003A230A">
        <w:rPr>
          <w:sz w:val="24"/>
          <w:szCs w:val="24"/>
        </w:rPr>
        <w:t>kooperart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f,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v</w:t>
      </w:r>
      <w:r w:rsidRPr="003A230A">
        <w:rPr>
          <w:sz w:val="24"/>
          <w:szCs w:val="24"/>
        </w:rPr>
        <w:t>is,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ko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>tekstual.</w:t>
      </w:r>
    </w:p>
    <w:p w:rsidR="00886256" w:rsidRPr="003A230A" w:rsidRDefault="00886256">
      <w:pPr>
        <w:spacing w:before="20" w:line="240" w:lineRule="exact"/>
        <w:rPr>
          <w:sz w:val="24"/>
          <w:szCs w:val="24"/>
        </w:rPr>
      </w:pPr>
    </w:p>
    <w:p w:rsidR="00886256" w:rsidRPr="003A230A" w:rsidRDefault="004145A1">
      <w:pPr>
        <w:ind w:left="217"/>
        <w:rPr>
          <w:sz w:val="24"/>
          <w:szCs w:val="24"/>
        </w:rPr>
      </w:pPr>
      <w:r w:rsidRPr="003A230A">
        <w:rPr>
          <w:b/>
          <w:spacing w:val="-1"/>
          <w:sz w:val="24"/>
          <w:szCs w:val="24"/>
        </w:rPr>
        <w:t>E</w:t>
      </w:r>
      <w:r w:rsidRPr="003A230A">
        <w:rPr>
          <w:b/>
          <w:sz w:val="24"/>
          <w:szCs w:val="24"/>
        </w:rPr>
        <w:t xml:space="preserve">. </w:t>
      </w:r>
      <w:r w:rsidRPr="003A230A">
        <w:rPr>
          <w:b/>
          <w:spacing w:val="26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MEDIA</w:t>
      </w:r>
    </w:p>
    <w:p w:rsidR="00886256" w:rsidRPr="003A230A" w:rsidRDefault="004145A1" w:rsidP="00B95056">
      <w:pPr>
        <w:spacing w:before="6"/>
        <w:ind w:left="555" w:right="11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1.</w:t>
      </w:r>
      <w:r w:rsidR="00B95056">
        <w:rPr>
          <w:spacing w:val="45"/>
          <w:sz w:val="24"/>
          <w:szCs w:val="24"/>
        </w:rPr>
        <w:t xml:space="preserve"> L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-2"/>
          <w:w w:val="103"/>
          <w:sz w:val="24"/>
          <w:szCs w:val="24"/>
        </w:rPr>
        <w:t>t</w:t>
      </w:r>
      <w:r w:rsidRPr="003A230A">
        <w:rPr>
          <w:spacing w:val="1"/>
          <w:w w:val="102"/>
          <w:sz w:val="24"/>
          <w:szCs w:val="24"/>
        </w:rPr>
        <w:t>op</w:t>
      </w:r>
    </w:p>
    <w:p w:rsidR="00886256" w:rsidRPr="003A230A" w:rsidRDefault="004145A1">
      <w:pPr>
        <w:spacing w:before="6"/>
        <w:ind w:left="555" w:right="7493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2.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LCD</w:t>
      </w:r>
    </w:p>
    <w:p w:rsidR="00886256" w:rsidRPr="003A230A" w:rsidRDefault="004145A1" w:rsidP="00B95056">
      <w:pPr>
        <w:spacing w:before="7"/>
        <w:ind w:left="555" w:right="11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3.</w:t>
      </w:r>
      <w:r w:rsidR="00B95056">
        <w:rPr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-1"/>
          <w:sz w:val="24"/>
          <w:szCs w:val="24"/>
        </w:rPr>
        <w:t>d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a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L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i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spacing w:val="-1"/>
          <w:w w:val="102"/>
          <w:sz w:val="24"/>
          <w:szCs w:val="24"/>
        </w:rPr>
        <w:t>n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spacing w:val="-1"/>
          <w:w w:val="102"/>
          <w:sz w:val="24"/>
          <w:szCs w:val="24"/>
        </w:rPr>
        <w:t>a.</w:t>
      </w:r>
    </w:p>
    <w:p w:rsidR="00886256" w:rsidRPr="003A230A" w:rsidRDefault="00886256">
      <w:pPr>
        <w:spacing w:before="7" w:line="260" w:lineRule="exact"/>
        <w:rPr>
          <w:sz w:val="24"/>
          <w:szCs w:val="24"/>
        </w:rPr>
      </w:pPr>
    </w:p>
    <w:p w:rsidR="00886256" w:rsidRPr="003A230A" w:rsidRDefault="004145A1">
      <w:pPr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F. </w:t>
      </w:r>
      <w:r w:rsidRPr="003A230A">
        <w:rPr>
          <w:b/>
          <w:spacing w:val="38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E</w:t>
      </w:r>
      <w:r w:rsidRPr="003A230A">
        <w:rPr>
          <w:b/>
          <w:spacing w:val="1"/>
          <w:w w:val="102"/>
          <w:sz w:val="24"/>
          <w:szCs w:val="24"/>
        </w:rPr>
        <w:t>V</w:t>
      </w:r>
      <w:r w:rsidRPr="003A230A">
        <w:rPr>
          <w:b/>
          <w:w w:val="102"/>
          <w:sz w:val="24"/>
          <w:szCs w:val="24"/>
        </w:rPr>
        <w:t>ALUASI</w:t>
      </w:r>
    </w:p>
    <w:p w:rsidR="00886256" w:rsidRDefault="004145A1">
      <w:pPr>
        <w:spacing w:before="6" w:line="246" w:lineRule="auto"/>
        <w:ind w:left="555" w:right="112"/>
        <w:jc w:val="both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U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 xml:space="preserve">uk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en</w:t>
      </w:r>
      <w:r w:rsidRPr="003A230A">
        <w:rPr>
          <w:sz w:val="24"/>
          <w:szCs w:val="24"/>
        </w:rPr>
        <w:t xml:space="preserve">gukur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t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te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ca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k</w:t>
      </w:r>
      <w:r w:rsidRPr="003A230A">
        <w:rPr>
          <w:spacing w:val="2"/>
          <w:sz w:val="24"/>
          <w:szCs w:val="24"/>
        </w:rPr>
        <w:t>o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 xml:space="preserve">etensi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oleh 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sis</w:t>
      </w:r>
      <w:r w:rsidRPr="003A230A">
        <w:rPr>
          <w:spacing w:val="3"/>
          <w:sz w:val="24"/>
          <w:szCs w:val="24"/>
        </w:rPr>
        <w:t>w</w:t>
      </w:r>
      <w:r w:rsidRPr="003A230A">
        <w:rPr>
          <w:sz w:val="24"/>
          <w:szCs w:val="24"/>
        </w:rPr>
        <w:t xml:space="preserve">a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dilaku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pr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 xml:space="preserve">ses 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v</w:t>
      </w:r>
      <w:r w:rsidRPr="003A230A">
        <w:rPr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si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 xml:space="preserve">m </w:t>
      </w:r>
      <w:r w:rsidRPr="003A230A">
        <w:rPr>
          <w:spacing w:val="46"/>
          <w:sz w:val="24"/>
          <w:szCs w:val="24"/>
        </w:rPr>
        <w:t xml:space="preserve"> </w:t>
      </w:r>
      <w:r w:rsidRPr="003A230A">
        <w:rPr>
          <w:sz w:val="24"/>
          <w:szCs w:val="24"/>
        </w:rPr>
        <w:t>ber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i </w:t>
      </w:r>
      <w:r w:rsidRPr="003A230A">
        <w:rPr>
          <w:spacing w:val="53"/>
          <w:sz w:val="24"/>
          <w:szCs w:val="24"/>
        </w:rPr>
        <w:t xml:space="preserve"> </w:t>
      </w:r>
      <w:r w:rsidRPr="003A230A">
        <w:rPr>
          <w:sz w:val="24"/>
          <w:szCs w:val="24"/>
        </w:rPr>
        <w:t>je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is 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dan </w:t>
      </w:r>
      <w:r w:rsidRPr="003A230A">
        <w:rPr>
          <w:spacing w:val="4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 xml:space="preserve">ntuk. </w:t>
      </w:r>
      <w:r w:rsidRPr="003A230A">
        <w:rPr>
          <w:spacing w:val="52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 xml:space="preserve">Jenis </w:t>
      </w:r>
      <w:r w:rsidRPr="003A230A">
        <w:rPr>
          <w:spacing w:val="47"/>
          <w:sz w:val="24"/>
          <w:szCs w:val="24"/>
        </w:rPr>
        <w:t xml:space="preserve"> </w:t>
      </w:r>
      <w:r w:rsidRPr="003A230A">
        <w:rPr>
          <w:sz w:val="24"/>
          <w:szCs w:val="24"/>
        </w:rPr>
        <w:t>eval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g </w:t>
      </w:r>
      <w:r w:rsidRPr="003A230A">
        <w:rPr>
          <w:spacing w:val="46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d</w:t>
      </w:r>
      <w:r w:rsidRPr="003A230A">
        <w:rPr>
          <w:sz w:val="24"/>
          <w:szCs w:val="24"/>
        </w:rPr>
        <w:t>iguna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  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l</w:t>
      </w:r>
      <w:r w:rsidRPr="003A230A">
        <w:rPr>
          <w:spacing w:val="3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m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taku</w:t>
      </w:r>
      <w:r w:rsidRPr="003A230A">
        <w:rPr>
          <w:spacing w:val="1"/>
          <w:sz w:val="24"/>
          <w:szCs w:val="24"/>
        </w:rPr>
        <w:t>li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ini adalah: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 xml:space="preserve">)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nuli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an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-2"/>
          <w:sz w:val="24"/>
          <w:szCs w:val="24"/>
        </w:rPr>
        <w:t>/</w:t>
      </w:r>
      <w:r w:rsidRPr="003A230A">
        <w:rPr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gas</w:t>
      </w:r>
      <w:r w:rsidRPr="003A230A">
        <w:rPr>
          <w:spacing w:val="-2"/>
          <w:sz w:val="24"/>
          <w:szCs w:val="24"/>
        </w:rPr>
        <w:t>/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il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4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(</w:t>
      </w:r>
      <w:r w:rsidRPr="003A230A">
        <w:rPr>
          <w:sz w:val="24"/>
          <w:szCs w:val="24"/>
        </w:rPr>
        <w:t>20%),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(2) uji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Te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 xml:space="preserve">gah </w:t>
      </w:r>
      <w:r w:rsidRPr="003A230A">
        <w:rPr>
          <w:sz w:val="24"/>
          <w:szCs w:val="24"/>
        </w:rPr>
        <w:t>S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ster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(40%),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-1"/>
          <w:sz w:val="24"/>
          <w:szCs w:val="24"/>
        </w:rPr>
        <w:t>3</w:t>
      </w:r>
      <w:r w:rsidRPr="003A230A">
        <w:rPr>
          <w:sz w:val="24"/>
          <w:szCs w:val="24"/>
        </w:rPr>
        <w:t>) Ujian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Akhir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e</w:t>
      </w:r>
      <w:r w:rsidRPr="003A230A">
        <w:rPr>
          <w:spacing w:val="-4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eter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(40%).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Ben</w:t>
      </w:r>
      <w:r w:rsidRPr="003A230A">
        <w:rPr>
          <w:spacing w:val="-2"/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k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eval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 xml:space="preserve">digunakan 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j</w:t>
      </w:r>
      <w:r w:rsidRPr="003A230A">
        <w:rPr>
          <w:spacing w:val="1"/>
          <w:sz w:val="24"/>
          <w:szCs w:val="24"/>
        </w:rPr>
        <w:t>i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T</w:t>
      </w:r>
      <w:r w:rsidRPr="003A230A">
        <w:rPr>
          <w:sz w:val="24"/>
          <w:szCs w:val="24"/>
        </w:rPr>
        <w:t>ul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,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Uj</w:t>
      </w:r>
      <w:r w:rsidRPr="003A230A">
        <w:rPr>
          <w:sz w:val="24"/>
          <w:szCs w:val="24"/>
        </w:rPr>
        <w:t>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L</w:t>
      </w:r>
      <w:r w:rsidRPr="003A230A">
        <w:rPr>
          <w:sz w:val="24"/>
          <w:szCs w:val="24"/>
        </w:rPr>
        <w:t>is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j</w:t>
      </w:r>
      <w:r w:rsidRPr="003A230A">
        <w:rPr>
          <w:sz w:val="24"/>
          <w:szCs w:val="24"/>
        </w:rPr>
        <w:t>i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1"/>
          <w:w w:val="102"/>
          <w:sz w:val="24"/>
          <w:szCs w:val="24"/>
        </w:rPr>
        <w:t>u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n.</w:t>
      </w:r>
    </w:p>
    <w:p w:rsidR="0057322A" w:rsidRDefault="0057322A">
      <w:pPr>
        <w:spacing w:before="6" w:line="246" w:lineRule="auto"/>
        <w:ind w:left="555" w:right="112"/>
        <w:jc w:val="both"/>
        <w:rPr>
          <w:w w:val="102"/>
          <w:sz w:val="24"/>
          <w:szCs w:val="24"/>
        </w:rPr>
      </w:pPr>
    </w:p>
    <w:p w:rsidR="0057322A" w:rsidRDefault="0057322A">
      <w:pPr>
        <w:spacing w:before="6" w:line="246" w:lineRule="auto"/>
        <w:ind w:left="555" w:right="112"/>
        <w:jc w:val="both"/>
        <w:rPr>
          <w:w w:val="102"/>
          <w:sz w:val="24"/>
          <w:szCs w:val="24"/>
        </w:rPr>
      </w:pPr>
    </w:p>
    <w:p w:rsidR="0057322A" w:rsidRPr="003A230A" w:rsidRDefault="0057322A">
      <w:pPr>
        <w:spacing w:before="6" w:line="246" w:lineRule="auto"/>
        <w:ind w:left="555" w:right="112"/>
        <w:jc w:val="both"/>
        <w:rPr>
          <w:sz w:val="24"/>
          <w:szCs w:val="24"/>
        </w:rPr>
      </w:pPr>
    </w:p>
    <w:p w:rsidR="00886256" w:rsidRPr="003A230A" w:rsidRDefault="00886256">
      <w:pPr>
        <w:spacing w:before="1" w:line="260" w:lineRule="exact"/>
        <w:rPr>
          <w:sz w:val="24"/>
          <w:szCs w:val="24"/>
        </w:rPr>
      </w:pPr>
    </w:p>
    <w:p w:rsidR="00886256" w:rsidRPr="003A230A" w:rsidRDefault="004145A1">
      <w:pPr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G. </w:t>
      </w:r>
      <w:r w:rsidRPr="003A230A">
        <w:rPr>
          <w:b/>
          <w:spacing w:val="2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D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FT</w:t>
      </w:r>
      <w:r w:rsidRPr="003A230A">
        <w:rPr>
          <w:b/>
          <w:spacing w:val="-1"/>
          <w:sz w:val="24"/>
          <w:szCs w:val="24"/>
        </w:rPr>
        <w:t>A</w:t>
      </w:r>
      <w:r w:rsidRPr="003A230A">
        <w:rPr>
          <w:b/>
          <w:sz w:val="24"/>
          <w:szCs w:val="24"/>
        </w:rPr>
        <w:t>R</w:t>
      </w:r>
      <w:r w:rsidRPr="003A230A">
        <w:rPr>
          <w:b/>
          <w:spacing w:val="21"/>
          <w:sz w:val="24"/>
          <w:szCs w:val="24"/>
        </w:rPr>
        <w:t xml:space="preserve"> </w:t>
      </w:r>
      <w:r w:rsidRPr="003A230A">
        <w:rPr>
          <w:b/>
          <w:spacing w:val="-1"/>
          <w:w w:val="102"/>
          <w:sz w:val="24"/>
          <w:szCs w:val="24"/>
        </w:rPr>
        <w:t>P</w:t>
      </w:r>
      <w:r w:rsidRPr="003A230A">
        <w:rPr>
          <w:b/>
          <w:w w:val="102"/>
          <w:sz w:val="24"/>
          <w:szCs w:val="24"/>
        </w:rPr>
        <w:t>USTAKA</w:t>
      </w:r>
    </w:p>
    <w:p w:rsidR="00886256" w:rsidRPr="003A230A" w:rsidRDefault="004145A1" w:rsidP="00B95056">
      <w:pPr>
        <w:spacing w:before="6"/>
        <w:ind w:left="555" w:right="153"/>
        <w:jc w:val="both"/>
        <w:rPr>
          <w:sz w:val="24"/>
          <w:szCs w:val="24"/>
        </w:rPr>
      </w:pPr>
      <w:r w:rsidRPr="003A230A">
        <w:rPr>
          <w:sz w:val="24"/>
          <w:szCs w:val="24"/>
        </w:rPr>
        <w:t xml:space="preserve">1.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Su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7"/>
          <w:sz w:val="24"/>
          <w:szCs w:val="24"/>
        </w:rPr>
        <w:t xml:space="preserve"> </w:t>
      </w:r>
      <w:r w:rsidR="00B95056">
        <w:rPr>
          <w:spacing w:val="17"/>
          <w:sz w:val="24"/>
          <w:szCs w:val="24"/>
        </w:rPr>
        <w:t>u</w:t>
      </w:r>
      <w:r w:rsidRPr="003A230A">
        <w:rPr>
          <w:w w:val="103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w w:val="102"/>
          <w:sz w:val="24"/>
          <w:szCs w:val="24"/>
        </w:rPr>
        <w:t>a</w:t>
      </w:r>
    </w:p>
    <w:p w:rsidR="00886256" w:rsidRPr="003A230A" w:rsidRDefault="004145A1" w:rsidP="00B95056">
      <w:pPr>
        <w:spacing w:before="6"/>
        <w:ind w:left="894"/>
        <w:rPr>
          <w:sz w:val="24"/>
          <w:szCs w:val="24"/>
        </w:rPr>
      </w:pPr>
      <w:r w:rsidRPr="003A230A">
        <w:rPr>
          <w:sz w:val="24"/>
          <w:szCs w:val="24"/>
        </w:rPr>
        <w:t>Licko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proofErr w:type="gramStart"/>
      <w:r w:rsidRPr="003A230A">
        <w:rPr>
          <w:sz w:val="24"/>
          <w:szCs w:val="24"/>
        </w:rPr>
        <w:t xml:space="preserve">, 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proofErr w:type="gramEnd"/>
      <w:r w:rsidRPr="003A230A">
        <w:rPr>
          <w:spacing w:val="1"/>
          <w:sz w:val="24"/>
          <w:szCs w:val="24"/>
        </w:rPr>
        <w:t>.</w:t>
      </w:r>
      <w:r w:rsidRPr="003A230A">
        <w:rPr>
          <w:sz w:val="24"/>
          <w:szCs w:val="24"/>
        </w:rPr>
        <w:t>(2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 xml:space="preserve">02) 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Character </w:t>
      </w:r>
      <w:r w:rsidRPr="003A230A">
        <w:rPr>
          <w:i/>
          <w:spacing w:val="2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Matt</w:t>
      </w:r>
      <w:r w:rsidRPr="003A230A">
        <w:rPr>
          <w:i/>
          <w:spacing w:val="-2"/>
          <w:sz w:val="24"/>
          <w:szCs w:val="24"/>
        </w:rPr>
        <w:t>e</w:t>
      </w:r>
      <w:r w:rsidRPr="003A230A">
        <w:rPr>
          <w:i/>
          <w:spacing w:val="1"/>
          <w:sz w:val="24"/>
          <w:szCs w:val="24"/>
        </w:rPr>
        <w:t>r</w:t>
      </w:r>
      <w:r w:rsidRPr="003A230A">
        <w:rPr>
          <w:i/>
          <w:sz w:val="24"/>
          <w:szCs w:val="24"/>
        </w:rPr>
        <w:t xml:space="preserve">s. </w:t>
      </w:r>
      <w:r w:rsidRPr="003A230A">
        <w:rPr>
          <w:i/>
          <w:spacing w:val="22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Terj</w:t>
      </w:r>
      <w:r w:rsidRPr="003A230A">
        <w:rPr>
          <w:spacing w:val="2"/>
          <w:sz w:val="24"/>
          <w:szCs w:val="24"/>
        </w:rPr>
        <w:t>e</w:t>
      </w:r>
      <w:r w:rsidRPr="003A230A">
        <w:rPr>
          <w:sz w:val="24"/>
          <w:szCs w:val="24"/>
        </w:rPr>
        <w:t>ma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leh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J</w:t>
      </w:r>
      <w:r w:rsidRPr="003A230A">
        <w:rPr>
          <w:spacing w:val="2"/>
          <w:sz w:val="24"/>
          <w:szCs w:val="24"/>
        </w:rPr>
        <w:t>u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 xml:space="preserve">a 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Ab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u 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W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ungo.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>J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rta: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Bu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i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Aks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.</w:t>
      </w:r>
    </w:p>
    <w:p w:rsidR="00886256" w:rsidRPr="003A230A" w:rsidRDefault="004145A1" w:rsidP="00B95056">
      <w:pPr>
        <w:spacing w:before="7"/>
        <w:ind w:left="894"/>
        <w:rPr>
          <w:sz w:val="24"/>
          <w:szCs w:val="24"/>
        </w:rPr>
      </w:pPr>
      <w:r w:rsidRPr="003A230A">
        <w:rPr>
          <w:sz w:val="24"/>
          <w:szCs w:val="24"/>
        </w:rPr>
        <w:t>Licko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a,  </w:t>
      </w:r>
      <w:r w:rsidRPr="003A230A">
        <w:rPr>
          <w:spacing w:val="43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proofErr w:type="gramStart"/>
      <w:r w:rsidRPr="003A230A">
        <w:rPr>
          <w:sz w:val="24"/>
          <w:szCs w:val="24"/>
        </w:rPr>
        <w:t>.(</w:t>
      </w:r>
      <w:proofErr w:type="gramEnd"/>
      <w:r w:rsidRPr="003A230A">
        <w:rPr>
          <w:sz w:val="24"/>
          <w:szCs w:val="24"/>
        </w:rPr>
        <w:t>20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 xml:space="preserve">2)  </w:t>
      </w:r>
      <w:r w:rsidRPr="003A230A">
        <w:rPr>
          <w:spacing w:val="43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E</w:t>
      </w:r>
      <w:r w:rsidRPr="003A230A">
        <w:rPr>
          <w:i/>
          <w:sz w:val="24"/>
          <w:szCs w:val="24"/>
        </w:rPr>
        <w:t>d</w:t>
      </w:r>
      <w:r w:rsidRPr="003A230A">
        <w:rPr>
          <w:i/>
          <w:spacing w:val="1"/>
          <w:sz w:val="24"/>
          <w:szCs w:val="24"/>
        </w:rPr>
        <w:t>u</w:t>
      </w:r>
      <w:r w:rsidRPr="003A230A">
        <w:rPr>
          <w:i/>
          <w:spacing w:val="-2"/>
          <w:sz w:val="24"/>
          <w:szCs w:val="24"/>
        </w:rPr>
        <w:t>c</w:t>
      </w:r>
      <w:r w:rsidRPr="003A230A">
        <w:rPr>
          <w:i/>
          <w:sz w:val="24"/>
          <w:szCs w:val="24"/>
        </w:rPr>
        <w:t xml:space="preserve">ating  </w:t>
      </w:r>
      <w:r w:rsidRPr="003A230A">
        <w:rPr>
          <w:i/>
          <w:spacing w:val="46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for  </w:t>
      </w:r>
      <w:r w:rsidRPr="003A230A">
        <w:rPr>
          <w:i/>
          <w:spacing w:val="3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Character.  </w:t>
      </w:r>
      <w:r w:rsidRPr="003A230A">
        <w:rPr>
          <w:i/>
          <w:spacing w:val="45"/>
          <w:sz w:val="24"/>
          <w:szCs w:val="24"/>
        </w:rPr>
        <w:t xml:space="preserve"> </w:t>
      </w:r>
      <w:r w:rsidRPr="003A230A">
        <w:rPr>
          <w:sz w:val="24"/>
          <w:szCs w:val="24"/>
        </w:rPr>
        <w:t>Terje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 xml:space="preserve">an  </w:t>
      </w:r>
      <w:r w:rsidRPr="003A230A">
        <w:rPr>
          <w:spacing w:val="4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l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 xml:space="preserve">h  </w:t>
      </w:r>
      <w:r w:rsidRPr="003A230A">
        <w:rPr>
          <w:spacing w:val="36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Ju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 xml:space="preserve">a  </w:t>
      </w:r>
      <w:r w:rsidRPr="003A230A">
        <w:rPr>
          <w:spacing w:val="35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bdu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>W</w:t>
      </w:r>
      <w:r w:rsidRPr="003A230A">
        <w:rPr>
          <w:spacing w:val="2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un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o.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Jaka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a: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m</w:t>
      </w:r>
      <w:r w:rsidRPr="003A230A">
        <w:rPr>
          <w:sz w:val="24"/>
          <w:szCs w:val="24"/>
        </w:rPr>
        <w:t>i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Aks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.</w:t>
      </w:r>
    </w:p>
    <w:p w:rsidR="00F230D0" w:rsidRDefault="004145A1" w:rsidP="00F230D0">
      <w:pPr>
        <w:spacing w:before="6"/>
        <w:ind w:left="555" w:right="11"/>
        <w:jc w:val="both"/>
        <w:rPr>
          <w:w w:val="102"/>
          <w:sz w:val="24"/>
          <w:szCs w:val="24"/>
        </w:rPr>
      </w:pPr>
      <w:r w:rsidRPr="003A230A">
        <w:rPr>
          <w:sz w:val="24"/>
          <w:szCs w:val="24"/>
        </w:rPr>
        <w:lastRenderedPageBreak/>
        <w:t xml:space="preserve">2.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Pendukung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bid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n,</w:t>
      </w:r>
      <w:r w:rsidRPr="003A230A">
        <w:rPr>
          <w:spacing w:val="4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Y</w:t>
      </w:r>
      <w:r w:rsidRPr="003A230A">
        <w:rPr>
          <w:sz w:val="24"/>
          <w:szCs w:val="24"/>
        </w:rPr>
        <w:t>.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z w:val="24"/>
          <w:szCs w:val="24"/>
        </w:rPr>
        <w:t>(20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>2).</w:t>
      </w:r>
      <w:r w:rsidRPr="003A230A">
        <w:rPr>
          <w:spacing w:val="40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Pembel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jaran</w:t>
      </w:r>
      <w:r w:rsidRPr="003A230A">
        <w:rPr>
          <w:i/>
          <w:spacing w:val="55"/>
          <w:sz w:val="24"/>
          <w:szCs w:val="24"/>
        </w:rPr>
        <w:t xml:space="preserve"> </w:t>
      </w:r>
      <w:r w:rsidRPr="003A230A">
        <w:rPr>
          <w:i/>
          <w:spacing w:val="1"/>
          <w:sz w:val="24"/>
          <w:szCs w:val="24"/>
        </w:rPr>
        <w:t>B</w:t>
      </w:r>
      <w:r w:rsidRPr="003A230A">
        <w:rPr>
          <w:i/>
          <w:sz w:val="24"/>
          <w:szCs w:val="24"/>
        </w:rPr>
        <w:t>ahasa</w:t>
      </w:r>
      <w:r w:rsidRPr="003A230A">
        <w:rPr>
          <w:i/>
          <w:spacing w:val="4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Berbas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z w:val="24"/>
          <w:szCs w:val="24"/>
        </w:rPr>
        <w:t>s</w:t>
      </w:r>
      <w:r w:rsidRPr="003A230A">
        <w:rPr>
          <w:i/>
          <w:spacing w:val="4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Pendi</w:t>
      </w:r>
      <w:r w:rsidRPr="003A230A">
        <w:rPr>
          <w:i/>
          <w:spacing w:val="1"/>
          <w:sz w:val="24"/>
          <w:szCs w:val="24"/>
        </w:rPr>
        <w:t>di</w:t>
      </w:r>
      <w:r w:rsidRPr="003A230A">
        <w:rPr>
          <w:i/>
          <w:spacing w:val="-2"/>
          <w:sz w:val="24"/>
          <w:szCs w:val="24"/>
        </w:rPr>
        <w:t>k</w:t>
      </w:r>
      <w:r w:rsidRPr="003A230A">
        <w:rPr>
          <w:i/>
          <w:sz w:val="24"/>
          <w:szCs w:val="24"/>
        </w:rPr>
        <w:t>an</w:t>
      </w:r>
      <w:r w:rsidRPr="003A230A">
        <w:rPr>
          <w:i/>
          <w:spacing w:val="50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Karakter.</w:t>
      </w:r>
      <w:r w:rsidRPr="003A230A">
        <w:rPr>
          <w:i/>
          <w:spacing w:val="4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Bandung:</w:t>
      </w:r>
    </w:p>
    <w:p w:rsidR="00F230D0" w:rsidRDefault="004145A1" w:rsidP="00F230D0">
      <w:pPr>
        <w:spacing w:before="6"/>
        <w:ind w:left="555" w:right="11"/>
        <w:jc w:val="both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Refi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Ad</w:t>
      </w:r>
      <w:r w:rsidRPr="003A230A">
        <w:rPr>
          <w:spacing w:val="1"/>
          <w:w w:val="102"/>
          <w:sz w:val="24"/>
          <w:szCs w:val="24"/>
        </w:rPr>
        <w:t>i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w w:val="102"/>
          <w:sz w:val="24"/>
          <w:szCs w:val="24"/>
        </w:rPr>
        <w:t>a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>Meg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3"/>
          <w:sz w:val="24"/>
          <w:szCs w:val="24"/>
        </w:rPr>
        <w:t>w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i</w:t>
      </w:r>
      <w:proofErr w:type="gramStart"/>
      <w:r w:rsidRPr="003A230A">
        <w:rPr>
          <w:sz w:val="24"/>
          <w:szCs w:val="24"/>
        </w:rPr>
        <w:t xml:space="preserve">,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z w:val="24"/>
          <w:szCs w:val="24"/>
        </w:rPr>
        <w:t>R</w:t>
      </w:r>
      <w:proofErr w:type="gramEnd"/>
      <w:r w:rsidRPr="003A230A">
        <w:rPr>
          <w:sz w:val="24"/>
          <w:szCs w:val="24"/>
        </w:rPr>
        <w:t>.</w:t>
      </w:r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z w:val="24"/>
          <w:szCs w:val="24"/>
        </w:rPr>
        <w:t>(2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>04).</w:t>
      </w:r>
      <w:r w:rsidRPr="003A230A">
        <w:rPr>
          <w:spacing w:val="44"/>
          <w:sz w:val="24"/>
          <w:szCs w:val="24"/>
        </w:rPr>
        <w:t xml:space="preserve"> </w:t>
      </w:r>
      <w:proofErr w:type="gramStart"/>
      <w:r w:rsidRPr="003A230A">
        <w:rPr>
          <w:i/>
          <w:sz w:val="24"/>
          <w:szCs w:val="24"/>
        </w:rPr>
        <w:t>Pendi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ikan </w:t>
      </w:r>
      <w:r w:rsidRPr="003A230A">
        <w:rPr>
          <w:i/>
          <w:spacing w:val="1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Karakter</w:t>
      </w:r>
      <w:proofErr w:type="gramEnd"/>
      <w:r w:rsidRPr="003A230A">
        <w:rPr>
          <w:i/>
          <w:sz w:val="24"/>
          <w:szCs w:val="24"/>
        </w:rPr>
        <w:t>:</w:t>
      </w:r>
      <w:r w:rsidRPr="003A230A">
        <w:rPr>
          <w:i/>
          <w:spacing w:val="51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S</w:t>
      </w:r>
      <w:r w:rsidRPr="003A230A">
        <w:rPr>
          <w:i/>
          <w:spacing w:val="1"/>
          <w:sz w:val="24"/>
          <w:szCs w:val="24"/>
        </w:rPr>
        <w:t>o</w:t>
      </w:r>
      <w:r w:rsidRPr="003A230A">
        <w:rPr>
          <w:i/>
          <w:spacing w:val="-2"/>
          <w:sz w:val="24"/>
          <w:szCs w:val="24"/>
        </w:rPr>
        <w:t>l</w:t>
      </w:r>
      <w:r w:rsidRPr="003A230A">
        <w:rPr>
          <w:i/>
          <w:sz w:val="24"/>
          <w:szCs w:val="24"/>
        </w:rPr>
        <w:t>usi</w:t>
      </w:r>
      <w:r w:rsidRPr="003A230A">
        <w:rPr>
          <w:i/>
          <w:spacing w:val="4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yang</w:t>
      </w:r>
      <w:r w:rsidRPr="003A230A">
        <w:rPr>
          <w:i/>
          <w:spacing w:val="4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tepat</w:t>
      </w:r>
      <w:r w:rsidRPr="003A230A">
        <w:rPr>
          <w:i/>
          <w:spacing w:val="4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unt</w:t>
      </w:r>
      <w:r w:rsidRPr="003A230A">
        <w:rPr>
          <w:i/>
          <w:spacing w:val="1"/>
          <w:sz w:val="24"/>
          <w:szCs w:val="24"/>
        </w:rPr>
        <w:t>u</w:t>
      </w:r>
      <w:r w:rsidRPr="003A230A">
        <w:rPr>
          <w:i/>
          <w:sz w:val="24"/>
          <w:szCs w:val="24"/>
        </w:rPr>
        <w:t>k</w:t>
      </w:r>
      <w:r w:rsidRPr="003A230A">
        <w:rPr>
          <w:i/>
          <w:spacing w:val="44"/>
          <w:sz w:val="24"/>
          <w:szCs w:val="24"/>
        </w:rPr>
        <w:t xml:space="preserve"> </w:t>
      </w:r>
      <w:r w:rsidRPr="003A230A">
        <w:rPr>
          <w:i/>
          <w:w w:val="102"/>
          <w:sz w:val="24"/>
          <w:szCs w:val="24"/>
        </w:rPr>
        <w:t>me</w:t>
      </w:r>
      <w:r w:rsidRPr="003A230A">
        <w:rPr>
          <w:i/>
          <w:spacing w:val="1"/>
          <w:w w:val="102"/>
          <w:sz w:val="24"/>
          <w:szCs w:val="24"/>
        </w:rPr>
        <w:t>m</w:t>
      </w:r>
      <w:r w:rsidRPr="003A230A">
        <w:rPr>
          <w:i/>
          <w:w w:val="102"/>
          <w:sz w:val="24"/>
          <w:szCs w:val="24"/>
        </w:rPr>
        <w:t xml:space="preserve">bangun </w:t>
      </w:r>
      <w:r w:rsidRPr="003A230A">
        <w:rPr>
          <w:i/>
          <w:sz w:val="24"/>
          <w:szCs w:val="24"/>
        </w:rPr>
        <w:t>bangsa.</w:t>
      </w:r>
      <w:r w:rsidRPr="003A230A">
        <w:rPr>
          <w:i/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Jakarat.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BP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>Migas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St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Energ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w w:val="102"/>
          <w:sz w:val="24"/>
          <w:szCs w:val="24"/>
        </w:rPr>
        <w:t>.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as 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(2010a), 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</w:t>
      </w:r>
      <w:r w:rsidRPr="003A230A">
        <w:rPr>
          <w:i/>
          <w:spacing w:val="1"/>
          <w:sz w:val="24"/>
          <w:szCs w:val="24"/>
        </w:rPr>
        <w:t>g</w:t>
      </w:r>
      <w:r w:rsidRPr="003A230A">
        <w:rPr>
          <w:i/>
          <w:sz w:val="24"/>
          <w:szCs w:val="24"/>
        </w:rPr>
        <w:t>emban</w:t>
      </w:r>
      <w:r w:rsidRPr="003A230A">
        <w:rPr>
          <w:i/>
          <w:spacing w:val="1"/>
          <w:sz w:val="24"/>
          <w:szCs w:val="24"/>
        </w:rPr>
        <w:t>g</w:t>
      </w:r>
      <w:r w:rsidRPr="003A230A">
        <w:rPr>
          <w:i/>
          <w:sz w:val="24"/>
          <w:szCs w:val="24"/>
        </w:rPr>
        <w:t xml:space="preserve">an </w:t>
      </w:r>
      <w:r w:rsidRPr="003A230A">
        <w:rPr>
          <w:i/>
          <w:spacing w:val="2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Pendi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ikan </w:t>
      </w:r>
      <w:r w:rsidRPr="003A230A">
        <w:rPr>
          <w:i/>
          <w:spacing w:val="18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 xml:space="preserve">kter </w:t>
      </w:r>
      <w:r w:rsidRPr="003A230A">
        <w:rPr>
          <w:i/>
          <w:spacing w:val="11"/>
          <w:sz w:val="24"/>
          <w:szCs w:val="24"/>
        </w:rPr>
        <w:t xml:space="preserve"> 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an </w:t>
      </w:r>
      <w:r w:rsidRPr="003A230A">
        <w:rPr>
          <w:i/>
          <w:spacing w:val="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Budaya </w:t>
      </w:r>
      <w:r w:rsidRPr="003A230A">
        <w:rPr>
          <w:i/>
          <w:spacing w:val="10"/>
          <w:sz w:val="24"/>
          <w:szCs w:val="24"/>
        </w:rPr>
        <w:t xml:space="preserve"> </w:t>
      </w:r>
      <w:r w:rsidRPr="003A230A">
        <w:rPr>
          <w:i/>
          <w:w w:val="102"/>
          <w:sz w:val="24"/>
          <w:szCs w:val="24"/>
        </w:rPr>
        <w:t>Ban</w:t>
      </w:r>
      <w:r w:rsidRPr="003A230A">
        <w:rPr>
          <w:i/>
          <w:spacing w:val="1"/>
          <w:w w:val="102"/>
          <w:sz w:val="24"/>
          <w:szCs w:val="24"/>
        </w:rPr>
        <w:t>g</w:t>
      </w:r>
      <w:r w:rsidRPr="003A230A">
        <w:rPr>
          <w:i/>
          <w:w w:val="102"/>
          <w:sz w:val="24"/>
          <w:szCs w:val="24"/>
        </w:rPr>
        <w:t>s</w:t>
      </w:r>
      <w:r w:rsidRPr="003A230A">
        <w:rPr>
          <w:i/>
          <w:spacing w:val="1"/>
          <w:w w:val="102"/>
          <w:sz w:val="24"/>
          <w:szCs w:val="24"/>
        </w:rPr>
        <w:t>a</w:t>
      </w:r>
      <w:r w:rsidRPr="003A230A">
        <w:rPr>
          <w:i/>
          <w:w w:val="102"/>
          <w:sz w:val="24"/>
          <w:szCs w:val="24"/>
        </w:rPr>
        <w:t>,</w:t>
      </w:r>
      <w:r w:rsidRPr="003A230A">
        <w:rPr>
          <w:sz w:val="24"/>
          <w:szCs w:val="24"/>
        </w:rPr>
        <w:t>Jaka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ta: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ik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.</w:t>
      </w:r>
      <w:r w:rsidR="00F230D0">
        <w:rPr>
          <w:w w:val="10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as   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(</w:t>
      </w:r>
      <w:r w:rsidRPr="003A230A">
        <w:rPr>
          <w:sz w:val="24"/>
          <w:szCs w:val="24"/>
        </w:rPr>
        <w:t xml:space="preserve">2010b),     </w:t>
      </w:r>
      <w:r w:rsidRPr="003A230A">
        <w:rPr>
          <w:i/>
          <w:sz w:val="24"/>
          <w:szCs w:val="24"/>
        </w:rPr>
        <w:t xml:space="preserve">Kerangka    </w:t>
      </w:r>
      <w:r w:rsidRPr="003A230A">
        <w:rPr>
          <w:i/>
          <w:spacing w:val="5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Ac</w:t>
      </w:r>
      <w:r w:rsidRPr="003A230A">
        <w:rPr>
          <w:i/>
          <w:spacing w:val="-2"/>
          <w:sz w:val="24"/>
          <w:szCs w:val="24"/>
        </w:rPr>
        <w:t>c</w:t>
      </w:r>
      <w:r w:rsidRPr="003A230A">
        <w:rPr>
          <w:i/>
          <w:sz w:val="24"/>
          <w:szCs w:val="24"/>
        </w:rPr>
        <w:t>u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 xml:space="preserve">n    </w:t>
      </w:r>
      <w:r w:rsidRPr="003A230A">
        <w:rPr>
          <w:i/>
          <w:spacing w:val="1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</w:t>
      </w:r>
      <w:r w:rsidRPr="003A230A">
        <w:rPr>
          <w:i/>
          <w:spacing w:val="-2"/>
          <w:sz w:val="24"/>
          <w:szCs w:val="24"/>
        </w:rPr>
        <w:t>e</w:t>
      </w:r>
      <w:r w:rsidRPr="003A230A">
        <w:rPr>
          <w:i/>
          <w:sz w:val="24"/>
          <w:szCs w:val="24"/>
        </w:rPr>
        <w:t>n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ikan    </w:t>
      </w:r>
      <w:r w:rsidRPr="003A230A">
        <w:rPr>
          <w:i/>
          <w:spacing w:val="8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Karakter,    </w:t>
      </w:r>
      <w:r w:rsidRPr="003A230A">
        <w:rPr>
          <w:i/>
          <w:spacing w:val="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Ja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rta: </w:t>
      </w:r>
    </w:p>
    <w:p w:rsidR="00886256" w:rsidRPr="003A230A" w:rsidRDefault="004145A1" w:rsidP="00F230D0">
      <w:pPr>
        <w:spacing w:before="6"/>
        <w:ind w:left="555" w:right="11"/>
        <w:jc w:val="both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as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.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as   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(2011</w:t>
      </w:r>
      <w:r w:rsidRPr="003A230A">
        <w:rPr>
          <w:spacing w:val="2"/>
          <w:sz w:val="24"/>
          <w:szCs w:val="24"/>
        </w:rPr>
        <w:t>)</w:t>
      </w:r>
      <w:r w:rsidRPr="003A230A">
        <w:rPr>
          <w:sz w:val="24"/>
          <w:szCs w:val="24"/>
        </w:rPr>
        <w:t xml:space="preserve">,  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Pa</w:t>
      </w:r>
      <w:r w:rsidRPr="003A230A">
        <w:rPr>
          <w:i/>
          <w:spacing w:val="1"/>
          <w:sz w:val="24"/>
          <w:szCs w:val="24"/>
        </w:rPr>
        <w:t>n</w:t>
      </w:r>
      <w:r w:rsidRPr="003A230A">
        <w:rPr>
          <w:i/>
          <w:sz w:val="24"/>
          <w:szCs w:val="24"/>
        </w:rPr>
        <w:t xml:space="preserve">duan   </w:t>
      </w:r>
      <w:r w:rsidRPr="003A230A">
        <w:rPr>
          <w:i/>
          <w:spacing w:val="7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Pel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ksan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 xml:space="preserve">an   </w:t>
      </w:r>
      <w:r w:rsidRPr="003A230A">
        <w:rPr>
          <w:i/>
          <w:spacing w:val="1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idikan   </w:t>
      </w:r>
      <w:r w:rsidRPr="003A230A">
        <w:rPr>
          <w:i/>
          <w:spacing w:val="11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 xml:space="preserve">kter,   </w:t>
      </w:r>
      <w:r w:rsidRPr="003A230A">
        <w:rPr>
          <w:i/>
          <w:spacing w:val="7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J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r</w:t>
      </w:r>
      <w:r w:rsidRPr="003A230A">
        <w:rPr>
          <w:spacing w:val="2"/>
          <w:w w:val="102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3"/>
          <w:sz w:val="24"/>
          <w:szCs w:val="24"/>
        </w:rPr>
        <w:t>:</w:t>
      </w:r>
      <w:r w:rsidR="00F230D0">
        <w:rPr>
          <w:w w:val="103"/>
          <w:sz w:val="24"/>
          <w:szCs w:val="24"/>
        </w:rPr>
        <w:t xml:space="preserve"> </w:t>
      </w:r>
      <w:proofErr w:type="gramStart"/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as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.</w:t>
      </w:r>
      <w:proofErr w:type="gramEnd"/>
    </w:p>
    <w:p w:rsidR="00886256" w:rsidRPr="003A230A" w:rsidRDefault="004145A1" w:rsidP="00F230D0">
      <w:pPr>
        <w:spacing w:before="7"/>
        <w:ind w:left="567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uppe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an,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J.J.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>991).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Character.</w:t>
      </w:r>
      <w:r w:rsidRPr="003A230A">
        <w:rPr>
          <w:i/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New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York: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Oxford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Universi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y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Press</w:t>
      </w:r>
    </w:p>
    <w:p w:rsidR="00886256" w:rsidRPr="003A230A" w:rsidRDefault="004145A1" w:rsidP="00F230D0">
      <w:pPr>
        <w:spacing w:before="6"/>
        <w:ind w:left="567"/>
        <w:rPr>
          <w:sz w:val="24"/>
          <w:szCs w:val="24"/>
        </w:rPr>
      </w:pP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ller,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M.</w:t>
      </w:r>
      <w:r w:rsidRPr="003A230A">
        <w:rPr>
          <w:spacing w:val="1"/>
          <w:sz w:val="24"/>
          <w:szCs w:val="24"/>
        </w:rPr>
        <w:t>D</w:t>
      </w:r>
      <w:proofErr w:type="gramStart"/>
      <w:r w:rsidRPr="003A230A">
        <w:rPr>
          <w:sz w:val="24"/>
          <w:szCs w:val="24"/>
        </w:rPr>
        <w:t>,.</w:t>
      </w:r>
      <w:proofErr w:type="gramEnd"/>
      <w:r w:rsidRPr="003A230A">
        <w:rPr>
          <w:spacing w:val="11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et</w:t>
      </w:r>
      <w:proofErr w:type="gramEnd"/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al.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(2009).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Measu</w:t>
      </w:r>
      <w:r w:rsidRPr="003A230A">
        <w:rPr>
          <w:spacing w:val="3"/>
          <w:sz w:val="24"/>
          <w:szCs w:val="24"/>
        </w:rPr>
        <w:t>r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e</w:t>
      </w:r>
      <w:r w:rsidRPr="003A230A">
        <w:rPr>
          <w:sz w:val="24"/>
          <w:szCs w:val="24"/>
        </w:rPr>
        <w:t>nt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and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ss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m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t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in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>Teaching.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10</w:t>
      </w:r>
      <w:r w:rsidRPr="003A230A">
        <w:rPr>
          <w:spacing w:val="7"/>
          <w:sz w:val="24"/>
          <w:szCs w:val="24"/>
        </w:rPr>
        <w:t xml:space="preserve"> </w:t>
      </w:r>
      <w:proofErr w:type="gramStart"/>
      <w:r w:rsidRPr="003A230A">
        <w:rPr>
          <w:w w:val="102"/>
          <w:sz w:val="24"/>
          <w:szCs w:val="24"/>
        </w:rPr>
        <w:t>th</w:t>
      </w:r>
      <w:proofErr w:type="gramEnd"/>
    </w:p>
    <w:p w:rsidR="00886256" w:rsidRPr="003A230A" w:rsidRDefault="004145A1" w:rsidP="00F230D0">
      <w:pPr>
        <w:spacing w:before="7"/>
        <w:ind w:left="567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ovi</w:t>
      </w:r>
      <w:r w:rsidRPr="003A230A">
        <w:rPr>
          <w:spacing w:val="-2"/>
          <w:sz w:val="24"/>
          <w:szCs w:val="24"/>
        </w:rPr>
        <w:t>c</w:t>
      </w:r>
      <w:r w:rsidRPr="003A230A">
        <w:rPr>
          <w:sz w:val="24"/>
          <w:szCs w:val="24"/>
        </w:rPr>
        <w:t xml:space="preserve">k, 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1"/>
          <w:sz w:val="24"/>
          <w:szCs w:val="24"/>
        </w:rPr>
        <w:t>.</w:t>
      </w:r>
      <w:proofErr w:type="gramStart"/>
      <w:r w:rsidRPr="003A230A">
        <w:rPr>
          <w:sz w:val="24"/>
          <w:szCs w:val="24"/>
        </w:rPr>
        <w:t xml:space="preserve">, 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z w:val="24"/>
          <w:szCs w:val="24"/>
        </w:rPr>
        <w:t>et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l. 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z w:val="24"/>
          <w:szCs w:val="24"/>
        </w:rPr>
        <w:t>(2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 xml:space="preserve">09).   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Build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z w:val="24"/>
          <w:szCs w:val="24"/>
        </w:rPr>
        <w:t xml:space="preserve">ng  </w:t>
      </w:r>
      <w:r w:rsidRPr="003A230A">
        <w:rPr>
          <w:i/>
          <w:spacing w:val="6"/>
          <w:sz w:val="24"/>
          <w:szCs w:val="24"/>
        </w:rPr>
        <w:t xml:space="preserve"> </w:t>
      </w:r>
      <w:r w:rsidRPr="003A230A">
        <w:rPr>
          <w:i/>
          <w:spacing w:val="2"/>
          <w:sz w:val="24"/>
          <w:szCs w:val="24"/>
        </w:rPr>
        <w:t>L</w:t>
      </w:r>
      <w:r w:rsidRPr="003A230A">
        <w:rPr>
          <w:i/>
          <w:spacing w:val="-1"/>
          <w:sz w:val="24"/>
          <w:szCs w:val="24"/>
        </w:rPr>
        <w:t>e</w:t>
      </w:r>
      <w:r w:rsidRPr="003A230A">
        <w:rPr>
          <w:i/>
          <w:sz w:val="24"/>
          <w:szCs w:val="24"/>
        </w:rPr>
        <w:t xml:space="preserve">raning  </w:t>
      </w:r>
      <w:r w:rsidRPr="003A230A">
        <w:rPr>
          <w:i/>
          <w:spacing w:val="7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Com</w:t>
      </w:r>
      <w:r w:rsidRPr="003A230A">
        <w:rPr>
          <w:i/>
          <w:spacing w:val="1"/>
          <w:sz w:val="24"/>
          <w:szCs w:val="24"/>
        </w:rPr>
        <w:t>m</w:t>
      </w:r>
      <w:r w:rsidRPr="003A230A">
        <w:rPr>
          <w:i/>
          <w:sz w:val="24"/>
          <w:szCs w:val="24"/>
        </w:rPr>
        <w:t xml:space="preserve">unities  </w:t>
      </w:r>
      <w:r w:rsidRPr="003A230A">
        <w:rPr>
          <w:i/>
          <w:spacing w:val="14"/>
          <w:sz w:val="24"/>
          <w:szCs w:val="24"/>
        </w:rPr>
        <w:t xml:space="preserve"> </w:t>
      </w:r>
      <w:proofErr w:type="gramStart"/>
      <w:r w:rsidRPr="003A230A">
        <w:rPr>
          <w:i/>
          <w:sz w:val="24"/>
          <w:szCs w:val="24"/>
        </w:rPr>
        <w:t>w</w:t>
      </w:r>
      <w:r w:rsidRPr="003A230A">
        <w:rPr>
          <w:i/>
          <w:spacing w:val="1"/>
          <w:sz w:val="24"/>
          <w:szCs w:val="24"/>
        </w:rPr>
        <w:t>i</w:t>
      </w:r>
      <w:r w:rsidRPr="003A230A">
        <w:rPr>
          <w:i/>
          <w:sz w:val="24"/>
          <w:szCs w:val="24"/>
        </w:rPr>
        <w:t xml:space="preserve">th </w:t>
      </w:r>
      <w:r w:rsidRPr="003A230A">
        <w:rPr>
          <w:i/>
          <w:spacing w:val="55"/>
          <w:sz w:val="24"/>
          <w:szCs w:val="24"/>
        </w:rPr>
        <w:t xml:space="preserve"> </w:t>
      </w:r>
      <w:r w:rsidRPr="003A230A">
        <w:rPr>
          <w:i/>
          <w:w w:val="102"/>
          <w:sz w:val="24"/>
          <w:szCs w:val="24"/>
        </w:rPr>
        <w:t>Charac</w:t>
      </w:r>
      <w:r w:rsidRPr="003A230A">
        <w:rPr>
          <w:i/>
          <w:spacing w:val="1"/>
          <w:w w:val="102"/>
          <w:sz w:val="24"/>
          <w:szCs w:val="24"/>
        </w:rPr>
        <w:t>t</w:t>
      </w:r>
      <w:r w:rsidRPr="003A230A">
        <w:rPr>
          <w:i/>
          <w:spacing w:val="-1"/>
          <w:w w:val="102"/>
          <w:sz w:val="24"/>
          <w:szCs w:val="24"/>
        </w:rPr>
        <w:t>e</w:t>
      </w:r>
      <w:r w:rsidRPr="003A230A">
        <w:rPr>
          <w:i/>
          <w:w w:val="102"/>
          <w:sz w:val="24"/>
          <w:szCs w:val="24"/>
        </w:rPr>
        <w:t>r</w:t>
      </w:r>
      <w:proofErr w:type="gramEnd"/>
      <w:r w:rsidRPr="003A230A">
        <w:rPr>
          <w:i/>
          <w:w w:val="102"/>
          <w:sz w:val="24"/>
          <w:szCs w:val="24"/>
        </w:rPr>
        <w:t>.</w:t>
      </w:r>
      <w:r w:rsidR="00F230D0">
        <w:rPr>
          <w:i/>
          <w:w w:val="10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x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ndri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: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AS</w:t>
      </w:r>
      <w:r w:rsidRPr="003A230A">
        <w:rPr>
          <w:spacing w:val="-2"/>
          <w:w w:val="102"/>
          <w:sz w:val="24"/>
          <w:szCs w:val="24"/>
        </w:rPr>
        <w:t>C</w:t>
      </w:r>
      <w:r w:rsidRPr="003A230A">
        <w:rPr>
          <w:w w:val="102"/>
          <w:sz w:val="24"/>
          <w:szCs w:val="24"/>
        </w:rPr>
        <w:t>D</w:t>
      </w:r>
    </w:p>
    <w:p w:rsidR="00886256" w:rsidRPr="003A230A" w:rsidRDefault="004145A1" w:rsidP="00F230D0">
      <w:pPr>
        <w:spacing w:before="6" w:line="246" w:lineRule="auto"/>
        <w:ind w:left="567" w:right="116"/>
        <w:rPr>
          <w:sz w:val="24"/>
          <w:szCs w:val="24"/>
        </w:rPr>
      </w:pPr>
      <w:r w:rsidRPr="003A230A">
        <w:rPr>
          <w:spacing w:val="2"/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i,</w:t>
      </w:r>
      <w:r w:rsidRPr="003A230A">
        <w:rPr>
          <w:spacing w:val="20"/>
          <w:sz w:val="24"/>
          <w:szCs w:val="24"/>
        </w:rPr>
        <w:t xml:space="preserve"> </w:t>
      </w:r>
      <w:r w:rsidRPr="003A230A">
        <w:rPr>
          <w:sz w:val="24"/>
          <w:szCs w:val="24"/>
        </w:rPr>
        <w:t>M.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&amp;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Hari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o,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2</w:t>
      </w:r>
      <w:r w:rsidRPr="003A230A">
        <w:rPr>
          <w:sz w:val="24"/>
          <w:szCs w:val="24"/>
        </w:rPr>
        <w:t>012).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</w:t>
      </w:r>
      <w:r w:rsidRPr="003A230A">
        <w:rPr>
          <w:i/>
          <w:spacing w:val="-1"/>
          <w:sz w:val="24"/>
          <w:szCs w:val="24"/>
        </w:rPr>
        <w:t>o</w:t>
      </w:r>
      <w:r w:rsidRPr="003A230A">
        <w:rPr>
          <w:i/>
          <w:sz w:val="24"/>
          <w:szCs w:val="24"/>
        </w:rPr>
        <w:t>nsep</w:t>
      </w:r>
      <w:r w:rsidRPr="003A230A">
        <w:rPr>
          <w:i/>
          <w:spacing w:val="18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dan</w:t>
      </w:r>
      <w:r w:rsidRPr="003A230A">
        <w:rPr>
          <w:i/>
          <w:spacing w:val="1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M</w:t>
      </w:r>
      <w:r w:rsidRPr="003A230A">
        <w:rPr>
          <w:i/>
          <w:spacing w:val="1"/>
          <w:sz w:val="24"/>
          <w:szCs w:val="24"/>
        </w:rPr>
        <w:t>o</w:t>
      </w:r>
      <w:r w:rsidRPr="003A230A">
        <w:rPr>
          <w:i/>
          <w:sz w:val="24"/>
          <w:szCs w:val="24"/>
        </w:rPr>
        <w:t>d</w:t>
      </w:r>
      <w:r w:rsidRPr="003A230A">
        <w:rPr>
          <w:i/>
          <w:spacing w:val="-2"/>
          <w:sz w:val="24"/>
          <w:szCs w:val="24"/>
        </w:rPr>
        <w:t>e</w:t>
      </w:r>
      <w:r w:rsidRPr="003A230A">
        <w:rPr>
          <w:i/>
          <w:sz w:val="24"/>
          <w:szCs w:val="24"/>
        </w:rPr>
        <w:t>l</w:t>
      </w:r>
      <w:r w:rsidRPr="003A230A">
        <w:rPr>
          <w:i/>
          <w:spacing w:val="17"/>
          <w:sz w:val="24"/>
          <w:szCs w:val="24"/>
        </w:rPr>
        <w:t xml:space="preserve"> </w:t>
      </w:r>
      <w:r w:rsidRPr="003A230A">
        <w:rPr>
          <w:i/>
          <w:spacing w:val="1"/>
          <w:sz w:val="24"/>
          <w:szCs w:val="24"/>
        </w:rPr>
        <w:t>P</w:t>
      </w:r>
      <w:r w:rsidRPr="003A230A">
        <w:rPr>
          <w:i/>
          <w:spacing w:val="-1"/>
          <w:sz w:val="24"/>
          <w:szCs w:val="24"/>
        </w:rPr>
        <w:t>e</w:t>
      </w:r>
      <w:r w:rsidRPr="003A230A">
        <w:rPr>
          <w:i/>
          <w:sz w:val="24"/>
          <w:szCs w:val="24"/>
        </w:rPr>
        <w:t>n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z w:val="24"/>
          <w:szCs w:val="24"/>
        </w:rPr>
        <w:t>dikan</w:t>
      </w:r>
      <w:r w:rsidRPr="003A230A">
        <w:rPr>
          <w:i/>
          <w:spacing w:val="26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pacing w:val="-2"/>
          <w:sz w:val="24"/>
          <w:szCs w:val="24"/>
        </w:rPr>
        <w:t>k</w:t>
      </w:r>
      <w:r w:rsidRPr="003A230A">
        <w:rPr>
          <w:i/>
          <w:spacing w:val="1"/>
          <w:sz w:val="24"/>
          <w:szCs w:val="24"/>
        </w:rPr>
        <w:t>t</w:t>
      </w:r>
      <w:r w:rsidRPr="003A230A">
        <w:rPr>
          <w:i/>
          <w:sz w:val="24"/>
          <w:szCs w:val="24"/>
        </w:rPr>
        <w:t>er.</w:t>
      </w:r>
      <w:r w:rsidRPr="003A230A">
        <w:rPr>
          <w:i/>
          <w:spacing w:val="2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Bandu</w:t>
      </w:r>
      <w:r w:rsidRPr="003A230A">
        <w:rPr>
          <w:spacing w:val="1"/>
          <w:w w:val="102"/>
          <w:sz w:val="24"/>
          <w:szCs w:val="24"/>
        </w:rPr>
        <w:t>ng</w:t>
      </w:r>
      <w:r w:rsidRPr="003A230A">
        <w:rPr>
          <w:w w:val="103"/>
          <w:sz w:val="24"/>
          <w:szCs w:val="24"/>
        </w:rPr>
        <w:t xml:space="preserve">: </w:t>
      </w:r>
      <w:r w:rsidRPr="003A230A">
        <w:rPr>
          <w:sz w:val="24"/>
          <w:szCs w:val="24"/>
        </w:rPr>
        <w:t>R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ja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Ro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da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w w:val="102"/>
          <w:sz w:val="24"/>
          <w:szCs w:val="24"/>
        </w:rPr>
        <w:t>a</w:t>
      </w:r>
    </w:p>
    <w:p w:rsidR="00886256" w:rsidRPr="003A230A" w:rsidRDefault="00886256">
      <w:pPr>
        <w:spacing w:before="20" w:line="240" w:lineRule="exact"/>
        <w:rPr>
          <w:sz w:val="24"/>
          <w:szCs w:val="24"/>
        </w:rPr>
      </w:pPr>
    </w:p>
    <w:p w:rsidR="00886256" w:rsidRPr="003A230A" w:rsidRDefault="00163940" w:rsidP="00163940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Bandarlampung</w:t>
      </w:r>
      <w:r w:rsidR="004145A1" w:rsidRPr="003A230A">
        <w:rPr>
          <w:sz w:val="24"/>
          <w:szCs w:val="24"/>
        </w:rPr>
        <w:t>,</w:t>
      </w:r>
      <w:r w:rsidR="004145A1" w:rsidRPr="003A230A">
        <w:rPr>
          <w:spacing w:val="18"/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>11</w:t>
      </w:r>
      <w:r w:rsidR="004145A1" w:rsidRPr="003A230A">
        <w:rPr>
          <w:spacing w:val="5"/>
          <w:sz w:val="24"/>
          <w:szCs w:val="24"/>
        </w:rPr>
        <w:t xml:space="preserve"> </w:t>
      </w:r>
      <w:r w:rsidR="004145A1" w:rsidRPr="003A230A">
        <w:rPr>
          <w:spacing w:val="2"/>
          <w:sz w:val="24"/>
          <w:szCs w:val="24"/>
        </w:rPr>
        <w:t>F</w:t>
      </w:r>
      <w:r w:rsidR="004145A1" w:rsidRPr="003A230A">
        <w:rPr>
          <w:spacing w:val="-1"/>
          <w:sz w:val="24"/>
          <w:szCs w:val="24"/>
        </w:rPr>
        <w:t>e</w:t>
      </w:r>
      <w:r w:rsidR="004145A1" w:rsidRPr="003A230A">
        <w:rPr>
          <w:sz w:val="24"/>
          <w:szCs w:val="24"/>
        </w:rPr>
        <w:t>rbuari</w:t>
      </w:r>
      <w:r w:rsidR="004145A1" w:rsidRPr="003A230A">
        <w:rPr>
          <w:spacing w:val="16"/>
          <w:sz w:val="24"/>
          <w:szCs w:val="24"/>
        </w:rPr>
        <w:t xml:space="preserve"> </w:t>
      </w:r>
      <w:r w:rsidR="004145A1" w:rsidRPr="003A230A">
        <w:rPr>
          <w:w w:val="102"/>
          <w:sz w:val="24"/>
          <w:szCs w:val="24"/>
        </w:rPr>
        <w:t>2</w:t>
      </w:r>
      <w:r w:rsidR="004145A1" w:rsidRPr="003A230A">
        <w:rPr>
          <w:spacing w:val="1"/>
          <w:w w:val="102"/>
          <w:sz w:val="24"/>
          <w:szCs w:val="24"/>
        </w:rPr>
        <w:t>0</w:t>
      </w:r>
      <w:r w:rsidR="0060463B">
        <w:rPr>
          <w:spacing w:val="1"/>
          <w:w w:val="102"/>
          <w:sz w:val="24"/>
          <w:szCs w:val="24"/>
        </w:rPr>
        <w:t>24</w:t>
      </w:r>
    </w:p>
    <w:p w:rsidR="00886256" w:rsidRPr="003A230A" w:rsidRDefault="004145A1">
      <w:pPr>
        <w:spacing w:before="6"/>
        <w:ind w:left="894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tah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 xml:space="preserve">i                                    </w:t>
      </w:r>
      <w:r w:rsidR="00163940">
        <w:rPr>
          <w:sz w:val="24"/>
          <w:szCs w:val="24"/>
        </w:rPr>
        <w:t xml:space="preserve">                   </w:t>
      </w:r>
      <w:r w:rsidRPr="003A230A">
        <w:rPr>
          <w:sz w:val="24"/>
          <w:szCs w:val="24"/>
        </w:rPr>
        <w:t>D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sen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Mata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Kuli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h</w:t>
      </w:r>
    </w:p>
    <w:p w:rsidR="00886256" w:rsidRPr="003A230A" w:rsidRDefault="004145A1">
      <w:pPr>
        <w:spacing w:before="6"/>
        <w:ind w:left="894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a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odi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G</w:t>
      </w:r>
      <w:r w:rsidRPr="003A230A">
        <w:rPr>
          <w:sz w:val="24"/>
          <w:szCs w:val="24"/>
        </w:rPr>
        <w:t>SD</w:t>
      </w:r>
      <w:r w:rsidRPr="003A230A">
        <w:rPr>
          <w:spacing w:val="12"/>
          <w:sz w:val="24"/>
          <w:szCs w:val="24"/>
        </w:rPr>
        <w:t xml:space="preserve"> </w:t>
      </w:r>
    </w:p>
    <w:p w:rsidR="00886256" w:rsidRPr="003A230A" w:rsidRDefault="00886256">
      <w:pPr>
        <w:spacing w:before="6" w:line="18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163940">
      <w:pPr>
        <w:ind w:left="894"/>
        <w:rPr>
          <w:sz w:val="24"/>
          <w:szCs w:val="24"/>
        </w:rPr>
      </w:pPr>
      <w:r w:rsidRPr="00163940">
        <w:rPr>
          <w:sz w:val="24"/>
          <w:szCs w:val="24"/>
        </w:rPr>
        <w:t>Drs. Rapani, M.Pd.</w:t>
      </w:r>
      <w:r w:rsidR="00553626">
        <w:rPr>
          <w:sz w:val="24"/>
          <w:szCs w:val="24"/>
        </w:rPr>
        <w:tab/>
      </w:r>
      <w:r w:rsidR="00553626">
        <w:rPr>
          <w:sz w:val="24"/>
          <w:szCs w:val="24"/>
        </w:rPr>
        <w:tab/>
      </w:r>
      <w:r w:rsidR="0055362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="004145A1" w:rsidRPr="003A230A">
        <w:rPr>
          <w:sz w:val="24"/>
          <w:szCs w:val="24"/>
        </w:rPr>
        <w:t>Dr</w:t>
      </w:r>
      <w:r>
        <w:rPr>
          <w:sz w:val="24"/>
          <w:szCs w:val="24"/>
        </w:rPr>
        <w:t>a</w:t>
      </w:r>
      <w:r w:rsidR="004145A1" w:rsidRPr="003A230A">
        <w:rPr>
          <w:sz w:val="24"/>
          <w:szCs w:val="24"/>
        </w:rPr>
        <w:t>.</w:t>
      </w:r>
      <w:r w:rsidR="004145A1" w:rsidRPr="003A230A">
        <w:rPr>
          <w:spacing w:val="7"/>
          <w:sz w:val="24"/>
          <w:szCs w:val="24"/>
        </w:rPr>
        <w:t xml:space="preserve"> </w:t>
      </w:r>
      <w:r w:rsidR="0060463B">
        <w:rPr>
          <w:spacing w:val="7"/>
          <w:sz w:val="24"/>
          <w:szCs w:val="24"/>
        </w:rPr>
        <w:t>Erni</w:t>
      </w:r>
      <w:r w:rsidR="004145A1" w:rsidRPr="003A230A">
        <w:rPr>
          <w:spacing w:val="16"/>
          <w:sz w:val="24"/>
          <w:szCs w:val="24"/>
        </w:rPr>
        <w:t xml:space="preserve"> </w:t>
      </w:r>
      <w:r w:rsidR="004145A1" w:rsidRPr="003A230A">
        <w:rPr>
          <w:w w:val="102"/>
          <w:sz w:val="24"/>
          <w:szCs w:val="24"/>
        </w:rPr>
        <w:t>M</w:t>
      </w:r>
      <w:r w:rsidR="004145A1" w:rsidRPr="003A230A">
        <w:rPr>
          <w:spacing w:val="1"/>
          <w:w w:val="102"/>
          <w:sz w:val="24"/>
          <w:szCs w:val="24"/>
        </w:rPr>
        <w:t>.</w:t>
      </w:r>
      <w:r w:rsidR="004145A1" w:rsidRPr="003A230A">
        <w:rPr>
          <w:w w:val="102"/>
          <w:sz w:val="24"/>
          <w:szCs w:val="24"/>
        </w:rPr>
        <w:t>Pd</w:t>
      </w:r>
    </w:p>
    <w:p w:rsidR="0060463B" w:rsidRPr="0060463B" w:rsidRDefault="004145A1" w:rsidP="0060463B">
      <w:pPr>
        <w:ind w:left="894"/>
        <w:rPr>
          <w:color w:val="000000"/>
          <w:sz w:val="24"/>
          <w:szCs w:val="24"/>
        </w:rPr>
      </w:pP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I</w:t>
      </w:r>
      <w:r w:rsidRPr="003A230A">
        <w:rPr>
          <w:sz w:val="24"/>
          <w:szCs w:val="24"/>
        </w:rPr>
        <w:t>P.</w:t>
      </w:r>
      <w:r w:rsidRPr="003A230A">
        <w:rPr>
          <w:spacing w:val="9"/>
          <w:sz w:val="24"/>
          <w:szCs w:val="24"/>
        </w:rPr>
        <w:t xml:space="preserve"> </w:t>
      </w:r>
      <w:r w:rsidR="00553626" w:rsidRPr="00553626">
        <w:rPr>
          <w:spacing w:val="9"/>
          <w:sz w:val="24"/>
          <w:szCs w:val="24"/>
        </w:rPr>
        <w:t>19600706 198403 1 004</w:t>
      </w:r>
      <w:r w:rsidRPr="003A230A">
        <w:rPr>
          <w:sz w:val="24"/>
          <w:szCs w:val="24"/>
        </w:rPr>
        <w:t xml:space="preserve">  </w:t>
      </w:r>
      <w:r w:rsidR="00163940">
        <w:rPr>
          <w:sz w:val="24"/>
          <w:szCs w:val="24"/>
        </w:rPr>
        <w:t xml:space="preserve">                      </w:t>
      </w:r>
      <w:r w:rsidRPr="003A230A">
        <w:rPr>
          <w:sz w:val="24"/>
          <w:szCs w:val="24"/>
        </w:rPr>
        <w:t>NIP.</w:t>
      </w:r>
      <w:r w:rsidRPr="003A230A">
        <w:rPr>
          <w:spacing w:val="9"/>
          <w:sz w:val="24"/>
          <w:szCs w:val="24"/>
        </w:rPr>
        <w:t xml:space="preserve"> </w:t>
      </w:r>
      <w:r w:rsidR="0060463B" w:rsidRPr="0060463B">
        <w:rPr>
          <w:color w:val="000000"/>
          <w:sz w:val="24"/>
          <w:szCs w:val="24"/>
        </w:rPr>
        <w:t>196104061980102001</w:t>
      </w:r>
    </w:p>
    <w:p w:rsidR="00886256" w:rsidRDefault="00886256">
      <w:pPr>
        <w:spacing w:before="6"/>
        <w:ind w:left="894"/>
        <w:rPr>
          <w:spacing w:val="9"/>
          <w:sz w:val="24"/>
          <w:szCs w:val="24"/>
        </w:rPr>
      </w:pPr>
    </w:p>
    <w:p w:rsidR="00F230D0" w:rsidRDefault="00F230D0">
      <w:pPr>
        <w:spacing w:before="6"/>
        <w:ind w:left="894"/>
        <w:rPr>
          <w:spacing w:val="9"/>
          <w:sz w:val="24"/>
          <w:szCs w:val="24"/>
        </w:rPr>
      </w:pPr>
    </w:p>
    <w:p w:rsidR="00512855" w:rsidRDefault="00512855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12855" w:rsidRDefault="00512855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12855" w:rsidRDefault="00512855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BB0336" w:rsidRDefault="00BB0336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BB0336" w:rsidRDefault="00BB0336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BB0336" w:rsidRDefault="00BB0336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BB0336" w:rsidRDefault="00BB0336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BB0336" w:rsidRDefault="00BB0336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BB0336" w:rsidRDefault="00BB0336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F230D0" w:rsidRPr="00F230D0" w:rsidRDefault="00F230D0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  <w:r w:rsidRPr="00F230D0">
        <w:rPr>
          <w:b/>
          <w:spacing w:val="9"/>
          <w:sz w:val="24"/>
          <w:szCs w:val="24"/>
        </w:rPr>
        <w:t>KONTRAK PERKULIAHAN</w:t>
      </w:r>
    </w:p>
    <w:p w:rsidR="00F230D0" w:rsidRDefault="00F230D0">
      <w:pPr>
        <w:spacing w:before="6"/>
        <w:ind w:left="894"/>
        <w:rPr>
          <w:spacing w:val="9"/>
          <w:sz w:val="24"/>
          <w:szCs w:val="24"/>
        </w:rPr>
      </w:pPr>
    </w:p>
    <w:p w:rsidR="00F230D0" w:rsidRPr="00F230D0" w:rsidRDefault="00F230D0" w:rsidP="001E3170">
      <w:pPr>
        <w:pStyle w:val="ListParagraph"/>
        <w:spacing w:before="29" w:line="280" w:lineRule="exact"/>
        <w:ind w:left="514"/>
        <w:rPr>
          <w:sz w:val="24"/>
          <w:szCs w:val="24"/>
        </w:rPr>
      </w:pPr>
      <w:r w:rsidRPr="00F230D0">
        <w:rPr>
          <w:b/>
          <w:position w:val="-1"/>
          <w:sz w:val="24"/>
          <w:szCs w:val="24"/>
        </w:rPr>
        <w:t>I</w:t>
      </w:r>
      <w:r w:rsidRPr="00F230D0">
        <w:rPr>
          <w:b/>
          <w:spacing w:val="1"/>
          <w:position w:val="-1"/>
          <w:sz w:val="24"/>
          <w:szCs w:val="24"/>
        </w:rPr>
        <w:t>D</w:t>
      </w:r>
      <w:r w:rsidRPr="00F230D0">
        <w:rPr>
          <w:b/>
          <w:position w:val="-1"/>
          <w:sz w:val="24"/>
          <w:szCs w:val="24"/>
        </w:rPr>
        <w:t>E</w:t>
      </w:r>
      <w:r w:rsidRPr="00F230D0">
        <w:rPr>
          <w:b/>
          <w:spacing w:val="1"/>
          <w:position w:val="-1"/>
          <w:sz w:val="24"/>
          <w:szCs w:val="24"/>
        </w:rPr>
        <w:t>N</w:t>
      </w:r>
      <w:r w:rsidRPr="00F230D0">
        <w:rPr>
          <w:b/>
          <w:position w:val="-1"/>
          <w:sz w:val="24"/>
          <w:szCs w:val="24"/>
        </w:rPr>
        <w:t>TI</w:t>
      </w:r>
      <w:r w:rsidRPr="00F230D0">
        <w:rPr>
          <w:b/>
          <w:spacing w:val="1"/>
          <w:position w:val="-1"/>
          <w:sz w:val="24"/>
          <w:szCs w:val="24"/>
        </w:rPr>
        <w:t>F</w:t>
      </w:r>
      <w:r w:rsidRPr="00F230D0">
        <w:rPr>
          <w:b/>
          <w:spacing w:val="-2"/>
          <w:position w:val="-1"/>
          <w:sz w:val="24"/>
          <w:szCs w:val="24"/>
        </w:rPr>
        <w:t>I</w:t>
      </w:r>
      <w:r w:rsidRPr="00F230D0">
        <w:rPr>
          <w:b/>
          <w:spacing w:val="1"/>
          <w:position w:val="-1"/>
          <w:sz w:val="24"/>
          <w:szCs w:val="24"/>
        </w:rPr>
        <w:t>K</w:t>
      </w:r>
      <w:r w:rsidRPr="00F230D0">
        <w:rPr>
          <w:b/>
          <w:position w:val="-1"/>
          <w:sz w:val="24"/>
          <w:szCs w:val="24"/>
        </w:rPr>
        <w:t>A</w:t>
      </w:r>
      <w:r w:rsidRPr="00F230D0">
        <w:rPr>
          <w:b/>
          <w:spacing w:val="1"/>
          <w:position w:val="-1"/>
          <w:sz w:val="24"/>
          <w:szCs w:val="24"/>
        </w:rPr>
        <w:t>S</w:t>
      </w:r>
      <w:r w:rsidRPr="00F230D0">
        <w:rPr>
          <w:b/>
          <w:position w:val="-1"/>
          <w:sz w:val="24"/>
          <w:szCs w:val="24"/>
        </w:rPr>
        <w:t>I</w:t>
      </w:r>
      <w:r w:rsidRPr="00F230D0">
        <w:rPr>
          <w:b/>
          <w:spacing w:val="18"/>
          <w:position w:val="-1"/>
          <w:sz w:val="24"/>
          <w:szCs w:val="24"/>
        </w:rPr>
        <w:t xml:space="preserve"> </w:t>
      </w:r>
      <w:r w:rsidRPr="00F230D0">
        <w:rPr>
          <w:b/>
          <w:spacing w:val="1"/>
          <w:position w:val="-1"/>
          <w:sz w:val="24"/>
          <w:szCs w:val="24"/>
        </w:rPr>
        <w:t>M</w:t>
      </w:r>
      <w:r w:rsidRPr="00F230D0">
        <w:rPr>
          <w:b/>
          <w:position w:val="-1"/>
          <w:sz w:val="24"/>
          <w:szCs w:val="24"/>
        </w:rPr>
        <w:t>A</w:t>
      </w:r>
      <w:r w:rsidRPr="00F230D0">
        <w:rPr>
          <w:b/>
          <w:spacing w:val="1"/>
          <w:position w:val="-1"/>
          <w:sz w:val="24"/>
          <w:szCs w:val="24"/>
        </w:rPr>
        <w:t>T</w:t>
      </w:r>
      <w:r w:rsidRPr="00F230D0">
        <w:rPr>
          <w:b/>
          <w:position w:val="-1"/>
          <w:sz w:val="24"/>
          <w:szCs w:val="24"/>
        </w:rPr>
        <w:t>A</w:t>
      </w:r>
      <w:r w:rsidRPr="00F230D0">
        <w:rPr>
          <w:b/>
          <w:spacing w:val="8"/>
          <w:position w:val="-1"/>
          <w:sz w:val="24"/>
          <w:szCs w:val="24"/>
        </w:rPr>
        <w:t xml:space="preserve"> </w:t>
      </w:r>
      <w:r w:rsidRPr="00F230D0">
        <w:rPr>
          <w:b/>
          <w:spacing w:val="1"/>
          <w:w w:val="101"/>
          <w:position w:val="-1"/>
          <w:sz w:val="24"/>
          <w:szCs w:val="24"/>
        </w:rPr>
        <w:t>KU</w:t>
      </w:r>
      <w:r w:rsidRPr="00F230D0">
        <w:rPr>
          <w:b/>
          <w:spacing w:val="-1"/>
          <w:w w:val="101"/>
          <w:position w:val="-1"/>
          <w:sz w:val="24"/>
          <w:szCs w:val="24"/>
        </w:rPr>
        <w:t>L</w:t>
      </w:r>
      <w:r w:rsidRPr="00F230D0">
        <w:rPr>
          <w:b/>
          <w:spacing w:val="1"/>
          <w:w w:val="101"/>
          <w:position w:val="-1"/>
          <w:sz w:val="24"/>
          <w:szCs w:val="24"/>
        </w:rPr>
        <w:t>I</w:t>
      </w:r>
      <w:r w:rsidRPr="00F230D0">
        <w:rPr>
          <w:b/>
          <w:w w:val="101"/>
          <w:position w:val="-1"/>
          <w:sz w:val="24"/>
          <w:szCs w:val="24"/>
        </w:rPr>
        <w:t>AH</w:t>
      </w:r>
    </w:p>
    <w:p w:rsidR="00F230D0" w:rsidRPr="003A230A" w:rsidRDefault="00F230D0" w:rsidP="00F230D0">
      <w:pPr>
        <w:spacing w:before="16" w:line="220" w:lineRule="exact"/>
        <w:rPr>
          <w:sz w:val="24"/>
          <w:szCs w:val="24"/>
        </w:rPr>
      </w:pPr>
    </w:p>
    <w:tbl>
      <w:tblPr>
        <w:tblW w:w="10042" w:type="dxa"/>
        <w:tblInd w:w="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2515"/>
        <w:gridCol w:w="7233"/>
      </w:tblGrid>
      <w:tr w:rsidR="00F230D0" w:rsidRPr="003A230A" w:rsidTr="001E3170">
        <w:trPr>
          <w:trHeight w:hRule="exact" w:val="34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before="76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1.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before="76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N</w:t>
            </w:r>
            <w:r w:rsidRPr="003A230A">
              <w:rPr>
                <w:spacing w:val="2"/>
                <w:sz w:val="24"/>
                <w:szCs w:val="24"/>
              </w:rPr>
              <w:t>a</w:t>
            </w:r>
            <w:r w:rsidRPr="003A230A">
              <w:rPr>
                <w:spacing w:val="-3"/>
                <w:sz w:val="24"/>
                <w:szCs w:val="24"/>
              </w:rPr>
              <w:t>m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sz w:val="24"/>
                <w:szCs w:val="24"/>
              </w:rPr>
              <w:t>Ma</w:t>
            </w:r>
            <w:r w:rsidRPr="003A230A">
              <w:rPr>
                <w:spacing w:val="-1"/>
                <w:sz w:val="24"/>
                <w:szCs w:val="24"/>
              </w:rPr>
              <w:t>t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w w:val="102"/>
                <w:sz w:val="24"/>
                <w:szCs w:val="24"/>
              </w:rPr>
              <w:t>K</w:t>
            </w:r>
            <w:r w:rsidRPr="003A230A">
              <w:rPr>
                <w:spacing w:val="1"/>
                <w:w w:val="102"/>
                <w:sz w:val="24"/>
                <w:szCs w:val="24"/>
              </w:rPr>
              <w:t>u</w:t>
            </w:r>
            <w:r w:rsidRPr="003A230A">
              <w:rPr>
                <w:spacing w:val="-1"/>
                <w:w w:val="103"/>
                <w:sz w:val="24"/>
                <w:szCs w:val="24"/>
              </w:rPr>
              <w:t>l</w:t>
            </w:r>
            <w:r w:rsidRPr="003A230A">
              <w:rPr>
                <w:w w:val="103"/>
                <w:sz w:val="24"/>
                <w:szCs w:val="24"/>
              </w:rPr>
              <w:t>i</w:t>
            </w:r>
            <w:r w:rsidRPr="003A230A">
              <w:rPr>
                <w:spacing w:val="-1"/>
                <w:w w:val="102"/>
                <w:sz w:val="24"/>
                <w:szCs w:val="24"/>
              </w:rPr>
              <w:t>ah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before="76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P</w:t>
            </w:r>
            <w:r w:rsidRPr="003A230A">
              <w:rPr>
                <w:spacing w:val="-2"/>
                <w:sz w:val="24"/>
                <w:szCs w:val="24"/>
              </w:rPr>
              <w:t>e</w:t>
            </w:r>
            <w:r w:rsidRPr="003A230A">
              <w:rPr>
                <w:spacing w:val="1"/>
                <w:sz w:val="24"/>
                <w:szCs w:val="24"/>
              </w:rPr>
              <w:t>n</w:t>
            </w:r>
            <w:r w:rsidRPr="003A230A">
              <w:rPr>
                <w:sz w:val="24"/>
                <w:szCs w:val="24"/>
              </w:rPr>
              <w:t>d</w:t>
            </w:r>
            <w:r w:rsidRPr="003A230A">
              <w:rPr>
                <w:spacing w:val="-1"/>
                <w:sz w:val="24"/>
                <w:szCs w:val="24"/>
              </w:rPr>
              <w:t>i</w:t>
            </w:r>
            <w:r w:rsidRPr="003A230A">
              <w:rPr>
                <w:spacing w:val="1"/>
                <w:sz w:val="24"/>
                <w:szCs w:val="24"/>
              </w:rPr>
              <w:t>d</w:t>
            </w:r>
            <w:r w:rsidRPr="003A230A">
              <w:rPr>
                <w:sz w:val="24"/>
                <w:szCs w:val="24"/>
              </w:rPr>
              <w:t>ik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z w:val="24"/>
                <w:szCs w:val="24"/>
              </w:rPr>
              <w:t>n</w:t>
            </w:r>
            <w:r w:rsidRPr="003A230A">
              <w:rPr>
                <w:spacing w:val="23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w w:val="102"/>
                <w:sz w:val="24"/>
                <w:szCs w:val="24"/>
              </w:rPr>
              <w:t>K</w:t>
            </w:r>
            <w:r w:rsidRPr="003A230A">
              <w:rPr>
                <w:spacing w:val="-2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r</w:t>
            </w:r>
            <w:r w:rsidRPr="003A230A">
              <w:rPr>
                <w:spacing w:val="-1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k</w:t>
            </w:r>
            <w:r w:rsidRPr="003A230A">
              <w:rPr>
                <w:spacing w:val="1"/>
                <w:w w:val="103"/>
                <w:sz w:val="24"/>
                <w:szCs w:val="24"/>
              </w:rPr>
              <w:t>t</w:t>
            </w:r>
            <w:r w:rsidRPr="003A230A">
              <w:rPr>
                <w:spacing w:val="-1"/>
                <w:w w:val="102"/>
                <w:sz w:val="24"/>
                <w:szCs w:val="24"/>
              </w:rPr>
              <w:t>er</w:t>
            </w:r>
          </w:p>
        </w:tc>
      </w:tr>
      <w:tr w:rsidR="00F230D0" w:rsidRPr="003A230A" w:rsidTr="001E3170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2.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Kode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sz w:val="24"/>
                <w:szCs w:val="24"/>
              </w:rPr>
              <w:t>Mata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w w:val="102"/>
                <w:sz w:val="24"/>
                <w:szCs w:val="24"/>
              </w:rPr>
              <w:t>Kuli</w:t>
            </w:r>
            <w:r w:rsidRPr="003A230A">
              <w:rPr>
                <w:spacing w:val="-2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h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1E3170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="00A14927">
              <w:rPr>
                <w:spacing w:val="2"/>
                <w:sz w:val="24"/>
                <w:szCs w:val="24"/>
              </w:rPr>
              <w:t>KPD620218</w:t>
            </w:r>
          </w:p>
        </w:tc>
      </w:tr>
      <w:tr w:rsidR="00F230D0" w:rsidRPr="003A230A" w:rsidTr="001E3170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3.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J</w:t>
            </w:r>
            <w:r w:rsidRPr="003A230A">
              <w:rPr>
                <w:spacing w:val="1"/>
                <w:sz w:val="24"/>
                <w:szCs w:val="24"/>
              </w:rPr>
              <w:t>u</w:t>
            </w:r>
            <w:r w:rsidRPr="003A230A">
              <w:rPr>
                <w:spacing w:val="-3"/>
                <w:sz w:val="24"/>
                <w:szCs w:val="24"/>
              </w:rPr>
              <w:t>m</w:t>
            </w:r>
            <w:r w:rsidRPr="003A230A">
              <w:rPr>
                <w:spacing w:val="1"/>
                <w:sz w:val="24"/>
                <w:szCs w:val="24"/>
              </w:rPr>
              <w:t>l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z w:val="24"/>
                <w:szCs w:val="24"/>
              </w:rPr>
              <w:t>h</w:t>
            </w:r>
            <w:r w:rsidRPr="003A230A">
              <w:rPr>
                <w:spacing w:val="14"/>
                <w:sz w:val="24"/>
                <w:szCs w:val="24"/>
              </w:rPr>
              <w:t xml:space="preserve"> </w:t>
            </w:r>
            <w:r w:rsidRPr="003A230A">
              <w:rPr>
                <w:spacing w:val="2"/>
                <w:w w:val="102"/>
                <w:sz w:val="24"/>
                <w:szCs w:val="24"/>
              </w:rPr>
              <w:t>S</w:t>
            </w:r>
            <w:r w:rsidRPr="003A230A">
              <w:rPr>
                <w:w w:val="102"/>
                <w:sz w:val="24"/>
                <w:szCs w:val="24"/>
              </w:rPr>
              <w:t>KS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283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sz w:val="24"/>
                <w:szCs w:val="24"/>
              </w:rPr>
              <w:t>2</w:t>
            </w:r>
            <w:r w:rsidRPr="003A230A">
              <w:rPr>
                <w:spacing w:val="3"/>
                <w:sz w:val="24"/>
                <w:szCs w:val="24"/>
              </w:rPr>
              <w:t xml:space="preserve"> </w:t>
            </w:r>
            <w:r w:rsidRPr="003A230A">
              <w:rPr>
                <w:spacing w:val="2"/>
                <w:w w:val="102"/>
                <w:sz w:val="24"/>
                <w:szCs w:val="24"/>
              </w:rPr>
              <w:t>S</w:t>
            </w:r>
            <w:r w:rsidRPr="003A230A">
              <w:rPr>
                <w:spacing w:val="-1"/>
                <w:w w:val="102"/>
                <w:sz w:val="24"/>
                <w:szCs w:val="24"/>
              </w:rPr>
              <w:t>K</w:t>
            </w:r>
            <w:r w:rsidRPr="003A230A">
              <w:rPr>
                <w:w w:val="102"/>
                <w:sz w:val="24"/>
                <w:szCs w:val="24"/>
              </w:rPr>
              <w:t>S</w:t>
            </w:r>
          </w:p>
        </w:tc>
      </w:tr>
      <w:tr w:rsidR="00F230D0" w:rsidRPr="003A230A" w:rsidTr="001E3170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4.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pacing w:val="1"/>
                <w:w w:val="102"/>
                <w:sz w:val="24"/>
                <w:szCs w:val="24"/>
              </w:rPr>
              <w:t>S</w:t>
            </w:r>
            <w:r w:rsidRPr="003A230A">
              <w:rPr>
                <w:spacing w:val="2"/>
                <w:w w:val="102"/>
                <w:sz w:val="24"/>
                <w:szCs w:val="24"/>
              </w:rPr>
              <w:t>e</w:t>
            </w:r>
            <w:r w:rsidRPr="003A230A">
              <w:rPr>
                <w:spacing w:val="-4"/>
                <w:w w:val="102"/>
                <w:sz w:val="24"/>
                <w:szCs w:val="24"/>
              </w:rPr>
              <w:t>m</w:t>
            </w:r>
            <w:r w:rsidRPr="003A230A">
              <w:rPr>
                <w:spacing w:val="1"/>
                <w:w w:val="102"/>
                <w:sz w:val="24"/>
                <w:szCs w:val="24"/>
              </w:rPr>
              <w:t>st</w:t>
            </w:r>
            <w:r w:rsidRPr="003A230A">
              <w:rPr>
                <w:spacing w:val="-2"/>
                <w:w w:val="102"/>
                <w:sz w:val="24"/>
                <w:szCs w:val="24"/>
              </w:rPr>
              <w:t>e</w:t>
            </w:r>
            <w:r w:rsidRPr="003A230A">
              <w:rPr>
                <w:w w:val="102"/>
                <w:sz w:val="24"/>
                <w:szCs w:val="24"/>
              </w:rPr>
              <w:t>r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1E3170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="00A14927">
              <w:rPr>
                <w:spacing w:val="2"/>
                <w:sz w:val="24"/>
                <w:szCs w:val="24"/>
              </w:rPr>
              <w:t>4</w:t>
            </w:r>
          </w:p>
        </w:tc>
      </w:tr>
      <w:tr w:rsidR="00F230D0" w:rsidRPr="003A230A" w:rsidTr="001E3170">
        <w:trPr>
          <w:trHeight w:hRule="exact" w:val="2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5.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pacing w:val="1"/>
                <w:sz w:val="24"/>
                <w:szCs w:val="24"/>
              </w:rPr>
              <w:t>K</w:t>
            </w:r>
            <w:r w:rsidRPr="003A230A">
              <w:rPr>
                <w:spacing w:val="-1"/>
                <w:sz w:val="24"/>
                <w:szCs w:val="24"/>
              </w:rPr>
              <w:t>e</w:t>
            </w:r>
            <w:r w:rsidRPr="003A230A">
              <w:rPr>
                <w:spacing w:val="-2"/>
                <w:sz w:val="24"/>
                <w:szCs w:val="24"/>
              </w:rPr>
              <w:t>l</w:t>
            </w:r>
            <w:r w:rsidRPr="003A230A">
              <w:rPr>
                <w:spacing w:val="2"/>
                <w:sz w:val="24"/>
                <w:szCs w:val="24"/>
              </w:rPr>
              <w:t>o</w:t>
            </w:r>
            <w:r w:rsidRPr="003A230A">
              <w:rPr>
                <w:spacing w:val="-3"/>
                <w:sz w:val="24"/>
                <w:szCs w:val="24"/>
              </w:rPr>
              <w:t>m</w:t>
            </w:r>
            <w:r w:rsidRPr="003A230A">
              <w:rPr>
                <w:sz w:val="24"/>
                <w:szCs w:val="24"/>
              </w:rPr>
              <w:t>p</w:t>
            </w:r>
            <w:r w:rsidRPr="003A230A">
              <w:rPr>
                <w:spacing w:val="1"/>
                <w:sz w:val="24"/>
                <w:szCs w:val="24"/>
              </w:rPr>
              <w:t>o</w:t>
            </w:r>
            <w:r w:rsidRPr="003A230A">
              <w:rPr>
                <w:sz w:val="24"/>
                <w:szCs w:val="24"/>
              </w:rPr>
              <w:t>k</w:t>
            </w:r>
            <w:r w:rsidRPr="003A230A">
              <w:rPr>
                <w:spacing w:val="22"/>
                <w:sz w:val="24"/>
                <w:szCs w:val="24"/>
              </w:rPr>
              <w:t xml:space="preserve"> </w:t>
            </w:r>
            <w:r w:rsidRPr="003A230A">
              <w:rPr>
                <w:sz w:val="24"/>
                <w:szCs w:val="24"/>
              </w:rPr>
              <w:t>M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pacing w:val="1"/>
                <w:sz w:val="24"/>
                <w:szCs w:val="24"/>
              </w:rPr>
              <w:t>t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9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w w:val="102"/>
                <w:sz w:val="24"/>
                <w:szCs w:val="24"/>
              </w:rPr>
              <w:t>K</w:t>
            </w:r>
            <w:r w:rsidRPr="003A230A">
              <w:rPr>
                <w:w w:val="102"/>
                <w:sz w:val="24"/>
                <w:szCs w:val="24"/>
              </w:rPr>
              <w:t>u</w:t>
            </w:r>
            <w:r w:rsidRPr="003A230A">
              <w:rPr>
                <w:w w:val="103"/>
                <w:sz w:val="24"/>
                <w:szCs w:val="24"/>
              </w:rPr>
              <w:t>li</w:t>
            </w:r>
            <w:r w:rsidRPr="003A230A">
              <w:rPr>
                <w:spacing w:val="-1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h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w w:val="102"/>
                <w:sz w:val="24"/>
                <w:szCs w:val="24"/>
              </w:rPr>
              <w:t>MKK</w:t>
            </w:r>
            <w:r w:rsidRPr="003A230A">
              <w:rPr>
                <w:spacing w:val="-1"/>
                <w:w w:val="102"/>
                <w:sz w:val="24"/>
                <w:szCs w:val="24"/>
              </w:rPr>
              <w:t>-P</w:t>
            </w:r>
            <w:r w:rsidRPr="003A230A">
              <w:rPr>
                <w:w w:val="102"/>
                <w:sz w:val="24"/>
                <w:szCs w:val="24"/>
              </w:rPr>
              <w:t>S</w:t>
            </w:r>
          </w:p>
        </w:tc>
      </w:tr>
      <w:tr w:rsidR="00F230D0" w:rsidRPr="003A230A" w:rsidTr="001E3170">
        <w:trPr>
          <w:trHeight w:hRule="exact" w:val="2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6.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St</w:t>
            </w:r>
            <w:r w:rsidRPr="003A230A">
              <w:rPr>
                <w:spacing w:val="-2"/>
                <w:sz w:val="24"/>
                <w:szCs w:val="24"/>
              </w:rPr>
              <w:t>a</w:t>
            </w:r>
            <w:r w:rsidRPr="003A230A">
              <w:rPr>
                <w:sz w:val="24"/>
                <w:szCs w:val="24"/>
              </w:rPr>
              <w:t>tus</w:t>
            </w:r>
            <w:r w:rsidRPr="003A230A">
              <w:rPr>
                <w:spacing w:val="13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sz w:val="24"/>
                <w:szCs w:val="24"/>
              </w:rPr>
              <w:t>M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pacing w:val="1"/>
                <w:sz w:val="24"/>
                <w:szCs w:val="24"/>
              </w:rPr>
              <w:t>t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w w:val="102"/>
                <w:sz w:val="24"/>
                <w:szCs w:val="24"/>
              </w:rPr>
              <w:t>K</w:t>
            </w:r>
            <w:r w:rsidRPr="003A230A">
              <w:rPr>
                <w:w w:val="102"/>
                <w:sz w:val="24"/>
                <w:szCs w:val="24"/>
              </w:rPr>
              <w:t>u</w:t>
            </w:r>
            <w:r w:rsidRPr="003A230A">
              <w:rPr>
                <w:w w:val="103"/>
                <w:sz w:val="24"/>
                <w:szCs w:val="24"/>
              </w:rPr>
              <w:t>l</w:t>
            </w:r>
            <w:r w:rsidRPr="003A230A">
              <w:rPr>
                <w:spacing w:val="-2"/>
                <w:w w:val="103"/>
                <w:sz w:val="24"/>
                <w:szCs w:val="24"/>
              </w:rPr>
              <w:t>i</w:t>
            </w:r>
            <w:r w:rsidRPr="003A230A">
              <w:rPr>
                <w:w w:val="102"/>
                <w:sz w:val="24"/>
                <w:szCs w:val="24"/>
              </w:rPr>
              <w:t>ah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w w:val="102"/>
                <w:sz w:val="24"/>
                <w:szCs w:val="24"/>
              </w:rPr>
              <w:t>Waj</w:t>
            </w:r>
            <w:r w:rsidRPr="003A230A">
              <w:rPr>
                <w:spacing w:val="-2"/>
                <w:w w:val="102"/>
                <w:sz w:val="24"/>
                <w:szCs w:val="24"/>
              </w:rPr>
              <w:t>i</w:t>
            </w:r>
            <w:r w:rsidRPr="003A230A">
              <w:rPr>
                <w:w w:val="102"/>
                <w:sz w:val="24"/>
                <w:szCs w:val="24"/>
              </w:rPr>
              <w:t>b</w:t>
            </w:r>
          </w:p>
        </w:tc>
      </w:tr>
      <w:tr w:rsidR="00F230D0" w:rsidRPr="003A230A" w:rsidTr="001E3170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7.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Pra</w:t>
            </w:r>
            <w:r w:rsidRPr="003A230A">
              <w:rPr>
                <w:spacing w:val="-1"/>
                <w:w w:val="102"/>
                <w:sz w:val="24"/>
                <w:szCs w:val="24"/>
              </w:rPr>
              <w:t>s</w:t>
            </w:r>
            <w:r w:rsidRPr="003A230A">
              <w:rPr>
                <w:spacing w:val="2"/>
                <w:w w:val="102"/>
                <w:sz w:val="24"/>
                <w:szCs w:val="24"/>
              </w:rPr>
              <w:t>y</w:t>
            </w:r>
            <w:r w:rsidRPr="003A230A">
              <w:rPr>
                <w:spacing w:val="-1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rat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w w:val="102"/>
                <w:sz w:val="24"/>
                <w:szCs w:val="24"/>
              </w:rPr>
              <w:t>-</w:t>
            </w:r>
          </w:p>
        </w:tc>
      </w:tr>
      <w:tr w:rsidR="00F230D0" w:rsidRPr="003A230A" w:rsidTr="001E3170">
        <w:trPr>
          <w:trHeight w:hRule="exact" w:val="34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8.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1E3170">
            <w:pPr>
              <w:spacing w:line="240" w:lineRule="exact"/>
              <w:ind w:left="85" w:right="-5532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Dosen</w:t>
            </w:r>
            <w:r w:rsidR="00512855">
              <w:rPr>
                <w:w w:val="102"/>
                <w:sz w:val="24"/>
                <w:szCs w:val="24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285" w:right="-4789" w:firstLine="6948"/>
              <w:rPr>
                <w:sz w:val="24"/>
                <w:szCs w:val="24"/>
              </w:rPr>
            </w:pPr>
          </w:p>
        </w:tc>
      </w:tr>
      <w:tr w:rsidR="001E3170" w:rsidRPr="003A230A" w:rsidTr="001E3170">
        <w:trPr>
          <w:trHeight w:hRule="exact" w:val="34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E3170" w:rsidRPr="003A230A" w:rsidRDefault="001E3170" w:rsidP="00F230D0">
            <w:pPr>
              <w:spacing w:line="240" w:lineRule="exact"/>
              <w:ind w:left="4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1E3170" w:rsidRPr="003A230A" w:rsidRDefault="001E3170" w:rsidP="001E3170">
            <w:pPr>
              <w:spacing w:line="240" w:lineRule="exact"/>
              <w:ind w:right="-5386"/>
              <w:rPr>
                <w:w w:val="102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E3170" w:rsidRPr="003A230A" w:rsidRDefault="001E3170" w:rsidP="00F230D0">
            <w:pPr>
              <w:spacing w:line="240" w:lineRule="exact"/>
              <w:ind w:left="285" w:right="-4789" w:firstLine="6948"/>
              <w:rPr>
                <w:sz w:val="24"/>
                <w:szCs w:val="24"/>
              </w:rPr>
            </w:pPr>
          </w:p>
        </w:tc>
      </w:tr>
    </w:tbl>
    <w:p w:rsidR="00F230D0" w:rsidRPr="003A230A" w:rsidRDefault="00F230D0" w:rsidP="00F230D0">
      <w:pPr>
        <w:spacing w:before="5" w:line="120" w:lineRule="exact"/>
        <w:rPr>
          <w:sz w:val="24"/>
          <w:szCs w:val="24"/>
        </w:rPr>
      </w:pPr>
    </w:p>
    <w:p w:rsidR="00F230D0" w:rsidRPr="003A230A" w:rsidRDefault="001E3170" w:rsidP="00F230D0">
      <w:pPr>
        <w:spacing w:before="36"/>
        <w:ind w:left="217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F230D0" w:rsidRPr="003A230A">
        <w:rPr>
          <w:b/>
          <w:sz w:val="24"/>
          <w:szCs w:val="24"/>
        </w:rPr>
        <w:t xml:space="preserve">. </w:t>
      </w:r>
      <w:r w:rsidR="00F230D0" w:rsidRPr="003A230A">
        <w:rPr>
          <w:b/>
          <w:spacing w:val="13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DESKRI</w:t>
      </w:r>
      <w:r w:rsidR="00F230D0" w:rsidRPr="003A230A">
        <w:rPr>
          <w:b/>
          <w:spacing w:val="-2"/>
          <w:sz w:val="24"/>
          <w:szCs w:val="24"/>
        </w:rPr>
        <w:t>P</w:t>
      </w:r>
      <w:r w:rsidR="00F230D0" w:rsidRPr="003A230A">
        <w:rPr>
          <w:b/>
          <w:sz w:val="24"/>
          <w:szCs w:val="24"/>
        </w:rPr>
        <w:t>SI</w:t>
      </w:r>
      <w:r w:rsidR="00F230D0" w:rsidRPr="003A230A">
        <w:rPr>
          <w:b/>
          <w:spacing w:val="25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M</w:t>
      </w:r>
      <w:r w:rsidR="00F230D0" w:rsidRPr="003A230A">
        <w:rPr>
          <w:b/>
          <w:spacing w:val="1"/>
          <w:sz w:val="24"/>
          <w:szCs w:val="24"/>
        </w:rPr>
        <w:t>A</w:t>
      </w:r>
      <w:r w:rsidR="00F230D0" w:rsidRPr="003A230A">
        <w:rPr>
          <w:b/>
          <w:sz w:val="24"/>
          <w:szCs w:val="24"/>
        </w:rPr>
        <w:t>TA</w:t>
      </w:r>
      <w:r w:rsidR="00F230D0" w:rsidRPr="003A230A">
        <w:rPr>
          <w:b/>
          <w:spacing w:val="14"/>
          <w:sz w:val="24"/>
          <w:szCs w:val="24"/>
        </w:rPr>
        <w:t xml:space="preserve"> </w:t>
      </w:r>
      <w:r w:rsidR="00F230D0" w:rsidRPr="003A230A">
        <w:rPr>
          <w:b/>
          <w:w w:val="102"/>
          <w:sz w:val="24"/>
          <w:szCs w:val="24"/>
        </w:rPr>
        <w:t>KULIAH</w:t>
      </w:r>
    </w:p>
    <w:p w:rsidR="00F230D0" w:rsidRPr="003A230A" w:rsidRDefault="00F230D0" w:rsidP="00F230D0">
      <w:pPr>
        <w:spacing w:before="6" w:line="246" w:lineRule="auto"/>
        <w:ind w:left="555" w:right="112" w:firstLine="400"/>
        <w:jc w:val="both"/>
        <w:rPr>
          <w:sz w:val="24"/>
          <w:szCs w:val="24"/>
        </w:rPr>
      </w:pPr>
      <w:proofErr w:type="gramStart"/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ta </w:t>
      </w:r>
      <w:r w:rsidRPr="003A230A">
        <w:rPr>
          <w:spacing w:val="53"/>
          <w:sz w:val="24"/>
          <w:szCs w:val="24"/>
        </w:rPr>
        <w:t xml:space="preserve"> </w:t>
      </w:r>
      <w:r w:rsidRPr="003A230A">
        <w:rPr>
          <w:sz w:val="24"/>
          <w:szCs w:val="24"/>
        </w:rPr>
        <w:t>Kuliah</w:t>
      </w:r>
      <w:proofErr w:type="gramEnd"/>
      <w:r w:rsidRPr="003A230A">
        <w:rPr>
          <w:sz w:val="24"/>
          <w:szCs w:val="24"/>
        </w:rPr>
        <w:t xml:space="preserve">  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ini 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mba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 xml:space="preserve">as 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ca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 xml:space="preserve">a  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 xml:space="preserve">ndalam 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kon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ep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li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 xml:space="preserve">asi 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n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spacing w:val="-2"/>
          <w:w w:val="103"/>
          <w:sz w:val="24"/>
          <w:szCs w:val="24"/>
        </w:rPr>
        <w:t>i</w:t>
      </w:r>
      <w:r w:rsidRPr="003A230A">
        <w:rPr>
          <w:w w:val="102"/>
          <w:sz w:val="24"/>
          <w:szCs w:val="24"/>
        </w:rPr>
        <w:t>di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 xml:space="preserve">an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 xml:space="preserve">r.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Oleh  se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b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itu, 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 xml:space="preserve">tri 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ta  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 xml:space="preserve">ah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</w:t>
      </w:r>
      <w:r w:rsidRPr="003A230A">
        <w:rPr>
          <w:spacing w:val="52"/>
          <w:sz w:val="24"/>
          <w:szCs w:val="24"/>
        </w:rPr>
        <w:t xml:space="preserve"> </w:t>
      </w:r>
      <w:r w:rsidRPr="003A230A">
        <w:rPr>
          <w:sz w:val="24"/>
          <w:szCs w:val="24"/>
        </w:rPr>
        <w:t>pa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a 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r w:rsidRPr="003A230A">
        <w:rPr>
          <w:spacing w:val="-1"/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 xml:space="preserve">a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adal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h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kons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2"/>
          <w:w w:val="102"/>
          <w:sz w:val="24"/>
          <w:szCs w:val="24"/>
        </w:rPr>
        <w:t>-</w:t>
      </w:r>
      <w:r w:rsidRPr="003A230A">
        <w:rPr>
          <w:w w:val="102"/>
          <w:sz w:val="24"/>
          <w:szCs w:val="24"/>
        </w:rPr>
        <w:t xml:space="preserve">konsep </w:t>
      </w:r>
      <w:r w:rsidRPr="003A230A">
        <w:rPr>
          <w:sz w:val="24"/>
          <w:szCs w:val="24"/>
        </w:rPr>
        <w:t xml:space="preserve">teoritis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dan  praktis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>pelaksa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aan 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pendidi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rakter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52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h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te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 xml:space="preserve">k 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didalam</w:t>
      </w:r>
      <w:r w:rsidRPr="003A230A">
        <w:rPr>
          <w:spacing w:val="-1"/>
          <w:w w:val="102"/>
          <w:sz w:val="24"/>
          <w:szCs w:val="24"/>
        </w:rPr>
        <w:t>n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w w:val="102"/>
          <w:sz w:val="24"/>
          <w:szCs w:val="24"/>
        </w:rPr>
        <w:t xml:space="preserve">a </w:t>
      </w:r>
      <w:r w:rsidRPr="003A230A">
        <w:rPr>
          <w:sz w:val="24"/>
          <w:szCs w:val="24"/>
        </w:rPr>
        <w:t>ba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 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sz w:val="24"/>
          <w:szCs w:val="24"/>
        </w:rPr>
        <w:t>upa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 xml:space="preserve">a </w:t>
      </w:r>
      <w:r w:rsidRPr="003A230A">
        <w:rPr>
          <w:spacing w:val="33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en</w:t>
      </w:r>
      <w:r w:rsidRPr="003A230A">
        <w:rPr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   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kt</w:t>
      </w:r>
      <w:r w:rsidRPr="003A230A">
        <w:rPr>
          <w:sz w:val="24"/>
          <w:szCs w:val="24"/>
        </w:rPr>
        <w:t xml:space="preserve">er </w:t>
      </w:r>
      <w:r w:rsidRPr="003A230A">
        <w:rPr>
          <w:spacing w:val="40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sis</w:t>
      </w:r>
      <w:r w:rsidRPr="003A230A">
        <w:rPr>
          <w:spacing w:val="1"/>
          <w:sz w:val="24"/>
          <w:szCs w:val="24"/>
        </w:rPr>
        <w:t>w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Isi </w:t>
      </w:r>
      <w:r w:rsidRPr="003A230A">
        <w:rPr>
          <w:spacing w:val="27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pokok </w:t>
      </w:r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 xml:space="preserve">ta </w:t>
      </w:r>
      <w:r w:rsidRPr="003A230A">
        <w:rPr>
          <w:spacing w:val="31"/>
          <w:sz w:val="24"/>
          <w:szCs w:val="24"/>
        </w:rPr>
        <w:t xml:space="preserve"> </w:t>
      </w:r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h </w:t>
      </w:r>
      <w:r w:rsidRPr="003A230A">
        <w:rPr>
          <w:spacing w:val="3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 xml:space="preserve">ini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lip</w:t>
      </w:r>
      <w:r w:rsidRPr="003A230A">
        <w:rPr>
          <w:spacing w:val="1"/>
          <w:sz w:val="24"/>
          <w:szCs w:val="24"/>
        </w:rPr>
        <w:t>ut</w:t>
      </w:r>
      <w:r w:rsidRPr="003A230A">
        <w:rPr>
          <w:sz w:val="24"/>
          <w:szCs w:val="24"/>
        </w:rPr>
        <w:t>i: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>) ko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sep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kter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1"/>
          <w:sz w:val="24"/>
          <w:szCs w:val="24"/>
        </w:rPr>
        <w:t xml:space="preserve"> p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ikan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kter,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(2) konsep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po</w:t>
      </w:r>
      <w:r w:rsidRPr="003A230A">
        <w:rPr>
          <w:w w:val="103"/>
          <w:sz w:val="24"/>
          <w:szCs w:val="24"/>
        </w:rPr>
        <w:t>l</w:t>
      </w:r>
      <w:r w:rsidRPr="003A230A">
        <w:rPr>
          <w:w w:val="102"/>
          <w:sz w:val="24"/>
          <w:szCs w:val="24"/>
        </w:rPr>
        <w:t xml:space="preserve">a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kter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dal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m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pro</w:t>
      </w:r>
      <w:r w:rsidRPr="003A230A">
        <w:rPr>
          <w:spacing w:val="-1"/>
          <w:sz w:val="24"/>
          <w:szCs w:val="24"/>
        </w:rPr>
        <w:t>s</w:t>
      </w:r>
      <w:r w:rsidRPr="003A230A">
        <w:rPr>
          <w:sz w:val="24"/>
          <w:szCs w:val="24"/>
        </w:rPr>
        <w:t>es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eljaran,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(3) kons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p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spacing w:val="-2"/>
          <w:w w:val="103"/>
          <w:sz w:val="24"/>
          <w:szCs w:val="24"/>
        </w:rPr>
        <w:t>l</w:t>
      </w:r>
      <w:r w:rsidRPr="003A230A">
        <w:rPr>
          <w:w w:val="102"/>
          <w:sz w:val="24"/>
          <w:szCs w:val="24"/>
        </w:rPr>
        <w:t xml:space="preserve">a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rakter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di s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ko</w:t>
      </w:r>
      <w:r w:rsidRPr="003A230A">
        <w:rPr>
          <w:spacing w:val="-2"/>
          <w:sz w:val="24"/>
          <w:szCs w:val="24"/>
        </w:rPr>
        <w:t>l</w:t>
      </w:r>
      <w:r w:rsidRPr="003A230A">
        <w:rPr>
          <w:sz w:val="24"/>
          <w:szCs w:val="24"/>
        </w:rPr>
        <w:t>ah,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(4)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nge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b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ngan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kar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 xml:space="preserve">ter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i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 xml:space="preserve">arakat, 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(6)  kons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 xml:space="preserve">p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sar 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dan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pola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pen</w:t>
      </w:r>
      <w:r w:rsidRPr="003A230A">
        <w:rPr>
          <w:spacing w:val="1"/>
          <w:w w:val="102"/>
          <w:sz w:val="24"/>
          <w:szCs w:val="24"/>
        </w:rPr>
        <w:t>g</w:t>
      </w:r>
      <w:r w:rsidRPr="003A230A">
        <w:rPr>
          <w:w w:val="102"/>
          <w:sz w:val="24"/>
          <w:szCs w:val="24"/>
        </w:rPr>
        <w:t>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ba</w:t>
      </w:r>
      <w:r w:rsidRPr="003A230A">
        <w:rPr>
          <w:w w:val="102"/>
          <w:sz w:val="24"/>
          <w:szCs w:val="24"/>
        </w:rPr>
        <w:t xml:space="preserve">ngan </w:t>
      </w:r>
      <w:r w:rsidRPr="003A230A">
        <w:rPr>
          <w:sz w:val="24"/>
          <w:szCs w:val="24"/>
        </w:rPr>
        <w:t>penilaian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otentik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kter.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Dengan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elajari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at</w:t>
      </w:r>
      <w:r w:rsidRPr="003A230A">
        <w:rPr>
          <w:sz w:val="24"/>
          <w:szCs w:val="24"/>
        </w:rPr>
        <w:t>a 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ah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ini,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wa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d</w:t>
      </w:r>
      <w:r w:rsidRPr="003A230A">
        <w:rPr>
          <w:spacing w:val="-2"/>
          <w:w w:val="102"/>
          <w:sz w:val="24"/>
          <w:szCs w:val="24"/>
        </w:rPr>
        <w:t>i</w:t>
      </w:r>
      <w:r w:rsidRPr="003A230A">
        <w:rPr>
          <w:spacing w:val="1"/>
          <w:w w:val="102"/>
          <w:sz w:val="24"/>
          <w:szCs w:val="24"/>
        </w:rPr>
        <w:t>h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rapkan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a</w:t>
      </w:r>
      <w:r w:rsidRPr="003A230A">
        <w:rPr>
          <w:spacing w:val="-4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p</w:t>
      </w:r>
      <w:r w:rsidRPr="003A230A">
        <w:rPr>
          <w:sz w:val="24"/>
          <w:szCs w:val="24"/>
        </w:rPr>
        <w:t xml:space="preserve">u 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ah</w:t>
      </w:r>
      <w:r w:rsidRPr="003A230A">
        <w:rPr>
          <w:spacing w:val="2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 xml:space="preserve">i 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isu 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terbaru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 xml:space="preserve">m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ng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4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 xml:space="preserve">elajaran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z w:val="24"/>
          <w:szCs w:val="24"/>
        </w:rPr>
        <w:t>SD  k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ususn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 xml:space="preserve">a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t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 xml:space="preserve">g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sz w:val="24"/>
          <w:szCs w:val="24"/>
        </w:rPr>
        <w:t>se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ingga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lak</w:t>
      </w:r>
      <w:r w:rsidRPr="003A230A">
        <w:rPr>
          <w:spacing w:val="4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r w:rsidRPr="003A230A">
        <w:rPr>
          <w:spacing w:val="43"/>
          <w:sz w:val="24"/>
          <w:szCs w:val="24"/>
        </w:rPr>
        <w:t xml:space="preserve"> </w:t>
      </w:r>
      <w:r w:rsidRPr="003A230A">
        <w:rPr>
          <w:sz w:val="24"/>
          <w:szCs w:val="24"/>
        </w:rPr>
        <w:t>bekerja</w:t>
      </w:r>
      <w:r w:rsidRPr="003A230A">
        <w:rPr>
          <w:spacing w:val="4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33"/>
          <w:sz w:val="24"/>
          <w:szCs w:val="24"/>
        </w:rPr>
        <w:t xml:space="preserve"> </w:t>
      </w:r>
      <w:r w:rsidRPr="003A230A">
        <w:rPr>
          <w:sz w:val="24"/>
          <w:szCs w:val="24"/>
        </w:rPr>
        <w:t>lin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ku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4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sekola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an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 xml:space="preserve">gan </w:t>
      </w:r>
      <w:r w:rsidRPr="003A230A">
        <w:rPr>
          <w:sz w:val="24"/>
          <w:szCs w:val="24"/>
        </w:rPr>
        <w:t>baik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serta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kt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siswa.</w:t>
      </w:r>
    </w:p>
    <w:p w:rsidR="00F230D0" w:rsidRPr="003A230A" w:rsidRDefault="00F230D0" w:rsidP="00F230D0">
      <w:pPr>
        <w:spacing w:before="1" w:line="260" w:lineRule="exact"/>
        <w:rPr>
          <w:sz w:val="24"/>
          <w:szCs w:val="24"/>
        </w:rPr>
      </w:pPr>
    </w:p>
    <w:p w:rsidR="00F230D0" w:rsidRPr="003A230A" w:rsidRDefault="0057322A" w:rsidP="00F230D0">
      <w:pPr>
        <w:ind w:left="217"/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="00F230D0" w:rsidRPr="003A230A">
        <w:rPr>
          <w:b/>
          <w:sz w:val="24"/>
          <w:szCs w:val="24"/>
        </w:rPr>
        <w:t xml:space="preserve">. </w:t>
      </w:r>
      <w:r w:rsidR="00F230D0" w:rsidRPr="003A230A">
        <w:rPr>
          <w:b/>
          <w:spacing w:val="26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T</w:t>
      </w:r>
      <w:r w:rsidR="00F230D0" w:rsidRPr="003A230A">
        <w:rPr>
          <w:b/>
          <w:spacing w:val="1"/>
          <w:sz w:val="24"/>
          <w:szCs w:val="24"/>
        </w:rPr>
        <w:t>U</w:t>
      </w:r>
      <w:r w:rsidR="00F230D0" w:rsidRPr="003A230A">
        <w:rPr>
          <w:b/>
          <w:sz w:val="24"/>
          <w:szCs w:val="24"/>
        </w:rPr>
        <w:t>JUAN</w:t>
      </w:r>
      <w:r w:rsidR="00F230D0" w:rsidRPr="003A230A">
        <w:rPr>
          <w:b/>
          <w:spacing w:val="18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MATA</w:t>
      </w:r>
      <w:r w:rsidR="00F230D0" w:rsidRPr="003A230A">
        <w:rPr>
          <w:b/>
          <w:spacing w:val="14"/>
          <w:sz w:val="24"/>
          <w:szCs w:val="24"/>
        </w:rPr>
        <w:t xml:space="preserve"> </w:t>
      </w:r>
      <w:r w:rsidR="00F230D0" w:rsidRPr="003A230A">
        <w:rPr>
          <w:b/>
          <w:w w:val="102"/>
          <w:sz w:val="24"/>
          <w:szCs w:val="24"/>
        </w:rPr>
        <w:t>KULIAH</w:t>
      </w:r>
    </w:p>
    <w:p w:rsidR="00F230D0" w:rsidRPr="003A230A" w:rsidRDefault="00F230D0" w:rsidP="00F230D0">
      <w:pPr>
        <w:spacing w:before="5" w:line="246" w:lineRule="auto"/>
        <w:ind w:left="555" w:right="114" w:firstLine="400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Secara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u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u</w:t>
      </w:r>
      <w:r w:rsidRPr="003A230A">
        <w:rPr>
          <w:sz w:val="24"/>
          <w:szCs w:val="24"/>
        </w:rPr>
        <w:t>m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ta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liah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ini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rtuj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ar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swa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3"/>
          <w:sz w:val="24"/>
          <w:szCs w:val="24"/>
        </w:rPr>
        <w:t>l</w:t>
      </w:r>
      <w:r w:rsidRPr="003A230A">
        <w:rPr>
          <w:w w:val="102"/>
          <w:sz w:val="24"/>
          <w:szCs w:val="24"/>
        </w:rPr>
        <w:t xml:space="preserve">eh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etah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kap</w:t>
      </w:r>
      <w:r w:rsidRPr="003A230A">
        <w:rPr>
          <w:spacing w:val="1"/>
          <w:sz w:val="24"/>
          <w:szCs w:val="24"/>
        </w:rPr>
        <w:t xml:space="preserve"> 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 peril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ku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ter,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serta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w w:val="102"/>
          <w:sz w:val="24"/>
          <w:szCs w:val="24"/>
        </w:rPr>
        <w:t xml:space="preserve">u </w:t>
      </w:r>
      <w:proofErr w:type="gram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la</w:t>
      </w:r>
      <w:r w:rsidRPr="003A230A">
        <w:rPr>
          <w:sz w:val="24"/>
          <w:szCs w:val="24"/>
        </w:rPr>
        <w:t>j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r</w:t>
      </w:r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 xml:space="preserve">is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kt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 xml:space="preserve">r 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i  </w:t>
      </w:r>
      <w:r w:rsidRPr="003A230A">
        <w:rPr>
          <w:spacing w:val="1"/>
          <w:sz w:val="24"/>
          <w:szCs w:val="24"/>
        </w:rPr>
        <w:t>SD</w:t>
      </w:r>
      <w:r w:rsidRPr="003A230A">
        <w:rPr>
          <w:sz w:val="24"/>
          <w:szCs w:val="24"/>
        </w:rPr>
        <w:t xml:space="preserve">. </w:t>
      </w:r>
      <w:r w:rsidRPr="003A230A">
        <w:rPr>
          <w:spacing w:val="3"/>
          <w:sz w:val="24"/>
          <w:szCs w:val="24"/>
        </w:rPr>
        <w:t xml:space="preserve"> </w:t>
      </w:r>
      <w:proofErr w:type="gramStart"/>
      <w:r w:rsidRPr="003A230A">
        <w:rPr>
          <w:spacing w:val="1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c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r</w:t>
      </w:r>
      <w:r w:rsidRPr="003A230A">
        <w:rPr>
          <w:sz w:val="24"/>
          <w:szCs w:val="24"/>
        </w:rPr>
        <w:t xml:space="preserve">a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hu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us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tuj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 xml:space="preserve">ta </w:t>
      </w:r>
      <w:r w:rsidRPr="003A230A">
        <w:rPr>
          <w:spacing w:val="-1"/>
          <w:sz w:val="24"/>
          <w:szCs w:val="24"/>
        </w:rPr>
        <w:t>kul</w:t>
      </w:r>
      <w:r w:rsidRPr="003A230A">
        <w:rPr>
          <w:spacing w:val="1"/>
          <w:sz w:val="24"/>
          <w:szCs w:val="24"/>
        </w:rPr>
        <w:t>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ala</w:t>
      </w:r>
      <w:r w:rsidRPr="003A230A">
        <w:rPr>
          <w:sz w:val="24"/>
          <w:szCs w:val="24"/>
        </w:rPr>
        <w:t>h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ha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wa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-1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1"/>
          <w:w w:val="102"/>
          <w:sz w:val="24"/>
          <w:szCs w:val="24"/>
        </w:rPr>
        <w:t>u:</w:t>
      </w:r>
    </w:p>
    <w:p w:rsidR="00F230D0" w:rsidRPr="003A230A" w:rsidRDefault="00F230D0" w:rsidP="00F230D0">
      <w:pPr>
        <w:spacing w:before="1"/>
        <w:ind w:left="483"/>
        <w:rPr>
          <w:sz w:val="24"/>
          <w:szCs w:val="24"/>
        </w:rPr>
      </w:pPr>
      <w:r w:rsidRPr="003A230A">
        <w:rPr>
          <w:sz w:val="24"/>
          <w:szCs w:val="24"/>
        </w:rPr>
        <w:t xml:space="preserve">1.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Beroleh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t</w:t>
      </w:r>
      <w:r w:rsidRPr="003A230A">
        <w:rPr>
          <w:sz w:val="24"/>
          <w:szCs w:val="24"/>
        </w:rPr>
        <w:t>ah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tang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kon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ep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kt</w:t>
      </w:r>
      <w:r w:rsidRPr="003A230A">
        <w:rPr>
          <w:sz w:val="24"/>
          <w:szCs w:val="24"/>
        </w:rPr>
        <w:t>er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ndidik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er;</w:t>
      </w:r>
    </w:p>
    <w:p w:rsidR="00F230D0" w:rsidRPr="003A230A" w:rsidRDefault="00F230D0" w:rsidP="00F230D0">
      <w:pPr>
        <w:spacing w:before="6" w:line="245" w:lineRule="auto"/>
        <w:ind w:left="822" w:right="114" w:hanging="338"/>
        <w:rPr>
          <w:sz w:val="24"/>
          <w:szCs w:val="24"/>
        </w:rPr>
      </w:pPr>
      <w:r w:rsidRPr="003A230A">
        <w:rPr>
          <w:sz w:val="24"/>
          <w:szCs w:val="24"/>
        </w:rPr>
        <w:t xml:space="preserve">2.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Bersi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p</w:t>
      </w:r>
      <w:r w:rsidRPr="003A230A">
        <w:rPr>
          <w:spacing w:val="4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da</w:t>
      </w:r>
      <w:r w:rsidRPr="003A230A">
        <w:rPr>
          <w:sz w:val="24"/>
          <w:szCs w:val="24"/>
        </w:rPr>
        <w:t>n</w:t>
      </w:r>
      <w:r w:rsidRPr="003A230A">
        <w:rPr>
          <w:spacing w:val="31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il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u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eca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a</w:t>
      </w:r>
      <w:r w:rsidRPr="003A230A">
        <w:rPr>
          <w:spacing w:val="36"/>
          <w:sz w:val="24"/>
          <w:szCs w:val="24"/>
        </w:rPr>
        <w:t xml:space="preserve"> </w:t>
      </w:r>
      <w:r w:rsidRPr="003A230A">
        <w:rPr>
          <w:sz w:val="24"/>
          <w:szCs w:val="24"/>
        </w:rPr>
        <w:t>be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m</w:t>
      </w:r>
      <w:r w:rsidRPr="003A230A">
        <w:rPr>
          <w:spacing w:val="3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idu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an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29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p</w:t>
      </w:r>
      <w:r w:rsidRPr="003A230A">
        <w:rPr>
          <w:sz w:val="24"/>
          <w:szCs w:val="24"/>
        </w:rPr>
        <w:t>us</w:t>
      </w:r>
      <w:r w:rsidRPr="003A230A">
        <w:rPr>
          <w:spacing w:val="40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upun</w:t>
      </w:r>
      <w:r w:rsidRPr="003A230A">
        <w:rPr>
          <w:spacing w:val="40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 xml:space="preserve">di </w:t>
      </w:r>
      <w:r w:rsidRPr="003A230A">
        <w:rPr>
          <w:sz w:val="24"/>
          <w:szCs w:val="24"/>
        </w:rPr>
        <w:t>luar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ka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w w:val="102"/>
          <w:sz w:val="24"/>
          <w:szCs w:val="24"/>
        </w:rPr>
        <w:t>u</w:t>
      </w:r>
      <w:r w:rsidRPr="003A230A">
        <w:rPr>
          <w:spacing w:val="1"/>
          <w:w w:val="102"/>
          <w:sz w:val="24"/>
          <w:szCs w:val="24"/>
        </w:rPr>
        <w:t>s</w:t>
      </w:r>
      <w:r w:rsidRPr="003A230A">
        <w:rPr>
          <w:w w:val="103"/>
          <w:sz w:val="24"/>
          <w:szCs w:val="24"/>
        </w:rPr>
        <w:t>;</w:t>
      </w:r>
    </w:p>
    <w:p w:rsidR="00F230D0" w:rsidRPr="003A230A" w:rsidRDefault="00F230D0" w:rsidP="00F230D0">
      <w:pPr>
        <w:spacing w:before="1" w:line="245" w:lineRule="auto"/>
        <w:ind w:left="822" w:right="115" w:hanging="338"/>
        <w:rPr>
          <w:sz w:val="24"/>
          <w:szCs w:val="24"/>
        </w:rPr>
      </w:pPr>
      <w:r w:rsidRPr="003A230A">
        <w:rPr>
          <w:sz w:val="24"/>
          <w:szCs w:val="24"/>
        </w:rPr>
        <w:t xml:space="preserve">3.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42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36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38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elaj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ran</w:t>
      </w:r>
      <w:proofErr w:type="gramEnd"/>
      <w:r w:rsidRPr="003A230A">
        <w:rPr>
          <w:spacing w:val="5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rbasis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>d</w:t>
      </w:r>
      <w:r w:rsidRPr="003A230A">
        <w:rPr>
          <w:spacing w:val="-2"/>
          <w:w w:val="103"/>
          <w:sz w:val="24"/>
          <w:szCs w:val="24"/>
        </w:rPr>
        <w:t>i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w w:val="102"/>
          <w:sz w:val="24"/>
          <w:szCs w:val="24"/>
        </w:rPr>
        <w:t>ikan kara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w w:val="103"/>
          <w:sz w:val="24"/>
          <w:szCs w:val="24"/>
        </w:rPr>
        <w:t>;</w:t>
      </w:r>
    </w:p>
    <w:p w:rsidR="00F230D0" w:rsidRPr="003A230A" w:rsidRDefault="00F230D0" w:rsidP="00F230D0">
      <w:pPr>
        <w:spacing w:before="1"/>
        <w:ind w:left="483"/>
        <w:rPr>
          <w:sz w:val="24"/>
          <w:szCs w:val="24"/>
        </w:rPr>
      </w:pPr>
      <w:r w:rsidRPr="003A230A">
        <w:rPr>
          <w:sz w:val="24"/>
          <w:szCs w:val="24"/>
        </w:rPr>
        <w:t xml:space="preserve">4.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an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olah;</w:t>
      </w:r>
    </w:p>
    <w:p w:rsidR="00F230D0" w:rsidRPr="003A230A" w:rsidRDefault="00F230D0" w:rsidP="00F230D0">
      <w:pPr>
        <w:spacing w:before="6"/>
        <w:ind w:left="483"/>
        <w:rPr>
          <w:sz w:val="24"/>
          <w:szCs w:val="24"/>
        </w:rPr>
      </w:pPr>
      <w:r w:rsidRPr="003A230A">
        <w:rPr>
          <w:sz w:val="24"/>
          <w:szCs w:val="24"/>
        </w:rPr>
        <w:t xml:space="preserve">5.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an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pe</w:t>
      </w:r>
      <w:r w:rsidRPr="003A230A">
        <w:rPr>
          <w:sz w:val="24"/>
          <w:szCs w:val="24"/>
        </w:rPr>
        <w:t>nd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rakt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s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rakat;</w:t>
      </w:r>
    </w:p>
    <w:p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6.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an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z w:val="24"/>
          <w:szCs w:val="24"/>
        </w:rPr>
        <w:t>penilai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o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tik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kter.</w:t>
      </w:r>
    </w:p>
    <w:p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Pr="003A230A" w:rsidRDefault="00F230D0" w:rsidP="00F230D0">
      <w:pPr>
        <w:spacing w:before="8" w:line="260" w:lineRule="exact"/>
        <w:rPr>
          <w:sz w:val="24"/>
          <w:szCs w:val="24"/>
        </w:rPr>
      </w:pPr>
    </w:p>
    <w:p w:rsidR="00F230D0" w:rsidRPr="003A230A" w:rsidRDefault="0057322A" w:rsidP="00F230D0">
      <w:pPr>
        <w:ind w:left="217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F230D0" w:rsidRPr="003A230A">
        <w:rPr>
          <w:b/>
          <w:sz w:val="24"/>
          <w:szCs w:val="24"/>
        </w:rPr>
        <w:t xml:space="preserve">. </w:t>
      </w:r>
      <w:r w:rsidR="00F230D0" w:rsidRPr="003A230A">
        <w:rPr>
          <w:b/>
          <w:spacing w:val="13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RI</w:t>
      </w:r>
      <w:r w:rsidR="00F230D0" w:rsidRPr="003A230A">
        <w:rPr>
          <w:b/>
          <w:spacing w:val="-1"/>
          <w:sz w:val="24"/>
          <w:szCs w:val="24"/>
        </w:rPr>
        <w:t>N</w:t>
      </w:r>
      <w:r w:rsidR="00F230D0" w:rsidRPr="003A230A">
        <w:rPr>
          <w:b/>
          <w:spacing w:val="1"/>
          <w:sz w:val="24"/>
          <w:szCs w:val="24"/>
        </w:rPr>
        <w:t>C</w:t>
      </w:r>
      <w:r w:rsidR="00F230D0" w:rsidRPr="003A230A">
        <w:rPr>
          <w:b/>
          <w:spacing w:val="-1"/>
          <w:sz w:val="24"/>
          <w:szCs w:val="24"/>
        </w:rPr>
        <w:t>I</w:t>
      </w:r>
      <w:r w:rsidR="00F230D0" w:rsidRPr="003A230A">
        <w:rPr>
          <w:b/>
          <w:spacing w:val="1"/>
          <w:sz w:val="24"/>
          <w:szCs w:val="24"/>
        </w:rPr>
        <w:t>A</w:t>
      </w:r>
      <w:r w:rsidR="00F230D0" w:rsidRPr="003A230A">
        <w:rPr>
          <w:b/>
          <w:sz w:val="24"/>
          <w:szCs w:val="24"/>
        </w:rPr>
        <w:t>N</w:t>
      </w:r>
      <w:r w:rsidR="00F230D0" w:rsidRPr="003A230A">
        <w:rPr>
          <w:b/>
          <w:spacing w:val="19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MATERI</w:t>
      </w:r>
      <w:r w:rsidR="00F230D0" w:rsidRPr="003A230A">
        <w:rPr>
          <w:b/>
          <w:spacing w:val="21"/>
          <w:sz w:val="24"/>
          <w:szCs w:val="24"/>
        </w:rPr>
        <w:t xml:space="preserve"> </w:t>
      </w:r>
      <w:r w:rsidR="00F230D0" w:rsidRPr="003A230A">
        <w:rPr>
          <w:b/>
          <w:spacing w:val="-1"/>
          <w:sz w:val="24"/>
          <w:szCs w:val="24"/>
        </w:rPr>
        <w:t>PE</w:t>
      </w:r>
      <w:r w:rsidR="00F230D0" w:rsidRPr="003A230A">
        <w:rPr>
          <w:b/>
          <w:spacing w:val="1"/>
          <w:sz w:val="24"/>
          <w:szCs w:val="24"/>
        </w:rPr>
        <w:t>R</w:t>
      </w:r>
      <w:r w:rsidR="00F230D0" w:rsidRPr="003A230A">
        <w:rPr>
          <w:b/>
          <w:sz w:val="24"/>
          <w:szCs w:val="24"/>
        </w:rPr>
        <w:t>KULI</w:t>
      </w:r>
      <w:r w:rsidR="00F230D0" w:rsidRPr="003A230A">
        <w:rPr>
          <w:b/>
          <w:spacing w:val="-1"/>
          <w:sz w:val="24"/>
          <w:szCs w:val="24"/>
        </w:rPr>
        <w:t>A</w:t>
      </w:r>
      <w:r w:rsidR="00F230D0" w:rsidRPr="003A230A">
        <w:rPr>
          <w:b/>
          <w:sz w:val="24"/>
          <w:szCs w:val="24"/>
        </w:rPr>
        <w:t>HAN</w:t>
      </w:r>
      <w:r w:rsidR="00F230D0" w:rsidRPr="003A230A">
        <w:rPr>
          <w:b/>
          <w:spacing w:val="36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TI</w:t>
      </w:r>
      <w:r w:rsidR="00F230D0" w:rsidRPr="003A230A">
        <w:rPr>
          <w:b/>
          <w:spacing w:val="1"/>
          <w:sz w:val="24"/>
          <w:szCs w:val="24"/>
        </w:rPr>
        <w:t>A</w:t>
      </w:r>
      <w:r w:rsidR="00F230D0" w:rsidRPr="003A230A">
        <w:rPr>
          <w:b/>
          <w:sz w:val="24"/>
          <w:szCs w:val="24"/>
        </w:rPr>
        <w:t>P</w:t>
      </w:r>
      <w:r w:rsidR="00F230D0" w:rsidRPr="003A230A">
        <w:rPr>
          <w:b/>
          <w:spacing w:val="10"/>
          <w:sz w:val="24"/>
          <w:szCs w:val="24"/>
        </w:rPr>
        <w:t xml:space="preserve"> </w:t>
      </w:r>
      <w:r w:rsidR="00F230D0" w:rsidRPr="003A230A">
        <w:rPr>
          <w:b/>
          <w:spacing w:val="-1"/>
          <w:w w:val="102"/>
          <w:sz w:val="24"/>
          <w:szCs w:val="24"/>
        </w:rPr>
        <w:t>P</w:t>
      </w:r>
      <w:r w:rsidR="00F230D0" w:rsidRPr="003A230A">
        <w:rPr>
          <w:b/>
          <w:spacing w:val="1"/>
          <w:w w:val="102"/>
          <w:sz w:val="24"/>
          <w:szCs w:val="24"/>
        </w:rPr>
        <w:t>E</w:t>
      </w:r>
      <w:r w:rsidR="00F230D0" w:rsidRPr="003A230A">
        <w:rPr>
          <w:b/>
          <w:w w:val="102"/>
          <w:sz w:val="24"/>
          <w:szCs w:val="24"/>
        </w:rPr>
        <w:t>RTEMU</w:t>
      </w:r>
      <w:r w:rsidR="00F230D0" w:rsidRPr="003A230A">
        <w:rPr>
          <w:b/>
          <w:spacing w:val="1"/>
          <w:w w:val="102"/>
          <w:sz w:val="24"/>
          <w:szCs w:val="24"/>
        </w:rPr>
        <w:t>A</w:t>
      </w:r>
      <w:r w:rsidR="00F230D0" w:rsidRPr="003A230A">
        <w:rPr>
          <w:b/>
          <w:w w:val="102"/>
          <w:sz w:val="24"/>
          <w:szCs w:val="24"/>
        </w:rPr>
        <w:t>N</w:t>
      </w:r>
    </w:p>
    <w:p w:rsidR="00F230D0" w:rsidRPr="003A230A" w:rsidRDefault="00F230D0" w:rsidP="00F230D0">
      <w:pPr>
        <w:spacing w:before="6"/>
        <w:ind w:left="555"/>
        <w:rPr>
          <w:sz w:val="24"/>
          <w:szCs w:val="24"/>
        </w:rPr>
      </w:pPr>
      <w:r w:rsidRPr="003A230A">
        <w:rPr>
          <w:sz w:val="24"/>
          <w:szCs w:val="24"/>
        </w:rPr>
        <w:t>Ri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>iann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te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i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rkulia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pa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a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seti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p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rte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al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seba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berikut:</w:t>
      </w:r>
    </w:p>
    <w:p w:rsidR="00F230D0" w:rsidRPr="003A230A" w:rsidRDefault="00F230D0" w:rsidP="00F230D0">
      <w:pPr>
        <w:spacing w:before="5" w:line="260" w:lineRule="exact"/>
        <w:rPr>
          <w:sz w:val="24"/>
          <w:szCs w:val="24"/>
        </w:rPr>
      </w:pPr>
    </w:p>
    <w:p w:rsidR="00BB0336" w:rsidRDefault="00BB0336" w:rsidP="00BB0336">
      <w:pPr>
        <w:spacing w:line="360" w:lineRule="auto"/>
        <w:ind w:left="555" w:right="357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PEN</w:t>
      </w:r>
      <w:r w:rsidRPr="003A230A">
        <w:rPr>
          <w:spacing w:val="-1"/>
          <w:sz w:val="24"/>
          <w:szCs w:val="24"/>
        </w:rPr>
        <w:t>G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AR</w:t>
      </w:r>
      <w:r>
        <w:rPr>
          <w:spacing w:val="28"/>
          <w:sz w:val="24"/>
          <w:szCs w:val="24"/>
        </w:rPr>
        <w:t xml:space="preserve"> P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RKULI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H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N </w:t>
      </w:r>
    </w:p>
    <w:p w:rsidR="00BB0336" w:rsidRPr="003A230A" w:rsidRDefault="00BB0336" w:rsidP="00BB0336">
      <w:pPr>
        <w:ind w:left="555" w:right="3572"/>
        <w:rPr>
          <w:spacing w:val="19"/>
          <w:sz w:val="24"/>
          <w:szCs w:val="24"/>
        </w:rPr>
      </w:pPr>
      <w:r w:rsidRPr="003A230A">
        <w:rPr>
          <w:sz w:val="24"/>
          <w:szCs w:val="24"/>
        </w:rPr>
        <w:t xml:space="preserve">A.  </w:t>
      </w:r>
      <w:r w:rsidRPr="003A230A">
        <w:rPr>
          <w:spacing w:val="19"/>
          <w:sz w:val="24"/>
          <w:szCs w:val="24"/>
        </w:rPr>
        <w:t>Orientasi Perkuliahan</w:t>
      </w:r>
    </w:p>
    <w:p w:rsidR="00BB0336" w:rsidRPr="003A230A" w:rsidRDefault="00BB0336" w:rsidP="00BB0336">
      <w:pPr>
        <w:ind w:left="555" w:right="3572"/>
        <w:rPr>
          <w:spacing w:val="19"/>
          <w:sz w:val="24"/>
          <w:szCs w:val="24"/>
        </w:rPr>
      </w:pPr>
      <w:r w:rsidRPr="003A230A">
        <w:rPr>
          <w:spacing w:val="19"/>
          <w:sz w:val="24"/>
          <w:szCs w:val="24"/>
        </w:rPr>
        <w:t>B. Kontrak Perkuliahan</w:t>
      </w:r>
    </w:p>
    <w:p w:rsidR="00BB0336" w:rsidRPr="003A230A" w:rsidRDefault="00BB0336" w:rsidP="00BB0336">
      <w:pPr>
        <w:spacing w:line="246" w:lineRule="auto"/>
        <w:ind w:left="555" w:right="3572"/>
        <w:rPr>
          <w:spacing w:val="19"/>
          <w:sz w:val="24"/>
          <w:szCs w:val="24"/>
        </w:rPr>
      </w:pPr>
    </w:p>
    <w:p w:rsidR="00BB0336" w:rsidRPr="003A230A" w:rsidRDefault="00BB0336" w:rsidP="00BB0336">
      <w:pPr>
        <w:spacing w:line="220" w:lineRule="exact"/>
        <w:ind w:left="119" w:firstLine="360"/>
        <w:rPr>
          <w:rFonts w:eastAsia="Cambria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2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AK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1"/>
          <w:sz w:val="24"/>
          <w:szCs w:val="24"/>
        </w:rPr>
        <w:t>KA</w:t>
      </w:r>
      <w:r w:rsidRPr="003A230A">
        <w:rPr>
          <w:rFonts w:eastAsia="Cambria"/>
          <w:sz w:val="24"/>
          <w:szCs w:val="24"/>
        </w:rPr>
        <w:t>T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</w:p>
    <w:p w:rsidR="00BB0336" w:rsidRPr="003A230A" w:rsidRDefault="00BB0336" w:rsidP="00BB033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c</w:t>
      </w:r>
      <w:r w:rsidRPr="003A230A">
        <w:rPr>
          <w:rFonts w:eastAsia="Cambria"/>
          <w:sz w:val="24"/>
          <w:szCs w:val="24"/>
        </w:rPr>
        <w:t>ip</w:t>
      </w:r>
      <w:r w:rsidRPr="003A230A">
        <w:rPr>
          <w:rFonts w:eastAsia="Cambria"/>
          <w:spacing w:val="-1"/>
          <w:sz w:val="24"/>
          <w:szCs w:val="24"/>
        </w:rPr>
        <w:t>t</w:t>
      </w:r>
      <w:r w:rsidRPr="003A230A">
        <w:rPr>
          <w:rFonts w:eastAsia="Cambria"/>
          <w:spacing w:val="1"/>
          <w:sz w:val="24"/>
          <w:szCs w:val="24"/>
        </w:rPr>
        <w:t>aa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Tuh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 xml:space="preserve">n </w:t>
      </w:r>
    </w:p>
    <w:p w:rsidR="00BB0336" w:rsidRPr="003A230A" w:rsidRDefault="00BB0336" w:rsidP="00BB033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In</w:t>
      </w:r>
      <w:r w:rsidRPr="003A230A">
        <w:rPr>
          <w:rFonts w:eastAsia="Cambria"/>
          <w:spacing w:val="-1"/>
          <w:sz w:val="24"/>
          <w:szCs w:val="24"/>
        </w:rPr>
        <w:t>d</w:t>
      </w:r>
      <w:r w:rsidRPr="003A230A">
        <w:rPr>
          <w:rFonts w:eastAsia="Cambria"/>
          <w:sz w:val="24"/>
          <w:szCs w:val="24"/>
        </w:rPr>
        <w:t>ividu</w:t>
      </w:r>
    </w:p>
    <w:p w:rsidR="00BB0336" w:rsidRPr="003A230A" w:rsidRDefault="00BB0336" w:rsidP="00BB033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Sosi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l</w:t>
      </w:r>
    </w:p>
    <w:p w:rsidR="00BB0336" w:rsidRPr="003A230A" w:rsidRDefault="00BB0336" w:rsidP="00BB033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y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-5"/>
          <w:sz w:val="24"/>
          <w:szCs w:val="24"/>
        </w:rPr>
        <w:t xml:space="preserve"> </w:t>
      </w:r>
      <w:r w:rsidRPr="003A230A">
        <w:rPr>
          <w:rFonts w:eastAsia="Cambria"/>
          <w:spacing w:val="3"/>
          <w:sz w:val="24"/>
          <w:szCs w:val="24"/>
        </w:rPr>
        <w:t>u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ik</w:t>
      </w:r>
      <w:r w:rsidRPr="003A230A">
        <w:rPr>
          <w:rFonts w:eastAsia="Cambria"/>
          <w:spacing w:val="-4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d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 mu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tid</w:t>
      </w:r>
      <w:r w:rsidRPr="003A230A">
        <w:rPr>
          <w:rFonts w:eastAsia="Cambria"/>
          <w:spacing w:val="-1"/>
          <w:sz w:val="24"/>
          <w:szCs w:val="24"/>
        </w:rPr>
        <w:t>i</w:t>
      </w:r>
      <w:r w:rsidRPr="003A230A">
        <w:rPr>
          <w:rFonts w:eastAsia="Cambria"/>
          <w:spacing w:val="2"/>
          <w:sz w:val="24"/>
          <w:szCs w:val="24"/>
        </w:rPr>
        <w:t>m</w:t>
      </w:r>
      <w:r w:rsidRPr="003A230A">
        <w:rPr>
          <w:rFonts w:eastAsia="Cambria"/>
          <w:spacing w:val="-1"/>
          <w:sz w:val="24"/>
          <w:szCs w:val="24"/>
        </w:rPr>
        <w:t>en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9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(</w:t>
      </w:r>
      <w:r w:rsidRPr="003A230A">
        <w:rPr>
          <w:rFonts w:eastAsia="Cambria"/>
          <w:sz w:val="24"/>
          <w:szCs w:val="24"/>
        </w:rPr>
        <w:t>j</w:t>
      </w:r>
      <w:r w:rsidRPr="003A230A">
        <w:rPr>
          <w:rFonts w:eastAsia="Cambria"/>
          <w:spacing w:val="1"/>
          <w:sz w:val="24"/>
          <w:szCs w:val="24"/>
        </w:rPr>
        <w:t>as</w:t>
      </w:r>
      <w:r w:rsidRPr="003A230A">
        <w:rPr>
          <w:rFonts w:eastAsia="Cambria"/>
          <w:sz w:val="24"/>
          <w:szCs w:val="24"/>
        </w:rPr>
        <w:t>m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i,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z w:val="24"/>
          <w:szCs w:val="24"/>
        </w:rPr>
        <w:t>o</w:t>
      </w:r>
      <w:r w:rsidRPr="003A230A">
        <w:rPr>
          <w:rFonts w:eastAsia="Cambria"/>
          <w:spacing w:val="1"/>
          <w:sz w:val="24"/>
          <w:szCs w:val="24"/>
        </w:rPr>
        <w:t>k</w:t>
      </w:r>
      <w:r w:rsidRPr="003A230A">
        <w:rPr>
          <w:rFonts w:eastAsia="Cambria"/>
          <w:spacing w:val="3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i,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t</w:t>
      </w:r>
      <w:r w:rsidRPr="003A230A">
        <w:rPr>
          <w:rFonts w:eastAsia="Cambria"/>
          <w:spacing w:val="-1"/>
          <w:sz w:val="24"/>
          <w:szCs w:val="24"/>
        </w:rPr>
        <w:t>e</w:t>
      </w:r>
      <w:r w:rsidRPr="003A230A">
        <w:rPr>
          <w:rFonts w:eastAsia="Cambria"/>
          <w:spacing w:val="3"/>
          <w:sz w:val="24"/>
          <w:szCs w:val="24"/>
        </w:rPr>
        <w:t>l</w:t>
      </w:r>
      <w:r w:rsidRPr="003A230A">
        <w:rPr>
          <w:rFonts w:eastAsia="Cambria"/>
          <w:spacing w:val="-1"/>
          <w:sz w:val="24"/>
          <w:szCs w:val="24"/>
        </w:rPr>
        <w:t>e</w:t>
      </w:r>
      <w:r w:rsidRPr="003A230A">
        <w:rPr>
          <w:rFonts w:eastAsia="Cambria"/>
          <w:spacing w:val="1"/>
          <w:sz w:val="24"/>
          <w:szCs w:val="24"/>
        </w:rPr>
        <w:t>k</w:t>
      </w:r>
      <w:r w:rsidRPr="003A230A">
        <w:rPr>
          <w:rFonts w:eastAsia="Cambria"/>
          <w:sz w:val="24"/>
          <w:szCs w:val="24"/>
        </w:rPr>
        <w:t>, p</w:t>
      </w:r>
      <w:r w:rsidRPr="003A230A">
        <w:rPr>
          <w:rFonts w:eastAsia="Cambria"/>
          <w:spacing w:val="-2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pacing w:val="3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o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l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d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5"/>
          <w:sz w:val="24"/>
          <w:szCs w:val="24"/>
        </w:rPr>
        <w:t xml:space="preserve"> </w:t>
      </w:r>
      <w:r w:rsidRPr="003A230A">
        <w:rPr>
          <w:rFonts w:eastAsia="Cambria"/>
          <w:spacing w:val="3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osi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3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)</w:t>
      </w:r>
    </w:p>
    <w:p w:rsidR="00BB0336" w:rsidRPr="003A230A" w:rsidRDefault="00BB0336" w:rsidP="00BB0336">
      <w:pPr>
        <w:spacing w:line="220" w:lineRule="exact"/>
        <w:ind w:left="119"/>
        <w:rPr>
          <w:spacing w:val="2"/>
          <w:sz w:val="24"/>
          <w:szCs w:val="24"/>
        </w:rPr>
      </w:pPr>
    </w:p>
    <w:p w:rsidR="00BB0336" w:rsidRPr="003A230A" w:rsidRDefault="00BB0336" w:rsidP="00BB0336">
      <w:pPr>
        <w:spacing w:line="220" w:lineRule="exact"/>
        <w:ind w:left="567"/>
        <w:rPr>
          <w:rFonts w:eastAsia="Cambria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3 </w:t>
      </w:r>
      <w:r w:rsidRPr="003A230A">
        <w:rPr>
          <w:rFonts w:eastAsia="Cambria"/>
          <w:sz w:val="24"/>
          <w:szCs w:val="24"/>
        </w:rPr>
        <w:t>HUBU</w:t>
      </w:r>
      <w:r w:rsidRPr="003A230A">
        <w:rPr>
          <w:rFonts w:eastAsia="Cambria"/>
          <w:spacing w:val="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KA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pacing w:val="1"/>
          <w:sz w:val="24"/>
          <w:szCs w:val="24"/>
        </w:rPr>
        <w:t>AK</w:t>
      </w:r>
      <w:r w:rsidRPr="003A230A">
        <w:rPr>
          <w:rFonts w:eastAsia="Cambria"/>
          <w:sz w:val="24"/>
          <w:szCs w:val="24"/>
        </w:rPr>
        <w:t>T</w:t>
      </w:r>
      <w:r w:rsidRPr="003A230A">
        <w:rPr>
          <w:rFonts w:eastAsia="Cambria"/>
          <w:spacing w:val="-1"/>
          <w:sz w:val="24"/>
          <w:szCs w:val="24"/>
        </w:rPr>
        <w:t>E</w:t>
      </w:r>
      <w:r w:rsidRPr="003A230A">
        <w:rPr>
          <w:rFonts w:eastAsia="Cambria"/>
          <w:sz w:val="24"/>
          <w:szCs w:val="24"/>
        </w:rPr>
        <w:t>R</w:t>
      </w:r>
      <w:r w:rsidRPr="003A230A">
        <w:rPr>
          <w:rFonts w:eastAsia="Cambria"/>
          <w:spacing w:val="3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D</w:t>
      </w:r>
      <w:r w:rsidRPr="003A230A">
        <w:rPr>
          <w:rFonts w:eastAsia="Cambria"/>
          <w:spacing w:val="3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5"/>
          <w:sz w:val="24"/>
          <w:szCs w:val="24"/>
        </w:rPr>
        <w:t xml:space="preserve"> </w:t>
      </w:r>
      <w:r w:rsidRPr="003A230A">
        <w:rPr>
          <w:rFonts w:eastAsia="Cambria"/>
          <w:spacing w:val="2"/>
          <w:sz w:val="24"/>
          <w:szCs w:val="24"/>
        </w:rPr>
        <w:t>K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z w:val="24"/>
          <w:szCs w:val="24"/>
        </w:rPr>
        <w:t>P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pacing w:val="2"/>
          <w:sz w:val="24"/>
          <w:szCs w:val="24"/>
        </w:rPr>
        <w:t>I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DI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</w:t>
      </w:r>
    </w:p>
    <w:p w:rsidR="00BB0336" w:rsidRPr="007747B6" w:rsidRDefault="00BB0336" w:rsidP="00BB0336">
      <w:pPr>
        <w:ind w:left="119" w:right="587" w:firstLine="448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 xml:space="preserve">.   </w:t>
      </w:r>
      <w:r w:rsidRPr="003A230A">
        <w:rPr>
          <w:rFonts w:eastAsia="Cambria"/>
          <w:spacing w:val="44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Ka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1"/>
          <w:sz w:val="24"/>
          <w:szCs w:val="24"/>
        </w:rPr>
        <w:t>ak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r</w:t>
      </w:r>
      <w:r w:rsidRPr="007747B6">
        <w:rPr>
          <w:rFonts w:eastAsia="Cambria"/>
          <w:spacing w:val="36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2"/>
          <w:sz w:val="24"/>
          <w:szCs w:val="24"/>
        </w:rPr>
        <w:t xml:space="preserve"> </w:t>
      </w:r>
      <w:r w:rsidRPr="007747B6">
        <w:rPr>
          <w:rFonts w:eastAsia="Cambria"/>
          <w:spacing w:val="2"/>
          <w:sz w:val="24"/>
          <w:szCs w:val="24"/>
        </w:rPr>
        <w:t>K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2"/>
          <w:sz w:val="24"/>
          <w:szCs w:val="24"/>
        </w:rPr>
        <w:t>i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di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8"/>
          <w:sz w:val="24"/>
          <w:szCs w:val="24"/>
        </w:rPr>
        <w:t xml:space="preserve"> </w:t>
      </w:r>
      <w:r w:rsidRPr="007747B6">
        <w:rPr>
          <w:rFonts w:eastAsia="Cambria"/>
          <w:spacing w:val="2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u</w:t>
      </w:r>
      <w:r w:rsidRPr="007747B6">
        <w:rPr>
          <w:rFonts w:eastAsia="Cambria"/>
          <w:spacing w:val="1"/>
          <w:sz w:val="24"/>
          <w:szCs w:val="24"/>
        </w:rPr>
        <w:t>s</w:t>
      </w:r>
      <w:r w:rsidRPr="007747B6">
        <w:rPr>
          <w:rFonts w:eastAsia="Cambria"/>
          <w:sz w:val="24"/>
          <w:szCs w:val="24"/>
        </w:rPr>
        <w:t xml:space="preserve">ia </w:t>
      </w:r>
    </w:p>
    <w:p w:rsidR="00BB0336" w:rsidRPr="007747B6" w:rsidRDefault="00BB0336" w:rsidP="00BB0336">
      <w:pPr>
        <w:ind w:left="119" w:right="587" w:firstLine="448"/>
        <w:rPr>
          <w:rFonts w:eastAsia="Cambria"/>
          <w:sz w:val="24"/>
          <w:szCs w:val="24"/>
        </w:rPr>
      </w:pP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z w:val="24"/>
          <w:szCs w:val="24"/>
        </w:rPr>
        <w:t xml:space="preserve">.   </w:t>
      </w:r>
      <w:r w:rsidRPr="007747B6">
        <w:rPr>
          <w:rFonts w:eastAsia="Cambria"/>
          <w:spacing w:val="33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Ka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1"/>
          <w:sz w:val="24"/>
          <w:szCs w:val="24"/>
        </w:rPr>
        <w:t>ak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r</w:t>
      </w:r>
      <w:r w:rsidRPr="007747B6">
        <w:rPr>
          <w:rFonts w:eastAsia="Cambria"/>
          <w:spacing w:val="-6"/>
          <w:sz w:val="24"/>
          <w:szCs w:val="24"/>
        </w:rPr>
        <w:t xml:space="preserve"> </w:t>
      </w:r>
      <w:r w:rsidRPr="007747B6">
        <w:rPr>
          <w:rFonts w:eastAsia="Cambria"/>
          <w:spacing w:val="1"/>
          <w:sz w:val="24"/>
          <w:szCs w:val="24"/>
        </w:rPr>
        <w:t>Se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g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i</w:t>
      </w:r>
      <w:r w:rsidRPr="007747B6">
        <w:rPr>
          <w:rFonts w:eastAsia="Cambria"/>
          <w:spacing w:val="-7"/>
          <w:sz w:val="24"/>
          <w:szCs w:val="24"/>
        </w:rPr>
        <w:t xml:space="preserve"> </w:t>
      </w:r>
      <w:r w:rsidRPr="007747B6">
        <w:rPr>
          <w:rFonts w:eastAsia="Cambria"/>
          <w:spacing w:val="2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pacing w:val="2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2"/>
          <w:sz w:val="24"/>
          <w:szCs w:val="24"/>
        </w:rPr>
        <w:t>u</w:t>
      </w:r>
      <w:r w:rsidRPr="007747B6">
        <w:rPr>
          <w:rFonts w:eastAsia="Cambria"/>
          <w:sz w:val="24"/>
          <w:szCs w:val="24"/>
        </w:rPr>
        <w:t xml:space="preserve">k </w:t>
      </w:r>
      <w:r w:rsidRPr="007747B6">
        <w:rPr>
          <w:rFonts w:eastAsia="Cambria"/>
          <w:spacing w:val="1"/>
          <w:sz w:val="24"/>
          <w:szCs w:val="24"/>
        </w:rPr>
        <w:t>K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2"/>
          <w:sz w:val="24"/>
          <w:szCs w:val="24"/>
        </w:rPr>
        <w:t>i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di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9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u</w:t>
      </w:r>
      <w:r w:rsidRPr="007747B6">
        <w:rPr>
          <w:rFonts w:eastAsia="Cambria"/>
          <w:spacing w:val="1"/>
          <w:sz w:val="24"/>
          <w:szCs w:val="24"/>
        </w:rPr>
        <w:t>s</w:t>
      </w:r>
      <w:r w:rsidRPr="007747B6">
        <w:rPr>
          <w:rFonts w:eastAsia="Cambria"/>
          <w:sz w:val="24"/>
          <w:szCs w:val="24"/>
        </w:rPr>
        <w:t>ia</w:t>
      </w:r>
    </w:p>
    <w:p w:rsidR="00BB0336" w:rsidRPr="003A230A" w:rsidRDefault="00BB0336" w:rsidP="00BB0336">
      <w:pPr>
        <w:tabs>
          <w:tab w:val="left" w:pos="2411"/>
        </w:tabs>
        <w:spacing w:before="78" w:line="245" w:lineRule="auto"/>
        <w:ind w:right="1729"/>
        <w:rPr>
          <w:sz w:val="24"/>
          <w:szCs w:val="24"/>
        </w:rPr>
      </w:pPr>
      <w:r>
        <w:rPr>
          <w:sz w:val="24"/>
          <w:szCs w:val="24"/>
        </w:rPr>
        <w:tab/>
      </w:r>
    </w:p>
    <w:p w:rsidR="00BB0336" w:rsidRPr="003A230A" w:rsidRDefault="00BB0336" w:rsidP="00BB0336">
      <w:pPr>
        <w:spacing w:line="220" w:lineRule="exact"/>
        <w:ind w:left="119" w:firstLine="448"/>
        <w:rPr>
          <w:rFonts w:eastAsia="Cambria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4 </w:t>
      </w:r>
      <w:r w:rsidRPr="003A230A">
        <w:rPr>
          <w:rFonts w:eastAsia="Cambria"/>
          <w:sz w:val="24"/>
          <w:szCs w:val="24"/>
        </w:rPr>
        <w:t>P</w:t>
      </w:r>
      <w:r w:rsidRPr="003A230A">
        <w:rPr>
          <w:rFonts w:eastAsia="Cambria"/>
          <w:spacing w:val="-2"/>
          <w:sz w:val="24"/>
          <w:szCs w:val="24"/>
        </w:rPr>
        <w:t>E</w:t>
      </w:r>
      <w:r w:rsidRPr="003A230A">
        <w:rPr>
          <w:rFonts w:eastAsia="Cambria"/>
          <w:spacing w:val="2"/>
          <w:sz w:val="24"/>
          <w:szCs w:val="24"/>
        </w:rPr>
        <w:t>M</w:t>
      </w:r>
      <w:r w:rsidRPr="003A230A">
        <w:rPr>
          <w:rFonts w:eastAsia="Cambria"/>
          <w:spacing w:val="1"/>
          <w:sz w:val="24"/>
          <w:szCs w:val="24"/>
        </w:rPr>
        <w:t>B</w:t>
      </w:r>
      <w:r w:rsidRPr="003A230A">
        <w:rPr>
          <w:rFonts w:eastAsia="Cambria"/>
          <w:spacing w:val="-1"/>
          <w:sz w:val="24"/>
          <w:szCs w:val="24"/>
        </w:rPr>
        <w:t>EN</w:t>
      </w:r>
      <w:r w:rsidRPr="003A230A">
        <w:rPr>
          <w:rFonts w:eastAsia="Cambria"/>
          <w:sz w:val="24"/>
          <w:szCs w:val="24"/>
        </w:rPr>
        <w:t>TU</w:t>
      </w:r>
      <w:r w:rsidRPr="003A230A">
        <w:rPr>
          <w:rFonts w:eastAsia="Cambria"/>
          <w:spacing w:val="1"/>
          <w:sz w:val="24"/>
          <w:szCs w:val="24"/>
        </w:rPr>
        <w:t>KA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11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KA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pacing w:val="1"/>
          <w:sz w:val="24"/>
          <w:szCs w:val="24"/>
        </w:rPr>
        <w:t>AK</w:t>
      </w:r>
      <w:r w:rsidRPr="003A230A">
        <w:rPr>
          <w:rFonts w:eastAsia="Cambria"/>
          <w:sz w:val="24"/>
          <w:szCs w:val="24"/>
        </w:rPr>
        <w:t>T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z w:val="24"/>
          <w:szCs w:val="24"/>
        </w:rPr>
        <w:t>R</w:t>
      </w:r>
    </w:p>
    <w:p w:rsidR="00BB0336" w:rsidRPr="007747B6" w:rsidRDefault="00BB0336" w:rsidP="007B5A09">
      <w:pPr>
        <w:pStyle w:val="ListParagraph"/>
        <w:numPr>
          <w:ilvl w:val="0"/>
          <w:numId w:val="14"/>
        </w:numPr>
        <w:spacing w:before="1"/>
        <w:ind w:right="278" w:firstLine="271"/>
        <w:rPr>
          <w:rFonts w:eastAsia="Cambria"/>
          <w:sz w:val="24"/>
          <w:szCs w:val="24"/>
        </w:rPr>
      </w:pP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z w:val="24"/>
          <w:szCs w:val="24"/>
        </w:rPr>
        <w:t>oses</w:t>
      </w:r>
      <w:r w:rsidRPr="007747B6">
        <w:rPr>
          <w:rFonts w:eastAsia="Cambria"/>
          <w:spacing w:val="-4"/>
          <w:sz w:val="24"/>
          <w:szCs w:val="24"/>
        </w:rPr>
        <w:t xml:space="preserve"> </w:t>
      </w:r>
      <w:r w:rsidRPr="007747B6">
        <w:rPr>
          <w:rFonts w:eastAsia="Cambria"/>
          <w:spacing w:val="2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en</w:t>
      </w:r>
      <w:r w:rsidRPr="007747B6">
        <w:rPr>
          <w:rFonts w:eastAsia="Cambria"/>
          <w:spacing w:val="2"/>
          <w:sz w:val="24"/>
          <w:szCs w:val="24"/>
        </w:rPr>
        <w:t>g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h</w:t>
      </w:r>
      <w:r w:rsidRPr="007747B6">
        <w:rPr>
          <w:rFonts w:eastAsia="Cambria"/>
          <w:spacing w:val="1"/>
          <w:sz w:val="24"/>
          <w:szCs w:val="24"/>
        </w:rPr>
        <w:t>u</w:t>
      </w:r>
      <w:r w:rsidRPr="007747B6">
        <w:rPr>
          <w:rFonts w:eastAsia="Cambria"/>
          <w:sz w:val="24"/>
          <w:szCs w:val="24"/>
        </w:rPr>
        <w:t>i,</w:t>
      </w:r>
      <w:r w:rsidRPr="007747B6">
        <w:rPr>
          <w:rFonts w:eastAsia="Cambria"/>
          <w:spacing w:val="-8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gh</w:t>
      </w:r>
      <w:r w:rsidRPr="007747B6">
        <w:rPr>
          <w:rFonts w:eastAsia="Cambria"/>
          <w:spacing w:val="4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y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ti, m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pacing w:val="1"/>
          <w:sz w:val="24"/>
          <w:szCs w:val="24"/>
        </w:rPr>
        <w:t>lak</w:t>
      </w:r>
      <w:r w:rsidRPr="007747B6">
        <w:rPr>
          <w:rFonts w:eastAsia="Cambria"/>
          <w:sz w:val="24"/>
          <w:szCs w:val="24"/>
        </w:rPr>
        <w:t>u</w:t>
      </w:r>
      <w:r w:rsidRPr="007747B6">
        <w:rPr>
          <w:rFonts w:eastAsia="Cambria"/>
          <w:spacing w:val="1"/>
          <w:sz w:val="24"/>
          <w:szCs w:val="24"/>
        </w:rPr>
        <w:t>ka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,</w:t>
      </w:r>
      <w:r w:rsidRPr="007747B6">
        <w:rPr>
          <w:rFonts w:eastAsia="Cambria"/>
          <w:spacing w:val="-11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1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z w:val="24"/>
          <w:szCs w:val="24"/>
        </w:rPr>
        <w:t>i</w:t>
      </w:r>
      <w:r w:rsidRPr="007747B6">
        <w:rPr>
          <w:rFonts w:eastAsia="Cambria"/>
          <w:spacing w:val="1"/>
          <w:sz w:val="24"/>
          <w:szCs w:val="24"/>
        </w:rPr>
        <w:t>asaka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12"/>
          <w:sz w:val="24"/>
          <w:szCs w:val="24"/>
        </w:rPr>
        <w:t xml:space="preserve"> </w:t>
      </w:r>
      <w:r w:rsidRPr="007747B6">
        <w:rPr>
          <w:rFonts w:eastAsia="Cambria"/>
          <w:spacing w:val="1"/>
          <w:sz w:val="24"/>
          <w:szCs w:val="24"/>
        </w:rPr>
        <w:t>ka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1"/>
          <w:sz w:val="24"/>
          <w:szCs w:val="24"/>
        </w:rPr>
        <w:t>ak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r y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g</w:t>
      </w:r>
      <w:r w:rsidRPr="007747B6">
        <w:rPr>
          <w:rFonts w:eastAsia="Cambria"/>
          <w:spacing w:val="-5"/>
          <w:sz w:val="24"/>
          <w:szCs w:val="24"/>
        </w:rPr>
        <w:t xml:space="preserve"> 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ik</w:t>
      </w:r>
    </w:p>
    <w:p w:rsidR="00BB0336" w:rsidRPr="007747B6" w:rsidRDefault="00BB0336" w:rsidP="007B5A09">
      <w:pPr>
        <w:pStyle w:val="ListParagraph"/>
        <w:numPr>
          <w:ilvl w:val="0"/>
          <w:numId w:val="14"/>
        </w:numPr>
        <w:spacing w:before="1"/>
        <w:ind w:right="278" w:firstLine="271"/>
        <w:rPr>
          <w:rFonts w:eastAsia="Cambria"/>
          <w:sz w:val="24"/>
          <w:szCs w:val="24"/>
        </w:rPr>
      </w:pP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2"/>
          <w:sz w:val="24"/>
          <w:szCs w:val="24"/>
        </w:rPr>
        <w:t>e</w:t>
      </w:r>
      <w:r w:rsidRPr="007747B6">
        <w:rPr>
          <w:rFonts w:eastAsia="Cambria"/>
          <w:spacing w:val="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g</w:t>
      </w:r>
      <w:r w:rsidRPr="007747B6">
        <w:rPr>
          <w:rFonts w:eastAsia="Cambria"/>
          <w:spacing w:val="1"/>
          <w:sz w:val="24"/>
          <w:szCs w:val="24"/>
        </w:rPr>
        <w:t>k</w:t>
      </w:r>
      <w:r w:rsidRPr="007747B6">
        <w:rPr>
          <w:rFonts w:eastAsia="Cambria"/>
          <w:sz w:val="24"/>
          <w:szCs w:val="24"/>
        </w:rPr>
        <w:t>o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pacing w:val="2"/>
          <w:sz w:val="24"/>
          <w:szCs w:val="24"/>
        </w:rPr>
        <w:t>d</w:t>
      </w:r>
      <w:r w:rsidRPr="007747B6">
        <w:rPr>
          <w:rFonts w:eastAsia="Cambria"/>
          <w:sz w:val="24"/>
          <w:szCs w:val="24"/>
        </w:rPr>
        <w:t>isi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31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5"/>
          <w:sz w:val="24"/>
          <w:szCs w:val="24"/>
        </w:rPr>
        <w:t xml:space="preserve"> </w:t>
      </w:r>
      <w:r w:rsidRPr="007747B6">
        <w:rPr>
          <w:rFonts w:eastAsia="Cambria"/>
          <w:spacing w:val="3"/>
          <w:sz w:val="24"/>
          <w:szCs w:val="24"/>
        </w:rPr>
        <w:t>k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pacing w:val="1"/>
          <w:sz w:val="24"/>
          <w:szCs w:val="24"/>
        </w:rPr>
        <w:t>la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3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</w:p>
    <w:p w:rsidR="00BB0336" w:rsidRPr="003A230A" w:rsidRDefault="00BB0336" w:rsidP="00BB0336">
      <w:pPr>
        <w:spacing w:before="78" w:line="245" w:lineRule="auto"/>
        <w:ind w:right="1729"/>
        <w:rPr>
          <w:sz w:val="24"/>
          <w:szCs w:val="24"/>
        </w:rPr>
      </w:pPr>
    </w:p>
    <w:p w:rsidR="00BB0336" w:rsidRPr="003A230A" w:rsidRDefault="00BB0336" w:rsidP="00BB0336">
      <w:pPr>
        <w:spacing w:before="78" w:line="245" w:lineRule="auto"/>
        <w:ind w:right="1729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proofErr w:type="gramStart"/>
      <w:r>
        <w:rPr>
          <w:spacing w:val="30"/>
          <w:sz w:val="24"/>
          <w:szCs w:val="24"/>
        </w:rPr>
        <w:t>5</w:t>
      </w:r>
      <w:r w:rsidRPr="003A230A">
        <w:rPr>
          <w:sz w:val="24"/>
          <w:szCs w:val="24"/>
        </w:rPr>
        <w:t xml:space="preserve">  KO</w:t>
      </w:r>
      <w:r w:rsidRPr="003A230A">
        <w:rPr>
          <w:spacing w:val="-1"/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P</w:t>
      </w:r>
      <w:proofErr w:type="gramEnd"/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D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</w:t>
      </w:r>
      <w:r w:rsidRPr="003A230A">
        <w:rPr>
          <w:spacing w:val="-1"/>
          <w:sz w:val="24"/>
          <w:szCs w:val="24"/>
        </w:rPr>
        <w:t>D</w:t>
      </w:r>
      <w:r w:rsidRPr="003A230A">
        <w:rPr>
          <w:sz w:val="24"/>
          <w:szCs w:val="24"/>
        </w:rPr>
        <w:t>IK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BERK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BB0336" w:rsidRPr="007B5A09" w:rsidRDefault="00BB0336" w:rsidP="007B5A09">
      <w:pPr>
        <w:pStyle w:val="ListParagraph"/>
        <w:numPr>
          <w:ilvl w:val="0"/>
          <w:numId w:val="15"/>
        </w:numPr>
        <w:spacing w:before="78"/>
        <w:ind w:right="1729"/>
        <w:rPr>
          <w:sz w:val="24"/>
          <w:szCs w:val="24"/>
        </w:rPr>
      </w:pPr>
      <w:r w:rsidRPr="007B5A09">
        <w:rPr>
          <w:sz w:val="24"/>
          <w:szCs w:val="24"/>
        </w:rPr>
        <w:t>Pengerti</w:t>
      </w:r>
      <w:r w:rsidRPr="007B5A09">
        <w:rPr>
          <w:spacing w:val="-2"/>
          <w:sz w:val="24"/>
          <w:szCs w:val="24"/>
        </w:rPr>
        <w:t>a</w:t>
      </w:r>
      <w:r w:rsidRPr="007B5A09">
        <w:rPr>
          <w:sz w:val="24"/>
          <w:szCs w:val="24"/>
        </w:rPr>
        <w:t>n</w:t>
      </w:r>
      <w:r w:rsidRPr="007B5A09">
        <w:rPr>
          <w:spacing w:val="22"/>
          <w:sz w:val="24"/>
          <w:szCs w:val="24"/>
        </w:rPr>
        <w:t xml:space="preserve"> </w:t>
      </w:r>
      <w:r w:rsidRPr="007B5A09">
        <w:rPr>
          <w:sz w:val="24"/>
          <w:szCs w:val="24"/>
        </w:rPr>
        <w:t>Pendi</w:t>
      </w:r>
      <w:r w:rsidRPr="007B5A09">
        <w:rPr>
          <w:spacing w:val="1"/>
          <w:sz w:val="24"/>
          <w:szCs w:val="24"/>
        </w:rPr>
        <w:t>d</w:t>
      </w:r>
      <w:r w:rsidRPr="007B5A09">
        <w:rPr>
          <w:spacing w:val="-2"/>
          <w:sz w:val="24"/>
          <w:szCs w:val="24"/>
        </w:rPr>
        <w:t>i</w:t>
      </w:r>
      <w:r w:rsidRPr="007B5A09">
        <w:rPr>
          <w:spacing w:val="1"/>
          <w:sz w:val="24"/>
          <w:szCs w:val="24"/>
        </w:rPr>
        <w:t>k</w:t>
      </w:r>
      <w:r w:rsidRPr="007B5A09">
        <w:rPr>
          <w:spacing w:val="-1"/>
          <w:sz w:val="24"/>
          <w:szCs w:val="24"/>
        </w:rPr>
        <w:t>a</w:t>
      </w:r>
      <w:r w:rsidRPr="007B5A09">
        <w:rPr>
          <w:sz w:val="24"/>
          <w:szCs w:val="24"/>
        </w:rPr>
        <w:t>n</w:t>
      </w:r>
      <w:r w:rsidRPr="007B5A09">
        <w:rPr>
          <w:spacing w:val="21"/>
          <w:sz w:val="24"/>
          <w:szCs w:val="24"/>
        </w:rPr>
        <w:t xml:space="preserve"> </w:t>
      </w:r>
      <w:r w:rsidRPr="007B5A09">
        <w:rPr>
          <w:spacing w:val="1"/>
          <w:w w:val="102"/>
          <w:sz w:val="24"/>
          <w:szCs w:val="24"/>
        </w:rPr>
        <w:t>K</w:t>
      </w:r>
      <w:r w:rsidRPr="007B5A09">
        <w:rPr>
          <w:spacing w:val="-1"/>
          <w:w w:val="102"/>
          <w:sz w:val="24"/>
          <w:szCs w:val="24"/>
        </w:rPr>
        <w:t>a</w:t>
      </w:r>
      <w:r w:rsidRPr="007B5A09">
        <w:rPr>
          <w:w w:val="102"/>
          <w:sz w:val="24"/>
          <w:szCs w:val="24"/>
        </w:rPr>
        <w:t>r</w:t>
      </w:r>
      <w:r w:rsidRPr="007B5A09">
        <w:rPr>
          <w:spacing w:val="-2"/>
          <w:w w:val="102"/>
          <w:sz w:val="24"/>
          <w:szCs w:val="24"/>
        </w:rPr>
        <w:t>a</w:t>
      </w:r>
      <w:r w:rsidRPr="007B5A09">
        <w:rPr>
          <w:spacing w:val="1"/>
          <w:w w:val="102"/>
          <w:sz w:val="24"/>
          <w:szCs w:val="24"/>
        </w:rPr>
        <w:t>k</w:t>
      </w:r>
      <w:r w:rsidRPr="007B5A09">
        <w:rPr>
          <w:w w:val="103"/>
          <w:sz w:val="24"/>
          <w:szCs w:val="24"/>
        </w:rPr>
        <w:t>t</w:t>
      </w:r>
      <w:r w:rsidRPr="007B5A09">
        <w:rPr>
          <w:w w:val="102"/>
          <w:sz w:val="24"/>
          <w:szCs w:val="24"/>
        </w:rPr>
        <w:t>er</w:t>
      </w:r>
    </w:p>
    <w:p w:rsidR="00BB0336" w:rsidRPr="007B5A09" w:rsidRDefault="00BB0336" w:rsidP="007B5A09">
      <w:pPr>
        <w:pStyle w:val="ListParagraph"/>
        <w:numPr>
          <w:ilvl w:val="0"/>
          <w:numId w:val="15"/>
        </w:numPr>
        <w:spacing w:before="1"/>
        <w:rPr>
          <w:sz w:val="24"/>
          <w:szCs w:val="24"/>
        </w:rPr>
      </w:pPr>
      <w:r w:rsidRPr="007B5A09">
        <w:rPr>
          <w:sz w:val="24"/>
          <w:szCs w:val="24"/>
        </w:rPr>
        <w:t>Tujuan</w:t>
      </w:r>
      <w:r w:rsidRPr="007B5A09">
        <w:rPr>
          <w:spacing w:val="13"/>
          <w:sz w:val="24"/>
          <w:szCs w:val="24"/>
        </w:rPr>
        <w:t xml:space="preserve"> </w:t>
      </w:r>
      <w:r w:rsidRPr="007B5A09">
        <w:rPr>
          <w:sz w:val="24"/>
          <w:szCs w:val="24"/>
        </w:rPr>
        <w:t>Pen</w:t>
      </w:r>
      <w:r w:rsidRPr="007B5A09">
        <w:rPr>
          <w:spacing w:val="1"/>
          <w:sz w:val="24"/>
          <w:szCs w:val="24"/>
        </w:rPr>
        <w:t>d</w:t>
      </w:r>
      <w:r w:rsidRPr="007B5A09">
        <w:rPr>
          <w:sz w:val="24"/>
          <w:szCs w:val="24"/>
        </w:rPr>
        <w:t>idi</w:t>
      </w:r>
      <w:r w:rsidRPr="007B5A09">
        <w:rPr>
          <w:spacing w:val="1"/>
          <w:sz w:val="24"/>
          <w:szCs w:val="24"/>
        </w:rPr>
        <w:t>k</w:t>
      </w:r>
      <w:r w:rsidRPr="007B5A09">
        <w:rPr>
          <w:spacing w:val="-2"/>
          <w:sz w:val="24"/>
          <w:szCs w:val="24"/>
        </w:rPr>
        <w:t>a</w:t>
      </w:r>
      <w:r w:rsidRPr="007B5A09">
        <w:rPr>
          <w:sz w:val="24"/>
          <w:szCs w:val="24"/>
        </w:rPr>
        <w:t>n</w:t>
      </w:r>
      <w:r w:rsidRPr="007B5A09">
        <w:rPr>
          <w:spacing w:val="21"/>
          <w:sz w:val="24"/>
          <w:szCs w:val="24"/>
        </w:rPr>
        <w:t xml:space="preserve"> </w:t>
      </w:r>
      <w:r w:rsidRPr="007B5A09">
        <w:rPr>
          <w:spacing w:val="1"/>
          <w:w w:val="102"/>
          <w:sz w:val="24"/>
          <w:szCs w:val="24"/>
        </w:rPr>
        <w:t>K</w:t>
      </w:r>
      <w:r w:rsidRPr="007B5A09">
        <w:rPr>
          <w:spacing w:val="-1"/>
          <w:w w:val="102"/>
          <w:sz w:val="24"/>
          <w:szCs w:val="24"/>
        </w:rPr>
        <w:t>a</w:t>
      </w:r>
      <w:r w:rsidRPr="007B5A09">
        <w:rPr>
          <w:w w:val="102"/>
          <w:sz w:val="24"/>
          <w:szCs w:val="24"/>
        </w:rPr>
        <w:t>ra</w:t>
      </w:r>
      <w:r w:rsidRPr="007B5A09">
        <w:rPr>
          <w:spacing w:val="1"/>
          <w:w w:val="102"/>
          <w:sz w:val="24"/>
          <w:szCs w:val="24"/>
        </w:rPr>
        <w:t>k</w:t>
      </w:r>
      <w:r w:rsidRPr="007B5A09">
        <w:rPr>
          <w:spacing w:val="-2"/>
          <w:w w:val="103"/>
          <w:sz w:val="24"/>
          <w:szCs w:val="24"/>
        </w:rPr>
        <w:t>t</w:t>
      </w:r>
      <w:r w:rsidRPr="007B5A09">
        <w:rPr>
          <w:w w:val="102"/>
          <w:sz w:val="24"/>
          <w:szCs w:val="24"/>
        </w:rPr>
        <w:t>er</w:t>
      </w:r>
    </w:p>
    <w:p w:rsidR="00BB0336" w:rsidRPr="007B5A09" w:rsidRDefault="00BB0336" w:rsidP="007B5A09">
      <w:pPr>
        <w:pStyle w:val="ListParagraph"/>
        <w:numPr>
          <w:ilvl w:val="0"/>
          <w:numId w:val="15"/>
        </w:numPr>
        <w:spacing w:before="6"/>
        <w:rPr>
          <w:w w:val="102"/>
          <w:sz w:val="24"/>
          <w:szCs w:val="24"/>
        </w:rPr>
      </w:pPr>
      <w:r w:rsidRPr="007B5A09">
        <w:rPr>
          <w:sz w:val="24"/>
          <w:szCs w:val="24"/>
        </w:rPr>
        <w:t>Saluran-sal</w:t>
      </w:r>
      <w:r w:rsidRPr="007B5A09">
        <w:rPr>
          <w:spacing w:val="1"/>
          <w:sz w:val="24"/>
          <w:szCs w:val="24"/>
        </w:rPr>
        <w:t>u</w:t>
      </w:r>
      <w:r w:rsidRPr="007B5A09">
        <w:rPr>
          <w:sz w:val="24"/>
          <w:szCs w:val="24"/>
        </w:rPr>
        <w:t>ran</w:t>
      </w:r>
      <w:r w:rsidRPr="007B5A09">
        <w:rPr>
          <w:spacing w:val="29"/>
          <w:sz w:val="24"/>
          <w:szCs w:val="24"/>
        </w:rPr>
        <w:t xml:space="preserve"> </w:t>
      </w:r>
      <w:r w:rsidRPr="007B5A09">
        <w:rPr>
          <w:sz w:val="24"/>
          <w:szCs w:val="24"/>
        </w:rPr>
        <w:t>Pendidi</w:t>
      </w:r>
      <w:r w:rsidRPr="007B5A09">
        <w:rPr>
          <w:spacing w:val="1"/>
          <w:sz w:val="24"/>
          <w:szCs w:val="24"/>
        </w:rPr>
        <w:t>k</w:t>
      </w:r>
      <w:r w:rsidRPr="007B5A09">
        <w:rPr>
          <w:spacing w:val="-1"/>
          <w:sz w:val="24"/>
          <w:szCs w:val="24"/>
        </w:rPr>
        <w:t>a</w:t>
      </w:r>
      <w:r w:rsidRPr="007B5A09">
        <w:rPr>
          <w:sz w:val="24"/>
          <w:szCs w:val="24"/>
        </w:rPr>
        <w:t>n</w:t>
      </w:r>
      <w:r w:rsidRPr="007B5A09">
        <w:rPr>
          <w:spacing w:val="21"/>
          <w:sz w:val="24"/>
          <w:szCs w:val="24"/>
        </w:rPr>
        <w:t xml:space="preserve"> </w:t>
      </w:r>
      <w:r w:rsidRPr="007B5A09">
        <w:rPr>
          <w:w w:val="102"/>
          <w:sz w:val="24"/>
          <w:szCs w:val="24"/>
        </w:rPr>
        <w:t>Kara</w:t>
      </w:r>
      <w:r w:rsidRPr="007B5A09">
        <w:rPr>
          <w:spacing w:val="1"/>
          <w:w w:val="102"/>
          <w:sz w:val="24"/>
          <w:szCs w:val="24"/>
        </w:rPr>
        <w:t>k</w:t>
      </w:r>
      <w:r w:rsidRPr="007B5A09">
        <w:rPr>
          <w:w w:val="103"/>
          <w:sz w:val="24"/>
          <w:szCs w:val="24"/>
        </w:rPr>
        <w:t>t</w:t>
      </w:r>
      <w:r w:rsidRPr="007B5A09">
        <w:rPr>
          <w:w w:val="102"/>
          <w:sz w:val="24"/>
          <w:szCs w:val="24"/>
        </w:rPr>
        <w:t>er</w:t>
      </w:r>
    </w:p>
    <w:p w:rsidR="00BB0336" w:rsidRPr="007B5A09" w:rsidRDefault="00BB0336" w:rsidP="007B5A09">
      <w:pPr>
        <w:pStyle w:val="ListParagraph"/>
        <w:numPr>
          <w:ilvl w:val="0"/>
          <w:numId w:val="15"/>
        </w:numPr>
        <w:ind w:right="3572"/>
        <w:rPr>
          <w:sz w:val="24"/>
          <w:szCs w:val="24"/>
        </w:rPr>
      </w:pPr>
      <w:r w:rsidRPr="007B5A09">
        <w:rPr>
          <w:sz w:val="24"/>
          <w:szCs w:val="24"/>
        </w:rPr>
        <w:t>Konsep</w:t>
      </w:r>
      <w:r w:rsidRPr="007B5A09">
        <w:rPr>
          <w:spacing w:val="15"/>
          <w:sz w:val="24"/>
          <w:szCs w:val="24"/>
        </w:rPr>
        <w:t xml:space="preserve"> </w:t>
      </w:r>
      <w:r w:rsidRPr="007B5A09">
        <w:rPr>
          <w:sz w:val="24"/>
          <w:szCs w:val="24"/>
        </w:rPr>
        <w:t>Das</w:t>
      </w:r>
      <w:r w:rsidRPr="007B5A09">
        <w:rPr>
          <w:spacing w:val="-2"/>
          <w:sz w:val="24"/>
          <w:szCs w:val="24"/>
        </w:rPr>
        <w:t>a</w:t>
      </w:r>
      <w:r w:rsidRPr="007B5A09">
        <w:rPr>
          <w:sz w:val="24"/>
          <w:szCs w:val="24"/>
        </w:rPr>
        <w:t>r</w:t>
      </w:r>
      <w:r w:rsidRPr="007B5A09">
        <w:rPr>
          <w:spacing w:val="12"/>
          <w:sz w:val="24"/>
          <w:szCs w:val="24"/>
        </w:rPr>
        <w:t xml:space="preserve"> </w:t>
      </w:r>
      <w:r w:rsidRPr="007B5A09">
        <w:rPr>
          <w:w w:val="102"/>
          <w:sz w:val="24"/>
          <w:szCs w:val="24"/>
        </w:rPr>
        <w:t>Kar</w:t>
      </w:r>
      <w:r w:rsidRPr="007B5A09">
        <w:rPr>
          <w:spacing w:val="-2"/>
          <w:w w:val="102"/>
          <w:sz w:val="24"/>
          <w:szCs w:val="24"/>
        </w:rPr>
        <w:t>a</w:t>
      </w:r>
      <w:r w:rsidRPr="007B5A09">
        <w:rPr>
          <w:w w:val="102"/>
          <w:sz w:val="24"/>
          <w:szCs w:val="24"/>
        </w:rPr>
        <w:t>kter</w:t>
      </w:r>
    </w:p>
    <w:p w:rsidR="00BB0336" w:rsidRPr="007B5A09" w:rsidRDefault="00BB0336" w:rsidP="007B5A09">
      <w:pPr>
        <w:pStyle w:val="ListParagraph"/>
        <w:numPr>
          <w:ilvl w:val="0"/>
          <w:numId w:val="15"/>
        </w:numPr>
        <w:rPr>
          <w:w w:val="102"/>
          <w:sz w:val="24"/>
          <w:szCs w:val="24"/>
        </w:rPr>
      </w:pPr>
      <w:r w:rsidRPr="007B5A09">
        <w:rPr>
          <w:spacing w:val="1"/>
          <w:sz w:val="24"/>
          <w:szCs w:val="24"/>
        </w:rPr>
        <w:t>Di</w:t>
      </w:r>
      <w:r w:rsidRPr="007B5A09">
        <w:rPr>
          <w:spacing w:val="-3"/>
          <w:sz w:val="24"/>
          <w:szCs w:val="24"/>
        </w:rPr>
        <w:t>m</w:t>
      </w:r>
      <w:r w:rsidRPr="007B5A09">
        <w:rPr>
          <w:spacing w:val="-1"/>
          <w:sz w:val="24"/>
          <w:szCs w:val="24"/>
        </w:rPr>
        <w:t>e</w:t>
      </w:r>
      <w:r w:rsidRPr="007B5A09">
        <w:rPr>
          <w:sz w:val="24"/>
          <w:szCs w:val="24"/>
        </w:rPr>
        <w:t>nsi-di</w:t>
      </w:r>
      <w:r w:rsidRPr="007B5A09">
        <w:rPr>
          <w:spacing w:val="-2"/>
          <w:sz w:val="24"/>
          <w:szCs w:val="24"/>
        </w:rPr>
        <w:t>m</w:t>
      </w:r>
      <w:r w:rsidRPr="007B5A09">
        <w:rPr>
          <w:spacing w:val="-1"/>
          <w:sz w:val="24"/>
          <w:szCs w:val="24"/>
        </w:rPr>
        <w:t>e</w:t>
      </w:r>
      <w:r w:rsidRPr="007B5A09">
        <w:rPr>
          <w:spacing w:val="1"/>
          <w:sz w:val="24"/>
          <w:szCs w:val="24"/>
        </w:rPr>
        <w:t>ns</w:t>
      </w:r>
      <w:r w:rsidRPr="007B5A09">
        <w:rPr>
          <w:sz w:val="24"/>
          <w:szCs w:val="24"/>
        </w:rPr>
        <w:t>i</w:t>
      </w:r>
      <w:r w:rsidRPr="007B5A09">
        <w:rPr>
          <w:spacing w:val="32"/>
          <w:sz w:val="24"/>
          <w:szCs w:val="24"/>
        </w:rPr>
        <w:t xml:space="preserve"> </w:t>
      </w:r>
      <w:r w:rsidRPr="007B5A09">
        <w:rPr>
          <w:sz w:val="24"/>
          <w:szCs w:val="24"/>
        </w:rPr>
        <w:t>Kara</w:t>
      </w:r>
      <w:r w:rsidRPr="007B5A09">
        <w:rPr>
          <w:spacing w:val="1"/>
          <w:sz w:val="24"/>
          <w:szCs w:val="24"/>
        </w:rPr>
        <w:t>k</w:t>
      </w:r>
      <w:r w:rsidRPr="007B5A09">
        <w:rPr>
          <w:spacing w:val="-2"/>
          <w:sz w:val="24"/>
          <w:szCs w:val="24"/>
        </w:rPr>
        <w:t>t</w:t>
      </w:r>
      <w:r w:rsidRPr="007B5A09">
        <w:rPr>
          <w:sz w:val="24"/>
          <w:szCs w:val="24"/>
        </w:rPr>
        <w:t>er</w:t>
      </w:r>
      <w:r w:rsidRPr="007B5A09">
        <w:rPr>
          <w:spacing w:val="17"/>
          <w:sz w:val="24"/>
          <w:szCs w:val="24"/>
        </w:rPr>
        <w:t xml:space="preserve"> </w:t>
      </w:r>
      <w:r w:rsidRPr="007B5A09">
        <w:rPr>
          <w:spacing w:val="2"/>
          <w:sz w:val="24"/>
          <w:szCs w:val="24"/>
        </w:rPr>
        <w:t>y</w:t>
      </w:r>
      <w:r w:rsidRPr="007B5A09">
        <w:rPr>
          <w:spacing w:val="-1"/>
          <w:sz w:val="24"/>
          <w:szCs w:val="24"/>
        </w:rPr>
        <w:t>a</w:t>
      </w:r>
      <w:r w:rsidRPr="007B5A09">
        <w:rPr>
          <w:sz w:val="24"/>
          <w:szCs w:val="24"/>
        </w:rPr>
        <w:t>ng</w:t>
      </w:r>
      <w:r w:rsidRPr="007B5A09">
        <w:rPr>
          <w:spacing w:val="10"/>
          <w:sz w:val="24"/>
          <w:szCs w:val="24"/>
        </w:rPr>
        <w:t xml:space="preserve"> </w:t>
      </w:r>
      <w:r w:rsidRPr="007B5A09">
        <w:rPr>
          <w:w w:val="102"/>
          <w:sz w:val="24"/>
          <w:szCs w:val="24"/>
        </w:rPr>
        <w:t>Baik</w:t>
      </w:r>
    </w:p>
    <w:p w:rsidR="00BB0336" w:rsidRPr="003A230A" w:rsidRDefault="00BB0336" w:rsidP="00BB0336">
      <w:pPr>
        <w:spacing w:before="6"/>
        <w:ind w:left="555"/>
        <w:rPr>
          <w:sz w:val="24"/>
          <w:szCs w:val="24"/>
        </w:rPr>
      </w:pPr>
    </w:p>
    <w:p w:rsidR="00BB0336" w:rsidRPr="003A230A" w:rsidRDefault="00BB0336" w:rsidP="00BB0336">
      <w:pPr>
        <w:spacing w:before="7" w:line="260" w:lineRule="exact"/>
        <w:rPr>
          <w:sz w:val="24"/>
          <w:szCs w:val="24"/>
        </w:rPr>
      </w:pPr>
    </w:p>
    <w:p w:rsidR="00BB0336" w:rsidRPr="003A230A" w:rsidRDefault="00BB0336" w:rsidP="00BB0336">
      <w:pPr>
        <w:spacing w:line="260" w:lineRule="exact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>6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z w:val="24"/>
          <w:szCs w:val="24"/>
        </w:rPr>
        <w:t>HO</w:t>
      </w:r>
      <w:r w:rsidRPr="003A230A">
        <w:rPr>
          <w:spacing w:val="-1"/>
          <w:sz w:val="24"/>
          <w:szCs w:val="24"/>
        </w:rPr>
        <w:t>R</w:t>
      </w:r>
      <w:r w:rsidRPr="003A230A">
        <w:rPr>
          <w:sz w:val="24"/>
          <w:szCs w:val="24"/>
        </w:rPr>
        <w:t>MAT P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DA</w:t>
      </w:r>
      <w:r w:rsidRPr="003A230A">
        <w:rPr>
          <w:spacing w:val="-1"/>
          <w:sz w:val="24"/>
          <w:szCs w:val="24"/>
        </w:rPr>
        <w:t xml:space="preserve"> </w:t>
      </w:r>
      <w:r w:rsidRPr="003A230A">
        <w:rPr>
          <w:sz w:val="24"/>
          <w:szCs w:val="24"/>
        </w:rPr>
        <w:t>DIRI S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NDIRI</w:t>
      </w:r>
    </w:p>
    <w:p w:rsidR="00BB0336" w:rsidRPr="003A230A" w:rsidRDefault="00BB0336" w:rsidP="00BB0336">
      <w:pPr>
        <w:spacing w:before="1"/>
        <w:ind w:right="227" w:firstLine="17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A. </w:t>
      </w:r>
      <w:r w:rsidRPr="003A230A">
        <w:rPr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ntu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- 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ntuk 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ngho</w:t>
      </w:r>
      <w:r w:rsidRPr="003A230A">
        <w:rPr>
          <w:spacing w:val="-1"/>
          <w:sz w:val="24"/>
          <w:szCs w:val="24"/>
        </w:rPr>
        <w:t>r</w:t>
      </w:r>
      <w:r w:rsidRPr="003A230A">
        <w:rPr>
          <w:sz w:val="24"/>
          <w:szCs w:val="24"/>
        </w:rPr>
        <w:t>mat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 p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da</w:t>
      </w:r>
      <w:r w:rsidRPr="003A230A">
        <w:rPr>
          <w:spacing w:val="-1"/>
          <w:sz w:val="24"/>
          <w:szCs w:val="24"/>
        </w:rPr>
        <w:t xml:space="preserve"> </w:t>
      </w:r>
      <w:r w:rsidRPr="003A230A">
        <w:rPr>
          <w:sz w:val="24"/>
          <w:szCs w:val="24"/>
        </w:rPr>
        <w:t>diri s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ndiri</w:t>
      </w:r>
    </w:p>
    <w:p w:rsidR="00BB0336" w:rsidRPr="003A230A" w:rsidRDefault="00BB0336" w:rsidP="00BB0336">
      <w:pPr>
        <w:tabs>
          <w:tab w:val="left" w:pos="600"/>
        </w:tabs>
        <w:spacing w:before="6"/>
        <w:ind w:left="597" w:right="206" w:hanging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3A230A">
        <w:rPr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njaga k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tan jasm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ni dan roh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ni seb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 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 xml:space="preserve">ntuk </w:t>
      </w:r>
      <w:r w:rsidRPr="003A230A">
        <w:rPr>
          <w:spacing w:val="1"/>
          <w:sz w:val="24"/>
          <w:szCs w:val="24"/>
        </w:rPr>
        <w:t>m</w:t>
      </w:r>
      <w:r w:rsidRPr="003A230A">
        <w:rPr>
          <w:sz w:val="24"/>
          <w:szCs w:val="24"/>
        </w:rPr>
        <w:t>or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l ind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vidual</w:t>
      </w:r>
    </w:p>
    <w:p w:rsidR="00BB0336" w:rsidRPr="003A230A" w:rsidRDefault="00BB0336" w:rsidP="00BB0336">
      <w:pPr>
        <w:ind w:left="426" w:firstLine="141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-2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-2"/>
          <w:sz w:val="24"/>
          <w:szCs w:val="24"/>
        </w:rPr>
        <w:t>n</w:t>
      </w:r>
      <w:r w:rsidRPr="003A230A">
        <w:rPr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l</w:t>
      </w:r>
      <w:r w:rsidRPr="003A230A">
        <w:rPr>
          <w:sz w:val="24"/>
          <w:szCs w:val="24"/>
        </w:rPr>
        <w:t>ian diri</w:t>
      </w:r>
    </w:p>
    <w:p w:rsidR="00BB0336" w:rsidRPr="003A230A" w:rsidRDefault="00BB0336" w:rsidP="00BB0336">
      <w:pPr>
        <w:spacing w:line="245" w:lineRule="auto"/>
        <w:ind w:right="882"/>
        <w:rPr>
          <w:spacing w:val="3"/>
          <w:sz w:val="24"/>
          <w:szCs w:val="24"/>
        </w:rPr>
      </w:pPr>
    </w:p>
    <w:p w:rsidR="00BB0336" w:rsidRPr="003A230A" w:rsidRDefault="00BB0336" w:rsidP="00BB0336">
      <w:pPr>
        <w:spacing w:line="245" w:lineRule="auto"/>
        <w:ind w:right="882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>7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RIL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KU HORM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 PADA OR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NG LAIN.</w:t>
      </w:r>
    </w:p>
    <w:p w:rsidR="00BB0336" w:rsidRPr="00C27DC7" w:rsidRDefault="00BB0336" w:rsidP="007B5A09">
      <w:pPr>
        <w:pStyle w:val="ListParagraph"/>
        <w:numPr>
          <w:ilvl w:val="0"/>
          <w:numId w:val="17"/>
        </w:numPr>
        <w:spacing w:line="260" w:lineRule="exact"/>
        <w:ind w:right="136"/>
        <w:rPr>
          <w:sz w:val="24"/>
          <w:szCs w:val="24"/>
        </w:rPr>
      </w:pPr>
      <w:r w:rsidRPr="00C27DC7">
        <w:rPr>
          <w:sz w:val="24"/>
          <w:szCs w:val="24"/>
        </w:rPr>
        <w:t>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ntu</w:t>
      </w:r>
      <w:r w:rsidRPr="00C27DC7">
        <w:rPr>
          <w:spacing w:val="1"/>
          <w:sz w:val="24"/>
          <w:szCs w:val="24"/>
        </w:rPr>
        <w:t>k</w:t>
      </w:r>
      <w:r w:rsidRPr="00C27DC7">
        <w:rPr>
          <w:sz w:val="24"/>
          <w:szCs w:val="24"/>
        </w:rPr>
        <w:t>-</w:t>
      </w:r>
      <w:r w:rsidRPr="00C27DC7">
        <w:rPr>
          <w:spacing w:val="-1"/>
          <w:sz w:val="24"/>
          <w:szCs w:val="24"/>
        </w:rPr>
        <w:t xml:space="preserve"> </w:t>
      </w:r>
      <w:r w:rsidRPr="00C27DC7">
        <w:rPr>
          <w:sz w:val="24"/>
          <w:szCs w:val="24"/>
        </w:rPr>
        <w:t>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ntuk 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ngho</w:t>
      </w:r>
      <w:r w:rsidRPr="00C27DC7">
        <w:rPr>
          <w:spacing w:val="-1"/>
          <w:sz w:val="24"/>
          <w:szCs w:val="24"/>
        </w:rPr>
        <w:t>r</w:t>
      </w:r>
      <w:r w:rsidRPr="00C27DC7">
        <w:rPr>
          <w:sz w:val="24"/>
          <w:szCs w:val="24"/>
        </w:rPr>
        <w:t>mat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n p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da</w:t>
      </w:r>
      <w:r w:rsidRPr="00C27DC7">
        <w:rPr>
          <w:spacing w:val="-1"/>
          <w:sz w:val="24"/>
          <w:szCs w:val="24"/>
        </w:rPr>
        <w:t xml:space="preserve"> </w:t>
      </w:r>
      <w:r w:rsidRPr="00C27DC7">
        <w:rPr>
          <w:sz w:val="24"/>
          <w:szCs w:val="24"/>
        </w:rPr>
        <w:t>or</w:t>
      </w:r>
      <w:r w:rsidRPr="00C27DC7">
        <w:rPr>
          <w:spacing w:val="-2"/>
          <w:sz w:val="24"/>
          <w:szCs w:val="24"/>
        </w:rPr>
        <w:t>a</w:t>
      </w:r>
      <w:r w:rsidRPr="00C27DC7">
        <w:rPr>
          <w:sz w:val="24"/>
          <w:szCs w:val="24"/>
        </w:rPr>
        <w:t xml:space="preserve">ng </w:t>
      </w:r>
      <w:r w:rsidRPr="00C27DC7">
        <w:rPr>
          <w:spacing w:val="3"/>
          <w:sz w:val="24"/>
          <w:szCs w:val="24"/>
        </w:rPr>
        <w:t>l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in</w:t>
      </w:r>
    </w:p>
    <w:p w:rsidR="00BB0336" w:rsidRDefault="00BB0336" w:rsidP="007B5A09">
      <w:pPr>
        <w:pStyle w:val="ListParagraph"/>
        <w:numPr>
          <w:ilvl w:val="0"/>
          <w:numId w:val="17"/>
        </w:numPr>
        <w:spacing w:line="260" w:lineRule="exact"/>
        <w:ind w:right="136"/>
        <w:rPr>
          <w:sz w:val="24"/>
          <w:szCs w:val="24"/>
        </w:rPr>
      </w:pPr>
      <w:r w:rsidRPr="00C27DC7">
        <w:rPr>
          <w:sz w:val="24"/>
          <w:szCs w:val="24"/>
        </w:rPr>
        <w:t>K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dul</w:t>
      </w:r>
      <w:r w:rsidRPr="00C27DC7">
        <w:rPr>
          <w:spacing w:val="1"/>
          <w:sz w:val="24"/>
          <w:szCs w:val="24"/>
        </w:rPr>
        <w:t>i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n te</w:t>
      </w:r>
      <w:r w:rsidRPr="00C27DC7">
        <w:rPr>
          <w:spacing w:val="-1"/>
          <w:sz w:val="24"/>
          <w:szCs w:val="24"/>
        </w:rPr>
        <w:t>r</w:t>
      </w:r>
      <w:r w:rsidRPr="00C27DC7">
        <w:rPr>
          <w:sz w:val="24"/>
          <w:szCs w:val="24"/>
        </w:rPr>
        <w:t>h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d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p k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s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h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 xml:space="preserve">tan </w:t>
      </w:r>
      <w:r>
        <w:rPr>
          <w:sz w:val="24"/>
          <w:szCs w:val="24"/>
        </w:rPr>
        <w:t>sesama</w:t>
      </w:r>
    </w:p>
    <w:p w:rsidR="00BB0336" w:rsidRPr="00C27DC7" w:rsidRDefault="00BB0336" w:rsidP="007B5A09">
      <w:pPr>
        <w:pStyle w:val="ListParagraph"/>
        <w:numPr>
          <w:ilvl w:val="0"/>
          <w:numId w:val="17"/>
        </w:numPr>
        <w:spacing w:line="260" w:lineRule="exact"/>
        <w:ind w:right="136"/>
        <w:rPr>
          <w:sz w:val="24"/>
          <w:szCs w:val="24"/>
        </w:rPr>
      </w:pPr>
      <w:r w:rsidRPr="00C27DC7">
        <w:rPr>
          <w:spacing w:val="1"/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ril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ku ho</w:t>
      </w:r>
      <w:r w:rsidRPr="00C27DC7">
        <w:rPr>
          <w:spacing w:val="-1"/>
          <w:sz w:val="24"/>
          <w:szCs w:val="24"/>
        </w:rPr>
        <w:t>r</w:t>
      </w:r>
      <w:r w:rsidRPr="00C27DC7">
        <w:rPr>
          <w:sz w:val="24"/>
          <w:szCs w:val="24"/>
        </w:rPr>
        <w:t>mat, s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ntun, dan 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duli</w:t>
      </w:r>
      <w:r w:rsidRPr="00C27DC7">
        <w:rPr>
          <w:spacing w:val="1"/>
          <w:sz w:val="24"/>
          <w:szCs w:val="24"/>
        </w:rPr>
        <w:t xml:space="preserve"> </w:t>
      </w:r>
      <w:r w:rsidRPr="00C27DC7">
        <w:rPr>
          <w:sz w:val="24"/>
          <w:szCs w:val="24"/>
        </w:rPr>
        <w:t>k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da or</w:t>
      </w:r>
      <w:r w:rsidRPr="00C27DC7">
        <w:rPr>
          <w:spacing w:val="-2"/>
          <w:sz w:val="24"/>
          <w:szCs w:val="24"/>
        </w:rPr>
        <w:t>a</w:t>
      </w:r>
      <w:r w:rsidRPr="00C27DC7">
        <w:rPr>
          <w:sz w:val="24"/>
          <w:szCs w:val="24"/>
        </w:rPr>
        <w:t>ng lain</w:t>
      </w:r>
    </w:p>
    <w:p w:rsidR="00BB0336" w:rsidRPr="003A230A" w:rsidRDefault="00BB0336" w:rsidP="00BB0336">
      <w:pPr>
        <w:spacing w:line="260" w:lineRule="exact"/>
        <w:rPr>
          <w:sz w:val="24"/>
          <w:szCs w:val="24"/>
        </w:rPr>
      </w:pPr>
    </w:p>
    <w:p w:rsidR="00BB0336" w:rsidRPr="003A230A" w:rsidRDefault="00BB0336" w:rsidP="00BB0336">
      <w:pPr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8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UJI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G</w:t>
      </w:r>
      <w:r w:rsidRPr="003A230A">
        <w:rPr>
          <w:sz w:val="24"/>
          <w:szCs w:val="24"/>
        </w:rPr>
        <w:t>AH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2"/>
          <w:w w:val="102"/>
          <w:sz w:val="24"/>
          <w:szCs w:val="24"/>
        </w:rPr>
        <w:t>S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MEST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BB0336" w:rsidRDefault="00BB0336" w:rsidP="00BB0336">
      <w:pPr>
        <w:spacing w:line="260" w:lineRule="exact"/>
        <w:rPr>
          <w:sz w:val="24"/>
          <w:szCs w:val="24"/>
        </w:rPr>
      </w:pPr>
    </w:p>
    <w:p w:rsidR="00BB0336" w:rsidRPr="003A230A" w:rsidRDefault="00BB0336" w:rsidP="00BB0336">
      <w:pPr>
        <w:spacing w:line="260" w:lineRule="exact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>9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RIL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KU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TRIOTIK</w:t>
      </w:r>
    </w:p>
    <w:p w:rsidR="00BB0336" w:rsidRDefault="00BB0336" w:rsidP="007B5A09">
      <w:pPr>
        <w:pStyle w:val="ListParagraph"/>
        <w:numPr>
          <w:ilvl w:val="0"/>
          <w:numId w:val="18"/>
        </w:numPr>
        <w:spacing w:line="260" w:lineRule="exact"/>
        <w:ind w:right="569"/>
        <w:rPr>
          <w:sz w:val="24"/>
          <w:szCs w:val="24"/>
        </w:rPr>
      </w:pPr>
      <w:r w:rsidRPr="00C27DC7">
        <w:rPr>
          <w:sz w:val="24"/>
          <w:szCs w:val="24"/>
        </w:rPr>
        <w:t>But</w:t>
      </w:r>
      <w:r w:rsidRPr="00C27DC7">
        <w:rPr>
          <w:spacing w:val="1"/>
          <w:sz w:val="24"/>
          <w:szCs w:val="24"/>
        </w:rPr>
        <w:t>i</w:t>
      </w:r>
      <w:r w:rsidRPr="00C27DC7">
        <w:rPr>
          <w:sz w:val="24"/>
          <w:szCs w:val="24"/>
        </w:rPr>
        <w:t>r-but</w:t>
      </w:r>
      <w:r w:rsidRPr="00C27DC7">
        <w:rPr>
          <w:spacing w:val="1"/>
          <w:sz w:val="24"/>
          <w:szCs w:val="24"/>
        </w:rPr>
        <w:t>i</w:t>
      </w:r>
      <w:r w:rsidRPr="00C27DC7">
        <w:rPr>
          <w:sz w:val="24"/>
          <w:szCs w:val="24"/>
        </w:rPr>
        <w:t>r 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ril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ku patriotic</w:t>
      </w:r>
    </w:p>
    <w:p w:rsidR="00BB0336" w:rsidRPr="00C27DC7" w:rsidRDefault="00BB0336" w:rsidP="007B5A09">
      <w:pPr>
        <w:pStyle w:val="ListParagraph"/>
        <w:numPr>
          <w:ilvl w:val="0"/>
          <w:numId w:val="18"/>
        </w:numPr>
        <w:spacing w:line="260" w:lineRule="exact"/>
        <w:ind w:right="569"/>
        <w:rPr>
          <w:sz w:val="24"/>
          <w:szCs w:val="24"/>
        </w:rPr>
      </w:pPr>
      <w:r w:rsidRPr="00C27DC7">
        <w:rPr>
          <w:sz w:val="24"/>
          <w:szCs w:val="24"/>
        </w:rPr>
        <w:t xml:space="preserve">Nilai </w:t>
      </w:r>
      <w:r w:rsidRPr="00C27DC7">
        <w:rPr>
          <w:spacing w:val="-1"/>
          <w:sz w:val="24"/>
          <w:szCs w:val="24"/>
        </w:rPr>
        <w:t>c</w:t>
      </w:r>
      <w:r w:rsidRPr="00C27DC7">
        <w:rPr>
          <w:sz w:val="24"/>
          <w:szCs w:val="24"/>
        </w:rPr>
        <w:t>in</w:t>
      </w:r>
      <w:r w:rsidRPr="00C27DC7">
        <w:rPr>
          <w:spacing w:val="1"/>
          <w:sz w:val="24"/>
          <w:szCs w:val="24"/>
        </w:rPr>
        <w:t>t</w:t>
      </w:r>
      <w:r w:rsidRPr="00C27DC7">
        <w:rPr>
          <w:sz w:val="24"/>
          <w:szCs w:val="24"/>
        </w:rPr>
        <w:t>a tan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 xml:space="preserve">h 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ir d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lam 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rn</w:t>
      </w:r>
      <w:r w:rsidRPr="00C27DC7">
        <w:rPr>
          <w:spacing w:val="-2"/>
          <w:sz w:val="24"/>
          <w:szCs w:val="24"/>
        </w:rPr>
        <w:t>e</w:t>
      </w:r>
      <w:r w:rsidRPr="00C27DC7">
        <w:rPr>
          <w:sz w:val="24"/>
          <w:szCs w:val="24"/>
        </w:rPr>
        <w:t>g</w:t>
      </w:r>
      <w:r w:rsidRPr="00C27DC7">
        <w:rPr>
          <w:spacing w:val="1"/>
          <w:sz w:val="24"/>
          <w:szCs w:val="24"/>
        </w:rPr>
        <w:t>a</w:t>
      </w:r>
      <w:r w:rsidRPr="00C27DC7">
        <w:rPr>
          <w:sz w:val="24"/>
          <w:szCs w:val="24"/>
        </w:rPr>
        <w:t>ra</w:t>
      </w:r>
    </w:p>
    <w:p w:rsidR="00BB0336" w:rsidRDefault="00BB0336" w:rsidP="007B5A09">
      <w:pPr>
        <w:pStyle w:val="ListParagraph"/>
        <w:numPr>
          <w:ilvl w:val="0"/>
          <w:numId w:val="18"/>
        </w:numPr>
        <w:spacing w:line="260" w:lineRule="exact"/>
        <w:ind w:right="569"/>
        <w:rPr>
          <w:sz w:val="24"/>
          <w:szCs w:val="24"/>
        </w:rPr>
      </w:pPr>
      <w:r w:rsidRPr="00C27DC7">
        <w:rPr>
          <w:sz w:val="24"/>
          <w:szCs w:val="24"/>
        </w:rPr>
        <w:t>Nilai 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rs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tuan d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lam 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rm</w:t>
      </w:r>
      <w:r w:rsidRPr="00C27DC7">
        <w:rPr>
          <w:spacing w:val="-4"/>
          <w:sz w:val="24"/>
          <w:szCs w:val="24"/>
        </w:rPr>
        <w:t>a</w:t>
      </w:r>
      <w:r w:rsidRPr="00C27DC7">
        <w:rPr>
          <w:sz w:val="24"/>
          <w:szCs w:val="24"/>
        </w:rPr>
        <w:t>sy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rakat dan 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rn</w:t>
      </w:r>
      <w:r w:rsidRPr="00C27DC7">
        <w:rPr>
          <w:spacing w:val="-2"/>
          <w:sz w:val="24"/>
          <w:szCs w:val="24"/>
        </w:rPr>
        <w:t>e</w:t>
      </w:r>
      <w:r w:rsidRPr="00C27DC7">
        <w:rPr>
          <w:sz w:val="24"/>
          <w:szCs w:val="24"/>
        </w:rPr>
        <w:t>g</w:t>
      </w:r>
      <w:r w:rsidRPr="00C27DC7">
        <w:rPr>
          <w:spacing w:val="1"/>
          <w:sz w:val="24"/>
          <w:szCs w:val="24"/>
        </w:rPr>
        <w:t>a</w:t>
      </w:r>
      <w:r w:rsidRPr="00C27DC7">
        <w:rPr>
          <w:sz w:val="24"/>
          <w:szCs w:val="24"/>
        </w:rPr>
        <w:t>ra</w:t>
      </w:r>
    </w:p>
    <w:p w:rsidR="007B5A09" w:rsidRPr="00C27DC7" w:rsidRDefault="007B5A09" w:rsidP="007B5A09">
      <w:pPr>
        <w:pStyle w:val="ListParagraph"/>
        <w:spacing w:line="260" w:lineRule="exact"/>
        <w:ind w:left="607" w:right="569"/>
        <w:rPr>
          <w:sz w:val="24"/>
          <w:szCs w:val="24"/>
        </w:rPr>
      </w:pPr>
    </w:p>
    <w:p w:rsidR="00BB0336" w:rsidRPr="003A230A" w:rsidRDefault="00BB0336" w:rsidP="00BB0336">
      <w:pPr>
        <w:spacing w:line="260" w:lineRule="exact"/>
        <w:ind w:left="220" w:right="-20"/>
        <w:rPr>
          <w:sz w:val="24"/>
          <w:szCs w:val="24"/>
        </w:rPr>
      </w:pPr>
    </w:p>
    <w:p w:rsidR="00BB0336" w:rsidRPr="003A230A" w:rsidRDefault="00BB0336" w:rsidP="00BB0336">
      <w:pPr>
        <w:spacing w:line="245" w:lineRule="auto"/>
        <w:ind w:right="88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PERTEMUAN </w:t>
      </w:r>
      <w:r>
        <w:rPr>
          <w:sz w:val="24"/>
          <w:szCs w:val="24"/>
        </w:rPr>
        <w:t>10</w:t>
      </w:r>
      <w:r w:rsidRPr="003A230A">
        <w:rPr>
          <w:sz w:val="24"/>
          <w:szCs w:val="24"/>
        </w:rPr>
        <w:t xml:space="preserve"> 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NCIPT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3"/>
          <w:sz w:val="24"/>
          <w:szCs w:val="24"/>
        </w:rPr>
        <w:t xml:space="preserve"> </w:t>
      </w:r>
      <w:r w:rsidRPr="003A230A">
        <w:rPr>
          <w:sz w:val="24"/>
          <w:szCs w:val="24"/>
        </w:rPr>
        <w:t>RU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K</w:t>
      </w:r>
      <w:r w:rsidRPr="003A230A">
        <w:rPr>
          <w:sz w:val="24"/>
          <w:szCs w:val="24"/>
        </w:rPr>
        <w:t>ELAS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YA</w:t>
      </w:r>
      <w:r w:rsidRPr="003A230A">
        <w:rPr>
          <w:spacing w:val="-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RKARAKTER</w:t>
      </w:r>
    </w:p>
    <w:p w:rsidR="00BB0336" w:rsidRPr="003A230A" w:rsidRDefault="00BB0336" w:rsidP="00BB0336">
      <w:pPr>
        <w:spacing w:line="245" w:lineRule="auto"/>
        <w:ind w:right="882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 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z w:val="24"/>
          <w:szCs w:val="24"/>
        </w:rPr>
        <w:t>Ikatan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Model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kter</w:t>
      </w:r>
    </w:p>
    <w:p w:rsidR="00BB0336" w:rsidRPr="003A230A" w:rsidRDefault="00BB0336" w:rsidP="00BB0336">
      <w:pPr>
        <w:spacing w:before="1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 xml:space="preserve"> B</w:t>
      </w:r>
      <w:r w:rsidRPr="003A230A">
        <w:rPr>
          <w:sz w:val="24"/>
          <w:szCs w:val="24"/>
        </w:rPr>
        <w:t xml:space="preserve">.  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uru</w:t>
      </w:r>
      <w:r w:rsidRPr="003A230A">
        <w:rPr>
          <w:spacing w:val="10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sebagai</w:t>
      </w:r>
      <w:proofErr w:type="gramEnd"/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Model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kter</w:t>
      </w:r>
    </w:p>
    <w:p w:rsidR="00BB0336" w:rsidRPr="003A230A" w:rsidRDefault="00BB0336" w:rsidP="00BB0336">
      <w:pPr>
        <w:spacing w:before="7" w:line="260" w:lineRule="exact"/>
        <w:rPr>
          <w:sz w:val="24"/>
          <w:szCs w:val="24"/>
        </w:rPr>
      </w:pPr>
    </w:p>
    <w:p w:rsidR="00BB0336" w:rsidRPr="003A230A" w:rsidRDefault="00BB0336" w:rsidP="00BB0336">
      <w:pPr>
        <w:spacing w:line="245" w:lineRule="auto"/>
        <w:ind w:right="191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>11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STRA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EMB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N</w:t>
      </w:r>
      <w:r w:rsidRPr="003A230A">
        <w:rPr>
          <w:sz w:val="24"/>
          <w:szCs w:val="24"/>
        </w:rPr>
        <w:t>GAN</w:t>
      </w:r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U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E</w:t>
      </w:r>
      <w:r w:rsidRPr="003A230A">
        <w:rPr>
          <w:spacing w:val="-1"/>
          <w:sz w:val="24"/>
          <w:szCs w:val="24"/>
        </w:rPr>
        <w:t>L</w:t>
      </w:r>
      <w:r w:rsidRPr="003A230A">
        <w:rPr>
          <w:sz w:val="24"/>
          <w:szCs w:val="24"/>
        </w:rPr>
        <w:t>AS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TER</w:t>
      </w:r>
    </w:p>
    <w:p w:rsidR="00BB0336" w:rsidRPr="003A230A" w:rsidRDefault="00BB0336" w:rsidP="00BB0336">
      <w:pPr>
        <w:spacing w:line="245" w:lineRule="auto"/>
        <w:ind w:right="191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Disipl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s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Karakt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BB0336" w:rsidRPr="003A230A" w:rsidRDefault="00BB0336" w:rsidP="00BB0336">
      <w:pPr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In</w:t>
      </w:r>
      <w:r w:rsidRPr="003A230A">
        <w:rPr>
          <w:spacing w:val="-2"/>
          <w:sz w:val="24"/>
          <w:szCs w:val="24"/>
        </w:rPr>
        <w:t>t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raksi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las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Berbasis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before="7"/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Keped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an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/Kerj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las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Berbasis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Karakter</w:t>
      </w:r>
    </w:p>
    <w:p w:rsidR="00BB0336" w:rsidRPr="003A230A" w:rsidRDefault="00BB0336" w:rsidP="00BB0336">
      <w:pPr>
        <w:spacing w:before="7" w:line="260" w:lineRule="exact"/>
        <w:rPr>
          <w:sz w:val="24"/>
          <w:szCs w:val="24"/>
        </w:rPr>
      </w:pPr>
    </w:p>
    <w:p w:rsidR="00BB0336" w:rsidRPr="003A230A" w:rsidRDefault="00BB0336" w:rsidP="00BB0336">
      <w:pPr>
        <w:tabs>
          <w:tab w:val="left" w:pos="2140"/>
        </w:tabs>
        <w:spacing w:line="245" w:lineRule="auto"/>
        <w:ind w:right="118"/>
        <w:rPr>
          <w:sz w:val="24"/>
          <w:szCs w:val="24"/>
        </w:rPr>
      </w:pPr>
      <w:proofErr w:type="gramStart"/>
      <w:r w:rsidRPr="003A230A">
        <w:rPr>
          <w:sz w:val="24"/>
          <w:szCs w:val="24"/>
        </w:rPr>
        <w:t>PERTEMUAN</w:t>
      </w:r>
      <w:r w:rsidRPr="003A230A">
        <w:rPr>
          <w:spacing w:val="-28"/>
          <w:sz w:val="24"/>
          <w:szCs w:val="24"/>
        </w:rPr>
        <w:t xml:space="preserve">  </w:t>
      </w:r>
      <w:r>
        <w:rPr>
          <w:spacing w:val="-28"/>
          <w:sz w:val="24"/>
          <w:szCs w:val="24"/>
        </w:rPr>
        <w:t>12</w:t>
      </w:r>
      <w:proofErr w:type="gramEnd"/>
      <w:r w:rsidRPr="003A230A">
        <w:rPr>
          <w:sz w:val="24"/>
          <w:szCs w:val="24"/>
        </w:rPr>
        <w:t xml:space="preserve">  </w:t>
      </w:r>
      <w:r w:rsidRPr="003A230A">
        <w:rPr>
          <w:spacing w:val="55"/>
          <w:sz w:val="24"/>
          <w:szCs w:val="24"/>
        </w:rPr>
        <w:t xml:space="preserve"> </w:t>
      </w:r>
      <w:r w:rsidRPr="003A230A">
        <w:rPr>
          <w:sz w:val="24"/>
          <w:szCs w:val="24"/>
        </w:rPr>
        <w:t>MENCI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 xml:space="preserve">AKAN   </w:t>
      </w:r>
      <w:r w:rsidRPr="003A230A">
        <w:rPr>
          <w:spacing w:val="27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PROSES  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MBELAJ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  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BERBA</w:t>
      </w:r>
      <w:r w:rsidRPr="003A230A">
        <w:rPr>
          <w:spacing w:val="2"/>
          <w:w w:val="102"/>
          <w:sz w:val="24"/>
          <w:szCs w:val="24"/>
        </w:rPr>
        <w:t>S</w:t>
      </w:r>
      <w:r w:rsidRPr="003A230A">
        <w:rPr>
          <w:spacing w:val="-1"/>
          <w:w w:val="102"/>
          <w:sz w:val="24"/>
          <w:szCs w:val="24"/>
        </w:rPr>
        <w:t>I</w:t>
      </w:r>
      <w:r w:rsidRPr="003A230A">
        <w:rPr>
          <w:w w:val="102"/>
          <w:sz w:val="24"/>
          <w:szCs w:val="24"/>
        </w:rPr>
        <w:t xml:space="preserve">S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ARAKT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BB0336" w:rsidRPr="003A230A" w:rsidRDefault="00BB0336" w:rsidP="00BB0336">
      <w:pPr>
        <w:ind w:left="555" w:hanging="413"/>
        <w:rPr>
          <w:sz w:val="24"/>
          <w:szCs w:val="24"/>
        </w:rPr>
      </w:pP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uriku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u</w:t>
      </w:r>
      <w:r w:rsidRPr="003A230A">
        <w:rPr>
          <w:sz w:val="24"/>
          <w:szCs w:val="24"/>
        </w:rPr>
        <w:t>m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di</w:t>
      </w:r>
      <w:r w:rsidRPr="003A230A">
        <w:rPr>
          <w:sz w:val="24"/>
          <w:szCs w:val="24"/>
        </w:rPr>
        <w:t>kan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before="7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sa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Siste</w:t>
      </w:r>
      <w:r w:rsidRPr="003A230A">
        <w:rPr>
          <w:spacing w:val="-2"/>
          <w:sz w:val="24"/>
          <w:szCs w:val="24"/>
        </w:rPr>
        <w:t>m</w:t>
      </w:r>
      <w:r w:rsidRPr="003A230A">
        <w:rPr>
          <w:sz w:val="24"/>
          <w:szCs w:val="24"/>
        </w:rPr>
        <w:t>/P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oses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j</w:t>
      </w:r>
      <w:r w:rsidRPr="003A230A">
        <w:rPr>
          <w:sz w:val="24"/>
          <w:szCs w:val="24"/>
        </w:rPr>
        <w:t>aran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di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before="6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belaja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an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z w:val="24"/>
          <w:szCs w:val="24"/>
        </w:rPr>
        <w:t>Berbasis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before="7"/>
        <w:ind w:left="555" w:hanging="413"/>
        <w:rPr>
          <w:sz w:val="24"/>
          <w:szCs w:val="24"/>
        </w:rPr>
      </w:pPr>
      <w:r w:rsidRPr="003A230A">
        <w:rPr>
          <w:sz w:val="24"/>
          <w:szCs w:val="24"/>
        </w:rPr>
        <w:t xml:space="preserve">D.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rate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Me</w:t>
      </w:r>
      <w:r w:rsidRPr="003A230A">
        <w:rPr>
          <w:sz w:val="24"/>
          <w:szCs w:val="24"/>
        </w:rPr>
        <w:t>ng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2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1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b</w:t>
      </w:r>
      <w:r w:rsidRPr="003A230A">
        <w:rPr>
          <w:spacing w:val="1"/>
          <w:sz w:val="24"/>
          <w:szCs w:val="24"/>
        </w:rPr>
        <w:t>el</w:t>
      </w:r>
      <w:r w:rsidRPr="003A230A">
        <w:rPr>
          <w:sz w:val="24"/>
          <w:szCs w:val="24"/>
        </w:rPr>
        <w:t>aj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ran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rbasis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2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before="5" w:line="260" w:lineRule="exact"/>
        <w:rPr>
          <w:sz w:val="24"/>
          <w:szCs w:val="24"/>
        </w:rPr>
      </w:pPr>
    </w:p>
    <w:p w:rsidR="00BB0336" w:rsidRPr="003A230A" w:rsidRDefault="00BB0336" w:rsidP="00BB0336">
      <w:pPr>
        <w:spacing w:line="245" w:lineRule="auto"/>
        <w:ind w:right="2124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1</w:t>
      </w:r>
      <w:r>
        <w:rPr>
          <w:spacing w:val="30"/>
          <w:sz w:val="24"/>
          <w:szCs w:val="24"/>
        </w:rPr>
        <w:t>3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NCIPT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3"/>
          <w:sz w:val="24"/>
          <w:szCs w:val="24"/>
        </w:rPr>
        <w:t xml:space="preserve"> </w:t>
      </w:r>
      <w:r w:rsidRPr="003A230A">
        <w:rPr>
          <w:sz w:val="24"/>
          <w:szCs w:val="24"/>
        </w:rPr>
        <w:t>SE</w:t>
      </w:r>
      <w:r w:rsidRPr="003A230A">
        <w:rPr>
          <w:spacing w:val="-1"/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BERK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line="245" w:lineRule="auto"/>
        <w:ind w:right="2124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ol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-1"/>
          <w:w w:val="102"/>
          <w:sz w:val="24"/>
          <w:szCs w:val="24"/>
        </w:rPr>
        <w:t>Be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BB0336" w:rsidRPr="003A230A" w:rsidRDefault="00BB0336" w:rsidP="00BB0336">
      <w:pPr>
        <w:spacing w:before="1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lai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r w:rsidRPr="003A230A">
        <w:rPr>
          <w:spacing w:val="29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Sekolah</w:t>
      </w:r>
    </w:p>
    <w:p w:rsidR="00BB0336" w:rsidRPr="003A230A" w:rsidRDefault="00BB0336" w:rsidP="00BB0336">
      <w:pPr>
        <w:spacing w:before="5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Buda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Moral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pacing w:val="2"/>
          <w:w w:val="102"/>
          <w:sz w:val="24"/>
          <w:szCs w:val="24"/>
        </w:rPr>
        <w:t>S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>lah</w:t>
      </w:r>
    </w:p>
    <w:p w:rsidR="00BB0336" w:rsidRPr="003A230A" w:rsidRDefault="00BB0336" w:rsidP="00BB0336">
      <w:pPr>
        <w:spacing w:before="7" w:line="260" w:lineRule="exact"/>
        <w:rPr>
          <w:sz w:val="24"/>
          <w:szCs w:val="24"/>
        </w:rPr>
      </w:pPr>
    </w:p>
    <w:p w:rsidR="00BB0336" w:rsidRPr="003A230A" w:rsidRDefault="00BB0336" w:rsidP="00BB0336">
      <w:pPr>
        <w:spacing w:line="246" w:lineRule="auto"/>
        <w:ind w:right="561"/>
        <w:rPr>
          <w:w w:val="102"/>
          <w:sz w:val="24"/>
          <w:szCs w:val="24"/>
        </w:rPr>
      </w:pP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E</w:t>
      </w:r>
      <w:r w:rsidRPr="003A230A">
        <w:rPr>
          <w:spacing w:val="-1"/>
          <w:sz w:val="24"/>
          <w:szCs w:val="24"/>
        </w:rPr>
        <w:t>R</w:t>
      </w:r>
      <w:r w:rsidRPr="003A230A">
        <w:rPr>
          <w:sz w:val="24"/>
          <w:szCs w:val="24"/>
        </w:rPr>
        <w:t>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R</w:t>
      </w:r>
      <w:r w:rsidRPr="003A230A">
        <w:rPr>
          <w:sz w:val="24"/>
          <w:szCs w:val="24"/>
        </w:rPr>
        <w:t>ATEGI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C</w:t>
      </w:r>
      <w:r w:rsidRPr="003A230A">
        <w:rPr>
          <w:spacing w:val="1"/>
          <w:sz w:val="24"/>
          <w:szCs w:val="24"/>
        </w:rPr>
        <w:t>IP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AK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O</w:t>
      </w:r>
      <w:r w:rsidRPr="003A230A">
        <w:rPr>
          <w:sz w:val="24"/>
          <w:szCs w:val="24"/>
        </w:rPr>
        <w:t>LAH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-1"/>
          <w:w w:val="102"/>
          <w:sz w:val="24"/>
          <w:szCs w:val="24"/>
        </w:rPr>
        <w:t>B</w:t>
      </w:r>
      <w:r w:rsidRPr="003A230A">
        <w:rPr>
          <w:w w:val="102"/>
          <w:sz w:val="24"/>
          <w:szCs w:val="24"/>
        </w:rPr>
        <w:t>E</w:t>
      </w:r>
      <w:r w:rsidRPr="003A230A">
        <w:rPr>
          <w:spacing w:val="-1"/>
          <w:w w:val="102"/>
          <w:sz w:val="24"/>
          <w:szCs w:val="24"/>
        </w:rPr>
        <w:t>RK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line="246" w:lineRule="auto"/>
        <w:ind w:right="561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De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>kr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is</w:t>
      </w:r>
    </w:p>
    <w:p w:rsidR="00BB0336" w:rsidRPr="003A230A" w:rsidRDefault="00BB0336" w:rsidP="00BB0336">
      <w:pPr>
        <w:spacing w:line="240" w:lineRule="exact"/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Berdis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plin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Mo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3"/>
          <w:sz w:val="24"/>
          <w:szCs w:val="24"/>
        </w:rPr>
        <w:t>l</w:t>
      </w:r>
    </w:p>
    <w:p w:rsidR="00BB0336" w:rsidRPr="003A230A" w:rsidRDefault="00BB0336" w:rsidP="00BB0336">
      <w:pPr>
        <w:spacing w:before="6"/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>opera</w:t>
      </w:r>
      <w:r w:rsidRPr="003A230A">
        <w:rPr>
          <w:spacing w:val="-2"/>
          <w:w w:val="102"/>
          <w:sz w:val="24"/>
          <w:szCs w:val="24"/>
        </w:rPr>
        <w:t>t</w:t>
      </w:r>
      <w:r w:rsidRPr="003A230A">
        <w:rPr>
          <w:w w:val="103"/>
          <w:sz w:val="24"/>
          <w:szCs w:val="24"/>
        </w:rPr>
        <w:t>i</w:t>
      </w:r>
      <w:r w:rsidRPr="003A230A">
        <w:rPr>
          <w:w w:val="102"/>
          <w:sz w:val="24"/>
          <w:szCs w:val="24"/>
        </w:rPr>
        <w:t>f</w:t>
      </w:r>
    </w:p>
    <w:p w:rsidR="00BB0336" w:rsidRDefault="00BB0336" w:rsidP="00BB0336">
      <w:pPr>
        <w:spacing w:before="7"/>
        <w:ind w:left="14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D.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Progresif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Berbasis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line="246" w:lineRule="auto"/>
        <w:ind w:right="1824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E.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rate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Mendid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k</w:t>
      </w:r>
      <w:r w:rsidRPr="003A230A">
        <w:rPr>
          <w:spacing w:val="20"/>
          <w:sz w:val="24"/>
          <w:szCs w:val="24"/>
        </w:rPr>
        <w:t xml:space="preserve"> </w:t>
      </w:r>
      <w:r w:rsidRPr="003A230A">
        <w:rPr>
          <w:sz w:val="24"/>
          <w:szCs w:val="24"/>
        </w:rPr>
        <w:t>Anak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Ber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rakter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Sekolah</w:t>
      </w:r>
    </w:p>
    <w:p w:rsidR="00BB0336" w:rsidRPr="003A230A" w:rsidRDefault="00BB0336" w:rsidP="00BB0336">
      <w:pPr>
        <w:spacing w:line="240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F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 xml:space="preserve">angun </w:t>
      </w:r>
      <w:r w:rsidRPr="003A230A">
        <w:rPr>
          <w:spacing w:val="3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traan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3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Sekolah 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Orang 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Tua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 xml:space="preserve">m 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Peng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gan </w:t>
      </w:r>
      <w:r w:rsidRPr="003A230A">
        <w:rPr>
          <w:spacing w:val="37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before="7"/>
        <w:ind w:left="894"/>
        <w:rPr>
          <w:sz w:val="24"/>
          <w:szCs w:val="24"/>
        </w:rPr>
      </w:pP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n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</w:t>
      </w:r>
    </w:p>
    <w:p w:rsidR="00BB0336" w:rsidRDefault="00BB0336" w:rsidP="00BB0336">
      <w:pPr>
        <w:spacing w:before="7"/>
        <w:ind w:left="142"/>
        <w:rPr>
          <w:w w:val="102"/>
          <w:sz w:val="24"/>
          <w:szCs w:val="24"/>
        </w:rPr>
      </w:pPr>
    </w:p>
    <w:p w:rsidR="00BB0336" w:rsidRPr="003A230A" w:rsidRDefault="00BB0336" w:rsidP="00BB0336">
      <w:pPr>
        <w:spacing w:line="245" w:lineRule="auto"/>
        <w:ind w:right="147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15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>IP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AK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5"/>
          <w:sz w:val="24"/>
          <w:szCs w:val="24"/>
        </w:rPr>
        <w:t xml:space="preserve"> </w:t>
      </w:r>
      <w:r w:rsidRPr="003A230A">
        <w:rPr>
          <w:sz w:val="24"/>
          <w:szCs w:val="24"/>
        </w:rPr>
        <w:t>MAS</w:t>
      </w:r>
      <w:r w:rsidRPr="003A230A">
        <w:rPr>
          <w:spacing w:val="1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AR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</w:t>
      </w:r>
      <w:r w:rsidRPr="003A230A">
        <w:rPr>
          <w:spacing w:val="3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ARAKTER</w:t>
      </w:r>
    </w:p>
    <w:p w:rsidR="00BB0336" w:rsidRPr="003A230A" w:rsidRDefault="00BB0336" w:rsidP="00BB0336">
      <w:pPr>
        <w:spacing w:line="245" w:lineRule="auto"/>
        <w:ind w:right="1472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onsep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Mas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arakat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B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BB0336" w:rsidRPr="003A230A" w:rsidRDefault="00BB0336" w:rsidP="00BB0336">
      <w:pPr>
        <w:spacing w:before="1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rate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gun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Mas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arakat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ter</w:t>
      </w:r>
    </w:p>
    <w:p w:rsidR="00BB0336" w:rsidRPr="003A230A" w:rsidRDefault="00BB0336" w:rsidP="00BB0336">
      <w:pPr>
        <w:spacing w:before="7" w:line="245" w:lineRule="auto"/>
        <w:ind w:right="1446"/>
        <w:rPr>
          <w:sz w:val="24"/>
          <w:szCs w:val="24"/>
        </w:rPr>
      </w:pPr>
    </w:p>
    <w:p w:rsidR="00BB0336" w:rsidRDefault="00BB0336" w:rsidP="00BB0336">
      <w:pPr>
        <w:spacing w:before="7" w:line="245" w:lineRule="auto"/>
        <w:ind w:right="1446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16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UJIAN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HIR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SEMESTER</w:t>
      </w:r>
    </w:p>
    <w:p w:rsidR="00F230D0" w:rsidRDefault="00F230D0" w:rsidP="00F230D0">
      <w:pPr>
        <w:spacing w:before="7" w:line="245" w:lineRule="auto"/>
        <w:ind w:right="1446"/>
        <w:rPr>
          <w:w w:val="102"/>
          <w:sz w:val="24"/>
          <w:szCs w:val="24"/>
        </w:rPr>
      </w:pPr>
    </w:p>
    <w:p w:rsidR="00F230D0" w:rsidRPr="003A230A" w:rsidRDefault="00F230D0" w:rsidP="00F230D0">
      <w:pPr>
        <w:spacing w:before="79"/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D. </w:t>
      </w:r>
      <w:r w:rsidRPr="003A230A">
        <w:rPr>
          <w:b/>
          <w:spacing w:val="13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PEN</w:t>
      </w:r>
      <w:r w:rsidRPr="003A230A">
        <w:rPr>
          <w:b/>
          <w:spacing w:val="1"/>
          <w:sz w:val="24"/>
          <w:szCs w:val="24"/>
        </w:rPr>
        <w:t>D</w:t>
      </w:r>
      <w:r w:rsidRPr="003A230A">
        <w:rPr>
          <w:b/>
          <w:sz w:val="24"/>
          <w:szCs w:val="24"/>
        </w:rPr>
        <w:t>EKAT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N</w:t>
      </w:r>
      <w:r w:rsidRPr="003A230A">
        <w:rPr>
          <w:b/>
          <w:spacing w:val="33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PER</w:t>
      </w:r>
      <w:r w:rsidRPr="003A230A">
        <w:rPr>
          <w:b/>
          <w:spacing w:val="-2"/>
          <w:w w:val="102"/>
          <w:sz w:val="24"/>
          <w:szCs w:val="24"/>
        </w:rPr>
        <w:t>K</w:t>
      </w:r>
      <w:r w:rsidRPr="003A230A">
        <w:rPr>
          <w:b/>
          <w:spacing w:val="1"/>
          <w:w w:val="102"/>
          <w:sz w:val="24"/>
          <w:szCs w:val="24"/>
        </w:rPr>
        <w:t>U</w:t>
      </w:r>
      <w:r w:rsidRPr="003A230A">
        <w:rPr>
          <w:b/>
          <w:spacing w:val="-1"/>
          <w:w w:val="102"/>
          <w:sz w:val="24"/>
          <w:szCs w:val="24"/>
        </w:rPr>
        <w:t>L</w:t>
      </w:r>
      <w:r w:rsidRPr="003A230A">
        <w:rPr>
          <w:b/>
          <w:w w:val="102"/>
          <w:sz w:val="24"/>
          <w:szCs w:val="24"/>
        </w:rPr>
        <w:t>I</w:t>
      </w:r>
      <w:r w:rsidRPr="003A230A">
        <w:rPr>
          <w:b/>
          <w:spacing w:val="1"/>
          <w:w w:val="102"/>
          <w:sz w:val="24"/>
          <w:szCs w:val="24"/>
        </w:rPr>
        <w:t>A</w:t>
      </w:r>
      <w:r w:rsidRPr="003A230A">
        <w:rPr>
          <w:b/>
          <w:w w:val="102"/>
          <w:sz w:val="24"/>
          <w:szCs w:val="24"/>
        </w:rPr>
        <w:t>HAN</w:t>
      </w:r>
    </w:p>
    <w:p w:rsidR="00F230D0" w:rsidRPr="003A230A" w:rsidRDefault="00F230D0" w:rsidP="00F230D0">
      <w:pPr>
        <w:spacing w:before="5" w:line="246" w:lineRule="auto"/>
        <w:ind w:left="555" w:right="113" w:firstLine="400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Pelaksa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aan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proses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belajar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j</w:t>
      </w:r>
      <w:r w:rsidRPr="003A230A">
        <w:rPr>
          <w:sz w:val="24"/>
          <w:szCs w:val="24"/>
        </w:rPr>
        <w:t>ar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pa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a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ta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ku</w:t>
      </w:r>
      <w:r w:rsidRPr="003A230A">
        <w:rPr>
          <w:spacing w:val="-2"/>
          <w:sz w:val="24"/>
          <w:szCs w:val="24"/>
        </w:rPr>
        <w:t>l</w:t>
      </w:r>
      <w:r w:rsidRPr="003A230A">
        <w:rPr>
          <w:sz w:val="24"/>
          <w:szCs w:val="24"/>
        </w:rPr>
        <w:t>iah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 dil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ks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den</w:t>
      </w:r>
      <w:r w:rsidRPr="003A230A">
        <w:rPr>
          <w:spacing w:val="1"/>
          <w:w w:val="102"/>
          <w:sz w:val="24"/>
          <w:szCs w:val="24"/>
        </w:rPr>
        <w:t>g</w:t>
      </w:r>
      <w:r w:rsidRPr="003A230A">
        <w:rPr>
          <w:w w:val="102"/>
          <w:sz w:val="24"/>
          <w:szCs w:val="24"/>
        </w:rPr>
        <w:t xml:space="preserve">an </w:t>
      </w:r>
      <w:proofErr w:type="gram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nggu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pende</w:t>
      </w:r>
      <w:r w:rsidRPr="003A230A">
        <w:rPr>
          <w:spacing w:val="1"/>
          <w:sz w:val="24"/>
          <w:szCs w:val="24"/>
        </w:rPr>
        <w:t>ka</w:t>
      </w:r>
      <w:r w:rsidRPr="003A230A">
        <w:rPr>
          <w:sz w:val="24"/>
          <w:szCs w:val="24"/>
        </w:rPr>
        <w:t>tan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kontruktivi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 xml:space="preserve">e 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ng</w:t>
      </w:r>
      <w:r w:rsidRPr="003A230A">
        <w:rPr>
          <w:spacing w:val="1"/>
          <w:sz w:val="24"/>
          <w:szCs w:val="24"/>
        </w:rPr>
        <w:t>gu</w:t>
      </w:r>
      <w:r w:rsidRPr="003A230A">
        <w:rPr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ber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i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to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e  </w:t>
      </w:r>
      <w:r w:rsidRPr="003A230A">
        <w:rPr>
          <w:w w:val="102"/>
          <w:sz w:val="24"/>
          <w:szCs w:val="24"/>
        </w:rPr>
        <w:t xml:space="preserve">dan </w:t>
      </w:r>
      <w:r w:rsidRPr="003A230A">
        <w:rPr>
          <w:sz w:val="24"/>
          <w:szCs w:val="24"/>
        </w:rPr>
        <w:t>tek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 xml:space="preserve">k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z w:val="24"/>
          <w:szCs w:val="24"/>
        </w:rPr>
        <w:t>mbelaja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. </w:t>
      </w:r>
      <w:r w:rsidRPr="003A230A">
        <w:rPr>
          <w:spacing w:val="18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Me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o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e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gramEnd"/>
      <w:r w:rsidRPr="003A230A">
        <w:rPr>
          <w:sz w:val="24"/>
          <w:szCs w:val="24"/>
        </w:rPr>
        <w:t xml:space="preserve">  tek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ik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pe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 xml:space="preserve">elajaran 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g 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z w:val="24"/>
          <w:szCs w:val="24"/>
        </w:rPr>
        <w:t>bers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-1"/>
          <w:sz w:val="24"/>
          <w:szCs w:val="24"/>
        </w:rPr>
        <w:t>f</w:t>
      </w:r>
      <w:r w:rsidRPr="003A230A">
        <w:rPr>
          <w:sz w:val="24"/>
          <w:szCs w:val="24"/>
        </w:rPr>
        <w:t xml:space="preserve">at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ntera</w:t>
      </w:r>
      <w:r w:rsidRPr="003A230A">
        <w:rPr>
          <w:spacing w:val="1"/>
          <w:sz w:val="24"/>
          <w:szCs w:val="24"/>
        </w:rPr>
        <w:t>kt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 xml:space="preserve">f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ng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acu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pa</w:t>
      </w:r>
      <w:r w:rsidRPr="003A230A">
        <w:rPr>
          <w:sz w:val="24"/>
          <w:szCs w:val="24"/>
        </w:rPr>
        <w:t>da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o</w:t>
      </w:r>
      <w:r w:rsidRPr="003A230A">
        <w:rPr>
          <w:spacing w:val="1"/>
          <w:sz w:val="24"/>
          <w:szCs w:val="24"/>
        </w:rPr>
        <w:t>de</w:t>
      </w:r>
      <w:r w:rsidRPr="003A230A">
        <w:rPr>
          <w:sz w:val="24"/>
          <w:szCs w:val="24"/>
        </w:rPr>
        <w:t>l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pe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j</w:t>
      </w:r>
      <w:r w:rsidRPr="003A230A">
        <w:rPr>
          <w:sz w:val="24"/>
          <w:szCs w:val="24"/>
        </w:rPr>
        <w:t>aran</w:t>
      </w:r>
      <w:r w:rsidRPr="003A230A">
        <w:rPr>
          <w:spacing w:val="27"/>
          <w:sz w:val="24"/>
          <w:szCs w:val="24"/>
        </w:rPr>
        <w:t xml:space="preserve"> </w:t>
      </w:r>
      <w:r w:rsidRPr="003A230A">
        <w:rPr>
          <w:sz w:val="24"/>
          <w:szCs w:val="24"/>
        </w:rPr>
        <w:t>kooperart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f,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v</w:t>
      </w:r>
      <w:r w:rsidRPr="003A230A">
        <w:rPr>
          <w:sz w:val="24"/>
          <w:szCs w:val="24"/>
        </w:rPr>
        <w:t>is,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ko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>tekstual.</w:t>
      </w:r>
    </w:p>
    <w:p w:rsidR="00F230D0" w:rsidRPr="003A230A" w:rsidRDefault="00F230D0" w:rsidP="00F230D0">
      <w:pPr>
        <w:spacing w:before="20" w:line="240" w:lineRule="exact"/>
        <w:rPr>
          <w:sz w:val="24"/>
          <w:szCs w:val="24"/>
        </w:rPr>
      </w:pPr>
    </w:p>
    <w:p w:rsidR="00F230D0" w:rsidRPr="003A230A" w:rsidRDefault="00F230D0" w:rsidP="00F230D0">
      <w:pPr>
        <w:ind w:left="217"/>
        <w:rPr>
          <w:sz w:val="24"/>
          <w:szCs w:val="24"/>
        </w:rPr>
      </w:pPr>
      <w:r w:rsidRPr="003A230A">
        <w:rPr>
          <w:b/>
          <w:spacing w:val="-1"/>
          <w:sz w:val="24"/>
          <w:szCs w:val="24"/>
        </w:rPr>
        <w:t>E</w:t>
      </w:r>
      <w:r w:rsidRPr="003A230A">
        <w:rPr>
          <w:b/>
          <w:sz w:val="24"/>
          <w:szCs w:val="24"/>
        </w:rPr>
        <w:t xml:space="preserve">. </w:t>
      </w:r>
      <w:r w:rsidRPr="003A230A">
        <w:rPr>
          <w:b/>
          <w:spacing w:val="26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MEDIA</w:t>
      </w:r>
    </w:p>
    <w:p w:rsidR="00F230D0" w:rsidRPr="003A230A" w:rsidRDefault="00F230D0" w:rsidP="00F230D0">
      <w:pPr>
        <w:spacing w:before="6"/>
        <w:ind w:left="555" w:right="11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1.</w:t>
      </w:r>
      <w:r>
        <w:rPr>
          <w:spacing w:val="45"/>
          <w:sz w:val="24"/>
          <w:szCs w:val="24"/>
        </w:rPr>
        <w:t xml:space="preserve"> L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-2"/>
          <w:w w:val="103"/>
          <w:sz w:val="24"/>
          <w:szCs w:val="24"/>
        </w:rPr>
        <w:t>t</w:t>
      </w:r>
      <w:r w:rsidRPr="003A230A">
        <w:rPr>
          <w:spacing w:val="1"/>
          <w:w w:val="102"/>
          <w:sz w:val="24"/>
          <w:szCs w:val="24"/>
        </w:rPr>
        <w:t>op</w:t>
      </w:r>
    </w:p>
    <w:p w:rsidR="00F230D0" w:rsidRPr="003A230A" w:rsidRDefault="00F230D0" w:rsidP="00F230D0">
      <w:pPr>
        <w:spacing w:before="6"/>
        <w:ind w:left="555" w:right="7493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2.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LCD</w:t>
      </w:r>
    </w:p>
    <w:p w:rsidR="00F230D0" w:rsidRDefault="00F230D0" w:rsidP="00F230D0">
      <w:pPr>
        <w:spacing w:before="7"/>
        <w:ind w:left="555" w:right="11"/>
        <w:jc w:val="both"/>
        <w:rPr>
          <w:spacing w:val="-1"/>
          <w:w w:val="102"/>
          <w:sz w:val="24"/>
          <w:szCs w:val="24"/>
        </w:rPr>
      </w:pPr>
      <w:r w:rsidRPr="003A230A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-1"/>
          <w:sz w:val="24"/>
          <w:szCs w:val="24"/>
        </w:rPr>
        <w:t>d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a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L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i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spacing w:val="-1"/>
          <w:w w:val="102"/>
          <w:sz w:val="24"/>
          <w:szCs w:val="24"/>
        </w:rPr>
        <w:t>n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spacing w:val="-1"/>
          <w:w w:val="102"/>
          <w:sz w:val="24"/>
          <w:szCs w:val="24"/>
        </w:rPr>
        <w:t>a.</w:t>
      </w:r>
    </w:p>
    <w:p w:rsidR="0057322A" w:rsidRPr="003A230A" w:rsidRDefault="0057322A" w:rsidP="00F230D0">
      <w:pPr>
        <w:spacing w:before="7"/>
        <w:ind w:left="555" w:right="11"/>
        <w:jc w:val="both"/>
        <w:rPr>
          <w:sz w:val="24"/>
          <w:szCs w:val="24"/>
        </w:rPr>
      </w:pPr>
    </w:p>
    <w:p w:rsidR="00F230D0" w:rsidRPr="003A230A" w:rsidRDefault="00F230D0" w:rsidP="00F230D0">
      <w:pPr>
        <w:spacing w:before="7" w:line="260" w:lineRule="exact"/>
        <w:rPr>
          <w:sz w:val="24"/>
          <w:szCs w:val="24"/>
        </w:rPr>
      </w:pPr>
    </w:p>
    <w:p w:rsidR="00F230D0" w:rsidRPr="003A230A" w:rsidRDefault="00F230D0" w:rsidP="00F230D0">
      <w:pPr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F. </w:t>
      </w:r>
      <w:r w:rsidRPr="003A230A">
        <w:rPr>
          <w:b/>
          <w:spacing w:val="38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E</w:t>
      </w:r>
      <w:r w:rsidRPr="003A230A">
        <w:rPr>
          <w:b/>
          <w:spacing w:val="1"/>
          <w:w w:val="102"/>
          <w:sz w:val="24"/>
          <w:szCs w:val="24"/>
        </w:rPr>
        <w:t>V</w:t>
      </w:r>
      <w:r w:rsidRPr="003A230A">
        <w:rPr>
          <w:b/>
          <w:w w:val="102"/>
          <w:sz w:val="24"/>
          <w:szCs w:val="24"/>
        </w:rPr>
        <w:t>ALUASI</w:t>
      </w:r>
    </w:p>
    <w:p w:rsidR="00F230D0" w:rsidRPr="003A230A" w:rsidRDefault="00F230D0" w:rsidP="00F230D0">
      <w:pPr>
        <w:spacing w:before="6" w:line="246" w:lineRule="auto"/>
        <w:ind w:left="555" w:right="112"/>
        <w:jc w:val="both"/>
        <w:rPr>
          <w:sz w:val="24"/>
          <w:szCs w:val="24"/>
        </w:rPr>
      </w:pPr>
      <w:r w:rsidRPr="003A230A">
        <w:rPr>
          <w:sz w:val="24"/>
          <w:szCs w:val="24"/>
        </w:rPr>
        <w:lastRenderedPageBreak/>
        <w:t>U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 xml:space="preserve">uk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en</w:t>
      </w:r>
      <w:r w:rsidRPr="003A230A">
        <w:rPr>
          <w:sz w:val="24"/>
          <w:szCs w:val="24"/>
        </w:rPr>
        <w:t xml:space="preserve">gukur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t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te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ca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k</w:t>
      </w:r>
      <w:r w:rsidRPr="003A230A">
        <w:rPr>
          <w:spacing w:val="2"/>
          <w:sz w:val="24"/>
          <w:szCs w:val="24"/>
        </w:rPr>
        <w:t>o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 xml:space="preserve">etensi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oleh 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sis</w:t>
      </w:r>
      <w:r w:rsidRPr="003A230A">
        <w:rPr>
          <w:spacing w:val="3"/>
          <w:sz w:val="24"/>
          <w:szCs w:val="24"/>
        </w:rPr>
        <w:t>w</w:t>
      </w:r>
      <w:r w:rsidRPr="003A230A">
        <w:rPr>
          <w:sz w:val="24"/>
          <w:szCs w:val="24"/>
        </w:rPr>
        <w:t xml:space="preserve">a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dilaku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pr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 xml:space="preserve">ses 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v</w:t>
      </w:r>
      <w:r w:rsidRPr="003A230A">
        <w:rPr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si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 xml:space="preserve">m </w:t>
      </w:r>
      <w:r w:rsidRPr="003A230A">
        <w:rPr>
          <w:spacing w:val="46"/>
          <w:sz w:val="24"/>
          <w:szCs w:val="24"/>
        </w:rPr>
        <w:t xml:space="preserve"> </w:t>
      </w:r>
      <w:r w:rsidRPr="003A230A">
        <w:rPr>
          <w:sz w:val="24"/>
          <w:szCs w:val="24"/>
        </w:rPr>
        <w:t>ber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i </w:t>
      </w:r>
      <w:r w:rsidRPr="003A230A">
        <w:rPr>
          <w:spacing w:val="53"/>
          <w:sz w:val="24"/>
          <w:szCs w:val="24"/>
        </w:rPr>
        <w:t xml:space="preserve"> </w:t>
      </w:r>
      <w:r w:rsidRPr="003A230A">
        <w:rPr>
          <w:sz w:val="24"/>
          <w:szCs w:val="24"/>
        </w:rPr>
        <w:t>je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is 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dan </w:t>
      </w:r>
      <w:r w:rsidRPr="003A230A">
        <w:rPr>
          <w:spacing w:val="4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 xml:space="preserve">ntuk. </w:t>
      </w:r>
      <w:r w:rsidRPr="003A230A">
        <w:rPr>
          <w:spacing w:val="52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 xml:space="preserve">Jenis </w:t>
      </w:r>
      <w:r w:rsidRPr="003A230A">
        <w:rPr>
          <w:spacing w:val="47"/>
          <w:sz w:val="24"/>
          <w:szCs w:val="24"/>
        </w:rPr>
        <w:t xml:space="preserve"> </w:t>
      </w:r>
      <w:r w:rsidRPr="003A230A">
        <w:rPr>
          <w:sz w:val="24"/>
          <w:szCs w:val="24"/>
        </w:rPr>
        <w:t>eval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g </w:t>
      </w:r>
      <w:r w:rsidRPr="003A230A">
        <w:rPr>
          <w:spacing w:val="46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d</w:t>
      </w:r>
      <w:r w:rsidRPr="003A230A">
        <w:rPr>
          <w:sz w:val="24"/>
          <w:szCs w:val="24"/>
        </w:rPr>
        <w:t>iguna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  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l</w:t>
      </w:r>
      <w:r w:rsidRPr="003A230A">
        <w:rPr>
          <w:spacing w:val="3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m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taku</w:t>
      </w:r>
      <w:r w:rsidRPr="003A230A">
        <w:rPr>
          <w:spacing w:val="1"/>
          <w:sz w:val="24"/>
          <w:szCs w:val="24"/>
        </w:rPr>
        <w:t>li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ini adalah: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 xml:space="preserve">)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nuli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an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-2"/>
          <w:sz w:val="24"/>
          <w:szCs w:val="24"/>
        </w:rPr>
        <w:t>/</w:t>
      </w:r>
      <w:r w:rsidRPr="003A230A">
        <w:rPr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gas</w:t>
      </w:r>
      <w:r w:rsidRPr="003A230A">
        <w:rPr>
          <w:spacing w:val="-2"/>
          <w:sz w:val="24"/>
          <w:szCs w:val="24"/>
        </w:rPr>
        <w:t>/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il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4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(</w:t>
      </w:r>
      <w:r w:rsidRPr="003A230A">
        <w:rPr>
          <w:sz w:val="24"/>
          <w:szCs w:val="24"/>
        </w:rPr>
        <w:t>20%),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(2) uji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Te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 xml:space="preserve">gah </w:t>
      </w:r>
      <w:r w:rsidRPr="003A230A">
        <w:rPr>
          <w:sz w:val="24"/>
          <w:szCs w:val="24"/>
        </w:rPr>
        <w:t>S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ster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(40%),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-1"/>
          <w:sz w:val="24"/>
          <w:szCs w:val="24"/>
        </w:rPr>
        <w:t>3</w:t>
      </w:r>
      <w:r w:rsidRPr="003A230A">
        <w:rPr>
          <w:sz w:val="24"/>
          <w:szCs w:val="24"/>
        </w:rPr>
        <w:t>) Ujian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Akhir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e</w:t>
      </w:r>
      <w:r w:rsidRPr="003A230A">
        <w:rPr>
          <w:spacing w:val="-4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eter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(40%).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Ben</w:t>
      </w:r>
      <w:r w:rsidRPr="003A230A">
        <w:rPr>
          <w:spacing w:val="-2"/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k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eval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 xml:space="preserve">digunakan 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j</w:t>
      </w:r>
      <w:r w:rsidRPr="003A230A">
        <w:rPr>
          <w:spacing w:val="1"/>
          <w:sz w:val="24"/>
          <w:szCs w:val="24"/>
        </w:rPr>
        <w:t>i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T</w:t>
      </w:r>
      <w:r w:rsidRPr="003A230A">
        <w:rPr>
          <w:sz w:val="24"/>
          <w:szCs w:val="24"/>
        </w:rPr>
        <w:t>ul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,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Uj</w:t>
      </w:r>
      <w:r w:rsidRPr="003A230A">
        <w:rPr>
          <w:sz w:val="24"/>
          <w:szCs w:val="24"/>
        </w:rPr>
        <w:t>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L</w:t>
      </w:r>
      <w:r w:rsidRPr="003A230A">
        <w:rPr>
          <w:sz w:val="24"/>
          <w:szCs w:val="24"/>
        </w:rPr>
        <w:t>is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j</w:t>
      </w:r>
      <w:r w:rsidRPr="003A230A">
        <w:rPr>
          <w:sz w:val="24"/>
          <w:szCs w:val="24"/>
        </w:rPr>
        <w:t>i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1"/>
          <w:w w:val="102"/>
          <w:sz w:val="24"/>
          <w:szCs w:val="24"/>
        </w:rPr>
        <w:t>u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n.</w:t>
      </w:r>
    </w:p>
    <w:p w:rsidR="00F230D0" w:rsidRPr="003A230A" w:rsidRDefault="00F230D0" w:rsidP="00F230D0">
      <w:pPr>
        <w:spacing w:before="1" w:line="260" w:lineRule="exact"/>
        <w:rPr>
          <w:sz w:val="24"/>
          <w:szCs w:val="24"/>
        </w:rPr>
      </w:pPr>
    </w:p>
    <w:p w:rsidR="00F230D0" w:rsidRPr="003A230A" w:rsidRDefault="00F230D0" w:rsidP="00F230D0">
      <w:pPr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G. </w:t>
      </w:r>
      <w:r w:rsidRPr="003A230A">
        <w:rPr>
          <w:b/>
          <w:spacing w:val="2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D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FT</w:t>
      </w:r>
      <w:r w:rsidRPr="003A230A">
        <w:rPr>
          <w:b/>
          <w:spacing w:val="-1"/>
          <w:sz w:val="24"/>
          <w:szCs w:val="24"/>
        </w:rPr>
        <w:t>A</w:t>
      </w:r>
      <w:r w:rsidRPr="003A230A">
        <w:rPr>
          <w:b/>
          <w:sz w:val="24"/>
          <w:szCs w:val="24"/>
        </w:rPr>
        <w:t>R</w:t>
      </w:r>
      <w:r w:rsidRPr="003A230A">
        <w:rPr>
          <w:b/>
          <w:spacing w:val="21"/>
          <w:sz w:val="24"/>
          <w:szCs w:val="24"/>
        </w:rPr>
        <w:t xml:space="preserve"> </w:t>
      </w:r>
      <w:r w:rsidRPr="003A230A">
        <w:rPr>
          <w:b/>
          <w:spacing w:val="-1"/>
          <w:w w:val="102"/>
          <w:sz w:val="24"/>
          <w:szCs w:val="24"/>
        </w:rPr>
        <w:t>P</w:t>
      </w:r>
      <w:r w:rsidRPr="003A230A">
        <w:rPr>
          <w:b/>
          <w:w w:val="102"/>
          <w:sz w:val="24"/>
          <w:szCs w:val="24"/>
        </w:rPr>
        <w:t>USTAKA</w:t>
      </w:r>
    </w:p>
    <w:p w:rsidR="00F230D0" w:rsidRPr="003A230A" w:rsidRDefault="00F230D0" w:rsidP="00F230D0">
      <w:pPr>
        <w:spacing w:before="6"/>
        <w:ind w:left="555" w:right="153"/>
        <w:jc w:val="both"/>
        <w:rPr>
          <w:sz w:val="24"/>
          <w:szCs w:val="24"/>
        </w:rPr>
      </w:pPr>
      <w:r w:rsidRPr="003A230A">
        <w:rPr>
          <w:sz w:val="24"/>
          <w:szCs w:val="24"/>
        </w:rPr>
        <w:t xml:space="preserve">1.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Su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7"/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>u</w:t>
      </w:r>
      <w:r w:rsidRPr="003A230A">
        <w:rPr>
          <w:w w:val="103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w w:val="102"/>
          <w:sz w:val="24"/>
          <w:szCs w:val="24"/>
        </w:rPr>
        <w:t>a</w:t>
      </w:r>
    </w:p>
    <w:p w:rsidR="00F230D0" w:rsidRPr="003A230A" w:rsidRDefault="00F230D0" w:rsidP="00F230D0">
      <w:pPr>
        <w:spacing w:before="6"/>
        <w:ind w:left="894"/>
        <w:rPr>
          <w:sz w:val="24"/>
          <w:szCs w:val="24"/>
        </w:rPr>
      </w:pPr>
      <w:r w:rsidRPr="003A230A">
        <w:rPr>
          <w:sz w:val="24"/>
          <w:szCs w:val="24"/>
        </w:rPr>
        <w:t>Licko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proofErr w:type="gramStart"/>
      <w:r w:rsidRPr="003A230A">
        <w:rPr>
          <w:sz w:val="24"/>
          <w:szCs w:val="24"/>
        </w:rPr>
        <w:t xml:space="preserve">, 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proofErr w:type="gramEnd"/>
      <w:r w:rsidRPr="003A230A">
        <w:rPr>
          <w:spacing w:val="1"/>
          <w:sz w:val="24"/>
          <w:szCs w:val="24"/>
        </w:rPr>
        <w:t>.</w:t>
      </w:r>
      <w:r w:rsidRPr="003A230A">
        <w:rPr>
          <w:sz w:val="24"/>
          <w:szCs w:val="24"/>
        </w:rPr>
        <w:t>(2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 xml:space="preserve">02) 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Character </w:t>
      </w:r>
      <w:r w:rsidRPr="003A230A">
        <w:rPr>
          <w:i/>
          <w:spacing w:val="2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Matt</w:t>
      </w:r>
      <w:r w:rsidRPr="003A230A">
        <w:rPr>
          <w:i/>
          <w:spacing w:val="-2"/>
          <w:sz w:val="24"/>
          <w:szCs w:val="24"/>
        </w:rPr>
        <w:t>e</w:t>
      </w:r>
      <w:r w:rsidRPr="003A230A">
        <w:rPr>
          <w:i/>
          <w:spacing w:val="1"/>
          <w:sz w:val="24"/>
          <w:szCs w:val="24"/>
        </w:rPr>
        <w:t>r</w:t>
      </w:r>
      <w:r w:rsidRPr="003A230A">
        <w:rPr>
          <w:i/>
          <w:sz w:val="24"/>
          <w:szCs w:val="24"/>
        </w:rPr>
        <w:t xml:space="preserve">s. </w:t>
      </w:r>
      <w:r w:rsidRPr="003A230A">
        <w:rPr>
          <w:i/>
          <w:spacing w:val="22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Terj</w:t>
      </w:r>
      <w:r w:rsidRPr="003A230A">
        <w:rPr>
          <w:spacing w:val="2"/>
          <w:sz w:val="24"/>
          <w:szCs w:val="24"/>
        </w:rPr>
        <w:t>e</w:t>
      </w:r>
      <w:r w:rsidRPr="003A230A">
        <w:rPr>
          <w:sz w:val="24"/>
          <w:szCs w:val="24"/>
        </w:rPr>
        <w:t>ma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leh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J</w:t>
      </w:r>
      <w:r w:rsidRPr="003A230A">
        <w:rPr>
          <w:spacing w:val="2"/>
          <w:sz w:val="24"/>
          <w:szCs w:val="24"/>
        </w:rPr>
        <w:t>u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 xml:space="preserve">a 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Ab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u 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W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ungo.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>J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rta: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Bu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i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Aks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.</w:t>
      </w:r>
    </w:p>
    <w:p w:rsidR="00F230D0" w:rsidRPr="003A230A" w:rsidRDefault="00F230D0" w:rsidP="00F230D0">
      <w:pPr>
        <w:spacing w:before="7"/>
        <w:ind w:left="894"/>
        <w:rPr>
          <w:sz w:val="24"/>
          <w:szCs w:val="24"/>
        </w:rPr>
      </w:pPr>
      <w:r w:rsidRPr="003A230A">
        <w:rPr>
          <w:sz w:val="24"/>
          <w:szCs w:val="24"/>
        </w:rPr>
        <w:t>Licko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a,  </w:t>
      </w:r>
      <w:r w:rsidRPr="003A230A">
        <w:rPr>
          <w:spacing w:val="43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proofErr w:type="gramStart"/>
      <w:r w:rsidRPr="003A230A">
        <w:rPr>
          <w:sz w:val="24"/>
          <w:szCs w:val="24"/>
        </w:rPr>
        <w:t>.(</w:t>
      </w:r>
      <w:proofErr w:type="gramEnd"/>
      <w:r w:rsidRPr="003A230A">
        <w:rPr>
          <w:sz w:val="24"/>
          <w:szCs w:val="24"/>
        </w:rPr>
        <w:t>20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 xml:space="preserve">2)  </w:t>
      </w:r>
      <w:r w:rsidRPr="003A230A">
        <w:rPr>
          <w:spacing w:val="43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E</w:t>
      </w:r>
      <w:r w:rsidRPr="003A230A">
        <w:rPr>
          <w:i/>
          <w:sz w:val="24"/>
          <w:szCs w:val="24"/>
        </w:rPr>
        <w:t>d</w:t>
      </w:r>
      <w:r w:rsidRPr="003A230A">
        <w:rPr>
          <w:i/>
          <w:spacing w:val="1"/>
          <w:sz w:val="24"/>
          <w:szCs w:val="24"/>
        </w:rPr>
        <w:t>u</w:t>
      </w:r>
      <w:r w:rsidRPr="003A230A">
        <w:rPr>
          <w:i/>
          <w:spacing w:val="-2"/>
          <w:sz w:val="24"/>
          <w:szCs w:val="24"/>
        </w:rPr>
        <w:t>c</w:t>
      </w:r>
      <w:r w:rsidRPr="003A230A">
        <w:rPr>
          <w:i/>
          <w:sz w:val="24"/>
          <w:szCs w:val="24"/>
        </w:rPr>
        <w:t xml:space="preserve">ating  </w:t>
      </w:r>
      <w:r w:rsidRPr="003A230A">
        <w:rPr>
          <w:i/>
          <w:spacing w:val="46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for  </w:t>
      </w:r>
      <w:r w:rsidRPr="003A230A">
        <w:rPr>
          <w:i/>
          <w:spacing w:val="3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Character.  </w:t>
      </w:r>
      <w:r w:rsidRPr="003A230A">
        <w:rPr>
          <w:i/>
          <w:spacing w:val="45"/>
          <w:sz w:val="24"/>
          <w:szCs w:val="24"/>
        </w:rPr>
        <w:t xml:space="preserve"> </w:t>
      </w:r>
      <w:r w:rsidRPr="003A230A">
        <w:rPr>
          <w:sz w:val="24"/>
          <w:szCs w:val="24"/>
        </w:rPr>
        <w:t>Terje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 xml:space="preserve">an  </w:t>
      </w:r>
      <w:r w:rsidRPr="003A230A">
        <w:rPr>
          <w:spacing w:val="4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l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 xml:space="preserve">h  </w:t>
      </w:r>
      <w:r w:rsidRPr="003A230A">
        <w:rPr>
          <w:spacing w:val="36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Ju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 xml:space="preserve">a  </w:t>
      </w:r>
      <w:r w:rsidRPr="003A230A">
        <w:rPr>
          <w:spacing w:val="35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bdu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>W</w:t>
      </w:r>
      <w:r w:rsidRPr="003A230A">
        <w:rPr>
          <w:spacing w:val="2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un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o.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Jaka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a: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m</w:t>
      </w:r>
      <w:r w:rsidRPr="003A230A">
        <w:rPr>
          <w:sz w:val="24"/>
          <w:szCs w:val="24"/>
        </w:rPr>
        <w:t>i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Aks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.</w:t>
      </w:r>
    </w:p>
    <w:p w:rsidR="00F230D0" w:rsidRDefault="00F230D0" w:rsidP="00F230D0">
      <w:pPr>
        <w:spacing w:before="6"/>
        <w:ind w:left="555" w:right="11"/>
        <w:jc w:val="both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2.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Pendukung</w:t>
      </w:r>
      <w:r>
        <w:rPr>
          <w:w w:val="10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bid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n,</w:t>
      </w:r>
      <w:r w:rsidRPr="003A230A">
        <w:rPr>
          <w:spacing w:val="4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Y</w:t>
      </w:r>
      <w:r w:rsidRPr="003A230A">
        <w:rPr>
          <w:sz w:val="24"/>
          <w:szCs w:val="24"/>
        </w:rPr>
        <w:t>.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z w:val="24"/>
          <w:szCs w:val="24"/>
        </w:rPr>
        <w:t>(20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>2).</w:t>
      </w:r>
      <w:r w:rsidRPr="003A230A">
        <w:rPr>
          <w:spacing w:val="40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Pembel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jaran</w:t>
      </w:r>
      <w:r w:rsidRPr="003A230A">
        <w:rPr>
          <w:i/>
          <w:spacing w:val="55"/>
          <w:sz w:val="24"/>
          <w:szCs w:val="24"/>
        </w:rPr>
        <w:t xml:space="preserve"> </w:t>
      </w:r>
      <w:r w:rsidRPr="003A230A">
        <w:rPr>
          <w:i/>
          <w:spacing w:val="1"/>
          <w:sz w:val="24"/>
          <w:szCs w:val="24"/>
        </w:rPr>
        <w:t>B</w:t>
      </w:r>
      <w:r w:rsidRPr="003A230A">
        <w:rPr>
          <w:i/>
          <w:sz w:val="24"/>
          <w:szCs w:val="24"/>
        </w:rPr>
        <w:t>ahasa</w:t>
      </w:r>
      <w:r w:rsidRPr="003A230A">
        <w:rPr>
          <w:i/>
          <w:spacing w:val="4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Berbas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z w:val="24"/>
          <w:szCs w:val="24"/>
        </w:rPr>
        <w:t>s</w:t>
      </w:r>
      <w:r w:rsidRPr="003A230A">
        <w:rPr>
          <w:i/>
          <w:spacing w:val="4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Pendi</w:t>
      </w:r>
      <w:r w:rsidRPr="003A230A">
        <w:rPr>
          <w:i/>
          <w:spacing w:val="1"/>
          <w:sz w:val="24"/>
          <w:szCs w:val="24"/>
        </w:rPr>
        <w:t>di</w:t>
      </w:r>
      <w:r w:rsidRPr="003A230A">
        <w:rPr>
          <w:i/>
          <w:spacing w:val="-2"/>
          <w:sz w:val="24"/>
          <w:szCs w:val="24"/>
        </w:rPr>
        <w:t>k</w:t>
      </w:r>
      <w:r w:rsidRPr="003A230A">
        <w:rPr>
          <w:i/>
          <w:sz w:val="24"/>
          <w:szCs w:val="24"/>
        </w:rPr>
        <w:t>an</w:t>
      </w:r>
      <w:r w:rsidRPr="003A230A">
        <w:rPr>
          <w:i/>
          <w:spacing w:val="50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Karakter.</w:t>
      </w:r>
      <w:r w:rsidRPr="003A230A">
        <w:rPr>
          <w:i/>
          <w:spacing w:val="4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Bandung:</w:t>
      </w:r>
    </w:p>
    <w:p w:rsidR="00F230D0" w:rsidRDefault="00F230D0" w:rsidP="00F230D0">
      <w:pPr>
        <w:spacing w:before="6"/>
        <w:ind w:left="555" w:right="11"/>
        <w:jc w:val="both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Refi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Ad</w:t>
      </w:r>
      <w:r w:rsidRPr="003A230A">
        <w:rPr>
          <w:spacing w:val="1"/>
          <w:w w:val="102"/>
          <w:sz w:val="24"/>
          <w:szCs w:val="24"/>
        </w:rPr>
        <w:t>i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w w:val="102"/>
          <w:sz w:val="24"/>
          <w:szCs w:val="24"/>
        </w:rPr>
        <w:t>a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>Meg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3"/>
          <w:sz w:val="24"/>
          <w:szCs w:val="24"/>
        </w:rPr>
        <w:t>w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i</w:t>
      </w:r>
      <w:proofErr w:type="gramStart"/>
      <w:r w:rsidRPr="003A230A">
        <w:rPr>
          <w:sz w:val="24"/>
          <w:szCs w:val="24"/>
        </w:rPr>
        <w:t xml:space="preserve">,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z w:val="24"/>
          <w:szCs w:val="24"/>
        </w:rPr>
        <w:t>R</w:t>
      </w:r>
      <w:proofErr w:type="gramEnd"/>
      <w:r w:rsidRPr="003A230A">
        <w:rPr>
          <w:sz w:val="24"/>
          <w:szCs w:val="24"/>
        </w:rPr>
        <w:t>.</w:t>
      </w:r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z w:val="24"/>
          <w:szCs w:val="24"/>
        </w:rPr>
        <w:t>(2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>04).</w:t>
      </w:r>
      <w:r w:rsidRPr="003A230A">
        <w:rPr>
          <w:spacing w:val="44"/>
          <w:sz w:val="24"/>
          <w:szCs w:val="24"/>
        </w:rPr>
        <w:t xml:space="preserve"> </w:t>
      </w:r>
      <w:proofErr w:type="gramStart"/>
      <w:r w:rsidRPr="003A230A">
        <w:rPr>
          <w:i/>
          <w:sz w:val="24"/>
          <w:szCs w:val="24"/>
        </w:rPr>
        <w:t>Pendi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ikan </w:t>
      </w:r>
      <w:r w:rsidRPr="003A230A">
        <w:rPr>
          <w:i/>
          <w:spacing w:val="1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Karakter</w:t>
      </w:r>
      <w:proofErr w:type="gramEnd"/>
      <w:r w:rsidRPr="003A230A">
        <w:rPr>
          <w:i/>
          <w:sz w:val="24"/>
          <w:szCs w:val="24"/>
        </w:rPr>
        <w:t>:</w:t>
      </w:r>
      <w:r w:rsidRPr="003A230A">
        <w:rPr>
          <w:i/>
          <w:spacing w:val="51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S</w:t>
      </w:r>
      <w:r w:rsidRPr="003A230A">
        <w:rPr>
          <w:i/>
          <w:spacing w:val="1"/>
          <w:sz w:val="24"/>
          <w:szCs w:val="24"/>
        </w:rPr>
        <w:t>o</w:t>
      </w:r>
      <w:r w:rsidRPr="003A230A">
        <w:rPr>
          <w:i/>
          <w:spacing w:val="-2"/>
          <w:sz w:val="24"/>
          <w:szCs w:val="24"/>
        </w:rPr>
        <w:t>l</w:t>
      </w:r>
      <w:r w:rsidRPr="003A230A">
        <w:rPr>
          <w:i/>
          <w:sz w:val="24"/>
          <w:szCs w:val="24"/>
        </w:rPr>
        <w:t>usi</w:t>
      </w:r>
      <w:r w:rsidRPr="003A230A">
        <w:rPr>
          <w:i/>
          <w:spacing w:val="4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yang</w:t>
      </w:r>
      <w:r w:rsidRPr="003A230A">
        <w:rPr>
          <w:i/>
          <w:spacing w:val="4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tepat</w:t>
      </w:r>
      <w:r w:rsidRPr="003A230A">
        <w:rPr>
          <w:i/>
          <w:spacing w:val="4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unt</w:t>
      </w:r>
      <w:r w:rsidRPr="003A230A">
        <w:rPr>
          <w:i/>
          <w:spacing w:val="1"/>
          <w:sz w:val="24"/>
          <w:szCs w:val="24"/>
        </w:rPr>
        <w:t>u</w:t>
      </w:r>
      <w:r w:rsidRPr="003A230A">
        <w:rPr>
          <w:i/>
          <w:sz w:val="24"/>
          <w:szCs w:val="24"/>
        </w:rPr>
        <w:t>k</w:t>
      </w:r>
      <w:r w:rsidRPr="003A230A">
        <w:rPr>
          <w:i/>
          <w:spacing w:val="44"/>
          <w:sz w:val="24"/>
          <w:szCs w:val="24"/>
        </w:rPr>
        <w:t xml:space="preserve"> </w:t>
      </w:r>
      <w:r w:rsidRPr="003A230A">
        <w:rPr>
          <w:i/>
          <w:w w:val="102"/>
          <w:sz w:val="24"/>
          <w:szCs w:val="24"/>
        </w:rPr>
        <w:t>me</w:t>
      </w:r>
      <w:r w:rsidRPr="003A230A">
        <w:rPr>
          <w:i/>
          <w:spacing w:val="1"/>
          <w:w w:val="102"/>
          <w:sz w:val="24"/>
          <w:szCs w:val="24"/>
        </w:rPr>
        <w:t>m</w:t>
      </w:r>
      <w:r w:rsidRPr="003A230A">
        <w:rPr>
          <w:i/>
          <w:w w:val="102"/>
          <w:sz w:val="24"/>
          <w:szCs w:val="24"/>
        </w:rPr>
        <w:t xml:space="preserve">bangun </w:t>
      </w:r>
      <w:r w:rsidRPr="003A230A">
        <w:rPr>
          <w:i/>
          <w:sz w:val="24"/>
          <w:szCs w:val="24"/>
        </w:rPr>
        <w:t>bangsa.</w:t>
      </w:r>
      <w:r w:rsidRPr="003A230A">
        <w:rPr>
          <w:i/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Jakarat.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BP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>Migas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St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Energ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w w:val="102"/>
          <w:sz w:val="24"/>
          <w:szCs w:val="24"/>
        </w:rPr>
        <w:t>.</w:t>
      </w:r>
      <w:r>
        <w:rPr>
          <w:w w:val="10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as 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(2010a), 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</w:t>
      </w:r>
      <w:r w:rsidRPr="003A230A">
        <w:rPr>
          <w:i/>
          <w:spacing w:val="1"/>
          <w:sz w:val="24"/>
          <w:szCs w:val="24"/>
        </w:rPr>
        <w:t>g</w:t>
      </w:r>
      <w:r w:rsidRPr="003A230A">
        <w:rPr>
          <w:i/>
          <w:sz w:val="24"/>
          <w:szCs w:val="24"/>
        </w:rPr>
        <w:t>emban</w:t>
      </w:r>
      <w:r w:rsidRPr="003A230A">
        <w:rPr>
          <w:i/>
          <w:spacing w:val="1"/>
          <w:sz w:val="24"/>
          <w:szCs w:val="24"/>
        </w:rPr>
        <w:t>g</w:t>
      </w:r>
      <w:r w:rsidRPr="003A230A">
        <w:rPr>
          <w:i/>
          <w:sz w:val="24"/>
          <w:szCs w:val="24"/>
        </w:rPr>
        <w:t xml:space="preserve">an </w:t>
      </w:r>
      <w:r w:rsidRPr="003A230A">
        <w:rPr>
          <w:i/>
          <w:spacing w:val="2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Pendi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ikan </w:t>
      </w:r>
      <w:r w:rsidRPr="003A230A">
        <w:rPr>
          <w:i/>
          <w:spacing w:val="18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 xml:space="preserve">kter </w:t>
      </w:r>
      <w:r w:rsidRPr="003A230A">
        <w:rPr>
          <w:i/>
          <w:spacing w:val="11"/>
          <w:sz w:val="24"/>
          <w:szCs w:val="24"/>
        </w:rPr>
        <w:t xml:space="preserve"> 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an </w:t>
      </w:r>
      <w:r w:rsidRPr="003A230A">
        <w:rPr>
          <w:i/>
          <w:spacing w:val="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Budaya </w:t>
      </w:r>
      <w:r w:rsidRPr="003A230A">
        <w:rPr>
          <w:i/>
          <w:spacing w:val="10"/>
          <w:sz w:val="24"/>
          <w:szCs w:val="24"/>
        </w:rPr>
        <w:t xml:space="preserve"> </w:t>
      </w:r>
      <w:r w:rsidRPr="003A230A">
        <w:rPr>
          <w:i/>
          <w:w w:val="102"/>
          <w:sz w:val="24"/>
          <w:szCs w:val="24"/>
        </w:rPr>
        <w:t>Ban</w:t>
      </w:r>
      <w:r w:rsidRPr="003A230A">
        <w:rPr>
          <w:i/>
          <w:spacing w:val="1"/>
          <w:w w:val="102"/>
          <w:sz w:val="24"/>
          <w:szCs w:val="24"/>
        </w:rPr>
        <w:t>g</w:t>
      </w:r>
      <w:r w:rsidRPr="003A230A">
        <w:rPr>
          <w:i/>
          <w:w w:val="102"/>
          <w:sz w:val="24"/>
          <w:szCs w:val="24"/>
        </w:rPr>
        <w:t>s</w:t>
      </w:r>
      <w:r w:rsidRPr="003A230A">
        <w:rPr>
          <w:i/>
          <w:spacing w:val="1"/>
          <w:w w:val="102"/>
          <w:sz w:val="24"/>
          <w:szCs w:val="24"/>
        </w:rPr>
        <w:t>a</w:t>
      </w:r>
      <w:r w:rsidRPr="003A230A">
        <w:rPr>
          <w:i/>
          <w:w w:val="102"/>
          <w:sz w:val="24"/>
          <w:szCs w:val="24"/>
        </w:rPr>
        <w:t>,</w:t>
      </w:r>
      <w:r w:rsidRPr="003A230A">
        <w:rPr>
          <w:sz w:val="24"/>
          <w:szCs w:val="24"/>
        </w:rPr>
        <w:t>Jaka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ta: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ik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.</w:t>
      </w:r>
      <w:r>
        <w:rPr>
          <w:w w:val="10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as   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(</w:t>
      </w:r>
      <w:r w:rsidRPr="003A230A">
        <w:rPr>
          <w:sz w:val="24"/>
          <w:szCs w:val="24"/>
        </w:rPr>
        <w:t xml:space="preserve">2010b),     </w:t>
      </w:r>
      <w:r w:rsidRPr="003A230A">
        <w:rPr>
          <w:i/>
          <w:sz w:val="24"/>
          <w:szCs w:val="24"/>
        </w:rPr>
        <w:t xml:space="preserve">Kerangka    </w:t>
      </w:r>
      <w:r w:rsidRPr="003A230A">
        <w:rPr>
          <w:i/>
          <w:spacing w:val="5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Ac</w:t>
      </w:r>
      <w:r w:rsidRPr="003A230A">
        <w:rPr>
          <w:i/>
          <w:spacing w:val="-2"/>
          <w:sz w:val="24"/>
          <w:szCs w:val="24"/>
        </w:rPr>
        <w:t>c</w:t>
      </w:r>
      <w:r w:rsidRPr="003A230A">
        <w:rPr>
          <w:i/>
          <w:sz w:val="24"/>
          <w:szCs w:val="24"/>
        </w:rPr>
        <w:t>u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 xml:space="preserve">n    </w:t>
      </w:r>
      <w:r w:rsidRPr="003A230A">
        <w:rPr>
          <w:i/>
          <w:spacing w:val="1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</w:t>
      </w:r>
      <w:r w:rsidRPr="003A230A">
        <w:rPr>
          <w:i/>
          <w:spacing w:val="-2"/>
          <w:sz w:val="24"/>
          <w:szCs w:val="24"/>
        </w:rPr>
        <w:t>e</w:t>
      </w:r>
      <w:r w:rsidRPr="003A230A">
        <w:rPr>
          <w:i/>
          <w:sz w:val="24"/>
          <w:szCs w:val="24"/>
        </w:rPr>
        <w:t>n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ikan    </w:t>
      </w:r>
      <w:r w:rsidRPr="003A230A">
        <w:rPr>
          <w:i/>
          <w:spacing w:val="8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Karakter,    </w:t>
      </w:r>
      <w:r w:rsidRPr="003A230A">
        <w:rPr>
          <w:i/>
          <w:spacing w:val="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Ja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rta: </w:t>
      </w:r>
    </w:p>
    <w:p w:rsidR="00F230D0" w:rsidRPr="003A230A" w:rsidRDefault="00F230D0" w:rsidP="00F230D0">
      <w:pPr>
        <w:spacing w:before="6"/>
        <w:ind w:left="555" w:right="11"/>
        <w:jc w:val="both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as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.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as   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(2011</w:t>
      </w:r>
      <w:r w:rsidRPr="003A230A">
        <w:rPr>
          <w:spacing w:val="2"/>
          <w:sz w:val="24"/>
          <w:szCs w:val="24"/>
        </w:rPr>
        <w:t>)</w:t>
      </w:r>
      <w:r w:rsidRPr="003A230A">
        <w:rPr>
          <w:sz w:val="24"/>
          <w:szCs w:val="24"/>
        </w:rPr>
        <w:t xml:space="preserve">,  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Pa</w:t>
      </w:r>
      <w:r w:rsidRPr="003A230A">
        <w:rPr>
          <w:i/>
          <w:spacing w:val="1"/>
          <w:sz w:val="24"/>
          <w:szCs w:val="24"/>
        </w:rPr>
        <w:t>n</w:t>
      </w:r>
      <w:r w:rsidRPr="003A230A">
        <w:rPr>
          <w:i/>
          <w:sz w:val="24"/>
          <w:szCs w:val="24"/>
        </w:rPr>
        <w:t xml:space="preserve">duan   </w:t>
      </w:r>
      <w:r w:rsidRPr="003A230A">
        <w:rPr>
          <w:i/>
          <w:spacing w:val="7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Pel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ksan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 xml:space="preserve">an   </w:t>
      </w:r>
      <w:r w:rsidRPr="003A230A">
        <w:rPr>
          <w:i/>
          <w:spacing w:val="1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idikan   </w:t>
      </w:r>
      <w:r w:rsidRPr="003A230A">
        <w:rPr>
          <w:i/>
          <w:spacing w:val="11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 xml:space="preserve">kter,   </w:t>
      </w:r>
      <w:r w:rsidRPr="003A230A">
        <w:rPr>
          <w:i/>
          <w:spacing w:val="7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J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r</w:t>
      </w:r>
      <w:r w:rsidRPr="003A230A">
        <w:rPr>
          <w:spacing w:val="2"/>
          <w:w w:val="102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3"/>
          <w:sz w:val="24"/>
          <w:szCs w:val="24"/>
        </w:rPr>
        <w:t>:</w:t>
      </w:r>
      <w:r>
        <w:rPr>
          <w:w w:val="103"/>
          <w:sz w:val="24"/>
          <w:szCs w:val="24"/>
        </w:rPr>
        <w:t xml:space="preserve"> </w:t>
      </w:r>
      <w:proofErr w:type="gramStart"/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as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.</w:t>
      </w:r>
      <w:proofErr w:type="gramEnd"/>
    </w:p>
    <w:p w:rsidR="00F230D0" w:rsidRPr="003A230A" w:rsidRDefault="00F230D0" w:rsidP="00F230D0">
      <w:pPr>
        <w:spacing w:before="7"/>
        <w:ind w:left="567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uppe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an,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J.J.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>991).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Character.</w:t>
      </w:r>
      <w:r w:rsidRPr="003A230A">
        <w:rPr>
          <w:i/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New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York: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Oxford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Universi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y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Press</w:t>
      </w:r>
    </w:p>
    <w:p w:rsidR="00F230D0" w:rsidRPr="003A230A" w:rsidRDefault="00F230D0" w:rsidP="00F230D0">
      <w:pPr>
        <w:spacing w:before="6"/>
        <w:ind w:left="567"/>
        <w:rPr>
          <w:sz w:val="24"/>
          <w:szCs w:val="24"/>
        </w:rPr>
      </w:pP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ller,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M.</w:t>
      </w:r>
      <w:r w:rsidRPr="003A230A">
        <w:rPr>
          <w:spacing w:val="1"/>
          <w:sz w:val="24"/>
          <w:szCs w:val="24"/>
        </w:rPr>
        <w:t>D</w:t>
      </w:r>
      <w:proofErr w:type="gramStart"/>
      <w:r w:rsidRPr="003A230A">
        <w:rPr>
          <w:sz w:val="24"/>
          <w:szCs w:val="24"/>
        </w:rPr>
        <w:t>,.</w:t>
      </w:r>
      <w:proofErr w:type="gramEnd"/>
      <w:r w:rsidRPr="003A230A">
        <w:rPr>
          <w:spacing w:val="11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et</w:t>
      </w:r>
      <w:proofErr w:type="gramEnd"/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al.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(2009).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Measu</w:t>
      </w:r>
      <w:r w:rsidRPr="003A230A">
        <w:rPr>
          <w:spacing w:val="3"/>
          <w:sz w:val="24"/>
          <w:szCs w:val="24"/>
        </w:rPr>
        <w:t>r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e</w:t>
      </w:r>
      <w:r w:rsidRPr="003A230A">
        <w:rPr>
          <w:sz w:val="24"/>
          <w:szCs w:val="24"/>
        </w:rPr>
        <w:t>nt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and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ss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m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t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in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>Teaching.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10</w:t>
      </w:r>
      <w:r w:rsidRPr="003A230A">
        <w:rPr>
          <w:spacing w:val="7"/>
          <w:sz w:val="24"/>
          <w:szCs w:val="24"/>
        </w:rPr>
        <w:t xml:space="preserve"> </w:t>
      </w:r>
      <w:proofErr w:type="gramStart"/>
      <w:r w:rsidRPr="003A230A">
        <w:rPr>
          <w:w w:val="102"/>
          <w:sz w:val="24"/>
          <w:szCs w:val="24"/>
        </w:rPr>
        <w:t>th</w:t>
      </w:r>
      <w:proofErr w:type="gramEnd"/>
    </w:p>
    <w:p w:rsidR="00F230D0" w:rsidRPr="003A230A" w:rsidRDefault="00F230D0" w:rsidP="00F230D0">
      <w:pPr>
        <w:spacing w:before="7"/>
        <w:ind w:left="567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ovi</w:t>
      </w:r>
      <w:r w:rsidRPr="003A230A">
        <w:rPr>
          <w:spacing w:val="-2"/>
          <w:sz w:val="24"/>
          <w:szCs w:val="24"/>
        </w:rPr>
        <w:t>c</w:t>
      </w:r>
      <w:r w:rsidRPr="003A230A">
        <w:rPr>
          <w:sz w:val="24"/>
          <w:szCs w:val="24"/>
        </w:rPr>
        <w:t xml:space="preserve">k, 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1"/>
          <w:sz w:val="24"/>
          <w:szCs w:val="24"/>
        </w:rPr>
        <w:t>.</w:t>
      </w:r>
      <w:proofErr w:type="gramStart"/>
      <w:r w:rsidRPr="003A230A">
        <w:rPr>
          <w:sz w:val="24"/>
          <w:szCs w:val="24"/>
        </w:rPr>
        <w:t xml:space="preserve">, 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z w:val="24"/>
          <w:szCs w:val="24"/>
        </w:rPr>
        <w:t>et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l. 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z w:val="24"/>
          <w:szCs w:val="24"/>
        </w:rPr>
        <w:t>(2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 xml:space="preserve">09).   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Build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z w:val="24"/>
          <w:szCs w:val="24"/>
        </w:rPr>
        <w:t xml:space="preserve">ng  </w:t>
      </w:r>
      <w:r w:rsidRPr="003A230A">
        <w:rPr>
          <w:i/>
          <w:spacing w:val="6"/>
          <w:sz w:val="24"/>
          <w:szCs w:val="24"/>
        </w:rPr>
        <w:t xml:space="preserve"> </w:t>
      </w:r>
      <w:r w:rsidRPr="003A230A">
        <w:rPr>
          <w:i/>
          <w:spacing w:val="2"/>
          <w:sz w:val="24"/>
          <w:szCs w:val="24"/>
        </w:rPr>
        <w:t>L</w:t>
      </w:r>
      <w:r w:rsidRPr="003A230A">
        <w:rPr>
          <w:i/>
          <w:spacing w:val="-1"/>
          <w:sz w:val="24"/>
          <w:szCs w:val="24"/>
        </w:rPr>
        <w:t>e</w:t>
      </w:r>
      <w:r w:rsidRPr="003A230A">
        <w:rPr>
          <w:i/>
          <w:sz w:val="24"/>
          <w:szCs w:val="24"/>
        </w:rPr>
        <w:t xml:space="preserve">raning  </w:t>
      </w:r>
      <w:r w:rsidRPr="003A230A">
        <w:rPr>
          <w:i/>
          <w:spacing w:val="7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Com</w:t>
      </w:r>
      <w:r w:rsidRPr="003A230A">
        <w:rPr>
          <w:i/>
          <w:spacing w:val="1"/>
          <w:sz w:val="24"/>
          <w:szCs w:val="24"/>
        </w:rPr>
        <w:t>m</w:t>
      </w:r>
      <w:r w:rsidRPr="003A230A">
        <w:rPr>
          <w:i/>
          <w:sz w:val="24"/>
          <w:szCs w:val="24"/>
        </w:rPr>
        <w:t xml:space="preserve">unities  </w:t>
      </w:r>
      <w:r w:rsidRPr="003A230A">
        <w:rPr>
          <w:i/>
          <w:spacing w:val="14"/>
          <w:sz w:val="24"/>
          <w:szCs w:val="24"/>
        </w:rPr>
        <w:t xml:space="preserve"> </w:t>
      </w:r>
      <w:proofErr w:type="gramStart"/>
      <w:r w:rsidRPr="003A230A">
        <w:rPr>
          <w:i/>
          <w:sz w:val="24"/>
          <w:szCs w:val="24"/>
        </w:rPr>
        <w:t>w</w:t>
      </w:r>
      <w:r w:rsidRPr="003A230A">
        <w:rPr>
          <w:i/>
          <w:spacing w:val="1"/>
          <w:sz w:val="24"/>
          <w:szCs w:val="24"/>
        </w:rPr>
        <w:t>i</w:t>
      </w:r>
      <w:r w:rsidRPr="003A230A">
        <w:rPr>
          <w:i/>
          <w:sz w:val="24"/>
          <w:szCs w:val="24"/>
        </w:rPr>
        <w:t xml:space="preserve">th </w:t>
      </w:r>
      <w:r w:rsidRPr="003A230A">
        <w:rPr>
          <w:i/>
          <w:spacing w:val="55"/>
          <w:sz w:val="24"/>
          <w:szCs w:val="24"/>
        </w:rPr>
        <w:t xml:space="preserve"> </w:t>
      </w:r>
      <w:r w:rsidRPr="003A230A">
        <w:rPr>
          <w:i/>
          <w:w w:val="102"/>
          <w:sz w:val="24"/>
          <w:szCs w:val="24"/>
        </w:rPr>
        <w:t>Charac</w:t>
      </w:r>
      <w:r w:rsidRPr="003A230A">
        <w:rPr>
          <w:i/>
          <w:spacing w:val="1"/>
          <w:w w:val="102"/>
          <w:sz w:val="24"/>
          <w:szCs w:val="24"/>
        </w:rPr>
        <w:t>t</w:t>
      </w:r>
      <w:r w:rsidRPr="003A230A">
        <w:rPr>
          <w:i/>
          <w:spacing w:val="-1"/>
          <w:w w:val="102"/>
          <w:sz w:val="24"/>
          <w:szCs w:val="24"/>
        </w:rPr>
        <w:t>e</w:t>
      </w:r>
      <w:r w:rsidRPr="003A230A">
        <w:rPr>
          <w:i/>
          <w:w w:val="102"/>
          <w:sz w:val="24"/>
          <w:szCs w:val="24"/>
        </w:rPr>
        <w:t>r</w:t>
      </w:r>
      <w:proofErr w:type="gramEnd"/>
      <w:r w:rsidRPr="003A230A">
        <w:rPr>
          <w:i/>
          <w:w w:val="102"/>
          <w:sz w:val="24"/>
          <w:szCs w:val="24"/>
        </w:rPr>
        <w:t>.</w:t>
      </w:r>
      <w:r>
        <w:rPr>
          <w:i/>
          <w:w w:val="10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x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ndri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: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AS</w:t>
      </w:r>
      <w:r w:rsidRPr="003A230A">
        <w:rPr>
          <w:spacing w:val="-2"/>
          <w:w w:val="102"/>
          <w:sz w:val="24"/>
          <w:szCs w:val="24"/>
        </w:rPr>
        <w:t>C</w:t>
      </w:r>
      <w:r w:rsidRPr="003A230A">
        <w:rPr>
          <w:w w:val="102"/>
          <w:sz w:val="24"/>
          <w:szCs w:val="24"/>
        </w:rPr>
        <w:t>D</w:t>
      </w:r>
    </w:p>
    <w:p w:rsidR="00F230D0" w:rsidRDefault="00F230D0" w:rsidP="00F230D0">
      <w:pPr>
        <w:spacing w:before="6" w:line="246" w:lineRule="auto"/>
        <w:ind w:left="567" w:right="116"/>
        <w:rPr>
          <w:w w:val="102"/>
          <w:sz w:val="24"/>
          <w:szCs w:val="24"/>
        </w:rPr>
      </w:pPr>
      <w:r w:rsidRPr="003A230A">
        <w:rPr>
          <w:spacing w:val="2"/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i,</w:t>
      </w:r>
      <w:r w:rsidRPr="003A230A">
        <w:rPr>
          <w:spacing w:val="20"/>
          <w:sz w:val="24"/>
          <w:szCs w:val="24"/>
        </w:rPr>
        <w:t xml:space="preserve"> </w:t>
      </w:r>
      <w:r w:rsidRPr="003A230A">
        <w:rPr>
          <w:sz w:val="24"/>
          <w:szCs w:val="24"/>
        </w:rPr>
        <w:t>M.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&amp;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Hari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o,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2</w:t>
      </w:r>
      <w:r w:rsidRPr="003A230A">
        <w:rPr>
          <w:sz w:val="24"/>
          <w:szCs w:val="24"/>
        </w:rPr>
        <w:t>012).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</w:t>
      </w:r>
      <w:r w:rsidRPr="003A230A">
        <w:rPr>
          <w:i/>
          <w:spacing w:val="-1"/>
          <w:sz w:val="24"/>
          <w:szCs w:val="24"/>
        </w:rPr>
        <w:t>o</w:t>
      </w:r>
      <w:r w:rsidRPr="003A230A">
        <w:rPr>
          <w:i/>
          <w:sz w:val="24"/>
          <w:szCs w:val="24"/>
        </w:rPr>
        <w:t>nsep</w:t>
      </w:r>
      <w:r w:rsidRPr="003A230A">
        <w:rPr>
          <w:i/>
          <w:spacing w:val="18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dan</w:t>
      </w:r>
      <w:r w:rsidRPr="003A230A">
        <w:rPr>
          <w:i/>
          <w:spacing w:val="1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M</w:t>
      </w:r>
      <w:r w:rsidRPr="003A230A">
        <w:rPr>
          <w:i/>
          <w:spacing w:val="1"/>
          <w:sz w:val="24"/>
          <w:szCs w:val="24"/>
        </w:rPr>
        <w:t>o</w:t>
      </w:r>
      <w:r w:rsidRPr="003A230A">
        <w:rPr>
          <w:i/>
          <w:sz w:val="24"/>
          <w:szCs w:val="24"/>
        </w:rPr>
        <w:t>d</w:t>
      </w:r>
      <w:r w:rsidRPr="003A230A">
        <w:rPr>
          <w:i/>
          <w:spacing w:val="-2"/>
          <w:sz w:val="24"/>
          <w:szCs w:val="24"/>
        </w:rPr>
        <w:t>e</w:t>
      </w:r>
      <w:r w:rsidRPr="003A230A">
        <w:rPr>
          <w:i/>
          <w:sz w:val="24"/>
          <w:szCs w:val="24"/>
        </w:rPr>
        <w:t>l</w:t>
      </w:r>
      <w:r w:rsidRPr="003A230A">
        <w:rPr>
          <w:i/>
          <w:spacing w:val="17"/>
          <w:sz w:val="24"/>
          <w:szCs w:val="24"/>
        </w:rPr>
        <w:t xml:space="preserve"> </w:t>
      </w:r>
      <w:r w:rsidRPr="003A230A">
        <w:rPr>
          <w:i/>
          <w:spacing w:val="1"/>
          <w:sz w:val="24"/>
          <w:szCs w:val="24"/>
        </w:rPr>
        <w:t>P</w:t>
      </w:r>
      <w:r w:rsidRPr="003A230A">
        <w:rPr>
          <w:i/>
          <w:spacing w:val="-1"/>
          <w:sz w:val="24"/>
          <w:szCs w:val="24"/>
        </w:rPr>
        <w:t>e</w:t>
      </w:r>
      <w:r w:rsidRPr="003A230A">
        <w:rPr>
          <w:i/>
          <w:sz w:val="24"/>
          <w:szCs w:val="24"/>
        </w:rPr>
        <w:t>n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z w:val="24"/>
          <w:szCs w:val="24"/>
        </w:rPr>
        <w:t>dikan</w:t>
      </w:r>
      <w:r w:rsidRPr="003A230A">
        <w:rPr>
          <w:i/>
          <w:spacing w:val="26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pacing w:val="-2"/>
          <w:sz w:val="24"/>
          <w:szCs w:val="24"/>
        </w:rPr>
        <w:t>k</w:t>
      </w:r>
      <w:r w:rsidRPr="003A230A">
        <w:rPr>
          <w:i/>
          <w:spacing w:val="1"/>
          <w:sz w:val="24"/>
          <w:szCs w:val="24"/>
        </w:rPr>
        <w:t>t</w:t>
      </w:r>
      <w:r w:rsidRPr="003A230A">
        <w:rPr>
          <w:i/>
          <w:sz w:val="24"/>
          <w:szCs w:val="24"/>
        </w:rPr>
        <w:t>er.</w:t>
      </w:r>
      <w:r w:rsidRPr="003A230A">
        <w:rPr>
          <w:i/>
          <w:spacing w:val="2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Bandu</w:t>
      </w:r>
      <w:r w:rsidRPr="003A230A">
        <w:rPr>
          <w:spacing w:val="1"/>
          <w:w w:val="102"/>
          <w:sz w:val="24"/>
          <w:szCs w:val="24"/>
        </w:rPr>
        <w:t>ng</w:t>
      </w:r>
      <w:r w:rsidRPr="003A230A">
        <w:rPr>
          <w:w w:val="103"/>
          <w:sz w:val="24"/>
          <w:szCs w:val="24"/>
        </w:rPr>
        <w:t xml:space="preserve">: </w:t>
      </w:r>
      <w:r w:rsidRPr="003A230A">
        <w:rPr>
          <w:sz w:val="24"/>
          <w:szCs w:val="24"/>
        </w:rPr>
        <w:t>R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ja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Ro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da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w w:val="102"/>
          <w:sz w:val="24"/>
          <w:szCs w:val="24"/>
        </w:rPr>
        <w:t>a</w:t>
      </w:r>
    </w:p>
    <w:p w:rsidR="0057322A" w:rsidRDefault="0057322A" w:rsidP="00F230D0">
      <w:pPr>
        <w:spacing w:before="6" w:line="246" w:lineRule="auto"/>
        <w:ind w:left="567" w:right="116"/>
        <w:rPr>
          <w:w w:val="102"/>
          <w:sz w:val="24"/>
          <w:szCs w:val="24"/>
        </w:rPr>
      </w:pPr>
    </w:p>
    <w:p w:rsidR="0057322A" w:rsidRPr="0039784C" w:rsidRDefault="0057322A" w:rsidP="0057322A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b/>
          <w:bCs/>
          <w:lang w:val="sv-SE"/>
        </w:rPr>
      </w:pPr>
      <w:r w:rsidRPr="0039784C">
        <w:rPr>
          <w:b/>
          <w:bCs/>
          <w:lang w:val="sv-SE"/>
        </w:rPr>
        <w:t>Tugas</w:t>
      </w:r>
    </w:p>
    <w:p w:rsidR="0057322A" w:rsidRPr="00662777" w:rsidRDefault="0057322A" w:rsidP="0057322A">
      <w:pPr>
        <w:rPr>
          <w:lang w:val="sv-SE"/>
        </w:rPr>
      </w:pPr>
    </w:p>
    <w:p w:rsidR="0057322A" w:rsidRPr="00270346" w:rsidRDefault="0057322A" w:rsidP="0057322A">
      <w:pPr>
        <w:ind w:left="720"/>
        <w:jc w:val="both"/>
        <w:rPr>
          <w:sz w:val="24"/>
          <w:szCs w:val="24"/>
          <w:lang w:val="id-ID"/>
        </w:rPr>
      </w:pPr>
      <w:r w:rsidRPr="00270346">
        <w:rPr>
          <w:sz w:val="24"/>
          <w:szCs w:val="24"/>
          <w:lang w:val="sv-SE"/>
        </w:rPr>
        <w:t xml:space="preserve">Tugas-tugas yang diberikan berupa </w:t>
      </w:r>
      <w:r w:rsidRPr="00270346">
        <w:rPr>
          <w:sz w:val="24"/>
          <w:szCs w:val="24"/>
          <w:lang w:val="id-ID"/>
        </w:rPr>
        <w:t xml:space="preserve"> </w:t>
      </w:r>
      <w:r w:rsidRPr="00270346">
        <w:rPr>
          <w:sz w:val="24"/>
          <w:szCs w:val="24"/>
          <w:lang w:val="sv-SE"/>
        </w:rPr>
        <w:t>paper makalah</w:t>
      </w:r>
    </w:p>
    <w:p w:rsidR="0057322A" w:rsidRPr="00270346" w:rsidRDefault="0057322A" w:rsidP="0057322A">
      <w:pPr>
        <w:rPr>
          <w:sz w:val="24"/>
          <w:szCs w:val="24"/>
          <w:lang w:val="id-ID"/>
        </w:rPr>
      </w:pPr>
    </w:p>
    <w:p w:rsidR="0057322A" w:rsidRPr="00270346" w:rsidRDefault="0057322A" w:rsidP="0057322A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b/>
          <w:bCs/>
          <w:sz w:val="24"/>
          <w:szCs w:val="24"/>
          <w:lang w:val="sv-SE"/>
        </w:rPr>
      </w:pPr>
      <w:r w:rsidRPr="00270346">
        <w:rPr>
          <w:b/>
          <w:bCs/>
          <w:sz w:val="24"/>
          <w:szCs w:val="24"/>
          <w:lang w:val="sv-SE"/>
        </w:rPr>
        <w:t>Kriteria Penilaian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742"/>
        <w:gridCol w:w="1743"/>
      </w:tblGrid>
      <w:tr w:rsidR="0057322A" w:rsidRPr="00270346" w:rsidTr="00623467">
        <w:tc>
          <w:tcPr>
            <w:tcW w:w="2090" w:type="dxa"/>
          </w:tcPr>
          <w:p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Nilai Akhir</w:t>
            </w:r>
          </w:p>
          <w:p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 xml:space="preserve"> [NA] </w:t>
            </w:r>
          </w:p>
          <w:p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742" w:type="dxa"/>
          </w:tcPr>
          <w:p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Huruf Mutu [HM]</w:t>
            </w:r>
          </w:p>
          <w:p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743" w:type="dxa"/>
          </w:tcPr>
          <w:p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Angka Mutu [AM]</w:t>
            </w:r>
          </w:p>
          <w:p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</w:p>
        </w:tc>
      </w:tr>
      <w:tr w:rsidR="0057322A" w:rsidRPr="00270346" w:rsidTr="00623467">
        <w:tc>
          <w:tcPr>
            <w:tcW w:w="2090" w:type="dxa"/>
          </w:tcPr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81 – 100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76 - 80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71 -  75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66 - 70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56 – 65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51- 55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0 – 50</w:t>
            </w:r>
          </w:p>
        </w:tc>
        <w:tc>
          <w:tcPr>
            <w:tcW w:w="1742" w:type="dxa"/>
          </w:tcPr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A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B+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B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C+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C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D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E</w:t>
            </w:r>
          </w:p>
        </w:tc>
        <w:tc>
          <w:tcPr>
            <w:tcW w:w="1743" w:type="dxa"/>
          </w:tcPr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4,0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3,5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3,0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2,5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2,0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1,0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0</w:t>
            </w:r>
          </w:p>
        </w:tc>
      </w:tr>
    </w:tbl>
    <w:p w:rsidR="0057322A" w:rsidRPr="00270346" w:rsidRDefault="0057322A" w:rsidP="0057322A">
      <w:pPr>
        <w:rPr>
          <w:sz w:val="24"/>
          <w:szCs w:val="24"/>
        </w:rPr>
      </w:pPr>
    </w:p>
    <w:p w:rsidR="0057322A" w:rsidRPr="00270346" w:rsidRDefault="0057322A" w:rsidP="0057322A">
      <w:pPr>
        <w:rPr>
          <w:sz w:val="24"/>
          <w:szCs w:val="24"/>
          <w:lang w:val="sv-SE"/>
        </w:rPr>
      </w:pPr>
      <w:r w:rsidRPr="00270346">
        <w:rPr>
          <w:sz w:val="24"/>
          <w:szCs w:val="24"/>
          <w:lang w:val="sv-SE"/>
        </w:rPr>
        <w:t xml:space="preserve">             Dalam menetukan nilai akhir akan digunakan persentase pembobotan sbb:</w:t>
      </w:r>
    </w:p>
    <w:p w:rsidR="0057322A" w:rsidRPr="00270346" w:rsidRDefault="0057322A" w:rsidP="0057322A">
      <w:pPr>
        <w:pStyle w:val="ListParagraph"/>
        <w:numPr>
          <w:ilvl w:val="0"/>
          <w:numId w:val="13"/>
        </w:numPr>
        <w:rPr>
          <w:sz w:val="24"/>
          <w:szCs w:val="24"/>
          <w:lang w:val="sv-SE"/>
        </w:rPr>
      </w:pPr>
      <w:r w:rsidRPr="00270346">
        <w:rPr>
          <w:sz w:val="24"/>
          <w:szCs w:val="24"/>
          <w:lang w:val="sv-SE"/>
        </w:rPr>
        <w:t>K</w:t>
      </w:r>
      <w:r w:rsidRPr="00270346">
        <w:rPr>
          <w:sz w:val="24"/>
          <w:szCs w:val="24"/>
          <w:lang w:val="id-ID"/>
        </w:rPr>
        <w:t>ehadiran</w:t>
      </w:r>
      <w:r w:rsidRPr="00270346">
        <w:rPr>
          <w:sz w:val="24"/>
          <w:szCs w:val="24"/>
        </w:rPr>
        <w:t xml:space="preserve">  1</w:t>
      </w:r>
      <w:r w:rsidRPr="00270346">
        <w:rPr>
          <w:sz w:val="24"/>
          <w:szCs w:val="24"/>
          <w:lang w:val="sv-SE"/>
        </w:rPr>
        <w:t>0%</w:t>
      </w:r>
    </w:p>
    <w:p w:rsidR="0057322A" w:rsidRPr="00270346" w:rsidRDefault="0057322A" w:rsidP="00C005BD">
      <w:pPr>
        <w:pStyle w:val="ListParagraph"/>
        <w:numPr>
          <w:ilvl w:val="0"/>
          <w:numId w:val="13"/>
        </w:numPr>
        <w:rPr>
          <w:sz w:val="24"/>
          <w:szCs w:val="24"/>
          <w:lang w:val="sv-SE"/>
        </w:rPr>
      </w:pPr>
      <w:r w:rsidRPr="00270346">
        <w:rPr>
          <w:sz w:val="24"/>
          <w:szCs w:val="24"/>
          <w:lang w:val="sv-SE"/>
        </w:rPr>
        <w:t>Tugas 10%</w:t>
      </w:r>
    </w:p>
    <w:p w:rsidR="00270346" w:rsidRPr="00270346" w:rsidRDefault="0057322A" w:rsidP="00285312">
      <w:pPr>
        <w:pStyle w:val="ListParagraph"/>
        <w:numPr>
          <w:ilvl w:val="0"/>
          <w:numId w:val="13"/>
        </w:numPr>
        <w:rPr>
          <w:sz w:val="24"/>
          <w:szCs w:val="24"/>
          <w:lang w:val="sv-SE"/>
        </w:rPr>
      </w:pPr>
      <w:r w:rsidRPr="00270346">
        <w:rPr>
          <w:sz w:val="24"/>
          <w:szCs w:val="24"/>
          <w:lang w:val="sv-SE"/>
        </w:rPr>
        <w:t xml:space="preserve">Keaktifan </w:t>
      </w:r>
      <w:r w:rsidRPr="00270346">
        <w:rPr>
          <w:sz w:val="24"/>
          <w:szCs w:val="24"/>
        </w:rPr>
        <w:t>3</w:t>
      </w:r>
      <w:r w:rsidRPr="00270346">
        <w:rPr>
          <w:sz w:val="24"/>
          <w:szCs w:val="24"/>
          <w:lang w:val="sv-SE"/>
        </w:rPr>
        <w:t>0%</w:t>
      </w:r>
    </w:p>
    <w:p w:rsidR="00270346" w:rsidRPr="00270346" w:rsidRDefault="0057322A" w:rsidP="00267519">
      <w:pPr>
        <w:pStyle w:val="ListParagraph"/>
        <w:numPr>
          <w:ilvl w:val="0"/>
          <w:numId w:val="13"/>
        </w:numPr>
        <w:rPr>
          <w:sz w:val="24"/>
          <w:szCs w:val="24"/>
          <w:lang w:val="sv-SE"/>
        </w:rPr>
      </w:pPr>
      <w:r w:rsidRPr="00270346">
        <w:rPr>
          <w:sz w:val="24"/>
          <w:szCs w:val="24"/>
          <w:lang w:val="sv-SE"/>
        </w:rPr>
        <w:t xml:space="preserve">UTS </w:t>
      </w:r>
      <w:r w:rsidRPr="00270346">
        <w:rPr>
          <w:sz w:val="24"/>
          <w:szCs w:val="24"/>
          <w:lang w:val="id-ID"/>
        </w:rPr>
        <w:t>2</w:t>
      </w:r>
      <w:r w:rsidRPr="00270346">
        <w:rPr>
          <w:sz w:val="24"/>
          <w:szCs w:val="24"/>
          <w:lang w:val="sv-SE"/>
        </w:rPr>
        <w:t>0%</w:t>
      </w:r>
      <w:r w:rsidR="00270346" w:rsidRPr="00270346">
        <w:rPr>
          <w:sz w:val="24"/>
          <w:szCs w:val="24"/>
          <w:lang w:val="sv-SE"/>
        </w:rPr>
        <w:t xml:space="preserve"> </w:t>
      </w:r>
    </w:p>
    <w:p w:rsidR="0057322A" w:rsidRPr="00270346" w:rsidRDefault="0057322A" w:rsidP="00267519">
      <w:pPr>
        <w:pStyle w:val="ListParagraph"/>
        <w:numPr>
          <w:ilvl w:val="0"/>
          <w:numId w:val="13"/>
        </w:numPr>
        <w:rPr>
          <w:sz w:val="24"/>
          <w:szCs w:val="24"/>
          <w:lang w:val="sv-SE"/>
        </w:rPr>
      </w:pPr>
      <w:r w:rsidRPr="00270346">
        <w:rPr>
          <w:sz w:val="24"/>
          <w:szCs w:val="24"/>
          <w:lang w:val="sv-SE"/>
        </w:rPr>
        <w:t>UAS 30%</w:t>
      </w:r>
    </w:p>
    <w:p w:rsidR="0057322A" w:rsidRPr="00270346" w:rsidRDefault="0057322A" w:rsidP="0057322A">
      <w:pPr>
        <w:pStyle w:val="Heading1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  <w:lang w:val="sv-SE"/>
        </w:rPr>
      </w:pPr>
      <w:r w:rsidRPr="00270346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Tata Tertib </w:t>
      </w:r>
      <w:r w:rsidRPr="00270346">
        <w:rPr>
          <w:rFonts w:ascii="Times New Roman" w:hAnsi="Times New Roman" w:cs="Times New Roman"/>
          <w:sz w:val="24"/>
          <w:szCs w:val="24"/>
          <w:lang w:val="id-ID"/>
        </w:rPr>
        <w:t>Perk</w:t>
      </w:r>
      <w:r w:rsidRPr="00270346">
        <w:rPr>
          <w:rFonts w:ascii="Times New Roman" w:hAnsi="Times New Roman" w:cs="Times New Roman"/>
          <w:sz w:val="24"/>
          <w:szCs w:val="24"/>
          <w:lang w:val="sv-SE"/>
        </w:rPr>
        <w:t>uliah</w:t>
      </w:r>
      <w:r w:rsidRPr="00270346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Pr="00270346">
        <w:rPr>
          <w:rFonts w:ascii="Times New Roman" w:hAnsi="Times New Roman" w:cs="Times New Roman"/>
          <w:sz w:val="24"/>
          <w:szCs w:val="24"/>
          <w:lang w:val="sv-SE"/>
        </w:rPr>
        <w:t xml:space="preserve">  Pendidikan </w:t>
      </w:r>
      <w:r w:rsidR="00A14927">
        <w:rPr>
          <w:rFonts w:ascii="Times New Roman" w:hAnsi="Times New Roman" w:cs="Times New Roman"/>
          <w:sz w:val="24"/>
          <w:szCs w:val="24"/>
          <w:lang w:val="sv-SE"/>
        </w:rPr>
        <w:t>Karakter</w:t>
      </w:r>
    </w:p>
    <w:p w:rsidR="0057322A" w:rsidRPr="00270346" w:rsidRDefault="0057322A" w:rsidP="0057322A">
      <w:pPr>
        <w:pStyle w:val="Heading1"/>
        <w:numPr>
          <w:ilvl w:val="0"/>
          <w:numId w:val="12"/>
        </w:numPr>
        <w:spacing w:before="0" w:after="0"/>
        <w:ind w:left="567" w:hanging="567"/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</w:pP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 xml:space="preserve">Kehadiran tatap muka kuliah minimal </w:t>
      </w:r>
      <w:r w:rsidR="00270346" w:rsidRPr="00270346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>9</w:t>
      </w: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>0%</w:t>
      </w:r>
    </w:p>
    <w:p w:rsidR="0057322A" w:rsidRPr="00270346" w:rsidRDefault="0057322A" w:rsidP="0057322A">
      <w:pPr>
        <w:pStyle w:val="Heading1"/>
        <w:numPr>
          <w:ilvl w:val="0"/>
          <w:numId w:val="12"/>
        </w:numPr>
        <w:spacing w:before="0" w:after="0"/>
        <w:ind w:left="567" w:hanging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Tata toleransi </w:t>
      </w:r>
      <w:proofErr w:type="gram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terlambat  max</w:t>
      </w:r>
      <w:proofErr w:type="gram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15 menit</w:t>
      </w: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>.</w:t>
      </w:r>
    </w:p>
    <w:p w:rsidR="0057322A" w:rsidRPr="00270346" w:rsidRDefault="0057322A" w:rsidP="0057322A">
      <w:pPr>
        <w:pStyle w:val="Heading1"/>
        <w:numPr>
          <w:ilvl w:val="0"/>
          <w:numId w:val="12"/>
        </w:numPr>
        <w:spacing w:before="0" w:after="0"/>
        <w:ind w:left="567" w:hanging="567"/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</w:pP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 xml:space="preserve">Setiap kuliah akan dimulai melakukan niat karena </w:t>
      </w: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>A</w:t>
      </w: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>llah</w:t>
      </w: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 xml:space="preserve"> SWT</w:t>
      </w: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 xml:space="preserve"> dan berdoa bersama</w:t>
      </w:r>
    </w:p>
    <w:p w:rsidR="0057322A" w:rsidRPr="00270346" w:rsidRDefault="0057322A" w:rsidP="0057322A">
      <w:pPr>
        <w:pStyle w:val="Heading1"/>
        <w:numPr>
          <w:ilvl w:val="0"/>
          <w:numId w:val="12"/>
        </w:numPr>
        <w:spacing w:before="0" w:after="0"/>
        <w:ind w:left="567" w:hanging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Selama kuliah harus proaktif, penuh perhatian dan ikhlas</w:t>
      </w:r>
    </w:p>
    <w:p w:rsidR="0057322A" w:rsidRPr="00270346" w:rsidRDefault="0057322A" w:rsidP="00AD33FA">
      <w:pPr>
        <w:pStyle w:val="Heading1"/>
        <w:numPr>
          <w:ilvl w:val="0"/>
          <w:numId w:val="12"/>
        </w:numPr>
        <w:spacing w:before="0" w:after="0"/>
        <w:ind w:left="567" w:hanging="567"/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</w:pPr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Berpakaian yang sopan (jangan pakai sandal, celana dan baju robek berumbai atau </w:t>
      </w:r>
      <w:r w:rsidR="00270346"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pun kusut).</w:t>
      </w:r>
    </w:p>
    <w:p w:rsidR="0057322A" w:rsidRPr="00270346" w:rsidRDefault="0057322A" w:rsidP="0057322A">
      <w:pPr>
        <w:rPr>
          <w:sz w:val="24"/>
          <w:szCs w:val="24"/>
        </w:rPr>
      </w:pPr>
    </w:p>
    <w:p w:rsidR="0057322A" w:rsidRPr="00270346" w:rsidRDefault="0057322A" w:rsidP="00F230D0">
      <w:pPr>
        <w:spacing w:before="6" w:line="246" w:lineRule="auto"/>
        <w:ind w:left="567" w:right="116"/>
        <w:rPr>
          <w:sz w:val="24"/>
          <w:szCs w:val="24"/>
        </w:rPr>
      </w:pPr>
    </w:p>
    <w:p w:rsidR="00F230D0" w:rsidRPr="00270346" w:rsidRDefault="00F230D0" w:rsidP="00F230D0">
      <w:pPr>
        <w:spacing w:before="20" w:line="240" w:lineRule="exact"/>
        <w:rPr>
          <w:sz w:val="24"/>
          <w:szCs w:val="24"/>
        </w:rPr>
      </w:pPr>
    </w:p>
    <w:p w:rsidR="00F230D0" w:rsidRPr="00270346" w:rsidRDefault="00F230D0" w:rsidP="00F230D0">
      <w:pPr>
        <w:ind w:left="4320" w:firstLine="720"/>
        <w:rPr>
          <w:sz w:val="24"/>
          <w:szCs w:val="24"/>
        </w:rPr>
      </w:pPr>
      <w:r w:rsidRPr="00270346">
        <w:rPr>
          <w:sz w:val="24"/>
          <w:szCs w:val="24"/>
        </w:rPr>
        <w:t>Bandarlampung,</w:t>
      </w:r>
      <w:r w:rsidRPr="00270346">
        <w:rPr>
          <w:spacing w:val="18"/>
          <w:sz w:val="24"/>
          <w:szCs w:val="24"/>
        </w:rPr>
        <w:t xml:space="preserve"> 11</w:t>
      </w:r>
      <w:r w:rsidRPr="00270346">
        <w:rPr>
          <w:spacing w:val="5"/>
          <w:sz w:val="24"/>
          <w:szCs w:val="24"/>
        </w:rPr>
        <w:t xml:space="preserve"> </w:t>
      </w:r>
      <w:r w:rsidRPr="00270346">
        <w:rPr>
          <w:spacing w:val="2"/>
          <w:sz w:val="24"/>
          <w:szCs w:val="24"/>
        </w:rPr>
        <w:t>F</w:t>
      </w:r>
      <w:r w:rsidRPr="00270346">
        <w:rPr>
          <w:spacing w:val="-1"/>
          <w:sz w:val="24"/>
          <w:szCs w:val="24"/>
        </w:rPr>
        <w:t>e</w:t>
      </w:r>
      <w:r w:rsidRPr="00270346">
        <w:rPr>
          <w:sz w:val="24"/>
          <w:szCs w:val="24"/>
        </w:rPr>
        <w:t>rbuari</w:t>
      </w:r>
      <w:r w:rsidRPr="00270346">
        <w:rPr>
          <w:spacing w:val="16"/>
          <w:sz w:val="24"/>
          <w:szCs w:val="24"/>
        </w:rPr>
        <w:t xml:space="preserve"> </w:t>
      </w:r>
      <w:r w:rsidRPr="00270346">
        <w:rPr>
          <w:w w:val="102"/>
          <w:sz w:val="24"/>
          <w:szCs w:val="24"/>
        </w:rPr>
        <w:t>2</w:t>
      </w:r>
      <w:r w:rsidR="0060463B">
        <w:rPr>
          <w:spacing w:val="1"/>
          <w:w w:val="102"/>
          <w:sz w:val="24"/>
          <w:szCs w:val="24"/>
        </w:rPr>
        <w:t>023</w:t>
      </w:r>
      <w:bookmarkStart w:id="0" w:name="_GoBack"/>
      <w:bookmarkEnd w:id="0"/>
    </w:p>
    <w:p w:rsidR="00F230D0" w:rsidRPr="00270346" w:rsidRDefault="00F230D0" w:rsidP="00F230D0">
      <w:pPr>
        <w:spacing w:before="6"/>
        <w:ind w:left="894"/>
        <w:rPr>
          <w:sz w:val="24"/>
          <w:szCs w:val="24"/>
        </w:rPr>
      </w:pPr>
      <w:r w:rsidRPr="00270346">
        <w:rPr>
          <w:spacing w:val="1"/>
          <w:sz w:val="24"/>
          <w:szCs w:val="24"/>
        </w:rPr>
        <w:t>D</w:t>
      </w:r>
      <w:r w:rsidRPr="00270346">
        <w:rPr>
          <w:spacing w:val="-2"/>
          <w:sz w:val="24"/>
          <w:szCs w:val="24"/>
        </w:rPr>
        <w:t>i</w:t>
      </w:r>
      <w:r w:rsidRPr="00270346">
        <w:rPr>
          <w:spacing w:val="1"/>
          <w:sz w:val="24"/>
          <w:szCs w:val="24"/>
        </w:rPr>
        <w:t>k</w:t>
      </w:r>
      <w:r w:rsidRPr="00270346">
        <w:rPr>
          <w:spacing w:val="-2"/>
          <w:sz w:val="24"/>
          <w:szCs w:val="24"/>
        </w:rPr>
        <w:t>e</w:t>
      </w:r>
      <w:r w:rsidRPr="00270346">
        <w:rPr>
          <w:sz w:val="24"/>
          <w:szCs w:val="24"/>
        </w:rPr>
        <w:t>tah</w:t>
      </w:r>
      <w:r w:rsidRPr="00270346">
        <w:rPr>
          <w:spacing w:val="1"/>
          <w:sz w:val="24"/>
          <w:szCs w:val="24"/>
        </w:rPr>
        <w:t>u</w:t>
      </w:r>
      <w:r w:rsidRPr="00270346">
        <w:rPr>
          <w:sz w:val="24"/>
          <w:szCs w:val="24"/>
        </w:rPr>
        <w:t>i                                                       D</w:t>
      </w:r>
      <w:r w:rsidRPr="00270346">
        <w:rPr>
          <w:spacing w:val="1"/>
          <w:sz w:val="24"/>
          <w:szCs w:val="24"/>
        </w:rPr>
        <w:t>o</w:t>
      </w:r>
      <w:r w:rsidRPr="00270346">
        <w:rPr>
          <w:sz w:val="24"/>
          <w:szCs w:val="24"/>
        </w:rPr>
        <w:t>sen</w:t>
      </w:r>
      <w:r w:rsidRPr="00270346">
        <w:rPr>
          <w:spacing w:val="12"/>
          <w:sz w:val="24"/>
          <w:szCs w:val="24"/>
        </w:rPr>
        <w:t xml:space="preserve"> </w:t>
      </w:r>
      <w:r w:rsidRPr="00270346">
        <w:rPr>
          <w:sz w:val="24"/>
          <w:szCs w:val="24"/>
        </w:rPr>
        <w:t>Mata</w:t>
      </w:r>
      <w:r w:rsidRPr="00270346">
        <w:rPr>
          <w:spacing w:val="11"/>
          <w:sz w:val="24"/>
          <w:szCs w:val="24"/>
        </w:rPr>
        <w:t xml:space="preserve"> </w:t>
      </w:r>
      <w:r w:rsidRPr="00270346">
        <w:rPr>
          <w:w w:val="102"/>
          <w:sz w:val="24"/>
          <w:szCs w:val="24"/>
        </w:rPr>
        <w:t>Kuli</w:t>
      </w:r>
      <w:r w:rsidRPr="00270346">
        <w:rPr>
          <w:spacing w:val="-2"/>
          <w:w w:val="102"/>
          <w:sz w:val="24"/>
          <w:szCs w:val="24"/>
        </w:rPr>
        <w:t>a</w:t>
      </w:r>
      <w:r w:rsidRPr="00270346">
        <w:rPr>
          <w:w w:val="102"/>
          <w:sz w:val="24"/>
          <w:szCs w:val="24"/>
        </w:rPr>
        <w:t>h</w:t>
      </w:r>
    </w:p>
    <w:p w:rsidR="00F230D0" w:rsidRPr="00270346" w:rsidRDefault="00F230D0" w:rsidP="00F230D0">
      <w:pPr>
        <w:spacing w:before="6"/>
        <w:ind w:left="894"/>
        <w:rPr>
          <w:sz w:val="24"/>
          <w:szCs w:val="24"/>
        </w:rPr>
      </w:pPr>
      <w:r w:rsidRPr="00270346">
        <w:rPr>
          <w:spacing w:val="1"/>
          <w:sz w:val="24"/>
          <w:szCs w:val="24"/>
        </w:rPr>
        <w:t>K</w:t>
      </w:r>
      <w:r w:rsidRPr="00270346">
        <w:rPr>
          <w:spacing w:val="-2"/>
          <w:sz w:val="24"/>
          <w:szCs w:val="24"/>
        </w:rPr>
        <w:t>e</w:t>
      </w:r>
      <w:r w:rsidRPr="00270346">
        <w:rPr>
          <w:sz w:val="24"/>
          <w:szCs w:val="24"/>
        </w:rPr>
        <w:t>t</w:t>
      </w:r>
      <w:r w:rsidRPr="00270346">
        <w:rPr>
          <w:spacing w:val="1"/>
          <w:sz w:val="24"/>
          <w:szCs w:val="24"/>
        </w:rPr>
        <w:t>u</w:t>
      </w:r>
      <w:r w:rsidRPr="00270346">
        <w:rPr>
          <w:sz w:val="24"/>
          <w:szCs w:val="24"/>
        </w:rPr>
        <w:t>a</w:t>
      </w:r>
      <w:r w:rsidRPr="00270346">
        <w:rPr>
          <w:spacing w:val="11"/>
          <w:sz w:val="24"/>
          <w:szCs w:val="24"/>
        </w:rPr>
        <w:t xml:space="preserve"> </w:t>
      </w:r>
      <w:r w:rsidRPr="00270346">
        <w:rPr>
          <w:sz w:val="24"/>
          <w:szCs w:val="24"/>
        </w:rPr>
        <w:t>P</w:t>
      </w:r>
      <w:r w:rsidRPr="00270346">
        <w:rPr>
          <w:spacing w:val="2"/>
          <w:sz w:val="24"/>
          <w:szCs w:val="24"/>
        </w:rPr>
        <w:t>r</w:t>
      </w:r>
      <w:r w:rsidRPr="00270346">
        <w:rPr>
          <w:sz w:val="24"/>
          <w:szCs w:val="24"/>
        </w:rPr>
        <w:t>odi</w:t>
      </w:r>
      <w:r w:rsidRPr="00270346">
        <w:rPr>
          <w:spacing w:val="10"/>
          <w:sz w:val="24"/>
          <w:szCs w:val="24"/>
        </w:rPr>
        <w:t xml:space="preserve"> </w:t>
      </w:r>
      <w:r w:rsidRPr="00270346">
        <w:rPr>
          <w:spacing w:val="2"/>
          <w:sz w:val="24"/>
          <w:szCs w:val="24"/>
        </w:rPr>
        <w:t>P</w:t>
      </w:r>
      <w:r w:rsidRPr="00270346">
        <w:rPr>
          <w:spacing w:val="-1"/>
          <w:sz w:val="24"/>
          <w:szCs w:val="24"/>
        </w:rPr>
        <w:t>G</w:t>
      </w:r>
      <w:r w:rsidRPr="00270346">
        <w:rPr>
          <w:sz w:val="24"/>
          <w:szCs w:val="24"/>
        </w:rPr>
        <w:t>SD</w:t>
      </w:r>
      <w:r w:rsidRPr="00270346">
        <w:rPr>
          <w:spacing w:val="12"/>
          <w:sz w:val="24"/>
          <w:szCs w:val="24"/>
        </w:rPr>
        <w:t xml:space="preserve"> </w:t>
      </w:r>
    </w:p>
    <w:p w:rsidR="00F230D0" w:rsidRPr="00270346" w:rsidRDefault="00F230D0" w:rsidP="00F230D0">
      <w:pPr>
        <w:spacing w:before="6" w:line="180" w:lineRule="exact"/>
        <w:rPr>
          <w:sz w:val="24"/>
          <w:szCs w:val="24"/>
        </w:rPr>
      </w:pPr>
    </w:p>
    <w:p w:rsidR="00F230D0" w:rsidRPr="00270346" w:rsidRDefault="00F230D0" w:rsidP="00F230D0">
      <w:pPr>
        <w:spacing w:line="200" w:lineRule="exact"/>
        <w:rPr>
          <w:sz w:val="24"/>
          <w:szCs w:val="24"/>
        </w:rPr>
      </w:pPr>
    </w:p>
    <w:p w:rsidR="00F230D0" w:rsidRPr="00270346" w:rsidRDefault="00F230D0" w:rsidP="00F230D0">
      <w:pPr>
        <w:spacing w:line="200" w:lineRule="exact"/>
        <w:rPr>
          <w:sz w:val="24"/>
          <w:szCs w:val="24"/>
        </w:rPr>
      </w:pPr>
    </w:p>
    <w:p w:rsidR="00F230D0" w:rsidRPr="00270346" w:rsidRDefault="00F230D0" w:rsidP="00F230D0">
      <w:pPr>
        <w:spacing w:line="200" w:lineRule="exact"/>
        <w:rPr>
          <w:sz w:val="24"/>
          <w:szCs w:val="24"/>
        </w:rPr>
      </w:pPr>
    </w:p>
    <w:p w:rsidR="00F230D0" w:rsidRPr="00270346" w:rsidRDefault="00F230D0" w:rsidP="00F230D0">
      <w:pPr>
        <w:ind w:left="894"/>
        <w:rPr>
          <w:sz w:val="24"/>
          <w:szCs w:val="24"/>
        </w:rPr>
      </w:pPr>
      <w:r w:rsidRPr="00270346">
        <w:rPr>
          <w:sz w:val="24"/>
          <w:szCs w:val="24"/>
        </w:rPr>
        <w:t>Drs. Rapani, M.Pd.</w:t>
      </w:r>
      <w:r w:rsidRPr="00270346">
        <w:rPr>
          <w:sz w:val="24"/>
          <w:szCs w:val="24"/>
        </w:rPr>
        <w:tab/>
      </w:r>
      <w:r w:rsidRPr="00270346">
        <w:rPr>
          <w:sz w:val="24"/>
          <w:szCs w:val="24"/>
        </w:rPr>
        <w:tab/>
      </w:r>
      <w:r w:rsidRPr="00270346">
        <w:rPr>
          <w:sz w:val="24"/>
          <w:szCs w:val="24"/>
        </w:rPr>
        <w:tab/>
        <w:t xml:space="preserve">                 Dra.</w:t>
      </w:r>
      <w:r w:rsidRPr="00270346">
        <w:rPr>
          <w:spacing w:val="7"/>
          <w:sz w:val="24"/>
          <w:szCs w:val="24"/>
        </w:rPr>
        <w:t xml:space="preserve"> Loliyana</w:t>
      </w:r>
      <w:r w:rsidRPr="00270346">
        <w:rPr>
          <w:spacing w:val="16"/>
          <w:sz w:val="24"/>
          <w:szCs w:val="24"/>
        </w:rPr>
        <w:t xml:space="preserve"> </w:t>
      </w:r>
      <w:r w:rsidRPr="00270346">
        <w:rPr>
          <w:w w:val="102"/>
          <w:sz w:val="24"/>
          <w:szCs w:val="24"/>
        </w:rPr>
        <w:t>M</w:t>
      </w:r>
      <w:r w:rsidRPr="00270346">
        <w:rPr>
          <w:spacing w:val="1"/>
          <w:w w:val="102"/>
          <w:sz w:val="24"/>
          <w:szCs w:val="24"/>
        </w:rPr>
        <w:t>.</w:t>
      </w:r>
      <w:r w:rsidRPr="00270346">
        <w:rPr>
          <w:w w:val="102"/>
          <w:sz w:val="24"/>
          <w:szCs w:val="24"/>
        </w:rPr>
        <w:t>Pd</w:t>
      </w:r>
    </w:p>
    <w:p w:rsidR="0060463B" w:rsidRPr="0060463B" w:rsidRDefault="00F230D0" w:rsidP="0060463B">
      <w:pPr>
        <w:ind w:left="894"/>
        <w:rPr>
          <w:rFonts w:ascii="Verdana" w:hAnsi="Verdana"/>
          <w:color w:val="000000"/>
          <w:sz w:val="21"/>
          <w:szCs w:val="21"/>
        </w:rPr>
      </w:pPr>
      <w:r w:rsidRPr="00270346">
        <w:rPr>
          <w:spacing w:val="1"/>
          <w:sz w:val="24"/>
          <w:szCs w:val="24"/>
        </w:rPr>
        <w:t>N</w:t>
      </w:r>
      <w:r w:rsidRPr="00270346">
        <w:rPr>
          <w:spacing w:val="-1"/>
          <w:sz w:val="24"/>
          <w:szCs w:val="24"/>
        </w:rPr>
        <w:t>I</w:t>
      </w:r>
      <w:r w:rsidRPr="00270346">
        <w:rPr>
          <w:sz w:val="24"/>
          <w:szCs w:val="24"/>
        </w:rPr>
        <w:t>P.</w:t>
      </w:r>
      <w:r w:rsidRPr="00270346">
        <w:rPr>
          <w:spacing w:val="9"/>
          <w:sz w:val="24"/>
          <w:szCs w:val="24"/>
        </w:rPr>
        <w:t xml:space="preserve"> 19600706 198403 1 004</w:t>
      </w:r>
      <w:r w:rsidRPr="00270346">
        <w:rPr>
          <w:sz w:val="24"/>
          <w:szCs w:val="24"/>
        </w:rPr>
        <w:t xml:space="preserve">                        NIP.</w:t>
      </w:r>
      <w:r w:rsidRPr="00270346">
        <w:rPr>
          <w:spacing w:val="9"/>
          <w:sz w:val="24"/>
          <w:szCs w:val="24"/>
        </w:rPr>
        <w:t xml:space="preserve"> </w:t>
      </w:r>
      <w:r w:rsidR="0060463B" w:rsidRPr="0060463B">
        <w:rPr>
          <w:color w:val="000000"/>
          <w:sz w:val="24"/>
          <w:szCs w:val="24"/>
        </w:rPr>
        <w:t>196104061980102001</w:t>
      </w:r>
    </w:p>
    <w:p w:rsidR="00886256" w:rsidRPr="00270346" w:rsidRDefault="00886256" w:rsidP="00512855">
      <w:pPr>
        <w:spacing w:before="6"/>
        <w:ind w:left="894"/>
        <w:rPr>
          <w:sz w:val="24"/>
          <w:szCs w:val="24"/>
        </w:rPr>
      </w:pPr>
    </w:p>
    <w:sectPr w:rsidR="00886256" w:rsidRPr="00270346" w:rsidSect="00512855">
      <w:headerReference w:type="default" r:id="rId10"/>
      <w:pgSz w:w="12240" w:h="15840" w:code="1"/>
      <w:pgMar w:top="1134" w:right="851" w:bottom="85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ED" w:rsidRDefault="00BD71ED">
      <w:r>
        <w:separator/>
      </w:r>
    </w:p>
  </w:endnote>
  <w:endnote w:type="continuationSeparator" w:id="0">
    <w:p w:rsidR="00BD71ED" w:rsidRDefault="00BD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ED" w:rsidRDefault="00BD71ED">
      <w:r>
        <w:separator/>
      </w:r>
    </w:p>
  </w:footnote>
  <w:footnote w:type="continuationSeparator" w:id="0">
    <w:p w:rsidR="00BD71ED" w:rsidRDefault="00BD7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0D0" w:rsidRDefault="00BD71E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8pt;margin-top:68.6pt;width:66.5pt;height:17.05pt;z-index:-251658752;mso-position-horizontal-relative:page;mso-position-vertical-relative:page" filled="f" stroked="f">
          <v:textbox style="mso-next-textbox:#_x0000_s2049" inset="0,0,0,0">
            <w:txbxContent>
              <w:p w:rsidR="00F230D0" w:rsidRDefault="00F230D0">
                <w:pPr>
                  <w:spacing w:line="320" w:lineRule="exact"/>
                  <w:ind w:left="20" w:right="-45"/>
                  <w:rPr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SIL</w:t>
                </w:r>
                <w:r>
                  <w:rPr>
                    <w:b/>
                    <w:spacing w:val="-2"/>
                    <w:sz w:val="30"/>
                    <w:szCs w:val="30"/>
                  </w:rPr>
                  <w:t>A</w:t>
                </w:r>
                <w:r>
                  <w:rPr>
                    <w:b/>
                    <w:sz w:val="30"/>
                    <w:szCs w:val="30"/>
                  </w:rPr>
                  <w:t>BUS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0D0" w:rsidRDefault="00F230D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540"/>
    <w:multiLevelType w:val="hybridMultilevel"/>
    <w:tmpl w:val="D94852C2"/>
    <w:lvl w:ilvl="0" w:tplc="48B479CA">
      <w:start w:val="1"/>
      <w:numFmt w:val="upperLetter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0C5551AB"/>
    <w:multiLevelType w:val="hybridMultilevel"/>
    <w:tmpl w:val="880E15B8"/>
    <w:lvl w:ilvl="0" w:tplc="04090015">
      <w:start w:val="1"/>
      <w:numFmt w:val="upperLetter"/>
      <w:lvlText w:val="%1."/>
      <w:lvlJc w:val="left"/>
      <w:pPr>
        <w:ind w:left="61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">
    <w:nsid w:val="14386CBD"/>
    <w:multiLevelType w:val="hybridMultilevel"/>
    <w:tmpl w:val="50AAF800"/>
    <w:lvl w:ilvl="0" w:tplc="92EA9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D14F6F"/>
    <w:multiLevelType w:val="hybridMultilevel"/>
    <w:tmpl w:val="D5FE3066"/>
    <w:lvl w:ilvl="0" w:tplc="4878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21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443EBE"/>
    <w:multiLevelType w:val="hybridMultilevel"/>
    <w:tmpl w:val="7C3C789E"/>
    <w:lvl w:ilvl="0" w:tplc="EED2A9CC">
      <w:start w:val="1"/>
      <w:numFmt w:val="upperLetter"/>
      <w:lvlText w:val="%1."/>
      <w:lvlJc w:val="left"/>
      <w:pPr>
        <w:ind w:left="61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5">
    <w:nsid w:val="310A0011"/>
    <w:multiLevelType w:val="hybridMultilevel"/>
    <w:tmpl w:val="8B7213A0"/>
    <w:lvl w:ilvl="0" w:tplc="04090015">
      <w:start w:val="1"/>
      <w:numFmt w:val="upperLetter"/>
      <w:lvlText w:val="%1."/>
      <w:lvlJc w:val="left"/>
      <w:pPr>
        <w:ind w:left="438" w:hanging="360"/>
      </w:p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6">
    <w:nsid w:val="330B703D"/>
    <w:multiLevelType w:val="hybridMultilevel"/>
    <w:tmpl w:val="97FC4506"/>
    <w:lvl w:ilvl="0" w:tplc="90B4E414">
      <w:start w:val="1"/>
      <w:numFmt w:val="upperLetter"/>
      <w:lvlText w:val="%1."/>
      <w:lvlJc w:val="left"/>
      <w:pPr>
        <w:ind w:left="99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3346365D"/>
    <w:multiLevelType w:val="hybridMultilevel"/>
    <w:tmpl w:val="E03AA658"/>
    <w:lvl w:ilvl="0" w:tplc="FDD69B5E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47886C54"/>
    <w:multiLevelType w:val="hybridMultilevel"/>
    <w:tmpl w:val="5B261AEC"/>
    <w:lvl w:ilvl="0" w:tplc="55BC7196">
      <w:start w:val="1"/>
      <w:numFmt w:val="upperLetter"/>
      <w:lvlText w:val="%1."/>
      <w:lvlJc w:val="left"/>
      <w:pPr>
        <w:ind w:left="479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>
    <w:nsid w:val="4B9277B4"/>
    <w:multiLevelType w:val="hybridMultilevel"/>
    <w:tmpl w:val="1CC2A6FC"/>
    <w:lvl w:ilvl="0" w:tplc="0421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A50E3"/>
    <w:multiLevelType w:val="hybridMultilevel"/>
    <w:tmpl w:val="3FB0A2A2"/>
    <w:lvl w:ilvl="0" w:tplc="E7F8D710">
      <w:start w:val="1"/>
      <w:numFmt w:val="upperLetter"/>
      <w:lvlText w:val="%1."/>
      <w:lvlJc w:val="left"/>
      <w:pPr>
        <w:ind w:left="5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1">
    <w:nsid w:val="4E263B49"/>
    <w:multiLevelType w:val="hybridMultilevel"/>
    <w:tmpl w:val="438842DE"/>
    <w:lvl w:ilvl="0" w:tplc="B29C9496">
      <w:start w:val="1"/>
      <w:numFmt w:val="upperLetter"/>
      <w:lvlText w:val="%1."/>
      <w:lvlJc w:val="left"/>
      <w:pPr>
        <w:ind w:left="967" w:hanging="360"/>
      </w:pPr>
      <w:rPr>
        <w:rFonts w:ascii="Times New Roman" w:eastAsia="Cambr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2">
    <w:nsid w:val="520023EC"/>
    <w:multiLevelType w:val="hybridMultilevel"/>
    <w:tmpl w:val="A51CCE8E"/>
    <w:lvl w:ilvl="0" w:tplc="B29C9496">
      <w:start w:val="1"/>
      <w:numFmt w:val="upperLetter"/>
      <w:lvlText w:val="%1."/>
      <w:lvlJc w:val="left"/>
      <w:pPr>
        <w:ind w:left="612" w:hanging="375"/>
      </w:pPr>
      <w:rPr>
        <w:rFonts w:ascii="Times New Roman" w:eastAsia="Cambr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3">
    <w:nsid w:val="53566464"/>
    <w:multiLevelType w:val="hybridMultilevel"/>
    <w:tmpl w:val="C07E59C0"/>
    <w:lvl w:ilvl="0" w:tplc="B29C9496">
      <w:start w:val="1"/>
      <w:numFmt w:val="upperLetter"/>
      <w:lvlText w:val="%1."/>
      <w:lvlJc w:val="left"/>
      <w:pPr>
        <w:ind w:left="438" w:hanging="360"/>
      </w:pPr>
      <w:rPr>
        <w:rFonts w:ascii="Times New Roman" w:eastAsia="Cambr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4">
    <w:nsid w:val="5BDA066F"/>
    <w:multiLevelType w:val="hybridMultilevel"/>
    <w:tmpl w:val="05DC4786"/>
    <w:lvl w:ilvl="0" w:tplc="04090015">
      <w:start w:val="1"/>
      <w:numFmt w:val="upperLetter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>
    <w:nsid w:val="64126027"/>
    <w:multiLevelType w:val="hybridMultilevel"/>
    <w:tmpl w:val="EA820328"/>
    <w:lvl w:ilvl="0" w:tplc="04090015">
      <w:start w:val="1"/>
      <w:numFmt w:val="upperLetter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73403874"/>
    <w:multiLevelType w:val="hybridMultilevel"/>
    <w:tmpl w:val="D3BC7422"/>
    <w:lvl w:ilvl="0" w:tplc="B29C9496">
      <w:start w:val="1"/>
      <w:numFmt w:val="upperLetter"/>
      <w:lvlText w:val="%1."/>
      <w:lvlJc w:val="left"/>
      <w:pPr>
        <w:ind w:left="514" w:hanging="360"/>
      </w:pPr>
      <w:rPr>
        <w:rFonts w:ascii="Times New Roman" w:eastAsia="Cambria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7">
    <w:nsid w:val="745D596B"/>
    <w:multiLevelType w:val="multilevel"/>
    <w:tmpl w:val="3B2A3E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3"/>
  </w:num>
  <w:num w:numId="5">
    <w:abstractNumId w:val="4"/>
  </w:num>
  <w:num w:numId="6">
    <w:abstractNumId w:val="0"/>
  </w:num>
  <w:num w:numId="7">
    <w:abstractNumId w:val="10"/>
  </w:num>
  <w:num w:numId="8">
    <w:abstractNumId w:val="16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  <w:num w:numId="14">
    <w:abstractNumId w:val="5"/>
  </w:num>
  <w:num w:numId="15">
    <w:abstractNumId w:val="15"/>
  </w:num>
  <w:num w:numId="16">
    <w:abstractNumId w:val="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56"/>
    <w:rsid w:val="0008297D"/>
    <w:rsid w:val="00163940"/>
    <w:rsid w:val="001E3170"/>
    <w:rsid w:val="001F4B93"/>
    <w:rsid w:val="00270346"/>
    <w:rsid w:val="00283E4E"/>
    <w:rsid w:val="003A230A"/>
    <w:rsid w:val="004145A1"/>
    <w:rsid w:val="004403FE"/>
    <w:rsid w:val="004E71A7"/>
    <w:rsid w:val="004F0AF6"/>
    <w:rsid w:val="005010B3"/>
    <w:rsid w:val="00512855"/>
    <w:rsid w:val="00553626"/>
    <w:rsid w:val="0057322A"/>
    <w:rsid w:val="00600D5A"/>
    <w:rsid w:val="0060463B"/>
    <w:rsid w:val="00680FE7"/>
    <w:rsid w:val="00710848"/>
    <w:rsid w:val="007747B6"/>
    <w:rsid w:val="007B5A09"/>
    <w:rsid w:val="007E570C"/>
    <w:rsid w:val="00886256"/>
    <w:rsid w:val="00982964"/>
    <w:rsid w:val="00A14927"/>
    <w:rsid w:val="00B95056"/>
    <w:rsid w:val="00BA1F5F"/>
    <w:rsid w:val="00BB0336"/>
    <w:rsid w:val="00BD71ED"/>
    <w:rsid w:val="00C27DC7"/>
    <w:rsid w:val="00DA5EEF"/>
    <w:rsid w:val="00E808D6"/>
    <w:rsid w:val="00F230D0"/>
    <w:rsid w:val="00F44216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00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00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Muhisom</dc:creator>
  <cp:lastModifiedBy>LENOV0_E2</cp:lastModifiedBy>
  <cp:revision>2</cp:revision>
  <dcterms:created xsi:type="dcterms:W3CDTF">2024-02-03T14:57:00Z</dcterms:created>
  <dcterms:modified xsi:type="dcterms:W3CDTF">2024-02-03T14:57:00Z</dcterms:modified>
</cp:coreProperties>
</file>